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8631603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610D12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72305143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852B55" w:rsidRPr="00AB38DF">
        <w:rPr>
          <w:rFonts w:ascii="Arial-BoldMT" w:hAnsi="Arial-BoldMT"/>
          <w:b/>
          <w:bCs/>
          <w:color w:val="000000"/>
          <w:sz w:val="24"/>
        </w:rPr>
        <w:t>1270294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3137D830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1F2B78">
        <w:t>XXXXXXXXXXXXXX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3F7FCCF3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1F2B78">
        <w:t>XXXXXXXXXXXXXX</w:t>
      </w:r>
      <w:r w:rsidR="00513A5D"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C504C5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610D12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59A5B21D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9901C0">
        <w:rPr>
          <w:rFonts w:cs="Arial"/>
          <w:szCs w:val="20"/>
        </w:rPr>
        <w:t>20. 7</w:t>
      </w:r>
      <w:r w:rsidR="00C70FA9" w:rsidRPr="00C70FA9">
        <w:rPr>
          <w:rFonts w:cs="Arial"/>
          <w:szCs w:val="20"/>
        </w:rPr>
        <w:t>.</w:t>
      </w:r>
      <w:r w:rsidR="00744D93">
        <w:rPr>
          <w:rFonts w:cs="Arial"/>
          <w:szCs w:val="20"/>
        </w:rPr>
        <w:t xml:space="preserve"> </w:t>
      </w:r>
      <w:r w:rsidR="00C70FA9" w:rsidRPr="00C70FA9">
        <w:rPr>
          <w:rFonts w:cs="Arial"/>
          <w:szCs w:val="20"/>
        </w:rPr>
        <w:t>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AB38DF" w:rsidRPr="00AB38DF">
        <w:rPr>
          <w:rFonts w:cs="Arial"/>
          <w:szCs w:val="20"/>
        </w:rPr>
        <w:t xml:space="preserve">1270294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7F5E14">
        <w:rPr>
          <w:rFonts w:cs="Arial"/>
          <w:szCs w:val="20"/>
        </w:rPr>
        <w:t xml:space="preserve">VW </w:t>
      </w:r>
      <w:proofErr w:type="spellStart"/>
      <w:r w:rsidR="007F5E14">
        <w:rPr>
          <w:rFonts w:cs="Arial"/>
          <w:sz w:val="18"/>
          <w:szCs w:val="18"/>
        </w:rPr>
        <w:t>Crafter</w:t>
      </w:r>
      <w:proofErr w:type="spellEnd"/>
      <w:r w:rsidR="00AC5AC4">
        <w:rPr>
          <w:rFonts w:cs="Arial"/>
          <w:sz w:val="18"/>
          <w:szCs w:val="18"/>
        </w:rPr>
        <w:t xml:space="preserve"> </w:t>
      </w:r>
      <w:r w:rsidR="007F5E14">
        <w:rPr>
          <w:rFonts w:cs="Arial"/>
          <w:sz w:val="18"/>
          <w:szCs w:val="18"/>
        </w:rPr>
        <w:t>(N1)</w:t>
      </w:r>
      <w:r w:rsidR="002C3999">
        <w:rPr>
          <w:rFonts w:cs="Arial"/>
          <w:sz w:val="18"/>
          <w:szCs w:val="18"/>
        </w:rPr>
        <w:t xml:space="preserve"> Van</w:t>
      </w:r>
      <w:r w:rsidR="007F5E14">
        <w:rPr>
          <w:rFonts w:ascii="ArialMT" w:hAnsi="ArialMT"/>
          <w:color w:val="000000"/>
          <w:szCs w:val="20"/>
        </w:rPr>
        <w:t>, č. karoserie: WV1ZZZSYZM9017534, RZ: 8AL0427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37A89F5A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2C6A74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5A5215E0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5936CB" w:rsidRPr="005936CB">
        <w:rPr>
          <w:rFonts w:cs="Arial"/>
        </w:rPr>
        <w:t xml:space="preserve">51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7A14A6EC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35F32" w:rsidRPr="00335F32">
        <w:rPr>
          <w:rFonts w:cs="Arial"/>
        </w:rPr>
        <w:t>5</w:t>
      </w:r>
      <w:r w:rsidRPr="00335F32">
        <w:rPr>
          <w:rFonts w:cs="Arial"/>
        </w:rPr>
        <w:t>.</w:t>
      </w:r>
      <w:r w:rsidR="002140CC" w:rsidRPr="00335F32">
        <w:rPr>
          <w:rFonts w:cs="Arial"/>
        </w:rPr>
        <w:t xml:space="preserve"> </w:t>
      </w:r>
      <w:r w:rsidR="00335F32" w:rsidRPr="00335F32">
        <w:rPr>
          <w:rFonts w:cs="Arial"/>
        </w:rPr>
        <w:t>4</w:t>
      </w:r>
      <w:r w:rsidRPr="00335F32">
        <w:rPr>
          <w:rFonts w:cs="Arial"/>
        </w:rPr>
        <w:t>.</w:t>
      </w:r>
      <w:r w:rsidR="002140CC">
        <w:rPr>
          <w:rFonts w:cs="Arial"/>
        </w:rPr>
        <w:t xml:space="preserve"> </w:t>
      </w:r>
      <w:r w:rsidRPr="00A06564">
        <w:rPr>
          <w:rFonts w:cs="Arial"/>
        </w:rPr>
        <w:t>2025</w:t>
      </w:r>
    </w:p>
    <w:p w14:paraId="4D873E2A" w14:textId="44280766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962914">
        <w:rPr>
          <w:rFonts w:cs="Arial"/>
        </w:rPr>
        <w:t xml:space="preserve">31 875 </w:t>
      </w:r>
      <w:r w:rsidR="00EC7296" w:rsidRPr="00A06564">
        <w:rPr>
          <w:rFonts w:cs="Arial"/>
          <w:bCs/>
        </w:rPr>
        <w:t>km</w:t>
      </w:r>
    </w:p>
    <w:p w14:paraId="58689D9C" w14:textId="5F9AC4C4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A54F38">
        <w:rPr>
          <w:rFonts w:cs="Arial"/>
          <w:bCs/>
        </w:rPr>
        <w:t xml:space="preserve">10 777,13 </w:t>
      </w:r>
      <w:r w:rsidR="00EC7296" w:rsidRPr="008250A9">
        <w:rPr>
          <w:rFonts w:cs="Arial"/>
          <w:bCs/>
        </w:rPr>
        <w:t>Kč</w:t>
      </w:r>
    </w:p>
    <w:p w14:paraId="40734708" w14:textId="6EC9EFFC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A54F38">
        <w:rPr>
          <w:rFonts w:cs="Arial"/>
          <w:bCs/>
        </w:rPr>
        <w:t xml:space="preserve">10 777,13 </w:t>
      </w:r>
      <w:r w:rsidR="00EC7296" w:rsidRPr="00A06564">
        <w:rPr>
          <w:rFonts w:cs="Arial"/>
          <w:bCs/>
        </w:rPr>
        <w:t>Kč</w:t>
      </w:r>
    </w:p>
    <w:p w14:paraId="2741CF14" w14:textId="1A1E27CA" w:rsidR="00A065D1" w:rsidRDefault="00A065D1" w:rsidP="00A065D1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45113756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6E0E612B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lastRenderedPageBreak/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9D414E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9D414E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260C88BA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97A8EE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14:paraId="2234ABDC" w14:textId="0DC8E5D3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610D12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1E26A806" w:rsidR="00B62F80" w:rsidRPr="00513A5D" w:rsidRDefault="001F2B7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9C306A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714AECDC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1F2B78">
        <w:t>XXXXXXXXXXXXXX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A6BF" w14:textId="77777777" w:rsidR="00DE2503" w:rsidRDefault="00DE2503">
      <w:r>
        <w:separator/>
      </w:r>
    </w:p>
  </w:endnote>
  <w:endnote w:type="continuationSeparator" w:id="0">
    <w:p w14:paraId="0FB16718" w14:textId="77777777" w:rsidR="00DE2503" w:rsidRDefault="00D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49EEB" w14:textId="77777777" w:rsidR="00DE2503" w:rsidRDefault="00DE2503">
      <w:r>
        <w:separator/>
      </w:r>
    </w:p>
  </w:footnote>
  <w:footnote w:type="continuationSeparator" w:id="0">
    <w:p w14:paraId="02178177" w14:textId="77777777" w:rsidR="00DE2503" w:rsidRDefault="00DE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1534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1F2B7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3999"/>
    <w:rsid w:val="002C573A"/>
    <w:rsid w:val="002C6A74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5F32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936CB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63B85"/>
    <w:rsid w:val="0067478F"/>
    <w:rsid w:val="00677903"/>
    <w:rsid w:val="00681295"/>
    <w:rsid w:val="00691294"/>
    <w:rsid w:val="006943B5"/>
    <w:rsid w:val="006A2ACC"/>
    <w:rsid w:val="006B7C87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0397"/>
    <w:rsid w:val="007A6A59"/>
    <w:rsid w:val="007C12BC"/>
    <w:rsid w:val="007C38C4"/>
    <w:rsid w:val="007E5205"/>
    <w:rsid w:val="007F5E14"/>
    <w:rsid w:val="008011ED"/>
    <w:rsid w:val="0080799A"/>
    <w:rsid w:val="00817314"/>
    <w:rsid w:val="008222B1"/>
    <w:rsid w:val="008250A9"/>
    <w:rsid w:val="008375D9"/>
    <w:rsid w:val="00852B55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2914"/>
    <w:rsid w:val="0096338E"/>
    <w:rsid w:val="009752D2"/>
    <w:rsid w:val="009778BF"/>
    <w:rsid w:val="009901C0"/>
    <w:rsid w:val="00992437"/>
    <w:rsid w:val="009A02A6"/>
    <w:rsid w:val="009B43DA"/>
    <w:rsid w:val="009C306A"/>
    <w:rsid w:val="009D414E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54F38"/>
    <w:rsid w:val="00A6309C"/>
    <w:rsid w:val="00A821AE"/>
    <w:rsid w:val="00A8492F"/>
    <w:rsid w:val="00A86160"/>
    <w:rsid w:val="00AB38DF"/>
    <w:rsid w:val="00AB7D2C"/>
    <w:rsid w:val="00AC5AC4"/>
    <w:rsid w:val="00AC7294"/>
    <w:rsid w:val="00AD5039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C7BE4"/>
    <w:rsid w:val="00CD0094"/>
    <w:rsid w:val="00CD4711"/>
    <w:rsid w:val="00CD76D5"/>
    <w:rsid w:val="00CD7BA0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55436"/>
    <w:rsid w:val="00D5617F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2503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4355E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329B-5699-4278-9AD2-AB056D2E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2024-12-16T08:53:00Z</dcterms:created>
  <dcterms:modified xsi:type="dcterms:W3CDTF">2024-12-16T08:53:00Z</dcterms:modified>
</cp:coreProperties>
</file>