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D0D6C" w14:paraId="0F7794A7" w14:textId="77777777">
        <w:trPr>
          <w:trHeight w:val="148"/>
        </w:trPr>
        <w:tc>
          <w:tcPr>
            <w:tcW w:w="115" w:type="dxa"/>
          </w:tcPr>
          <w:p w14:paraId="64AABE7C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A7A23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C3115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3DE74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9CA4D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2D4BA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194130" w14:paraId="2F517D7B" w14:textId="77777777" w:rsidTr="00194130">
        <w:trPr>
          <w:trHeight w:val="340"/>
        </w:trPr>
        <w:tc>
          <w:tcPr>
            <w:tcW w:w="115" w:type="dxa"/>
          </w:tcPr>
          <w:p w14:paraId="798E7D2B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4C4CB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D0D6C" w14:paraId="122467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886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A5A800" w14:textId="77777777" w:rsidR="00ED0D6C" w:rsidRDefault="00ED0D6C">
            <w:pPr>
              <w:spacing w:after="0" w:line="240" w:lineRule="auto"/>
            </w:pPr>
          </w:p>
        </w:tc>
        <w:tc>
          <w:tcPr>
            <w:tcW w:w="8142" w:type="dxa"/>
          </w:tcPr>
          <w:p w14:paraId="1D077F39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86C59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ED0D6C" w14:paraId="3924AA41" w14:textId="77777777">
        <w:trPr>
          <w:trHeight w:val="100"/>
        </w:trPr>
        <w:tc>
          <w:tcPr>
            <w:tcW w:w="115" w:type="dxa"/>
          </w:tcPr>
          <w:p w14:paraId="6447A7C8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C842A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67174D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5A8DC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BC920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FBC39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194130" w14:paraId="15CA8458" w14:textId="77777777" w:rsidTr="00194130">
        <w:tc>
          <w:tcPr>
            <w:tcW w:w="115" w:type="dxa"/>
          </w:tcPr>
          <w:p w14:paraId="4EA44765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3C7FC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D0D6C" w14:paraId="7F9442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BD4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1A0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0D6C" w14:paraId="294765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F8F1" w14:textId="4CFC915C" w:rsidR="00ED0D6C" w:rsidRDefault="0071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Hynek </w:t>
                  </w:r>
                  <w:r w:rsidR="00194130">
                    <w:rPr>
                      <w:rFonts w:ascii="Arial" w:eastAsia="Arial" w:hAnsi="Arial"/>
                      <w:color w:val="000000"/>
                    </w:rPr>
                    <w:t>Bošina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1F6C" w14:textId="106161DF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3309DAF0" w14:textId="77777777" w:rsidR="00ED0D6C" w:rsidRDefault="00ED0D6C">
            <w:pPr>
              <w:spacing w:after="0" w:line="240" w:lineRule="auto"/>
            </w:pPr>
          </w:p>
        </w:tc>
      </w:tr>
      <w:tr w:rsidR="00ED0D6C" w14:paraId="29F77E46" w14:textId="77777777">
        <w:trPr>
          <w:trHeight w:val="349"/>
        </w:trPr>
        <w:tc>
          <w:tcPr>
            <w:tcW w:w="115" w:type="dxa"/>
          </w:tcPr>
          <w:p w14:paraId="1543DD38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A5820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3B8F7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BA071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6D82F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04158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ED0D6C" w14:paraId="4CBE726C" w14:textId="77777777">
        <w:trPr>
          <w:trHeight w:val="340"/>
        </w:trPr>
        <w:tc>
          <w:tcPr>
            <w:tcW w:w="115" w:type="dxa"/>
          </w:tcPr>
          <w:p w14:paraId="16B40AD7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0918E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0D6C" w14:paraId="2F19A4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B7F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B80243" w14:textId="77777777" w:rsidR="00ED0D6C" w:rsidRDefault="00ED0D6C">
            <w:pPr>
              <w:spacing w:after="0" w:line="240" w:lineRule="auto"/>
            </w:pPr>
          </w:p>
        </w:tc>
        <w:tc>
          <w:tcPr>
            <w:tcW w:w="801" w:type="dxa"/>
          </w:tcPr>
          <w:p w14:paraId="7F3B6EE5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A4DFD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2EB40E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ED0D6C" w14:paraId="695958A0" w14:textId="77777777">
        <w:trPr>
          <w:trHeight w:val="229"/>
        </w:trPr>
        <w:tc>
          <w:tcPr>
            <w:tcW w:w="115" w:type="dxa"/>
          </w:tcPr>
          <w:p w14:paraId="4138844F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893D5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C10A6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7619B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86514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A8E13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194130" w14:paraId="5E9EE718" w14:textId="77777777" w:rsidTr="00194130">
        <w:tc>
          <w:tcPr>
            <w:tcW w:w="115" w:type="dxa"/>
          </w:tcPr>
          <w:p w14:paraId="23A9D748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0D6C" w14:paraId="0ED182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A0E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824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E0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3D1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A38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FAB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210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E3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72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403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04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83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081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CF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4130" w14:paraId="574C4DB0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78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</w:tr>
            <w:tr w:rsidR="00ED0D6C" w14:paraId="328D0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42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AFF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4CC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608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01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BD8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D18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76E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CA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6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CE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30B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DBC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78C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124,89</w:t>
                  </w:r>
                </w:p>
              </w:tc>
            </w:tr>
            <w:tr w:rsidR="00ED0D6C" w14:paraId="05121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09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A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4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C3A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ED8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249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72B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BE7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6A1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CC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9D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BED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75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8D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161,82</w:t>
                  </w:r>
                </w:p>
              </w:tc>
            </w:tr>
            <w:tr w:rsidR="00194130" w14:paraId="7C64D203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B2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CB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99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430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957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122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88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CF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33A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1AB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5C7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286,71</w:t>
                  </w:r>
                </w:p>
              </w:tc>
            </w:tr>
            <w:tr w:rsidR="00194130" w14:paraId="6B0901FD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14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Domina</w:t>
                  </w:r>
                </w:p>
              </w:tc>
            </w:tr>
            <w:tr w:rsidR="00ED0D6C" w14:paraId="08C24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41D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BE5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72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2D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4B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2C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424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4D4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167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C7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9A5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289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88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00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194130" w14:paraId="18BC7004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AA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0F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447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58C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CE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F4F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4F2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2CE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66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99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B8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7,94</w:t>
                  </w:r>
                </w:p>
              </w:tc>
            </w:tr>
            <w:tr w:rsidR="00194130" w14:paraId="142A9F15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119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Šebestiána</w:t>
                  </w:r>
                </w:p>
              </w:tc>
            </w:tr>
            <w:tr w:rsidR="00ED0D6C" w14:paraId="79B45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88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8FB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325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66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C0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C27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2F7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E45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A31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3F0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429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50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7E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29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194130" w14:paraId="6285747E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3B5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29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299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922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BE0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6E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F7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D1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514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895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489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5,88</w:t>
                  </w:r>
                </w:p>
              </w:tc>
            </w:tr>
            <w:tr w:rsidR="00194130" w14:paraId="332D9AD7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E39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ED0D6C" w14:paraId="356BF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A5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3D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5E0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51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09F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0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599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2281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2A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BC3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847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889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4F1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D73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ED0D6C" w14:paraId="2058A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36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70A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1E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EE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39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D2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5C47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D7A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E8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C4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73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AC3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9A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155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795,24</w:t>
                  </w:r>
                </w:p>
              </w:tc>
            </w:tr>
            <w:tr w:rsidR="00ED0D6C" w14:paraId="38144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116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84A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A0E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01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C6A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9B4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217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222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E4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704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E2A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391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2E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9A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95,81</w:t>
                  </w:r>
                </w:p>
              </w:tc>
            </w:tr>
            <w:tr w:rsidR="00ED0D6C" w14:paraId="1A20B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9F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923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FF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BEB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34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175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97A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CCF7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FDC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07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48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768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BD5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C5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ED0D6C" w14:paraId="4E78F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DE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AE3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F58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18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681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F67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20F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210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B6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178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53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53E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7B7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D2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1 407,08</w:t>
                  </w:r>
                </w:p>
              </w:tc>
            </w:tr>
            <w:tr w:rsidR="00194130" w14:paraId="4E064292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DAB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8C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4D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19F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D28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541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94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69F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06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107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CA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2 330,16</w:t>
                  </w:r>
                </w:p>
              </w:tc>
            </w:tr>
            <w:tr w:rsidR="00194130" w14:paraId="443AB067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C04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</w:tr>
            <w:tr w:rsidR="00ED0D6C" w14:paraId="265AF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400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F0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5D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C2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2F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46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A15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A94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F7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28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7C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504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0AE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794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223,25</w:t>
                  </w:r>
                </w:p>
              </w:tc>
            </w:tr>
            <w:tr w:rsidR="00ED0D6C" w14:paraId="797E0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2C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BEE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078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F5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312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54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27A9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7A8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C4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1D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B6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4C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8F4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74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199,50</w:t>
                  </w:r>
                </w:p>
              </w:tc>
            </w:tr>
            <w:tr w:rsidR="00ED0D6C" w14:paraId="4B874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26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A7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994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B8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4C1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418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23C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383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CB4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38F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AD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7D6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A0D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3D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123,50</w:t>
                  </w:r>
                </w:p>
              </w:tc>
            </w:tr>
            <w:tr w:rsidR="00ED0D6C" w14:paraId="64384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CC9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EB5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041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4CC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D3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90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FC8F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95C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7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F0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531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44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536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38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919,13</w:t>
                  </w:r>
                </w:p>
              </w:tc>
            </w:tr>
            <w:tr w:rsidR="00ED0D6C" w14:paraId="1D54F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3D3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C6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16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730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77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79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D8B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88F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7D9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E2F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5CB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F2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20E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33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207,58</w:t>
                  </w:r>
                </w:p>
              </w:tc>
            </w:tr>
            <w:tr w:rsidR="00ED0D6C" w14:paraId="309D1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AB29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227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ED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09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D0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396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032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04F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BBF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1F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5AD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E8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91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4E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ED0D6C" w14:paraId="600C7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4D2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E5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A7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C49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9C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516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4F99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FF6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3C6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12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94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1CF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3F9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A09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ED0D6C" w14:paraId="03386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E27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19C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40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96A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282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70A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D83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812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D64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702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B2F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2D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18C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957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</w:tr>
            <w:tr w:rsidR="00ED0D6C" w14:paraId="7FF64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771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10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8F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8D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20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68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FDA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BE6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B4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0A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91C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1B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49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EB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1 143,80</w:t>
                  </w:r>
                </w:p>
              </w:tc>
            </w:tr>
            <w:tr w:rsidR="00ED0D6C" w14:paraId="2D76D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B27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2AD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6F1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F3D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0B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DD9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6CC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EB5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C7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2F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ACE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F71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B8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C1C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1 040,72</w:t>
                  </w:r>
                </w:p>
              </w:tc>
            </w:tr>
            <w:tr w:rsidR="00ED0D6C" w14:paraId="345BD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0E2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2C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CC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12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3B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3C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D4A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6BC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77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DA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00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9C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7C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870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</w:t>
                  </w:r>
                </w:p>
              </w:tc>
            </w:tr>
            <w:tr w:rsidR="00ED0D6C" w14:paraId="3E648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E58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A2C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FA5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95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F9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FE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A81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2AC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52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DA1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7BC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9F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FA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C1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111,63</w:t>
                  </w:r>
                </w:p>
              </w:tc>
            </w:tr>
            <w:tr w:rsidR="00ED0D6C" w14:paraId="27428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44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F62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57F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85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13E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32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7C81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103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066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003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5E2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56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4DB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C4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1 828,75</w:t>
                  </w:r>
                </w:p>
              </w:tc>
            </w:tr>
            <w:tr w:rsidR="00ED0D6C" w14:paraId="11A7E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AF4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54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49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BEB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A6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51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69C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B1C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34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EEC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12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5B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2F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3A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261,25</w:t>
                  </w:r>
                </w:p>
              </w:tc>
            </w:tr>
            <w:tr w:rsidR="00ED0D6C" w14:paraId="46A8E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20B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B9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B03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407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CD1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BB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DE2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FE8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F0D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EF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18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77C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D8A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E7E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ED0D6C" w14:paraId="14FF6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534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A56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B3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8CF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4C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4EA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F41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1D7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D7D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87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BE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44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21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A3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ED0D6C" w14:paraId="75B1C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4F1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0B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B0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A17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1C3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BA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C02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C86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F96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DA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C45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BC8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55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1C4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ED0D6C" w14:paraId="7C7D0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4B1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D32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0C7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DDA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19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E4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A81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AC4C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B5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DF6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4C7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F14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47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195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1 760,35</w:t>
                  </w:r>
                </w:p>
              </w:tc>
            </w:tr>
            <w:tr w:rsidR="00ED0D6C" w14:paraId="1B302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F0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32A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D6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F4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3A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D77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EA521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1C5F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92E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9F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48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46A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C1E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5BB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ED0D6C" w14:paraId="3DA46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CC6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91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74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0C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9A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4D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E65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317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48C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AEE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4E4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1E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3B7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E1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ED0D6C" w14:paraId="7919F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52C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5B6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C4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20F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C6B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C39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9083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C213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CD3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99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04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31D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76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8E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ED0D6C" w14:paraId="6C62C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7F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7FD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A2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7D5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4E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EBB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DAB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6A2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6BE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1E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6EE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6E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2B9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8B1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203,30</w:t>
                  </w:r>
                </w:p>
              </w:tc>
            </w:tr>
            <w:tr w:rsidR="00ED0D6C" w14:paraId="4FDD2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708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B5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D26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946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0E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E5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4DD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6FE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32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F1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4EC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DD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119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A5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</w:t>
                  </w:r>
                </w:p>
              </w:tc>
            </w:tr>
            <w:tr w:rsidR="00ED0D6C" w14:paraId="78E06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9AE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93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247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A8D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487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3A4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73F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5B3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B6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FEF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0D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56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FF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34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206,15</w:t>
                  </w:r>
                </w:p>
              </w:tc>
            </w:tr>
            <w:tr w:rsidR="00ED0D6C" w14:paraId="30DF4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2E4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F5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25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F78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A8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792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3FB1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1E8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4E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EAC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D9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00E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A5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00D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219,45</w:t>
                  </w:r>
                </w:p>
              </w:tc>
            </w:tr>
            <w:tr w:rsidR="00ED0D6C" w14:paraId="2BD05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4E2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87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9B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BCD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1C6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D5D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6FF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84C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B4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023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DD8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2C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BB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445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ED0D6C" w14:paraId="46EB1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1E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DB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FBA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1E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BD8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03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991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D48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42D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F5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33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794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7FA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F2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ED0D6C" w14:paraId="52D67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C0C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298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8F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D4C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640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D6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B0A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FEE4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98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738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3EA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45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373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025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447,45</w:t>
                  </w:r>
                </w:p>
              </w:tc>
            </w:tr>
            <w:tr w:rsidR="00ED0D6C" w14:paraId="36712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DA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26F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52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15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9FA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B73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382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307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5E0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45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5A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DCA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3D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1A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951,43</w:t>
                  </w:r>
                </w:p>
              </w:tc>
            </w:tr>
            <w:tr w:rsidR="00ED0D6C" w14:paraId="24218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E0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76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11B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FA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FCE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410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8515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14C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244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99E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127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46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4F4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684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1 404,10</w:t>
                  </w:r>
                </w:p>
              </w:tc>
            </w:tr>
            <w:tr w:rsidR="00ED0D6C" w14:paraId="61D82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55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A1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89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AD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2A7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7BE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5B7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310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03D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74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98F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419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DE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8B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815,10</w:t>
                  </w:r>
                </w:p>
              </w:tc>
            </w:tr>
            <w:tr w:rsidR="00194130" w14:paraId="426FB0F2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A5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3C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C8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D64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81C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49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73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84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B31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1DE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B2C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12 611,28</w:t>
                  </w:r>
                </w:p>
              </w:tc>
            </w:tr>
            <w:tr w:rsidR="00194130" w14:paraId="2C4C7247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0B4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</w:tr>
            <w:tr w:rsidR="00ED0D6C" w14:paraId="0F1F9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D55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31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7B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04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51E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8C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2161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5A7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1AA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AC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3CC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B25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D8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E9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267,75</w:t>
                  </w:r>
                </w:p>
              </w:tc>
            </w:tr>
            <w:tr w:rsidR="00194130" w14:paraId="5883914A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E2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7AB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AA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5FC8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5C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CD8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F8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1BC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AA2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E1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24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267,75</w:t>
                  </w:r>
                </w:p>
              </w:tc>
            </w:tr>
            <w:tr w:rsidR="00194130" w14:paraId="5E123F87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BB9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u Křimova</w:t>
                  </w:r>
                </w:p>
              </w:tc>
            </w:tr>
            <w:tr w:rsidR="00ED0D6C" w14:paraId="1579C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78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2FB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7A8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D4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A3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58E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94F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B0C7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B59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A2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C04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71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CE3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BE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</w:t>
                  </w:r>
                </w:p>
              </w:tc>
            </w:tr>
            <w:tr w:rsidR="00ED0D6C" w14:paraId="53C4A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46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5D5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BB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D5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9F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AA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F46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39C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A9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E21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CE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835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EA9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16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194130" w14:paraId="12ABE2BA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A8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A6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A4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43D8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DC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AA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733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A4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8DB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11A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1E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313,98</w:t>
                  </w:r>
                </w:p>
              </w:tc>
            </w:tr>
            <w:tr w:rsidR="00194130" w14:paraId="7E4A89DB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43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</w:tr>
            <w:tr w:rsidR="00ED0D6C" w14:paraId="2A8EB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844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887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7F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35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0CC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2DA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CB2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5F77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BD2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D6C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7C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CED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1A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16D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109,71</w:t>
                  </w:r>
                </w:p>
              </w:tc>
            </w:tr>
            <w:tr w:rsidR="00194130" w14:paraId="66B38EB6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4B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2FC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BD6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09E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0D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D7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D5E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1B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EDF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378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409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109,71</w:t>
                  </w:r>
                </w:p>
              </w:tc>
            </w:tr>
            <w:tr w:rsidR="00194130" w14:paraId="41082716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C41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Křimova</w:t>
                  </w:r>
                </w:p>
              </w:tc>
            </w:tr>
            <w:tr w:rsidR="00ED0D6C" w14:paraId="2E249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B8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A9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B8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E4A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B74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60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2A8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64C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6FA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99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EE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F9F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D8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14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ED0D6C" w14:paraId="1580C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BC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CF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18B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7E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E65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382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1D1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BF93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C6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50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9B9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4F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70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A02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194130" w14:paraId="4AC34C52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D7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44E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83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735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EE1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544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DA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6E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01F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790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18D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24,20</w:t>
                  </w:r>
                </w:p>
              </w:tc>
            </w:tr>
            <w:tr w:rsidR="00194130" w14:paraId="60FFB64F" w14:textId="77777777" w:rsidTr="001941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B99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</w:tr>
            <w:tr w:rsidR="00ED0D6C" w14:paraId="5C3C8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A8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411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7B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34B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0E6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53C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A6C6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C86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8D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A2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76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65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FF1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3F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1 226,99</w:t>
                  </w:r>
                </w:p>
              </w:tc>
            </w:tr>
            <w:tr w:rsidR="00ED0D6C" w14:paraId="61493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D7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B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6B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715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00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3B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F6B5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B79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A0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C8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992C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EB5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DC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E1A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ED0D6C" w14:paraId="70B5F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58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FA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A2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F2E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A75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F3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C73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AD54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84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D24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AA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A1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F72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B1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36,15</w:t>
                  </w:r>
                </w:p>
              </w:tc>
            </w:tr>
            <w:tr w:rsidR="00ED0D6C" w14:paraId="0C1E4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DC4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77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B9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62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9A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3F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EED9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BA7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896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BE3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BF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FF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AEF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6F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120,50</w:t>
                  </w:r>
                </w:p>
              </w:tc>
            </w:tr>
            <w:tr w:rsidR="00ED0D6C" w14:paraId="1CE76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775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BE4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93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2A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F09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A6F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ACE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6B27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BC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36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DEE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B6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47E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501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ED0D6C" w14:paraId="1E606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D5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58A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F0F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49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42A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D7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1CD6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1FD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29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1D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8FD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0CE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5A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6C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ED0D6C" w14:paraId="2589B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EE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2CB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4A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BC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D9C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A13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35C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782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ECE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7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0B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567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C8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F7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126,53</w:t>
                  </w:r>
                </w:p>
              </w:tc>
            </w:tr>
            <w:tr w:rsidR="00ED0D6C" w14:paraId="49CEE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5C7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C0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831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B736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72C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B5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D48E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12E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983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D8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9C8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559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28F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84E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110,86</w:t>
                  </w:r>
                </w:p>
              </w:tc>
            </w:tr>
            <w:tr w:rsidR="00ED0D6C" w14:paraId="248EA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FCC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3C3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12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40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41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A3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0CBC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7BB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E4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7E1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536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632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825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C3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783,55</w:t>
                  </w:r>
                </w:p>
              </w:tc>
            </w:tr>
            <w:tr w:rsidR="00ED0D6C" w14:paraId="21577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4D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28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D89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11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54C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53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96E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B43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65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CDD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6F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04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225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4AE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ED0D6C" w14:paraId="76E4F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4993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D3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56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721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071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BC1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D9A7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6B0B7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62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90F1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A2A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F43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C5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580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ED0D6C" w14:paraId="3EF8C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281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06C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C2A2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AAB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E4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337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947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D92B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14E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747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745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EC2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9A1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48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ED0D6C" w14:paraId="42ECA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124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C4AD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D3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F37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15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7E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631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EC94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BC5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F8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12D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C1F6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285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573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129,54</w:t>
                  </w:r>
                </w:p>
              </w:tc>
            </w:tr>
            <w:tr w:rsidR="00ED0D6C" w14:paraId="2C319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D8C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5E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A82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CF8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86E7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978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EA5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9620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736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770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ED7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F0F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344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F9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ED0D6C" w14:paraId="25B7C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FF3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AC5C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14E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0DB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7A92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3EE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B07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08F1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07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38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575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26C8" w14:textId="77777777" w:rsidR="00ED0D6C" w:rsidRDefault="001941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703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76A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194130" w14:paraId="1859DBFA" w14:textId="77777777" w:rsidTr="001941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83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7B7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ED4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8CD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D8F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A0C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370F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D79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F8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D99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2804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2 669,39</w:t>
                  </w:r>
                </w:p>
              </w:tc>
            </w:tr>
            <w:tr w:rsidR="00194130" w14:paraId="4E7C5E59" w14:textId="77777777" w:rsidTr="001941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3FA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155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C01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01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64A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62BB" w14:textId="77777777" w:rsidR="00ED0D6C" w:rsidRDefault="001941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18 627</w:t>
                  </w:r>
                </w:p>
              </w:tc>
            </w:tr>
            <w:tr w:rsidR="00194130" w14:paraId="4D906E37" w14:textId="77777777" w:rsidTr="001941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1F0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50E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C2C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5C4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BB9D" w14:textId="77777777" w:rsidR="00ED0D6C" w:rsidRDefault="00ED0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6F5" w14:textId="77777777" w:rsidR="00ED0D6C" w:rsidRDefault="00ED0D6C">
                  <w:pPr>
                    <w:spacing w:after="0" w:line="240" w:lineRule="auto"/>
                  </w:pPr>
                </w:p>
              </w:tc>
            </w:tr>
          </w:tbl>
          <w:p w14:paraId="38E10A13" w14:textId="77777777" w:rsidR="00ED0D6C" w:rsidRDefault="00ED0D6C">
            <w:pPr>
              <w:spacing w:after="0" w:line="240" w:lineRule="auto"/>
            </w:pPr>
          </w:p>
        </w:tc>
      </w:tr>
      <w:tr w:rsidR="00ED0D6C" w14:paraId="24EC960E" w14:textId="77777777">
        <w:trPr>
          <w:trHeight w:val="254"/>
        </w:trPr>
        <w:tc>
          <w:tcPr>
            <w:tcW w:w="115" w:type="dxa"/>
          </w:tcPr>
          <w:p w14:paraId="11147A09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A577A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1AC39B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ED472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8E9A9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8E6D6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194130" w14:paraId="44FCCD76" w14:textId="77777777" w:rsidTr="00194130">
        <w:trPr>
          <w:trHeight w:val="1305"/>
        </w:trPr>
        <w:tc>
          <w:tcPr>
            <w:tcW w:w="115" w:type="dxa"/>
          </w:tcPr>
          <w:p w14:paraId="234569BC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0D6C" w14:paraId="68B490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122F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247A7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7A84C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4417C4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B507565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1ABB3A" w14:textId="77777777" w:rsidR="00ED0D6C" w:rsidRDefault="00ED0D6C">
            <w:pPr>
              <w:spacing w:after="0" w:line="240" w:lineRule="auto"/>
            </w:pPr>
          </w:p>
        </w:tc>
        <w:tc>
          <w:tcPr>
            <w:tcW w:w="285" w:type="dxa"/>
          </w:tcPr>
          <w:p w14:paraId="76D0D809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ED0D6C" w14:paraId="305494B1" w14:textId="77777777">
        <w:trPr>
          <w:trHeight w:val="100"/>
        </w:trPr>
        <w:tc>
          <w:tcPr>
            <w:tcW w:w="115" w:type="dxa"/>
          </w:tcPr>
          <w:p w14:paraId="316300A9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D103D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4BA84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4494C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CBF73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98C9F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194130" w14:paraId="37B01B02" w14:textId="77777777" w:rsidTr="00194130">
        <w:trPr>
          <w:trHeight w:val="1685"/>
        </w:trPr>
        <w:tc>
          <w:tcPr>
            <w:tcW w:w="115" w:type="dxa"/>
          </w:tcPr>
          <w:p w14:paraId="37D9178D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0D6C" w14:paraId="33A6110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607B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A70382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13E6E3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17F619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948F20D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7AB5D0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49DC548" w14:textId="77777777" w:rsidR="00ED0D6C" w:rsidRDefault="001941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E82A64" w14:textId="77777777" w:rsidR="00ED0D6C" w:rsidRDefault="00ED0D6C">
            <w:pPr>
              <w:spacing w:after="0" w:line="240" w:lineRule="auto"/>
            </w:pPr>
          </w:p>
        </w:tc>
        <w:tc>
          <w:tcPr>
            <w:tcW w:w="285" w:type="dxa"/>
          </w:tcPr>
          <w:p w14:paraId="41BAD5FD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  <w:tr w:rsidR="00ED0D6C" w14:paraId="4F657885" w14:textId="77777777">
        <w:trPr>
          <w:trHeight w:val="59"/>
        </w:trPr>
        <w:tc>
          <w:tcPr>
            <w:tcW w:w="115" w:type="dxa"/>
          </w:tcPr>
          <w:p w14:paraId="7A08FC3B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161D6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33911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1115A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36ACF" w14:textId="77777777" w:rsidR="00ED0D6C" w:rsidRDefault="00ED0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655B1E" w14:textId="77777777" w:rsidR="00ED0D6C" w:rsidRDefault="00ED0D6C">
            <w:pPr>
              <w:pStyle w:val="EmptyCellLayoutStyle"/>
              <w:spacing w:after="0" w:line="240" w:lineRule="auto"/>
            </w:pPr>
          </w:p>
        </w:tc>
      </w:tr>
    </w:tbl>
    <w:p w14:paraId="02CD725E" w14:textId="77777777" w:rsidR="00ED0D6C" w:rsidRDefault="00ED0D6C">
      <w:pPr>
        <w:spacing w:after="0" w:line="240" w:lineRule="auto"/>
      </w:pPr>
    </w:p>
    <w:sectPr w:rsidR="00ED0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D8BC" w14:textId="77777777" w:rsidR="00194130" w:rsidRDefault="00194130">
      <w:pPr>
        <w:spacing w:after="0" w:line="240" w:lineRule="auto"/>
      </w:pPr>
      <w:r>
        <w:separator/>
      </w:r>
    </w:p>
  </w:endnote>
  <w:endnote w:type="continuationSeparator" w:id="0">
    <w:p w14:paraId="2438D349" w14:textId="77777777" w:rsidR="00194130" w:rsidRDefault="0019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6B67" w14:textId="77777777" w:rsidR="00194130" w:rsidRDefault="001941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D0D6C" w14:paraId="31D9DCCD" w14:textId="77777777">
      <w:tc>
        <w:tcPr>
          <w:tcW w:w="9346" w:type="dxa"/>
        </w:tcPr>
        <w:p w14:paraId="48358182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B625ED" w14:textId="77777777" w:rsidR="00ED0D6C" w:rsidRDefault="00ED0D6C">
          <w:pPr>
            <w:pStyle w:val="EmptyCellLayoutStyle"/>
            <w:spacing w:after="0" w:line="240" w:lineRule="auto"/>
          </w:pPr>
        </w:p>
      </w:tc>
    </w:tr>
    <w:tr w:rsidR="00ED0D6C" w14:paraId="60FF22E2" w14:textId="77777777">
      <w:tc>
        <w:tcPr>
          <w:tcW w:w="9346" w:type="dxa"/>
        </w:tcPr>
        <w:p w14:paraId="0DF866F0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0D6C" w14:paraId="2B0FBB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91BD16" w14:textId="77777777" w:rsidR="00ED0D6C" w:rsidRDefault="001941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A473E7" w14:textId="77777777" w:rsidR="00ED0D6C" w:rsidRDefault="00ED0D6C">
          <w:pPr>
            <w:spacing w:after="0" w:line="240" w:lineRule="auto"/>
          </w:pPr>
        </w:p>
      </w:tc>
    </w:tr>
    <w:tr w:rsidR="00ED0D6C" w14:paraId="2B3279F6" w14:textId="77777777">
      <w:tc>
        <w:tcPr>
          <w:tcW w:w="9346" w:type="dxa"/>
        </w:tcPr>
        <w:p w14:paraId="36EA1A42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FE2DDE" w14:textId="77777777" w:rsidR="00ED0D6C" w:rsidRDefault="00ED0D6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E505" w14:textId="77777777" w:rsidR="00194130" w:rsidRDefault="001941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30C7" w14:textId="77777777" w:rsidR="00194130" w:rsidRDefault="00194130">
      <w:pPr>
        <w:spacing w:after="0" w:line="240" w:lineRule="auto"/>
      </w:pPr>
      <w:r>
        <w:separator/>
      </w:r>
    </w:p>
  </w:footnote>
  <w:footnote w:type="continuationSeparator" w:id="0">
    <w:p w14:paraId="19B794A9" w14:textId="77777777" w:rsidR="00194130" w:rsidRDefault="0019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089F" w14:textId="77777777" w:rsidR="00194130" w:rsidRDefault="001941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D0D6C" w14:paraId="7F6B5590" w14:textId="77777777">
      <w:tc>
        <w:tcPr>
          <w:tcW w:w="144" w:type="dxa"/>
        </w:tcPr>
        <w:p w14:paraId="48C14EE4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FC62E9" w14:textId="77777777" w:rsidR="00ED0D6C" w:rsidRDefault="00ED0D6C">
          <w:pPr>
            <w:pStyle w:val="EmptyCellLayoutStyle"/>
            <w:spacing w:after="0" w:line="240" w:lineRule="auto"/>
          </w:pPr>
        </w:p>
      </w:tc>
    </w:tr>
    <w:tr w:rsidR="00ED0D6C" w14:paraId="45452EF2" w14:textId="77777777">
      <w:tc>
        <w:tcPr>
          <w:tcW w:w="144" w:type="dxa"/>
        </w:tcPr>
        <w:p w14:paraId="53BE7C1C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0D6C" w14:paraId="30ED15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AC0F5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D48BC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02A2E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30B42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07B875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0412A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4BBE9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DCB7A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7E25A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7698E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D3F88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F3535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D16F8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B03AA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C5E8F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87013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47026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35398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194130" w14:paraId="6303B4DB" w14:textId="77777777" w:rsidTr="001941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FB2E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D0D6C" w14:paraId="351648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0338C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25N17/42</w:t>
                      </w:r>
                    </w:p>
                  </w:tc>
                </w:tr>
              </w:tbl>
              <w:p w14:paraId="32EBB4AE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FB29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ED0D6C" w14:paraId="1439E9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E24F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D687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E127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772F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3353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7E7A7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2E0DF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B710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8D379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AC42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397E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8733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F97C5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23201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93FFE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E2FF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13F7B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31C8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194130" w14:paraId="2B6D420D" w14:textId="77777777" w:rsidTr="001941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0469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600BC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D0D6C" w14:paraId="20A944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1C397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C74153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7A19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D0D6C" w14:paraId="172EE0B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F9A4A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2511742</w:t>
                      </w:r>
                    </w:p>
                  </w:tc>
                </w:tr>
              </w:tbl>
              <w:p w14:paraId="7C6F085E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6BBE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D0D6C" w14:paraId="0EC57B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2DF83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22D88C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A4F6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4BC0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ED07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D0D6C" w14:paraId="25E73B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0DA66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22.03.2017</w:t>
                      </w:r>
                    </w:p>
                  </w:tc>
                </w:tr>
              </w:tbl>
              <w:p w14:paraId="32D3D35A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FFB4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D0D6C" w14:paraId="445759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80653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19D131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B2D7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D0D6C" w14:paraId="75F095F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71A5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18 627 Kč</w:t>
                      </w:r>
                    </w:p>
                  </w:tc>
                </w:tr>
              </w:tbl>
              <w:p w14:paraId="29B6FCF4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2E1C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ED0D6C" w14:paraId="6FE0EE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BB8C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C6BC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FFA80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DEF71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A8E5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4718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44FE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99D5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6FA2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8D19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D52A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82DA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6D265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65491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22E5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83C1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5DD3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4CD9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ED0D6C" w14:paraId="23C1B8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E3500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4163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443C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9B57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34D3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6905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9C7DD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4CDA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A2D8E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7460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6FC1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123D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8DF1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4976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04C6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F5E3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F0FB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D9E8B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ED0D6C" w14:paraId="7D011F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008A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8B5B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D0D6C" w14:paraId="689622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F755C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B2133E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9253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3573D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A9D62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A3260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B3EE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69F0D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8A99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FD98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8122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8DA91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D2E1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E653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F1EF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2E38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FCC6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194130" w14:paraId="35D06EDA" w14:textId="77777777" w:rsidTr="001941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F5F2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345B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E788A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72477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2C36B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D0D6C" w14:paraId="0807D34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BAA7A" w14:textId="7B8FA04A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14:paraId="2F4207AB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2CE4A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D3AC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D0D6C" w14:paraId="73357D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D4C925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09BD92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82B7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817D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96B7E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A8A0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2E690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0997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B8B2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5F76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194130" w14:paraId="43E58AD5" w14:textId="77777777" w:rsidTr="001941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96B9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1B49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D9967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E211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7F1E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080B8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E0C9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259D3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0D7F8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7318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D0D6C" w14:paraId="73A7FA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4EFFF" w14:textId="77777777" w:rsidR="00ED0D6C" w:rsidRDefault="001941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0E43E93D" w14:textId="77777777" w:rsidR="00ED0D6C" w:rsidRDefault="00ED0D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3C53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40F30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8CBB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6BA902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F8BD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194130" w14:paraId="054282B1" w14:textId="77777777" w:rsidTr="001941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BD66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2E3DF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0CC855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6E524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728C3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398C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9FA1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D1E3A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CD5BE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C908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1676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F9BF6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FD6AE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B33C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D350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9079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4295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  <w:tr w:rsidR="00ED0D6C" w14:paraId="749632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9C677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3B002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82890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D0953D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FA03A7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6AE3E0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B4E9C9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797C96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AD8C0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E1434E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DFD69C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38FF41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A53FA0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869CE4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3DA068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3F9DDB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97BFE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AB2ACF" w14:textId="77777777" w:rsidR="00ED0D6C" w:rsidRDefault="00ED0D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0DB0D2" w14:textId="77777777" w:rsidR="00ED0D6C" w:rsidRDefault="00ED0D6C">
          <w:pPr>
            <w:spacing w:after="0" w:line="240" w:lineRule="auto"/>
          </w:pPr>
        </w:p>
      </w:tc>
    </w:tr>
    <w:tr w:rsidR="00ED0D6C" w14:paraId="0D141A57" w14:textId="77777777">
      <w:tc>
        <w:tcPr>
          <w:tcW w:w="144" w:type="dxa"/>
        </w:tcPr>
        <w:p w14:paraId="0A26DEC5" w14:textId="77777777" w:rsidR="00ED0D6C" w:rsidRDefault="00ED0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3CF1C7" w14:textId="77777777" w:rsidR="00ED0D6C" w:rsidRDefault="00ED0D6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189C" w14:textId="77777777" w:rsidR="00194130" w:rsidRDefault="001941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6733468">
    <w:abstractNumId w:val="0"/>
  </w:num>
  <w:num w:numId="2" w16cid:durableId="212694648">
    <w:abstractNumId w:val="1"/>
  </w:num>
  <w:num w:numId="3" w16cid:durableId="2096633922">
    <w:abstractNumId w:val="2"/>
  </w:num>
  <w:num w:numId="4" w16cid:durableId="32851885">
    <w:abstractNumId w:val="3"/>
  </w:num>
  <w:num w:numId="5" w16cid:durableId="61878788">
    <w:abstractNumId w:val="4"/>
  </w:num>
  <w:num w:numId="6" w16cid:durableId="166100884">
    <w:abstractNumId w:val="5"/>
  </w:num>
  <w:num w:numId="7" w16cid:durableId="2021200930">
    <w:abstractNumId w:val="6"/>
  </w:num>
  <w:num w:numId="8" w16cid:durableId="1078330722">
    <w:abstractNumId w:val="7"/>
  </w:num>
  <w:num w:numId="9" w16cid:durableId="1091506608">
    <w:abstractNumId w:val="8"/>
  </w:num>
  <w:num w:numId="10" w16cid:durableId="2111656162">
    <w:abstractNumId w:val="9"/>
  </w:num>
  <w:num w:numId="11" w16cid:durableId="751043992">
    <w:abstractNumId w:val="10"/>
  </w:num>
  <w:num w:numId="12" w16cid:durableId="827869344">
    <w:abstractNumId w:val="11"/>
  </w:num>
  <w:num w:numId="13" w16cid:durableId="1867714492">
    <w:abstractNumId w:val="12"/>
  </w:num>
  <w:num w:numId="14" w16cid:durableId="2004234111">
    <w:abstractNumId w:val="13"/>
  </w:num>
  <w:num w:numId="15" w16cid:durableId="1422068345">
    <w:abstractNumId w:val="14"/>
  </w:num>
  <w:num w:numId="16" w16cid:durableId="993142718">
    <w:abstractNumId w:val="15"/>
  </w:num>
  <w:num w:numId="17" w16cid:durableId="1828478242">
    <w:abstractNumId w:val="16"/>
  </w:num>
  <w:num w:numId="18" w16cid:durableId="1523939006">
    <w:abstractNumId w:val="17"/>
  </w:num>
  <w:num w:numId="19" w16cid:durableId="142162391">
    <w:abstractNumId w:val="18"/>
  </w:num>
  <w:num w:numId="20" w16cid:durableId="2092462136">
    <w:abstractNumId w:val="19"/>
  </w:num>
  <w:num w:numId="21" w16cid:durableId="1845898899">
    <w:abstractNumId w:val="20"/>
  </w:num>
  <w:num w:numId="22" w16cid:durableId="1287812518">
    <w:abstractNumId w:val="21"/>
  </w:num>
  <w:num w:numId="23" w16cid:durableId="8224341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D6C"/>
    <w:rsid w:val="00194130"/>
    <w:rsid w:val="00710385"/>
    <w:rsid w:val="00E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E9EC"/>
  <w15:docId w15:val="{A838CF3E-6C3D-4830-B5C5-56A1CB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9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130"/>
  </w:style>
  <w:style w:type="paragraph" w:styleId="Zpat">
    <w:name w:val="footer"/>
    <w:basedOn w:val="Normln"/>
    <w:link w:val="ZpatChar"/>
    <w:uiPriority w:val="99"/>
    <w:unhideWhenUsed/>
    <w:rsid w:val="0019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3898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2024-12-06T08:33:00Z</dcterms:created>
  <dcterms:modified xsi:type="dcterms:W3CDTF">2024-12-18T14:06:00Z</dcterms:modified>
</cp:coreProperties>
</file>