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403E83" w14:paraId="2E4D5C59" w14:textId="77777777">
        <w:trPr>
          <w:trHeight w:val="148"/>
        </w:trPr>
        <w:tc>
          <w:tcPr>
            <w:tcW w:w="115" w:type="dxa"/>
          </w:tcPr>
          <w:p w14:paraId="54A3878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092343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3EAA98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58D2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61D50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F6CCB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2188010D" w14:textId="77777777">
        <w:trPr>
          <w:trHeight w:val="340"/>
        </w:trPr>
        <w:tc>
          <w:tcPr>
            <w:tcW w:w="115" w:type="dxa"/>
          </w:tcPr>
          <w:p w14:paraId="68DC8970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F9175F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03E83" w14:paraId="4C3C55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3EC1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B6103E" w14:textId="77777777" w:rsidR="00403E83" w:rsidRDefault="00403E83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0099ED06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26B222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899C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5A4C4050" w14:textId="77777777">
        <w:trPr>
          <w:trHeight w:val="100"/>
        </w:trPr>
        <w:tc>
          <w:tcPr>
            <w:tcW w:w="115" w:type="dxa"/>
          </w:tcPr>
          <w:p w14:paraId="799D0392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79EEC8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6E5C872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7947A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80F1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6FE07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03E1ABF0" w14:textId="77777777">
        <w:tc>
          <w:tcPr>
            <w:tcW w:w="115" w:type="dxa"/>
          </w:tcPr>
          <w:p w14:paraId="3A4C1AE0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4AFC6BD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03E83" w14:paraId="2D5688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FF73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0DC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3E83" w14:paraId="19FE24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6E6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Dvorce,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BCF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14:paraId="45C866BA" w14:textId="77777777" w:rsidR="00403E83" w:rsidRDefault="00403E83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3419D473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DF80250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0E7D9C4B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51098F2C" w14:textId="77777777">
        <w:trPr>
          <w:trHeight w:val="349"/>
        </w:trPr>
        <w:tc>
          <w:tcPr>
            <w:tcW w:w="115" w:type="dxa"/>
          </w:tcPr>
          <w:p w14:paraId="038DBCA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F8A26E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2046C6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E78B7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9D628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96F8F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55C80E72" w14:textId="77777777">
        <w:trPr>
          <w:trHeight w:val="340"/>
        </w:trPr>
        <w:tc>
          <w:tcPr>
            <w:tcW w:w="115" w:type="dxa"/>
          </w:tcPr>
          <w:p w14:paraId="76C67D19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7BA1A6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03E83" w14:paraId="51564D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243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DAEB71" w14:textId="77777777" w:rsidR="00403E83" w:rsidRDefault="00403E83">
            <w:pPr>
              <w:spacing w:after="0" w:line="240" w:lineRule="auto"/>
            </w:pPr>
          </w:p>
        </w:tc>
        <w:tc>
          <w:tcPr>
            <w:tcW w:w="801" w:type="dxa"/>
          </w:tcPr>
          <w:p w14:paraId="47874E2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F059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550C3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37272DD0" w14:textId="77777777">
        <w:trPr>
          <w:trHeight w:val="229"/>
        </w:trPr>
        <w:tc>
          <w:tcPr>
            <w:tcW w:w="115" w:type="dxa"/>
          </w:tcPr>
          <w:p w14:paraId="76DF21C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9208F03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11B4254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C5AFF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BB13F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B71BE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1092AF2B" w14:textId="77777777">
        <w:tc>
          <w:tcPr>
            <w:tcW w:w="115" w:type="dxa"/>
          </w:tcPr>
          <w:p w14:paraId="75154958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3E83" w14:paraId="70B20978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AB6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B8A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281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D4F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DDDA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DC46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4285F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8E2B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D04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FB27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790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1479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3288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DA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3E83" w14:paraId="478C986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4690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055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EC9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923B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B9C6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0B0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FF06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FE9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97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2A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2EF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1A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77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5C59" w14:textId="77777777" w:rsidR="00403E83" w:rsidRDefault="00403E83">
                  <w:pPr>
                    <w:spacing w:after="0" w:line="240" w:lineRule="auto"/>
                  </w:pPr>
                </w:p>
              </w:tc>
            </w:tr>
            <w:tr w:rsidR="00403E83" w14:paraId="1A5C99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C1F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F8E4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FE66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520B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24E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10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A23B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7D1D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868C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677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6DA6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2C2E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C75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EE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403E83" w14:paraId="36668C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EC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351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547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03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022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860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8469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B2AB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42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A1A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F67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CB35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5C3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B89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</w:t>
                  </w:r>
                </w:p>
              </w:tc>
            </w:tr>
            <w:tr w:rsidR="00403E83" w14:paraId="6811FC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1FB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677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A7B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60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46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13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E2F71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EEEC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AAA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71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AA2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F6F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C33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8F3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22 337,52</w:t>
                  </w:r>
                </w:p>
              </w:tc>
            </w:tr>
            <w:tr w:rsidR="00403E83" w14:paraId="74EE09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B25F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3EA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3D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5BA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4BB4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713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7D98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2B2D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9F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953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F97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6EA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76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82E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2 360,81</w:t>
                  </w:r>
                </w:p>
              </w:tc>
            </w:tr>
            <w:tr w:rsidR="00403E83" w14:paraId="20D7A0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C57A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D03C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4B7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A83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BC1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D5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E0AF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B6062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77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91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0271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6D89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B5C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C30C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388,59</w:t>
                  </w:r>
                </w:p>
              </w:tc>
            </w:tr>
            <w:tr w:rsidR="00403E83" w14:paraId="06D2F3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2A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15B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47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C306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A182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A62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B9A4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B2D4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385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7A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6FE0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344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D150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BC5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403E83" w14:paraId="5D15E7C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2149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2A1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70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907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9F2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22E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2D78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2731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51C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401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37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D6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029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234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25 140,82</w:t>
                  </w:r>
                </w:p>
              </w:tc>
            </w:tr>
            <w:tr w:rsidR="00403E83" w14:paraId="7B5B40C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C137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640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2BA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C5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80FA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AD9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19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1E2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7B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2E9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D6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323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383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028" w14:textId="77777777" w:rsidR="00403E83" w:rsidRDefault="00403E83">
                  <w:pPr>
                    <w:spacing w:after="0" w:line="240" w:lineRule="auto"/>
                  </w:pPr>
                </w:p>
              </w:tc>
            </w:tr>
            <w:tr w:rsidR="00403E83" w14:paraId="3DB833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9A62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931E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6E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7AEC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6C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B5C1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A66C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59FE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088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39B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EBF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37E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73A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65E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403E83" w14:paraId="19DC7C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A1D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CBC9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293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21A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AFA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FE4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3B13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41B4C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2D1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E7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2E0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F314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3FF4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2684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105,47</w:t>
                  </w:r>
                </w:p>
              </w:tc>
            </w:tr>
            <w:tr w:rsidR="00403E83" w14:paraId="2BE193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A74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D4E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690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BD02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C78D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D2F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506D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0BBD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697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A341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CCF5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8C66" w14:textId="77777777" w:rsidR="00403E83" w:rsidRDefault="001D63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424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9FE3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403E83" w14:paraId="36BE91D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629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BEB1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3DD4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CA54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9F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CD3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9192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642B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AC6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5003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5403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78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00C0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B445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166,17</w:t>
                  </w:r>
                </w:p>
              </w:tc>
            </w:tr>
            <w:tr w:rsidR="00403E83" w14:paraId="74059A6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7F41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C982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BD1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A0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87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B67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ACB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3F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4D5F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14E6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168 106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7C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873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075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E7C" w14:textId="77777777" w:rsidR="00403E83" w:rsidRDefault="001D63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25 307</w:t>
                  </w:r>
                </w:p>
              </w:tc>
            </w:tr>
            <w:tr w:rsidR="00403E83" w14:paraId="67018A0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378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91A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415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5B3D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ED75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11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DE9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73C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D5B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F664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C3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DC7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89E" w14:textId="77777777" w:rsidR="00403E83" w:rsidRDefault="00403E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497A" w14:textId="77777777" w:rsidR="00403E83" w:rsidRDefault="00403E83">
                  <w:pPr>
                    <w:spacing w:after="0" w:line="240" w:lineRule="auto"/>
                  </w:pPr>
                </w:p>
              </w:tc>
            </w:tr>
          </w:tbl>
          <w:p w14:paraId="411873E0" w14:textId="77777777" w:rsidR="00403E83" w:rsidRDefault="00403E8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2222998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3A2A886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22803A2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7420275A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31B872D1" w14:textId="77777777">
        <w:trPr>
          <w:trHeight w:val="254"/>
        </w:trPr>
        <w:tc>
          <w:tcPr>
            <w:tcW w:w="115" w:type="dxa"/>
          </w:tcPr>
          <w:p w14:paraId="6656C7A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A374DDB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6B296C3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E8644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1A6D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B1CB1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5BB0208C" w14:textId="77777777">
        <w:trPr>
          <w:trHeight w:val="1305"/>
        </w:trPr>
        <w:tc>
          <w:tcPr>
            <w:tcW w:w="115" w:type="dxa"/>
          </w:tcPr>
          <w:p w14:paraId="0C197E77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3E83" w14:paraId="1CA078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5A18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2E33C4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84D95F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93CBF5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604438D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35DF8C" w14:textId="77777777" w:rsidR="00403E83" w:rsidRDefault="00403E8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4CDE94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A7C414E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0BE243BA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CE9C0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093EBB10" w14:textId="77777777">
        <w:trPr>
          <w:trHeight w:val="100"/>
        </w:trPr>
        <w:tc>
          <w:tcPr>
            <w:tcW w:w="115" w:type="dxa"/>
          </w:tcPr>
          <w:p w14:paraId="0EDD84BD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33A0406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3B95151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162E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CD10D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CA6FA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3BE2386E" w14:textId="77777777">
        <w:trPr>
          <w:trHeight w:val="1685"/>
        </w:trPr>
        <w:tc>
          <w:tcPr>
            <w:tcW w:w="115" w:type="dxa"/>
          </w:tcPr>
          <w:p w14:paraId="469AFA34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03E83" w14:paraId="180AA8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68D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2CED87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A14EED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5DAFBD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2BD71A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AE7DA6F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BB3B3EE" w14:textId="77777777" w:rsidR="00403E83" w:rsidRDefault="001D63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01276E" w14:textId="77777777" w:rsidR="00403E83" w:rsidRDefault="00403E8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352920A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1B92C7A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07EC098F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77723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  <w:tr w:rsidR="00403E83" w14:paraId="02C02B44" w14:textId="77777777">
        <w:trPr>
          <w:trHeight w:val="59"/>
        </w:trPr>
        <w:tc>
          <w:tcPr>
            <w:tcW w:w="115" w:type="dxa"/>
          </w:tcPr>
          <w:p w14:paraId="709BAF12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F9840F3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F00640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AFBEC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F6539" w14:textId="77777777" w:rsidR="00403E83" w:rsidRDefault="00403E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B2966" w14:textId="77777777" w:rsidR="00403E83" w:rsidRDefault="00403E83">
            <w:pPr>
              <w:pStyle w:val="EmptyCellLayoutStyle"/>
              <w:spacing w:after="0" w:line="240" w:lineRule="auto"/>
            </w:pPr>
          </w:p>
        </w:tc>
      </w:tr>
    </w:tbl>
    <w:p w14:paraId="214870E6" w14:textId="77777777" w:rsidR="00403E83" w:rsidRDefault="00403E83">
      <w:pPr>
        <w:spacing w:after="0" w:line="240" w:lineRule="auto"/>
      </w:pPr>
    </w:p>
    <w:sectPr w:rsidR="00403E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97AB" w14:textId="77777777" w:rsidR="001D636F" w:rsidRDefault="001D636F">
      <w:pPr>
        <w:spacing w:after="0" w:line="240" w:lineRule="auto"/>
      </w:pPr>
      <w:r>
        <w:separator/>
      </w:r>
    </w:p>
  </w:endnote>
  <w:endnote w:type="continuationSeparator" w:id="0">
    <w:p w14:paraId="320F8D38" w14:textId="77777777" w:rsidR="001D636F" w:rsidRDefault="001D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03E83" w14:paraId="750220DF" w14:textId="77777777">
      <w:tc>
        <w:tcPr>
          <w:tcW w:w="9346" w:type="dxa"/>
        </w:tcPr>
        <w:p w14:paraId="416D4704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4A49E9" w14:textId="77777777" w:rsidR="00403E83" w:rsidRDefault="00403E83">
          <w:pPr>
            <w:pStyle w:val="EmptyCellLayoutStyle"/>
            <w:spacing w:after="0" w:line="240" w:lineRule="auto"/>
          </w:pPr>
        </w:p>
      </w:tc>
    </w:tr>
    <w:tr w:rsidR="00403E83" w14:paraId="727DCF66" w14:textId="77777777">
      <w:tc>
        <w:tcPr>
          <w:tcW w:w="9346" w:type="dxa"/>
        </w:tcPr>
        <w:p w14:paraId="6DB3F1D0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3E83" w14:paraId="4E43BD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509A7F" w14:textId="77777777" w:rsidR="00403E83" w:rsidRDefault="001D63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BE16CF" w14:textId="77777777" w:rsidR="00403E83" w:rsidRDefault="00403E83">
          <w:pPr>
            <w:spacing w:after="0" w:line="240" w:lineRule="auto"/>
          </w:pPr>
        </w:p>
      </w:tc>
    </w:tr>
    <w:tr w:rsidR="00403E83" w14:paraId="364F57E5" w14:textId="77777777">
      <w:tc>
        <w:tcPr>
          <w:tcW w:w="9346" w:type="dxa"/>
        </w:tcPr>
        <w:p w14:paraId="5F8A71D7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E33A0" w14:textId="77777777" w:rsidR="00403E83" w:rsidRDefault="00403E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ECF0" w14:textId="77777777" w:rsidR="001D636F" w:rsidRDefault="001D636F">
      <w:pPr>
        <w:spacing w:after="0" w:line="240" w:lineRule="auto"/>
      </w:pPr>
      <w:r>
        <w:separator/>
      </w:r>
    </w:p>
  </w:footnote>
  <w:footnote w:type="continuationSeparator" w:id="0">
    <w:p w14:paraId="48B3C252" w14:textId="77777777" w:rsidR="001D636F" w:rsidRDefault="001D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03E83" w14:paraId="2FE3078A" w14:textId="77777777">
      <w:tc>
        <w:tcPr>
          <w:tcW w:w="144" w:type="dxa"/>
        </w:tcPr>
        <w:p w14:paraId="16312D88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AC8123" w14:textId="77777777" w:rsidR="00403E83" w:rsidRDefault="00403E83">
          <w:pPr>
            <w:pStyle w:val="EmptyCellLayoutStyle"/>
            <w:spacing w:after="0" w:line="240" w:lineRule="auto"/>
          </w:pPr>
        </w:p>
      </w:tc>
    </w:tr>
    <w:tr w:rsidR="00403E83" w14:paraId="3B05EFD4" w14:textId="77777777">
      <w:tc>
        <w:tcPr>
          <w:tcW w:w="144" w:type="dxa"/>
        </w:tcPr>
        <w:p w14:paraId="33A4FB4C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403E83" w14:paraId="5534950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4954F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274E91E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0C41226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D1226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20CB1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301C01C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7C1F2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C322E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221F0A0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D0900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321C1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3C6C2CA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FA6A3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C8E45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ECD83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2E899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60819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58C96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35A3A3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5B7A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03E83" w14:paraId="5CB997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395E0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202N23/26</w:t>
                      </w:r>
                    </w:p>
                  </w:tc>
                </w:tr>
              </w:tbl>
              <w:p w14:paraId="56E898C5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3439A31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2232AE4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0D54BC7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06CF504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5A47002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70DE45B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1A24698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01F0110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71C9A52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5FD2068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1750C0A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0FFBCA8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4996045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1B31999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58DEAFE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E9CD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07F34B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26BA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07947C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27C464A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64B1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A69F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7210420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21F5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874B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EE267E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9A19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954C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3B558B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192DD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03DE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54057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2565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96EC3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1FFE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258A5A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182D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8562AC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03E83" w14:paraId="036EFE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413F8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2E825A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174BA8A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923FC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03E83" w14:paraId="0679F7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65E3C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20212326</w:t>
                      </w:r>
                    </w:p>
                  </w:tc>
                </w:tr>
              </w:tbl>
              <w:p w14:paraId="101B525E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033387B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A275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03E83" w14:paraId="51FE64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4D0E3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64C8D2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8F85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B98C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280606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03E83" w14:paraId="5D4799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F6161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27.12.2023</w:t>
                      </w:r>
                    </w:p>
                  </w:tc>
                </w:tr>
              </w:tbl>
              <w:p w14:paraId="1EE37BCE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1141C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03E83" w14:paraId="58EF60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4AAF5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43E360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6DD3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03E83" w14:paraId="1BA2C9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1BD95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25 307 Kč</w:t>
                      </w:r>
                    </w:p>
                  </w:tc>
                </w:tr>
              </w:tbl>
              <w:p w14:paraId="4F26B066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A0AB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40EF42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05D9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FA35BF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90C2B6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B223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8C1FC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7ABC49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A1067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276A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F0F841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B5DD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CDC9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C88AAD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0EA85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CC7D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BE38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4304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E30D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6453C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4EDD67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D713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7DD86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7E487F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0FBA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3F9B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58906BA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DBA2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B72F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857214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5C5F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86EA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BA9889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E9917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49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D730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2872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85C3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7149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08ADDB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93B8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8FD267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03E83" w14:paraId="55DF25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8C80C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B4B229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3D31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51CE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A1288C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649B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6718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60F357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3111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45B2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69ABEC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6258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A4CD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3833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CBE8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5FEB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9527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19A0C5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2EFA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1712CA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DCB62C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9512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AE50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03E83" w14:paraId="68CE38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08580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4A49E9B3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745B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AD84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03E83" w14:paraId="2CC684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7B7E4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C62D29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0BBF70B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2CDE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5B1F91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AD25C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FB90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B45E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54D0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9533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A7C5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7DBA9E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081F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17BC2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A9AC81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AE79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4099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C3FB48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C6E8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8738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1FE4D70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2919675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DE82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03E83" w14:paraId="33A5B1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08D9E" w14:textId="77777777" w:rsidR="00403E83" w:rsidRDefault="001D63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69C2F0C" w14:textId="77777777" w:rsidR="00403E83" w:rsidRDefault="00403E83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60C5DD1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F8D6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07E4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9968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AFA07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CBC2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30E926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D2A1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A53A41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5CBF9E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FC99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4C306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45AA6F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4B0F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EB8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58BD20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58E1F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9EFA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23DB18C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27527EF5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D4FB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85A6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1E8D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EEA8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4930F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  <w:tr w:rsidR="00403E83" w14:paraId="793D81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84B4A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2D13C96E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6B235B8C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7BFADA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5353B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20C04BA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2254C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1A2DD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335DF7D0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F8A474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C9D153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08705F88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0D99FB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D90727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F43C42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B888B1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60CA89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46DA9D" w14:textId="77777777" w:rsidR="00403E83" w:rsidRDefault="00403E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A90A88" w14:textId="77777777" w:rsidR="00403E83" w:rsidRDefault="00403E83">
          <w:pPr>
            <w:spacing w:after="0" w:line="240" w:lineRule="auto"/>
          </w:pPr>
        </w:p>
      </w:tc>
    </w:tr>
    <w:tr w:rsidR="00403E83" w14:paraId="12FE7832" w14:textId="77777777">
      <w:tc>
        <w:tcPr>
          <w:tcW w:w="144" w:type="dxa"/>
        </w:tcPr>
        <w:p w14:paraId="6DCE6B7C" w14:textId="77777777" w:rsidR="00403E83" w:rsidRDefault="00403E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FE5B3A" w14:textId="77777777" w:rsidR="00403E83" w:rsidRDefault="00403E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560324">
    <w:abstractNumId w:val="0"/>
  </w:num>
  <w:num w:numId="2" w16cid:durableId="1011250889">
    <w:abstractNumId w:val="1"/>
  </w:num>
  <w:num w:numId="3" w16cid:durableId="1536043484">
    <w:abstractNumId w:val="2"/>
  </w:num>
  <w:num w:numId="4" w16cid:durableId="1326014435">
    <w:abstractNumId w:val="3"/>
  </w:num>
  <w:num w:numId="5" w16cid:durableId="2099212149">
    <w:abstractNumId w:val="4"/>
  </w:num>
  <w:num w:numId="6" w16cid:durableId="1639800824">
    <w:abstractNumId w:val="5"/>
  </w:num>
  <w:num w:numId="7" w16cid:durableId="1434087975">
    <w:abstractNumId w:val="6"/>
  </w:num>
  <w:num w:numId="8" w16cid:durableId="84345669">
    <w:abstractNumId w:val="7"/>
  </w:num>
  <w:num w:numId="9" w16cid:durableId="357702811">
    <w:abstractNumId w:val="8"/>
  </w:num>
  <w:num w:numId="10" w16cid:durableId="45881248">
    <w:abstractNumId w:val="9"/>
  </w:num>
  <w:num w:numId="11" w16cid:durableId="328140376">
    <w:abstractNumId w:val="10"/>
  </w:num>
  <w:num w:numId="12" w16cid:durableId="79916665">
    <w:abstractNumId w:val="11"/>
  </w:num>
  <w:num w:numId="13" w16cid:durableId="893003079">
    <w:abstractNumId w:val="12"/>
  </w:num>
  <w:num w:numId="14" w16cid:durableId="1504003835">
    <w:abstractNumId w:val="13"/>
  </w:num>
  <w:num w:numId="15" w16cid:durableId="13599632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83"/>
    <w:rsid w:val="001D636F"/>
    <w:rsid w:val="004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47538"/>
  <w15:docId w15:val="{62E7180C-2648-41D0-9880-70792239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4</DocSecurity>
  <Lines>9</Lines>
  <Paragraphs>2</Paragraphs>
  <ScaleCrop>false</ScaleCrop>
  <Company>Státní pozemkový úřad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2</cp:revision>
  <dcterms:created xsi:type="dcterms:W3CDTF">2024-12-18T14:23:00Z</dcterms:created>
  <dcterms:modified xsi:type="dcterms:W3CDTF">2024-12-18T14:23:00Z</dcterms:modified>
</cp:coreProperties>
</file>