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90942" w14:paraId="6C990F3D" w14:textId="77777777">
        <w:trPr>
          <w:trHeight w:val="148"/>
        </w:trPr>
        <w:tc>
          <w:tcPr>
            <w:tcW w:w="115" w:type="dxa"/>
          </w:tcPr>
          <w:p w14:paraId="448D4094" w14:textId="77777777" w:rsidR="00D90942" w:rsidRDefault="00D909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F34A60" w14:textId="77777777" w:rsidR="00D90942" w:rsidRDefault="00D909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793233" w14:textId="77777777" w:rsidR="00D90942" w:rsidRDefault="00D9094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87829B" w14:textId="77777777" w:rsidR="00D90942" w:rsidRDefault="00D909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AA3101" w14:textId="77777777" w:rsidR="00D90942" w:rsidRDefault="00D909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26ABC9" w14:textId="77777777" w:rsidR="00D90942" w:rsidRDefault="00D90942">
            <w:pPr>
              <w:pStyle w:val="EmptyCellLayoutStyle"/>
              <w:spacing w:after="0" w:line="240" w:lineRule="auto"/>
            </w:pPr>
          </w:p>
        </w:tc>
      </w:tr>
      <w:tr w:rsidR="00697FA2" w14:paraId="31D06D5A" w14:textId="77777777" w:rsidTr="00697FA2">
        <w:trPr>
          <w:trHeight w:val="340"/>
        </w:trPr>
        <w:tc>
          <w:tcPr>
            <w:tcW w:w="115" w:type="dxa"/>
          </w:tcPr>
          <w:p w14:paraId="46EA9377" w14:textId="77777777" w:rsidR="00D90942" w:rsidRDefault="00D909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282342" w14:textId="77777777" w:rsidR="00D90942" w:rsidRDefault="00D909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90942" w14:paraId="5F6FF7C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6B74" w14:textId="77777777" w:rsidR="00D90942" w:rsidRDefault="00745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6580DDA3" w14:textId="77777777" w:rsidR="00D90942" w:rsidRDefault="00D90942">
            <w:pPr>
              <w:spacing w:after="0" w:line="240" w:lineRule="auto"/>
            </w:pPr>
          </w:p>
        </w:tc>
        <w:tc>
          <w:tcPr>
            <w:tcW w:w="8142" w:type="dxa"/>
          </w:tcPr>
          <w:p w14:paraId="3B379B34" w14:textId="77777777" w:rsidR="00D90942" w:rsidRDefault="00D909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49EB30" w14:textId="77777777" w:rsidR="00D90942" w:rsidRDefault="00D90942">
            <w:pPr>
              <w:pStyle w:val="EmptyCellLayoutStyle"/>
              <w:spacing w:after="0" w:line="240" w:lineRule="auto"/>
            </w:pPr>
          </w:p>
        </w:tc>
      </w:tr>
      <w:tr w:rsidR="00D90942" w14:paraId="48D78014" w14:textId="77777777">
        <w:trPr>
          <w:trHeight w:val="100"/>
        </w:trPr>
        <w:tc>
          <w:tcPr>
            <w:tcW w:w="115" w:type="dxa"/>
          </w:tcPr>
          <w:p w14:paraId="23FFD22A" w14:textId="77777777" w:rsidR="00D90942" w:rsidRDefault="00D909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2E5F24" w14:textId="77777777" w:rsidR="00D90942" w:rsidRDefault="00D909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049F4E" w14:textId="77777777" w:rsidR="00D90942" w:rsidRDefault="00D9094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6021CB" w14:textId="77777777" w:rsidR="00D90942" w:rsidRDefault="00D909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FD33E6" w14:textId="77777777" w:rsidR="00D90942" w:rsidRDefault="00D909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BCDF83" w14:textId="77777777" w:rsidR="00D90942" w:rsidRDefault="00D90942">
            <w:pPr>
              <w:pStyle w:val="EmptyCellLayoutStyle"/>
              <w:spacing w:after="0" w:line="240" w:lineRule="auto"/>
            </w:pPr>
          </w:p>
        </w:tc>
      </w:tr>
      <w:tr w:rsidR="00697FA2" w14:paraId="2D9554AD" w14:textId="77777777" w:rsidTr="00697FA2">
        <w:tc>
          <w:tcPr>
            <w:tcW w:w="115" w:type="dxa"/>
          </w:tcPr>
          <w:p w14:paraId="0E5950CA" w14:textId="77777777" w:rsidR="00D90942" w:rsidRDefault="00D909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7D20D7" w14:textId="77777777" w:rsidR="00D90942" w:rsidRDefault="00D909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90942" w14:paraId="234288C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8836" w14:textId="77777777" w:rsidR="00D90942" w:rsidRDefault="00745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4A9F" w14:textId="77777777" w:rsidR="00D90942" w:rsidRDefault="00745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90942" w14:paraId="6E77D72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4463" w14:textId="77777777" w:rsidR="00D90942" w:rsidRDefault="00745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Vinohradník Pavel,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5ABD" w14:textId="44DF840A" w:rsidR="00D90942" w:rsidRDefault="00745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</w:t>
                  </w:r>
                  <w:r>
                    <w:rPr>
                      <w:rFonts w:ascii="Arial" w:eastAsia="Arial" w:hAnsi="Arial"/>
                      <w:color w:val="000000"/>
                    </w:rPr>
                    <w:t>, 79501 Rýmařov</w:t>
                  </w:r>
                </w:p>
              </w:tc>
            </w:tr>
          </w:tbl>
          <w:p w14:paraId="0685F2D9" w14:textId="77777777" w:rsidR="00D90942" w:rsidRDefault="00D90942">
            <w:pPr>
              <w:spacing w:after="0" w:line="240" w:lineRule="auto"/>
            </w:pPr>
          </w:p>
        </w:tc>
      </w:tr>
      <w:tr w:rsidR="00D90942" w14:paraId="0DFC826F" w14:textId="77777777">
        <w:trPr>
          <w:trHeight w:val="349"/>
        </w:trPr>
        <w:tc>
          <w:tcPr>
            <w:tcW w:w="115" w:type="dxa"/>
          </w:tcPr>
          <w:p w14:paraId="54DE339C" w14:textId="77777777" w:rsidR="00D90942" w:rsidRDefault="00D909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6EBB70" w14:textId="77777777" w:rsidR="00D90942" w:rsidRDefault="00D909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19BABD" w14:textId="77777777" w:rsidR="00D90942" w:rsidRDefault="00D9094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1DB2AA" w14:textId="77777777" w:rsidR="00D90942" w:rsidRDefault="00D909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5BDA9C" w14:textId="77777777" w:rsidR="00D90942" w:rsidRDefault="00D909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DE44A6" w14:textId="77777777" w:rsidR="00D90942" w:rsidRDefault="00D90942">
            <w:pPr>
              <w:pStyle w:val="EmptyCellLayoutStyle"/>
              <w:spacing w:after="0" w:line="240" w:lineRule="auto"/>
            </w:pPr>
          </w:p>
        </w:tc>
      </w:tr>
      <w:tr w:rsidR="00D90942" w14:paraId="6347B5B5" w14:textId="77777777">
        <w:trPr>
          <w:trHeight w:val="340"/>
        </w:trPr>
        <w:tc>
          <w:tcPr>
            <w:tcW w:w="115" w:type="dxa"/>
          </w:tcPr>
          <w:p w14:paraId="2B249832" w14:textId="77777777" w:rsidR="00D90942" w:rsidRDefault="00D909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EF6EA9" w14:textId="77777777" w:rsidR="00D90942" w:rsidRDefault="00D909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90942" w14:paraId="5196495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2196" w14:textId="77777777" w:rsidR="00D90942" w:rsidRDefault="00745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D876964" w14:textId="77777777" w:rsidR="00D90942" w:rsidRDefault="00D90942">
            <w:pPr>
              <w:spacing w:after="0" w:line="240" w:lineRule="auto"/>
            </w:pPr>
          </w:p>
        </w:tc>
        <w:tc>
          <w:tcPr>
            <w:tcW w:w="801" w:type="dxa"/>
          </w:tcPr>
          <w:p w14:paraId="1EE2E750" w14:textId="77777777" w:rsidR="00D90942" w:rsidRDefault="00D909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D0B492" w14:textId="77777777" w:rsidR="00D90942" w:rsidRDefault="00D909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ABE39C" w14:textId="77777777" w:rsidR="00D90942" w:rsidRDefault="00D90942">
            <w:pPr>
              <w:pStyle w:val="EmptyCellLayoutStyle"/>
              <w:spacing w:after="0" w:line="240" w:lineRule="auto"/>
            </w:pPr>
          </w:p>
        </w:tc>
      </w:tr>
      <w:tr w:rsidR="00D90942" w14:paraId="60696D43" w14:textId="77777777">
        <w:trPr>
          <w:trHeight w:val="229"/>
        </w:trPr>
        <w:tc>
          <w:tcPr>
            <w:tcW w:w="115" w:type="dxa"/>
          </w:tcPr>
          <w:p w14:paraId="5112D006" w14:textId="77777777" w:rsidR="00D90942" w:rsidRDefault="00D909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C345E7" w14:textId="77777777" w:rsidR="00D90942" w:rsidRDefault="00D909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5D92F3" w14:textId="77777777" w:rsidR="00D90942" w:rsidRDefault="00D9094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DB3A90" w14:textId="77777777" w:rsidR="00D90942" w:rsidRDefault="00D909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626854" w14:textId="77777777" w:rsidR="00D90942" w:rsidRDefault="00D909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4912F6" w14:textId="77777777" w:rsidR="00D90942" w:rsidRDefault="00D90942">
            <w:pPr>
              <w:pStyle w:val="EmptyCellLayoutStyle"/>
              <w:spacing w:after="0" w:line="240" w:lineRule="auto"/>
            </w:pPr>
          </w:p>
        </w:tc>
      </w:tr>
      <w:tr w:rsidR="00697FA2" w14:paraId="5E78AE43" w14:textId="77777777" w:rsidTr="00697FA2">
        <w:tc>
          <w:tcPr>
            <w:tcW w:w="115" w:type="dxa"/>
          </w:tcPr>
          <w:p w14:paraId="479193F5" w14:textId="77777777" w:rsidR="00D90942" w:rsidRDefault="00D909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90942" w14:paraId="5EBF52B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F812" w14:textId="77777777" w:rsidR="00D90942" w:rsidRDefault="00745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8AC1" w14:textId="77777777" w:rsidR="00D90942" w:rsidRDefault="00745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DB24" w14:textId="77777777" w:rsidR="00D90942" w:rsidRDefault="00745A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C36E" w14:textId="77777777" w:rsidR="00D90942" w:rsidRDefault="00745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1426" w14:textId="77777777" w:rsidR="00D90942" w:rsidRDefault="00745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D0B2" w14:textId="77777777" w:rsidR="00D90942" w:rsidRDefault="00745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E13CE" w14:textId="77777777" w:rsidR="00D90942" w:rsidRDefault="00745A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A931" w14:textId="77777777" w:rsidR="00D90942" w:rsidRDefault="00745A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9118" w14:textId="77777777" w:rsidR="00D90942" w:rsidRDefault="00745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2CD3" w14:textId="77777777" w:rsidR="00D90942" w:rsidRDefault="00745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4BBB" w14:textId="77777777" w:rsidR="00D90942" w:rsidRDefault="00745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1DCC" w14:textId="77777777" w:rsidR="00D90942" w:rsidRDefault="00745A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0549" w14:textId="77777777" w:rsidR="00D90942" w:rsidRDefault="00745A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83D4" w14:textId="77777777" w:rsidR="00D90942" w:rsidRDefault="00745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97FA2" w14:paraId="607BF8CB" w14:textId="77777777" w:rsidTr="00697F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9270" w14:textId="77777777" w:rsidR="00D90942" w:rsidRDefault="00745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Moravice</w:t>
                  </w:r>
                </w:p>
              </w:tc>
            </w:tr>
            <w:tr w:rsidR="00D90942" w14:paraId="672F51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611C" w14:textId="77777777" w:rsidR="00D90942" w:rsidRDefault="00745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1040 zařízení pro odběr vody pro OMD Moravice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2F16" w14:textId="77777777" w:rsidR="00D90942" w:rsidRDefault="00745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3682" w14:textId="77777777" w:rsidR="00D90942" w:rsidRDefault="00745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F90F" w14:textId="77777777" w:rsidR="00D90942" w:rsidRDefault="00D909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9A80" w14:textId="77777777" w:rsidR="00D90942" w:rsidRDefault="00745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0979" w14:textId="77777777" w:rsidR="00D90942" w:rsidRDefault="00745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75327" w14:textId="77777777" w:rsidR="00D90942" w:rsidRDefault="00745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DE41A" w14:textId="77777777" w:rsidR="00D90942" w:rsidRDefault="00745A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6055" w14:textId="77777777" w:rsidR="00D90942" w:rsidRDefault="00745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8122" w14:textId="77777777" w:rsidR="00D90942" w:rsidRDefault="00745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D08B" w14:textId="77777777" w:rsidR="00D90942" w:rsidRDefault="00D9094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1A26" w14:textId="77777777" w:rsidR="00D90942" w:rsidRDefault="00D909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D960" w14:textId="77777777" w:rsidR="00D90942" w:rsidRDefault="00D909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3335" w14:textId="77777777" w:rsidR="00D90942" w:rsidRDefault="00745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11 504,90</w:t>
                  </w:r>
                </w:p>
              </w:tc>
            </w:tr>
            <w:tr w:rsidR="00697FA2" w14:paraId="01E36DA7" w14:textId="77777777" w:rsidTr="00697F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356D" w14:textId="77777777" w:rsidR="00D90942" w:rsidRDefault="00745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7DF9" w14:textId="77777777" w:rsidR="00D90942" w:rsidRDefault="00D9094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96D2" w14:textId="77777777" w:rsidR="00D90942" w:rsidRDefault="00D9094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1B633" w14:textId="77777777" w:rsidR="00D90942" w:rsidRDefault="00D9094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C068" w14:textId="77777777" w:rsidR="00D90942" w:rsidRDefault="00D9094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359D" w14:textId="77777777" w:rsidR="00D90942" w:rsidRDefault="00D9094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AE17" w14:textId="77777777" w:rsidR="00D90942" w:rsidRDefault="00745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6B1D" w14:textId="77777777" w:rsidR="00D90942" w:rsidRDefault="00D9094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F31AC" w14:textId="77777777" w:rsidR="00D90942" w:rsidRDefault="00D909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49F5" w14:textId="77777777" w:rsidR="00D90942" w:rsidRDefault="00D909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17DD" w14:textId="77777777" w:rsidR="00D90942" w:rsidRDefault="00745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11 504,90</w:t>
                  </w:r>
                </w:p>
              </w:tc>
            </w:tr>
            <w:tr w:rsidR="00697FA2" w14:paraId="4270C70A" w14:textId="77777777" w:rsidTr="00697FA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5685" w14:textId="77777777" w:rsidR="00D90942" w:rsidRDefault="00745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Rýmařova</w:t>
                  </w:r>
                </w:p>
              </w:tc>
            </w:tr>
            <w:tr w:rsidR="00D90942" w14:paraId="65B659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AFDC" w14:textId="77777777" w:rsidR="00D90942" w:rsidRDefault="00745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2074 PA Nová Ves II. komunikace - odbočka ke stájím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73F8" w14:textId="77777777" w:rsidR="00D90942" w:rsidRDefault="00745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E469" w14:textId="77777777" w:rsidR="00D90942" w:rsidRDefault="00D9094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5899" w14:textId="77777777" w:rsidR="00D90942" w:rsidRDefault="00D9094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D839" w14:textId="77777777" w:rsidR="00D90942" w:rsidRDefault="00745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D93F" w14:textId="77777777" w:rsidR="00D90942" w:rsidRDefault="00745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83E39" w14:textId="77777777" w:rsidR="00D90942" w:rsidRDefault="00745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7DFC2" w14:textId="77777777" w:rsidR="00D90942" w:rsidRDefault="00745A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E128" w14:textId="77777777" w:rsidR="00D90942" w:rsidRDefault="00745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808B" w14:textId="77777777" w:rsidR="00D90942" w:rsidRDefault="00745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1323" w14:textId="77777777" w:rsidR="00D90942" w:rsidRDefault="00D9094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F9DC" w14:textId="77777777" w:rsidR="00D90942" w:rsidRDefault="00D909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4617" w14:textId="77777777" w:rsidR="00D90942" w:rsidRDefault="00D909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99AD" w14:textId="77777777" w:rsidR="00D90942" w:rsidRDefault="00745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2 206,29</w:t>
                  </w:r>
                </w:p>
              </w:tc>
            </w:tr>
            <w:tr w:rsidR="00697FA2" w14:paraId="0692A8EE" w14:textId="77777777" w:rsidTr="00697FA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2396" w14:textId="77777777" w:rsidR="00D90942" w:rsidRDefault="00745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1417" w14:textId="77777777" w:rsidR="00D90942" w:rsidRDefault="00D9094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B8E2" w14:textId="77777777" w:rsidR="00D90942" w:rsidRDefault="00D9094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879C3" w14:textId="77777777" w:rsidR="00D90942" w:rsidRDefault="00D9094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0881" w14:textId="77777777" w:rsidR="00D90942" w:rsidRDefault="00D9094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0E76" w14:textId="77777777" w:rsidR="00D90942" w:rsidRDefault="00D9094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9749" w14:textId="77777777" w:rsidR="00D90942" w:rsidRDefault="00745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C43A" w14:textId="77777777" w:rsidR="00D90942" w:rsidRDefault="00D9094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D6E3" w14:textId="77777777" w:rsidR="00D90942" w:rsidRDefault="00D909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9903" w14:textId="77777777" w:rsidR="00D90942" w:rsidRDefault="00D909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B3B2" w14:textId="77777777" w:rsidR="00D90942" w:rsidRDefault="00745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2 206,29</w:t>
                  </w:r>
                </w:p>
              </w:tc>
            </w:tr>
            <w:tr w:rsidR="00697FA2" w14:paraId="6FF938A5" w14:textId="77777777" w:rsidTr="00697FA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7034" w14:textId="77777777" w:rsidR="00D90942" w:rsidRDefault="00745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370A" w14:textId="77777777" w:rsidR="00D90942" w:rsidRDefault="00745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6BC6" w14:textId="77777777" w:rsidR="00D90942" w:rsidRDefault="00D9094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6F8F" w14:textId="77777777" w:rsidR="00D90942" w:rsidRDefault="00D909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989E" w14:textId="77777777" w:rsidR="00D90942" w:rsidRDefault="00D909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ACCF" w14:textId="77777777" w:rsidR="00D90942" w:rsidRDefault="00745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13 711</w:t>
                  </w:r>
                </w:p>
              </w:tc>
            </w:tr>
            <w:tr w:rsidR="00697FA2" w14:paraId="753611DA" w14:textId="77777777" w:rsidTr="00697FA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FBAA" w14:textId="77777777" w:rsidR="00D90942" w:rsidRDefault="00D9094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B2E6" w14:textId="77777777" w:rsidR="00D90942" w:rsidRDefault="00D9094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F9AD" w14:textId="77777777" w:rsidR="00D90942" w:rsidRDefault="00D9094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0657" w14:textId="77777777" w:rsidR="00D90942" w:rsidRDefault="00D9094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FCB1" w14:textId="77777777" w:rsidR="00D90942" w:rsidRDefault="00D9094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E369" w14:textId="77777777" w:rsidR="00D90942" w:rsidRDefault="00D90942">
                  <w:pPr>
                    <w:spacing w:after="0" w:line="240" w:lineRule="auto"/>
                  </w:pPr>
                </w:p>
              </w:tc>
            </w:tr>
          </w:tbl>
          <w:p w14:paraId="3657C8D0" w14:textId="77777777" w:rsidR="00D90942" w:rsidRDefault="00D90942">
            <w:pPr>
              <w:spacing w:after="0" w:line="240" w:lineRule="auto"/>
            </w:pPr>
          </w:p>
        </w:tc>
      </w:tr>
      <w:tr w:rsidR="00D90942" w14:paraId="494B5D82" w14:textId="77777777">
        <w:trPr>
          <w:trHeight w:val="254"/>
        </w:trPr>
        <w:tc>
          <w:tcPr>
            <w:tcW w:w="115" w:type="dxa"/>
          </w:tcPr>
          <w:p w14:paraId="56C22CFC" w14:textId="77777777" w:rsidR="00D90942" w:rsidRDefault="00D909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44A7EB" w14:textId="77777777" w:rsidR="00D90942" w:rsidRDefault="00D909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EAE38C" w14:textId="77777777" w:rsidR="00D90942" w:rsidRDefault="00D9094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285165" w14:textId="77777777" w:rsidR="00D90942" w:rsidRDefault="00D909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C759DF" w14:textId="77777777" w:rsidR="00D90942" w:rsidRDefault="00D909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CF931C" w14:textId="77777777" w:rsidR="00D90942" w:rsidRDefault="00D90942">
            <w:pPr>
              <w:pStyle w:val="EmptyCellLayoutStyle"/>
              <w:spacing w:after="0" w:line="240" w:lineRule="auto"/>
            </w:pPr>
          </w:p>
        </w:tc>
      </w:tr>
      <w:tr w:rsidR="00697FA2" w14:paraId="4F0830A0" w14:textId="77777777" w:rsidTr="00697FA2">
        <w:trPr>
          <w:trHeight w:val="1305"/>
        </w:trPr>
        <w:tc>
          <w:tcPr>
            <w:tcW w:w="115" w:type="dxa"/>
          </w:tcPr>
          <w:p w14:paraId="6B4F10E0" w14:textId="77777777" w:rsidR="00D90942" w:rsidRDefault="00D909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90942" w14:paraId="655A2F3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5A9C" w14:textId="77777777" w:rsidR="00D90942" w:rsidRDefault="00745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36BE89D" w14:textId="77777777" w:rsidR="00D90942" w:rsidRDefault="00745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DC7B5FD" w14:textId="77777777" w:rsidR="00D90942" w:rsidRDefault="00745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19D7491" w14:textId="77777777" w:rsidR="00D90942" w:rsidRDefault="00745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08DA75B" w14:textId="77777777" w:rsidR="00D90942" w:rsidRDefault="00745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FD3278D" w14:textId="77777777" w:rsidR="00D90942" w:rsidRDefault="00D90942">
            <w:pPr>
              <w:spacing w:after="0" w:line="240" w:lineRule="auto"/>
            </w:pPr>
          </w:p>
        </w:tc>
        <w:tc>
          <w:tcPr>
            <w:tcW w:w="285" w:type="dxa"/>
          </w:tcPr>
          <w:p w14:paraId="229F2982" w14:textId="77777777" w:rsidR="00D90942" w:rsidRDefault="00D90942">
            <w:pPr>
              <w:pStyle w:val="EmptyCellLayoutStyle"/>
              <w:spacing w:after="0" w:line="240" w:lineRule="auto"/>
            </w:pPr>
          </w:p>
        </w:tc>
      </w:tr>
      <w:tr w:rsidR="00D90942" w14:paraId="2F51137E" w14:textId="77777777">
        <w:trPr>
          <w:trHeight w:val="100"/>
        </w:trPr>
        <w:tc>
          <w:tcPr>
            <w:tcW w:w="115" w:type="dxa"/>
          </w:tcPr>
          <w:p w14:paraId="083E4025" w14:textId="77777777" w:rsidR="00D90942" w:rsidRDefault="00D909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2F92FF" w14:textId="77777777" w:rsidR="00D90942" w:rsidRDefault="00D909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272C62" w14:textId="77777777" w:rsidR="00D90942" w:rsidRDefault="00D9094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DE8D16" w14:textId="77777777" w:rsidR="00D90942" w:rsidRDefault="00D909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D74488" w14:textId="77777777" w:rsidR="00D90942" w:rsidRDefault="00D909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6CF072" w14:textId="77777777" w:rsidR="00D90942" w:rsidRDefault="00D90942">
            <w:pPr>
              <w:pStyle w:val="EmptyCellLayoutStyle"/>
              <w:spacing w:after="0" w:line="240" w:lineRule="auto"/>
            </w:pPr>
          </w:p>
        </w:tc>
      </w:tr>
      <w:tr w:rsidR="00697FA2" w14:paraId="2218872F" w14:textId="77777777" w:rsidTr="00697FA2">
        <w:trPr>
          <w:trHeight w:val="1685"/>
        </w:trPr>
        <w:tc>
          <w:tcPr>
            <w:tcW w:w="115" w:type="dxa"/>
          </w:tcPr>
          <w:p w14:paraId="54658697" w14:textId="77777777" w:rsidR="00D90942" w:rsidRDefault="00D909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90942" w14:paraId="4795C7B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2313" w14:textId="77777777" w:rsidR="00D90942" w:rsidRDefault="00745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BF37008" w14:textId="77777777" w:rsidR="00D90942" w:rsidRDefault="00745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751DE4D4" w14:textId="77777777" w:rsidR="00D90942" w:rsidRDefault="00745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6E09806" w14:textId="77777777" w:rsidR="00D90942" w:rsidRDefault="00745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4134CD29" w14:textId="77777777" w:rsidR="00D90942" w:rsidRDefault="00745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1AF7377" w14:textId="77777777" w:rsidR="00D90942" w:rsidRDefault="00745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2ED6057" w14:textId="77777777" w:rsidR="00D90942" w:rsidRDefault="00745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81B96B7" w14:textId="77777777" w:rsidR="00D90942" w:rsidRDefault="00D90942">
            <w:pPr>
              <w:spacing w:after="0" w:line="240" w:lineRule="auto"/>
            </w:pPr>
          </w:p>
        </w:tc>
        <w:tc>
          <w:tcPr>
            <w:tcW w:w="285" w:type="dxa"/>
          </w:tcPr>
          <w:p w14:paraId="06CA8337" w14:textId="77777777" w:rsidR="00D90942" w:rsidRDefault="00D90942">
            <w:pPr>
              <w:pStyle w:val="EmptyCellLayoutStyle"/>
              <w:spacing w:after="0" w:line="240" w:lineRule="auto"/>
            </w:pPr>
          </w:p>
        </w:tc>
      </w:tr>
      <w:tr w:rsidR="00D90942" w14:paraId="36D14E84" w14:textId="77777777">
        <w:trPr>
          <w:trHeight w:val="59"/>
        </w:trPr>
        <w:tc>
          <w:tcPr>
            <w:tcW w:w="115" w:type="dxa"/>
          </w:tcPr>
          <w:p w14:paraId="2206E460" w14:textId="77777777" w:rsidR="00D90942" w:rsidRDefault="00D9094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740998" w14:textId="77777777" w:rsidR="00D90942" w:rsidRDefault="00D909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A0FA70" w14:textId="77777777" w:rsidR="00D90942" w:rsidRDefault="00D9094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B47C05" w14:textId="77777777" w:rsidR="00D90942" w:rsidRDefault="00D9094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06A3C9" w14:textId="77777777" w:rsidR="00D90942" w:rsidRDefault="00D9094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C612EF" w14:textId="77777777" w:rsidR="00D90942" w:rsidRDefault="00D90942">
            <w:pPr>
              <w:pStyle w:val="EmptyCellLayoutStyle"/>
              <w:spacing w:after="0" w:line="240" w:lineRule="auto"/>
            </w:pPr>
          </w:p>
        </w:tc>
      </w:tr>
    </w:tbl>
    <w:p w14:paraId="16BDE2D1" w14:textId="77777777" w:rsidR="00D90942" w:rsidRDefault="00D90942">
      <w:pPr>
        <w:spacing w:after="0" w:line="240" w:lineRule="auto"/>
      </w:pPr>
    </w:p>
    <w:sectPr w:rsidR="00D9094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4223" w14:textId="77777777" w:rsidR="00745ADF" w:rsidRDefault="00745ADF">
      <w:pPr>
        <w:spacing w:after="0" w:line="240" w:lineRule="auto"/>
      </w:pPr>
      <w:r>
        <w:separator/>
      </w:r>
    </w:p>
  </w:endnote>
  <w:endnote w:type="continuationSeparator" w:id="0">
    <w:p w14:paraId="26580397" w14:textId="77777777" w:rsidR="00745ADF" w:rsidRDefault="0074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90942" w14:paraId="39A4B0D9" w14:textId="77777777">
      <w:tc>
        <w:tcPr>
          <w:tcW w:w="9346" w:type="dxa"/>
        </w:tcPr>
        <w:p w14:paraId="19C67910" w14:textId="77777777" w:rsidR="00D90942" w:rsidRDefault="00D9094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E1F163A" w14:textId="77777777" w:rsidR="00D90942" w:rsidRDefault="00D90942">
          <w:pPr>
            <w:pStyle w:val="EmptyCellLayoutStyle"/>
            <w:spacing w:after="0" w:line="240" w:lineRule="auto"/>
          </w:pPr>
        </w:p>
      </w:tc>
    </w:tr>
    <w:tr w:rsidR="00D90942" w14:paraId="600DF1A0" w14:textId="77777777">
      <w:tc>
        <w:tcPr>
          <w:tcW w:w="9346" w:type="dxa"/>
        </w:tcPr>
        <w:p w14:paraId="7E213F62" w14:textId="77777777" w:rsidR="00D90942" w:rsidRDefault="00D9094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90942" w14:paraId="2347EC6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C89888A" w14:textId="77777777" w:rsidR="00D90942" w:rsidRDefault="00745AD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943FB57" w14:textId="77777777" w:rsidR="00D90942" w:rsidRDefault="00D90942">
          <w:pPr>
            <w:spacing w:after="0" w:line="240" w:lineRule="auto"/>
          </w:pPr>
        </w:p>
      </w:tc>
    </w:tr>
    <w:tr w:rsidR="00D90942" w14:paraId="1C416F04" w14:textId="77777777">
      <w:tc>
        <w:tcPr>
          <w:tcW w:w="9346" w:type="dxa"/>
        </w:tcPr>
        <w:p w14:paraId="11FB69BC" w14:textId="77777777" w:rsidR="00D90942" w:rsidRDefault="00D9094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5140645" w14:textId="77777777" w:rsidR="00D90942" w:rsidRDefault="00D9094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31CA2" w14:textId="77777777" w:rsidR="00745ADF" w:rsidRDefault="00745ADF">
      <w:pPr>
        <w:spacing w:after="0" w:line="240" w:lineRule="auto"/>
      </w:pPr>
      <w:r>
        <w:separator/>
      </w:r>
    </w:p>
  </w:footnote>
  <w:footnote w:type="continuationSeparator" w:id="0">
    <w:p w14:paraId="5652F1CA" w14:textId="77777777" w:rsidR="00745ADF" w:rsidRDefault="0074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90942" w14:paraId="1DA613DC" w14:textId="77777777">
      <w:tc>
        <w:tcPr>
          <w:tcW w:w="144" w:type="dxa"/>
        </w:tcPr>
        <w:p w14:paraId="0C9235AF" w14:textId="77777777" w:rsidR="00D90942" w:rsidRDefault="00D9094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0224460" w14:textId="77777777" w:rsidR="00D90942" w:rsidRDefault="00D90942">
          <w:pPr>
            <w:pStyle w:val="EmptyCellLayoutStyle"/>
            <w:spacing w:after="0" w:line="240" w:lineRule="auto"/>
          </w:pPr>
        </w:p>
      </w:tc>
    </w:tr>
    <w:tr w:rsidR="00D90942" w14:paraId="268BDCC7" w14:textId="77777777">
      <w:tc>
        <w:tcPr>
          <w:tcW w:w="144" w:type="dxa"/>
        </w:tcPr>
        <w:p w14:paraId="07549181" w14:textId="77777777" w:rsidR="00D90942" w:rsidRDefault="00D9094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90942" w14:paraId="26C12C8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25EA647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41DD646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7B20528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37CC58B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4B3428F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C0D325B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1518EB3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0DC2101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7EACAC7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571FC9A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0F469CA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B8B314D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5EF410A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69EC133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3668D94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0524E9E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09ED3CD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8300F21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</w:tr>
          <w:tr w:rsidR="00697FA2" w14:paraId="15447BD3" w14:textId="77777777" w:rsidTr="00697FA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D6BC3E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D90942" w14:paraId="2508A44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007801" w14:textId="77777777" w:rsidR="00D90942" w:rsidRDefault="00745A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č.89N24/26</w:t>
                      </w:r>
                    </w:p>
                  </w:tc>
                </w:tr>
              </w:tbl>
              <w:p w14:paraId="57929FBD" w14:textId="77777777" w:rsidR="00D90942" w:rsidRDefault="00D9094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514803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</w:tr>
          <w:tr w:rsidR="00D90942" w14:paraId="53F5696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4F143B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C81FAF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7446FA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D3CCD2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6572A0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EB31E8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E63339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47F66A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C4F8C7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88D3F2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37A2BC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6AEC80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FFC697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724B66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C358E7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366F62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5BD7CC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7274BE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</w:tr>
          <w:tr w:rsidR="00697FA2" w14:paraId="37E0C694" w14:textId="77777777" w:rsidTr="00697FA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D8653D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B09512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90942" w14:paraId="4795D5B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53D16B" w14:textId="77777777" w:rsidR="00D90942" w:rsidRDefault="00745A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A344071" w14:textId="77777777" w:rsidR="00D90942" w:rsidRDefault="00D9094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3B8A61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D90942" w14:paraId="2B3FD10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3869CE" w14:textId="77777777" w:rsidR="00D90942" w:rsidRDefault="00745A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8912426</w:t>
                      </w:r>
                    </w:p>
                  </w:tc>
                </w:tr>
              </w:tbl>
              <w:p w14:paraId="4A423D60" w14:textId="77777777" w:rsidR="00D90942" w:rsidRDefault="00D9094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D1C5B6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90942" w14:paraId="1B5B0EF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9AB694" w14:textId="77777777" w:rsidR="00D90942" w:rsidRDefault="00745A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F5A640A" w14:textId="77777777" w:rsidR="00D90942" w:rsidRDefault="00D9094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BC9798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107264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014DCE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90942" w14:paraId="4156D59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12ABD5" w14:textId="77777777" w:rsidR="00D90942" w:rsidRDefault="00D90942">
                      <w:pPr>
                        <w:spacing w:after="0" w:line="240" w:lineRule="auto"/>
                      </w:pPr>
                    </w:p>
                  </w:tc>
                </w:tr>
              </w:tbl>
              <w:p w14:paraId="3B4D833C" w14:textId="77777777" w:rsidR="00D90942" w:rsidRDefault="00D9094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B06C2A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90942" w14:paraId="44931B7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325928" w14:textId="77777777" w:rsidR="00D90942" w:rsidRDefault="00745A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A916617" w14:textId="77777777" w:rsidR="00D90942" w:rsidRDefault="00D9094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067399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90942" w14:paraId="66F4811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8D75FE" w14:textId="77777777" w:rsidR="00D90942" w:rsidRDefault="00745A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13 711 Kč</w:t>
                      </w:r>
                    </w:p>
                  </w:tc>
                </w:tr>
              </w:tbl>
              <w:p w14:paraId="4D084350" w14:textId="77777777" w:rsidR="00D90942" w:rsidRDefault="00D9094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0B419B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</w:tr>
          <w:tr w:rsidR="00D90942" w14:paraId="340DEC2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2EEB7D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0CFE71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89FB55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7BD441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8A9C81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A2C102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D3096C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1D47B6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54C291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B93061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81F52B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A75D3E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1B0FFA5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4C3AE6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7C8137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75F7E5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B3C8A8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25C546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</w:tr>
          <w:tr w:rsidR="00D90942" w14:paraId="3F7DE03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29EA04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035E5E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47F77F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EE7138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7A4004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F6CF04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70A611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9FBD4E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2E3F17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37229C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377891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190781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419584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119E87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FB7603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EB2A2E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BDFF6E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FCD4D6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</w:tr>
          <w:tr w:rsidR="00D90942" w14:paraId="0DEA277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0FB350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5EDE48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90942" w14:paraId="07DD63B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8217F1" w14:textId="77777777" w:rsidR="00D90942" w:rsidRDefault="00745A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3469A20" w14:textId="77777777" w:rsidR="00D90942" w:rsidRDefault="00D9094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939E22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265664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CD2493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010B1E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147782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398880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365AE9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4A7043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C1AF75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74CB62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AB4B11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6B8433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BB54C5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AFE4E7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ED5BDE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</w:tr>
          <w:tr w:rsidR="00697FA2" w14:paraId="30EF2F9E" w14:textId="77777777" w:rsidTr="00697FA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F9F06D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8975C5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177B6E5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B04F19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D75F1B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D90942" w14:paraId="176A492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684D4D" w14:textId="08199C67" w:rsidR="00D90942" w:rsidRDefault="00745A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18.1</w:t>
                      </w:r>
                      <w:r w:rsidR="00697FA2">
                        <w:rPr>
                          <w:rFonts w:ascii="Arial" w:eastAsia="Arial" w:hAnsi="Arial"/>
                          <w:color w:val="000000"/>
                        </w:rPr>
                        <w:t>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.2024</w:t>
                      </w:r>
                    </w:p>
                  </w:tc>
                </w:tr>
              </w:tbl>
              <w:p w14:paraId="63864B1E" w14:textId="77777777" w:rsidR="00D90942" w:rsidRDefault="00D9094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FC9CD5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19768A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90942" w14:paraId="73B4281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E559D5" w14:textId="77777777" w:rsidR="00D90942" w:rsidRDefault="00745A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1727017" w14:textId="77777777" w:rsidR="00D90942" w:rsidRDefault="00D9094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7E5413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6C4BB8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A1C490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FE7F4F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66DFF9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AB5156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5C3014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AD2EF5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</w:tr>
          <w:tr w:rsidR="00697FA2" w14:paraId="5B46DA0D" w14:textId="77777777" w:rsidTr="00697FA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02863B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E46A5C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FD13EF6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6940CD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E7E5B8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C64973E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0ADF5E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27FBAD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EEF1695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EBB9CE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90942" w14:paraId="68AEA6C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43E4D6" w14:textId="77777777" w:rsidR="00D90942" w:rsidRDefault="00745A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01.12.2024</w:t>
                      </w:r>
                    </w:p>
                  </w:tc>
                </w:tr>
              </w:tbl>
              <w:p w14:paraId="0F41139C" w14:textId="77777777" w:rsidR="00D90942" w:rsidRDefault="00D9094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66AE66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3D3335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E23BEB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215AAD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A04A14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</w:tr>
          <w:tr w:rsidR="00697FA2" w14:paraId="7CE2D8F0" w14:textId="77777777" w:rsidTr="00697FA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28029C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F8E500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761209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9E9F5D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548030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C67D43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C06CA6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14F911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A3D612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5842AA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022A3B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C1AF54B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3F67E3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812171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ECCBCE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53A349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ABEE54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</w:tr>
          <w:tr w:rsidR="00D90942" w14:paraId="0E5276E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5A979E2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1B58EF7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D3A9EF4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CF0CEFC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D4152F2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E17C6A3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12C21F3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51F2CBD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80410C0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F03512A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D4DBA08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9E6B5D2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2DA2F4E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7557A0A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53775AC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BAA467A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E5EA2BD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F962692" w14:textId="77777777" w:rsidR="00D90942" w:rsidRDefault="00D9094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CA81074" w14:textId="77777777" w:rsidR="00D90942" w:rsidRDefault="00D90942">
          <w:pPr>
            <w:spacing w:after="0" w:line="240" w:lineRule="auto"/>
          </w:pPr>
        </w:p>
      </w:tc>
    </w:tr>
    <w:tr w:rsidR="00D90942" w14:paraId="06592FC3" w14:textId="77777777">
      <w:tc>
        <w:tcPr>
          <w:tcW w:w="144" w:type="dxa"/>
        </w:tcPr>
        <w:p w14:paraId="5EA17F54" w14:textId="77777777" w:rsidR="00D90942" w:rsidRDefault="00D9094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49EACD4" w14:textId="77777777" w:rsidR="00D90942" w:rsidRDefault="00D9094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27399362">
    <w:abstractNumId w:val="0"/>
  </w:num>
  <w:num w:numId="2" w16cid:durableId="31421303">
    <w:abstractNumId w:val="1"/>
  </w:num>
  <w:num w:numId="3" w16cid:durableId="459154627">
    <w:abstractNumId w:val="2"/>
  </w:num>
  <w:num w:numId="4" w16cid:durableId="1793593611">
    <w:abstractNumId w:val="3"/>
  </w:num>
  <w:num w:numId="5" w16cid:durableId="207958948">
    <w:abstractNumId w:val="4"/>
  </w:num>
  <w:num w:numId="6" w16cid:durableId="1665545203">
    <w:abstractNumId w:val="5"/>
  </w:num>
  <w:num w:numId="7" w16cid:durableId="833642425">
    <w:abstractNumId w:val="6"/>
  </w:num>
  <w:num w:numId="8" w16cid:durableId="1261984038">
    <w:abstractNumId w:val="7"/>
  </w:num>
  <w:num w:numId="9" w16cid:durableId="234248971">
    <w:abstractNumId w:val="8"/>
  </w:num>
  <w:num w:numId="10" w16cid:durableId="82843462">
    <w:abstractNumId w:val="9"/>
  </w:num>
  <w:num w:numId="11" w16cid:durableId="1429690457">
    <w:abstractNumId w:val="10"/>
  </w:num>
  <w:num w:numId="12" w16cid:durableId="366178345">
    <w:abstractNumId w:val="11"/>
  </w:num>
  <w:num w:numId="13" w16cid:durableId="461269217">
    <w:abstractNumId w:val="12"/>
  </w:num>
  <w:num w:numId="14" w16cid:durableId="1924874348">
    <w:abstractNumId w:val="13"/>
  </w:num>
  <w:num w:numId="15" w16cid:durableId="9468859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942"/>
    <w:rsid w:val="00697FA2"/>
    <w:rsid w:val="00745ADF"/>
    <w:rsid w:val="00D9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A2D8"/>
  <w15:docId w15:val="{D75B9D6A-72D8-4125-AA0D-EB0E818B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97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7FA2"/>
  </w:style>
  <w:style w:type="paragraph" w:styleId="Zpat">
    <w:name w:val="footer"/>
    <w:basedOn w:val="Normln"/>
    <w:link w:val="ZpatChar"/>
    <w:uiPriority w:val="99"/>
    <w:unhideWhenUsed/>
    <w:rsid w:val="00697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7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724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Kramná Miroslava Mgr.</dc:creator>
  <dc:description/>
  <cp:lastModifiedBy>Kramná Miroslava Mgr.</cp:lastModifiedBy>
  <cp:revision>3</cp:revision>
  <cp:lastPrinted>2024-12-18T12:28:00Z</cp:lastPrinted>
  <dcterms:created xsi:type="dcterms:W3CDTF">2024-12-18T12:28:00Z</dcterms:created>
  <dcterms:modified xsi:type="dcterms:W3CDTF">2024-12-18T12:28:00Z</dcterms:modified>
</cp:coreProperties>
</file>