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Moravice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1040 zařízení pro odběr vody pro OMD Moravice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9 582,16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9 582,16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Rýmařova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2074 PA Nová Ves II. komunikace - odbočka ke stájím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11 419,73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11 420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89N24/26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