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49FDA76A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99700B" w:rsidRPr="0099700B">
        <w:rPr>
          <w:rFonts w:ascii="Arial-BoldMT" w:hAnsi="Arial-BoldMT"/>
          <w:b/>
          <w:bCs/>
          <w:color w:val="000000"/>
          <w:sz w:val="24"/>
        </w:rPr>
        <w:t>1269970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77D82B83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E45DA9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7E4F3E51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E45DA9">
        <w:t xml:space="preserve">XXXXXXXXXXXXXX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5D95549E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9700B">
        <w:rPr>
          <w:rFonts w:cs="Arial"/>
          <w:szCs w:val="20"/>
        </w:rPr>
        <w:t>26.</w:t>
      </w:r>
      <w:r w:rsidR="00A71C45">
        <w:rPr>
          <w:rFonts w:cs="Arial"/>
          <w:szCs w:val="20"/>
        </w:rPr>
        <w:t xml:space="preserve"> </w:t>
      </w:r>
      <w:r w:rsidR="0099700B">
        <w:rPr>
          <w:rFonts w:cs="Arial"/>
          <w:szCs w:val="20"/>
        </w:rPr>
        <w:t>8.</w:t>
      </w:r>
      <w:r w:rsidR="00A71C45">
        <w:rPr>
          <w:rFonts w:cs="Arial"/>
          <w:szCs w:val="20"/>
        </w:rPr>
        <w:t xml:space="preserve"> </w:t>
      </w:r>
      <w:r w:rsidR="0099700B">
        <w:rPr>
          <w:rFonts w:cs="Arial"/>
          <w:szCs w:val="20"/>
        </w:rPr>
        <w:t>2020</w:t>
      </w:r>
      <w:r w:rsidR="0099700B" w:rsidRPr="001778BD">
        <w:rPr>
          <w:rFonts w:cs="Arial"/>
          <w:szCs w:val="20"/>
        </w:rPr>
        <w:t xml:space="preserve"> Smlouvu</w:t>
      </w:r>
      <w:r w:rsidR="0099700B" w:rsidRPr="008011ED">
        <w:rPr>
          <w:rFonts w:cs="Arial"/>
          <w:szCs w:val="20"/>
        </w:rPr>
        <w:t xml:space="preserve"> o operativním leasingu č. </w:t>
      </w:r>
      <w:r w:rsidR="0099700B" w:rsidRPr="009F054C">
        <w:rPr>
          <w:rFonts w:cs="Arial"/>
          <w:szCs w:val="20"/>
        </w:rPr>
        <w:t xml:space="preserve">1269970 </w:t>
      </w:r>
      <w:r w:rsidR="0099700B" w:rsidRPr="008011ED">
        <w:rPr>
          <w:rFonts w:cs="Arial"/>
          <w:szCs w:val="20"/>
        </w:rPr>
        <w:t xml:space="preserve">(dále jen </w:t>
      </w:r>
      <w:r w:rsidR="0099700B" w:rsidRPr="008011ED">
        <w:rPr>
          <w:rFonts w:cs="Arial"/>
          <w:b/>
          <w:szCs w:val="20"/>
        </w:rPr>
        <w:t>„Smlouva“</w:t>
      </w:r>
      <w:r w:rsidR="0099700B" w:rsidRPr="008011ED">
        <w:rPr>
          <w:rFonts w:cs="Arial"/>
          <w:szCs w:val="20"/>
        </w:rPr>
        <w:t>), jejímž předmětem je užívání vozidla</w:t>
      </w:r>
      <w:r w:rsidR="0099700B">
        <w:rPr>
          <w:rFonts w:cs="Arial"/>
          <w:szCs w:val="20"/>
        </w:rPr>
        <w:t xml:space="preserve"> </w:t>
      </w:r>
      <w:r w:rsidR="0099700B" w:rsidRPr="00E36E60">
        <w:rPr>
          <w:rFonts w:cs="Arial"/>
          <w:szCs w:val="20"/>
        </w:rPr>
        <w:t xml:space="preserve">Škoda </w:t>
      </w:r>
      <w:r w:rsidR="0099700B" w:rsidRPr="009F054C">
        <w:rPr>
          <w:rFonts w:ascii="ArialMT" w:hAnsi="ArialMT"/>
          <w:color w:val="000000"/>
          <w:szCs w:val="20"/>
        </w:rPr>
        <w:t>Fabia 1.0 TSI Ambit, č. karoserie: TMBJP6NJ5MZ055839, RZ: 8AM6987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52A5BBB4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A71C45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1263EE74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B22251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5326CBC4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E077FA" w:rsidRPr="00E077FA">
        <w:rPr>
          <w:rFonts w:cs="Arial"/>
        </w:rPr>
        <w:t>29. 4. 2025</w:t>
      </w:r>
    </w:p>
    <w:p w14:paraId="4D873E2A" w14:textId="0BA353FA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9A056B">
        <w:rPr>
          <w:rFonts w:cs="Arial"/>
        </w:rPr>
        <w:t xml:space="preserve">57 375 </w:t>
      </w:r>
      <w:r w:rsidR="00B22251" w:rsidRPr="00B22251">
        <w:rPr>
          <w:rFonts w:cs="Arial"/>
        </w:rPr>
        <w:t>km</w:t>
      </w:r>
    </w:p>
    <w:p w14:paraId="58689D9C" w14:textId="4C40B5BD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6B7A14">
        <w:rPr>
          <w:rFonts w:cs="Arial"/>
          <w:bCs/>
        </w:rPr>
        <w:t xml:space="preserve">5 999,22 </w:t>
      </w:r>
      <w:r w:rsidR="00EC7296" w:rsidRPr="008250A9">
        <w:rPr>
          <w:rFonts w:cs="Arial"/>
          <w:bCs/>
        </w:rPr>
        <w:t>Kč</w:t>
      </w:r>
    </w:p>
    <w:p w14:paraId="40734708" w14:textId="347B30E4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6B7A14">
        <w:rPr>
          <w:rFonts w:cs="Arial"/>
          <w:bCs/>
        </w:rPr>
        <w:t xml:space="preserve">5 999,22 </w:t>
      </w:r>
      <w:r w:rsidR="00EC7296" w:rsidRPr="00A06564">
        <w:rPr>
          <w:rFonts w:cs="Arial"/>
          <w:bCs/>
        </w:rPr>
        <w:t>Kč</w:t>
      </w:r>
    </w:p>
    <w:p w14:paraId="2741CF14" w14:textId="6747FBB8" w:rsidR="00A065D1" w:rsidRDefault="00A065D1" w:rsidP="00B22251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rFonts w:cs="Arial"/>
          <w:b/>
        </w:rPr>
      </w:pP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2E6CB8C2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6A0DCF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6A0DCF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3DEB3B95" w:rsidR="00B62F80" w:rsidRPr="00513A5D" w:rsidRDefault="00E45DA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 xml:space="preserve">XXXXXXXXXXXXXX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C303D1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1B1C121F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E45DA9">
        <w:t xml:space="preserve">XXXXXXXXXXXXXX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17F1" w14:textId="77777777" w:rsidR="00AE2361" w:rsidRDefault="00AE2361">
      <w:r>
        <w:separator/>
      </w:r>
    </w:p>
  </w:endnote>
  <w:endnote w:type="continuationSeparator" w:id="0">
    <w:p w14:paraId="70E51C99" w14:textId="77777777" w:rsidR="00AE2361" w:rsidRDefault="00A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89E75" w14:textId="77777777" w:rsidR="00AE2361" w:rsidRDefault="00AE2361">
      <w:r>
        <w:separator/>
      </w:r>
    </w:p>
  </w:footnote>
  <w:footnote w:type="continuationSeparator" w:id="0">
    <w:p w14:paraId="4D51ABEA" w14:textId="77777777" w:rsidR="00AE2361" w:rsidRDefault="00AE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68E4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84875"/>
    <w:rsid w:val="00691294"/>
    <w:rsid w:val="006943B5"/>
    <w:rsid w:val="006A0DCF"/>
    <w:rsid w:val="006A2ACC"/>
    <w:rsid w:val="006B7A14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20144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9700B"/>
    <w:rsid w:val="009A02A6"/>
    <w:rsid w:val="009A056B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71C45"/>
    <w:rsid w:val="00A821AE"/>
    <w:rsid w:val="00A8492F"/>
    <w:rsid w:val="00A86160"/>
    <w:rsid w:val="00AB7D2C"/>
    <w:rsid w:val="00AC7294"/>
    <w:rsid w:val="00AE2361"/>
    <w:rsid w:val="00AE5B9A"/>
    <w:rsid w:val="00AF26BA"/>
    <w:rsid w:val="00B068A9"/>
    <w:rsid w:val="00B10E01"/>
    <w:rsid w:val="00B143AE"/>
    <w:rsid w:val="00B22251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03D1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077FA"/>
    <w:rsid w:val="00E11FC2"/>
    <w:rsid w:val="00E1327F"/>
    <w:rsid w:val="00E20DE5"/>
    <w:rsid w:val="00E25251"/>
    <w:rsid w:val="00E25E86"/>
    <w:rsid w:val="00E36E60"/>
    <w:rsid w:val="00E37000"/>
    <w:rsid w:val="00E45DA9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134F8"/>
    <w:rsid w:val="00F20F47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DDDE-2311-46B9-A48F-C84D4CB8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2024-12-12T11:32:00Z</dcterms:created>
  <dcterms:modified xsi:type="dcterms:W3CDTF">2024-12-12T11:32:00Z</dcterms:modified>
</cp:coreProperties>
</file>