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73BF1105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7E699C" w:rsidRPr="007E699C">
        <w:rPr>
          <w:rFonts w:ascii="Arial-BoldMT" w:hAnsi="Arial-BoldMT"/>
          <w:b/>
          <w:bCs/>
          <w:color w:val="000000"/>
          <w:sz w:val="24"/>
        </w:rPr>
        <w:t>1269965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518BF236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CF1615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3412590E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CF1615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24D4B57A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901C0">
        <w:rPr>
          <w:rFonts w:cs="Arial"/>
          <w:szCs w:val="20"/>
        </w:rPr>
        <w:t>2</w:t>
      </w:r>
      <w:r w:rsidR="00255E7E">
        <w:rPr>
          <w:rFonts w:cs="Arial"/>
          <w:szCs w:val="20"/>
        </w:rPr>
        <w:t>4</w:t>
      </w:r>
      <w:r w:rsidR="009901C0">
        <w:rPr>
          <w:rFonts w:cs="Arial"/>
          <w:szCs w:val="20"/>
        </w:rPr>
        <w:t>. </w:t>
      </w:r>
      <w:r w:rsidR="00255E7E">
        <w:rPr>
          <w:rFonts w:cs="Arial"/>
          <w:szCs w:val="20"/>
        </w:rPr>
        <w:t>8</w:t>
      </w:r>
      <w:r w:rsidR="00C70FA9" w:rsidRPr="00C70FA9">
        <w:rPr>
          <w:rFonts w:cs="Arial"/>
          <w:szCs w:val="20"/>
        </w:rPr>
        <w:t>.</w:t>
      </w:r>
      <w:r w:rsidR="00744D93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7E699C" w:rsidRPr="001778BD">
        <w:rPr>
          <w:rFonts w:cs="Arial"/>
          <w:szCs w:val="20"/>
        </w:rPr>
        <w:t>12</w:t>
      </w:r>
      <w:r w:rsidR="007E699C">
        <w:rPr>
          <w:rFonts w:cs="Arial"/>
          <w:szCs w:val="20"/>
        </w:rPr>
        <w:t>69965</w:t>
      </w:r>
      <w:r w:rsidR="007E699C" w:rsidRPr="001778BD">
        <w:rPr>
          <w:rFonts w:cs="Arial"/>
          <w:szCs w:val="20"/>
        </w:rPr>
        <w:t xml:space="preserve"> </w:t>
      </w:r>
      <w:r w:rsidR="007E699C" w:rsidRPr="008011ED">
        <w:rPr>
          <w:rFonts w:cs="Arial"/>
          <w:szCs w:val="20"/>
        </w:rPr>
        <w:t xml:space="preserve">(dále jen </w:t>
      </w:r>
      <w:r w:rsidR="007E699C" w:rsidRPr="008011ED">
        <w:rPr>
          <w:rFonts w:cs="Arial"/>
          <w:b/>
          <w:szCs w:val="20"/>
        </w:rPr>
        <w:t>„Smlouva“</w:t>
      </w:r>
      <w:r w:rsidR="007E699C" w:rsidRPr="008011ED">
        <w:rPr>
          <w:rFonts w:cs="Arial"/>
          <w:szCs w:val="20"/>
        </w:rPr>
        <w:t>), jejímž předmětem je užívání vozidla</w:t>
      </w:r>
      <w:r w:rsidR="007E699C">
        <w:rPr>
          <w:rFonts w:cs="Arial"/>
          <w:szCs w:val="20"/>
        </w:rPr>
        <w:t xml:space="preserve"> </w:t>
      </w:r>
      <w:r w:rsidR="007E699C" w:rsidRPr="00E36E60">
        <w:rPr>
          <w:rFonts w:cs="Arial"/>
          <w:szCs w:val="20"/>
        </w:rPr>
        <w:t xml:space="preserve">Škoda </w:t>
      </w:r>
      <w:r w:rsidR="007E699C" w:rsidRPr="00C71A0E">
        <w:rPr>
          <w:rFonts w:cs="Arial"/>
          <w:szCs w:val="20"/>
        </w:rPr>
        <w:t>Fabia 1.0 TSI Ambit</w:t>
      </w:r>
      <w:r w:rsidR="007E699C">
        <w:rPr>
          <w:rFonts w:cs="Arial"/>
          <w:szCs w:val="20"/>
        </w:rPr>
        <w:t>.</w:t>
      </w:r>
      <w:r w:rsidR="007E699C" w:rsidRPr="00E36E60">
        <w:rPr>
          <w:rFonts w:cs="Arial"/>
          <w:szCs w:val="20"/>
        </w:rPr>
        <w:t xml:space="preserve">, č. karoserie: </w:t>
      </w:r>
      <w:r w:rsidR="007E699C" w:rsidRPr="00C71A0E">
        <w:rPr>
          <w:rFonts w:cs="Arial"/>
          <w:szCs w:val="20"/>
        </w:rPr>
        <w:t>TMBJP6NJ9MZ056234</w:t>
      </w:r>
      <w:r w:rsidR="007E699C" w:rsidRPr="00E36E60">
        <w:rPr>
          <w:rFonts w:cs="Arial"/>
          <w:szCs w:val="20"/>
        </w:rPr>
        <w:t xml:space="preserve">, RZ: </w:t>
      </w:r>
      <w:r w:rsidR="007E699C" w:rsidRPr="00C71A0E">
        <w:rPr>
          <w:rFonts w:cs="Arial"/>
          <w:szCs w:val="20"/>
        </w:rPr>
        <w:t>8AM6985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364649A6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3D4CF6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4B93B4FA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E631E5" w:rsidRPr="00E631E5">
        <w:rPr>
          <w:rFonts w:cs="Arial"/>
        </w:rPr>
        <w:t>51 měsíců</w:t>
      </w:r>
      <w:r w:rsidR="00C70FA9">
        <w:rPr>
          <w:rFonts w:cs="Arial"/>
          <w:b/>
        </w:rPr>
        <w:tab/>
      </w:r>
    </w:p>
    <w:p w14:paraId="717F9565" w14:textId="6EA024C6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6E5CEF" w:rsidRPr="006E5CEF">
        <w:rPr>
          <w:rFonts w:cs="Arial"/>
        </w:rPr>
        <w:t>29</w:t>
      </w:r>
      <w:r w:rsidRPr="00A06564">
        <w:rPr>
          <w:rFonts w:cs="Arial"/>
        </w:rPr>
        <w:t>.</w:t>
      </w:r>
      <w:r w:rsidR="002140CC">
        <w:rPr>
          <w:rFonts w:cs="Arial"/>
        </w:rPr>
        <w:t xml:space="preserve"> </w:t>
      </w:r>
      <w:r w:rsidR="006E5CEF">
        <w:rPr>
          <w:rFonts w:cs="Arial"/>
        </w:rPr>
        <w:t>4</w:t>
      </w:r>
      <w:r w:rsidRPr="00A06564">
        <w:rPr>
          <w:rFonts w:cs="Arial"/>
        </w:rPr>
        <w:t>.</w:t>
      </w:r>
      <w:r w:rsidR="002140CC"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14:paraId="4D873E2A" w14:textId="42A4D12B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49347F" w:rsidRPr="0049347F">
        <w:rPr>
          <w:rFonts w:cs="Arial"/>
        </w:rPr>
        <w:t>38 250</w:t>
      </w:r>
      <w:r w:rsidR="00E631E5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6DACD454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943C53">
        <w:rPr>
          <w:rFonts w:cs="Arial"/>
          <w:bCs/>
        </w:rPr>
        <w:t xml:space="preserve">5 634,22 </w:t>
      </w:r>
      <w:r w:rsidR="00EC7296" w:rsidRPr="008250A9">
        <w:rPr>
          <w:rFonts w:cs="Arial"/>
          <w:bCs/>
        </w:rPr>
        <w:t>Kč</w:t>
      </w:r>
    </w:p>
    <w:p w14:paraId="40734708" w14:textId="24FD1F7C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943C53">
        <w:rPr>
          <w:rFonts w:cs="Arial"/>
          <w:bCs/>
        </w:rPr>
        <w:t xml:space="preserve">5 634,22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47B266C3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255E7E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255E7E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7DCA5B3C" w:rsidR="00B62F80" w:rsidRPr="00513A5D" w:rsidRDefault="00CF161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Ing. Marek Cvrček</w:t>
      </w:r>
      <w:r w:rsidR="00E5788E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67581B87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CF1615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7EE0F" w14:textId="77777777" w:rsidR="00BE2F3C" w:rsidRDefault="00BE2F3C">
      <w:r>
        <w:separator/>
      </w:r>
    </w:p>
  </w:endnote>
  <w:endnote w:type="continuationSeparator" w:id="0">
    <w:p w14:paraId="0A8B1AC8" w14:textId="77777777" w:rsidR="00BE2F3C" w:rsidRDefault="00BE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5965" w14:textId="77777777" w:rsidR="00BE2F3C" w:rsidRDefault="00BE2F3C">
      <w:r>
        <w:separator/>
      </w:r>
    </w:p>
  </w:footnote>
  <w:footnote w:type="continuationSeparator" w:id="0">
    <w:p w14:paraId="24823A93" w14:textId="77777777" w:rsidR="00BE2F3C" w:rsidRDefault="00BE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956C8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5E7E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4CF6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669B9"/>
    <w:rsid w:val="00472E39"/>
    <w:rsid w:val="0047342C"/>
    <w:rsid w:val="00481A0B"/>
    <w:rsid w:val="004825A2"/>
    <w:rsid w:val="00484236"/>
    <w:rsid w:val="004874FB"/>
    <w:rsid w:val="00491A4A"/>
    <w:rsid w:val="00491AA3"/>
    <w:rsid w:val="0049347F"/>
    <w:rsid w:val="004A2A9B"/>
    <w:rsid w:val="004A45D3"/>
    <w:rsid w:val="004B7D80"/>
    <w:rsid w:val="004C077F"/>
    <w:rsid w:val="004C140F"/>
    <w:rsid w:val="004C2223"/>
    <w:rsid w:val="004C398D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471C8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E5CEF"/>
    <w:rsid w:val="006F3A96"/>
    <w:rsid w:val="00706362"/>
    <w:rsid w:val="00707A56"/>
    <w:rsid w:val="0072211B"/>
    <w:rsid w:val="00731DE7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D65B9"/>
    <w:rsid w:val="007E5205"/>
    <w:rsid w:val="007E699C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3C53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664E9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2F3C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1615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5788E"/>
    <w:rsid w:val="00E631E5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F788-4118-460D-9680-EC81C343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2024-12-12T11:29:00Z</dcterms:created>
  <dcterms:modified xsi:type="dcterms:W3CDTF">2024-12-12T11:29:00Z</dcterms:modified>
</cp:coreProperties>
</file>