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24BDA" w14:paraId="0BCC52AD" w14:textId="77777777">
        <w:trPr>
          <w:trHeight w:val="148"/>
        </w:trPr>
        <w:tc>
          <w:tcPr>
            <w:tcW w:w="115" w:type="dxa"/>
          </w:tcPr>
          <w:p w14:paraId="47E19CF0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E7CE1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9877A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F0E97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F8456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483AC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AA1059" w14:paraId="74486CA2" w14:textId="77777777" w:rsidTr="00AA1059">
        <w:trPr>
          <w:trHeight w:val="340"/>
        </w:trPr>
        <w:tc>
          <w:tcPr>
            <w:tcW w:w="115" w:type="dxa"/>
          </w:tcPr>
          <w:p w14:paraId="388C6D9F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63E21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24BDA" w14:paraId="3B82F0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823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466591" w14:textId="77777777" w:rsidR="00124BDA" w:rsidRDefault="00124BDA">
            <w:pPr>
              <w:spacing w:after="0" w:line="240" w:lineRule="auto"/>
            </w:pPr>
          </w:p>
        </w:tc>
        <w:tc>
          <w:tcPr>
            <w:tcW w:w="8142" w:type="dxa"/>
          </w:tcPr>
          <w:p w14:paraId="53E93159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71333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124BDA" w14:paraId="317F4891" w14:textId="77777777">
        <w:trPr>
          <w:trHeight w:val="100"/>
        </w:trPr>
        <w:tc>
          <w:tcPr>
            <w:tcW w:w="115" w:type="dxa"/>
          </w:tcPr>
          <w:p w14:paraId="197C6C47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2A926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2FE9F9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FE71F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27F27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4F4C8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AA1059" w14:paraId="111F43AD" w14:textId="77777777" w:rsidTr="00AA1059">
        <w:tc>
          <w:tcPr>
            <w:tcW w:w="115" w:type="dxa"/>
          </w:tcPr>
          <w:p w14:paraId="7B0FA715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9CA9D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24BDA" w14:paraId="37D5B6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B7C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702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4BDA" w14:paraId="57E430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ABF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Luštěnice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04F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ul. 225, 29442 Luštěnice</w:t>
                  </w:r>
                </w:p>
              </w:tc>
            </w:tr>
          </w:tbl>
          <w:p w14:paraId="681AF942" w14:textId="77777777" w:rsidR="00124BDA" w:rsidRDefault="00124BDA">
            <w:pPr>
              <w:spacing w:after="0" w:line="240" w:lineRule="auto"/>
            </w:pPr>
          </w:p>
        </w:tc>
      </w:tr>
      <w:tr w:rsidR="00124BDA" w14:paraId="45A63AD8" w14:textId="77777777">
        <w:trPr>
          <w:trHeight w:val="349"/>
        </w:trPr>
        <w:tc>
          <w:tcPr>
            <w:tcW w:w="115" w:type="dxa"/>
          </w:tcPr>
          <w:p w14:paraId="777404A8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E3A5CE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5CA495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2AC50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95E24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D6631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124BDA" w14:paraId="6A2DA953" w14:textId="77777777">
        <w:trPr>
          <w:trHeight w:val="340"/>
        </w:trPr>
        <w:tc>
          <w:tcPr>
            <w:tcW w:w="115" w:type="dxa"/>
          </w:tcPr>
          <w:p w14:paraId="152C5088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A1FA3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24BDA" w14:paraId="5EF367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8CD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E895D2" w14:textId="77777777" w:rsidR="00124BDA" w:rsidRDefault="00124BDA">
            <w:pPr>
              <w:spacing w:after="0" w:line="240" w:lineRule="auto"/>
            </w:pPr>
          </w:p>
        </w:tc>
        <w:tc>
          <w:tcPr>
            <w:tcW w:w="801" w:type="dxa"/>
          </w:tcPr>
          <w:p w14:paraId="07C87561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BC6C8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5B780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124BDA" w14:paraId="5DC2246D" w14:textId="77777777">
        <w:trPr>
          <w:trHeight w:val="229"/>
        </w:trPr>
        <w:tc>
          <w:tcPr>
            <w:tcW w:w="115" w:type="dxa"/>
          </w:tcPr>
          <w:p w14:paraId="74C5D0B5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49DBF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849B1A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3F11CD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AF21D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71A20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AA1059" w14:paraId="7B5AB8FA" w14:textId="77777777" w:rsidTr="00AA1059">
        <w:tc>
          <w:tcPr>
            <w:tcW w:w="115" w:type="dxa"/>
          </w:tcPr>
          <w:p w14:paraId="7BFC4B87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4BDA" w14:paraId="7DFB80E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36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DC2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A26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CEB" w14:textId="77777777" w:rsidR="00124BDA" w:rsidRDefault="00AA1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DBC" w14:textId="77777777" w:rsidR="00124BDA" w:rsidRDefault="00AA1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316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5F8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CF1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E55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C5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23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74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1C0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BF3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1059" w14:paraId="2198FCC2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79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Bratronice u Luštěnic</w:t>
                  </w:r>
                </w:p>
              </w:tc>
            </w:tr>
            <w:tr w:rsidR="00124BDA" w14:paraId="1B97D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5A3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11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896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BA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ED7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C3A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B9E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E9D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3C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C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058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B8A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8A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4D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1 199,75</w:t>
                  </w:r>
                </w:p>
              </w:tc>
            </w:tr>
            <w:tr w:rsidR="00124BDA" w14:paraId="5F915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2D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B5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E6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81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C4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C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46DF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836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0B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8F3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B3F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1D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E7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6D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69,03</w:t>
                  </w:r>
                </w:p>
              </w:tc>
            </w:tr>
            <w:tr w:rsidR="00124BDA" w14:paraId="024D0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FC8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E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FBB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FF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58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14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2D58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3B9F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FB7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AC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E01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A0F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57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C2A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2 856,84</w:t>
                  </w:r>
                </w:p>
              </w:tc>
            </w:tr>
            <w:tr w:rsidR="00124BDA" w14:paraId="04118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1C6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D6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4E8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7FE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33A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81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1FA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BA6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195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135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0A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72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EA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73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1 135,89</w:t>
                  </w:r>
                </w:p>
              </w:tc>
            </w:tr>
            <w:tr w:rsidR="00AA1059" w14:paraId="4B25649D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62D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38C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DAB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EBA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8C6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24F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CD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448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9E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960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AB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5 261,51</w:t>
                  </w:r>
                </w:p>
              </w:tc>
            </w:tr>
            <w:tr w:rsidR="00AA1059" w14:paraId="04CE6886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E7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Čachovice</w:t>
                  </w:r>
                </w:p>
              </w:tc>
            </w:tr>
            <w:tr w:rsidR="00124BDA" w14:paraId="40A21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9D0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89F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9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EF0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9E9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5E5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7C7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859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0F8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62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422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98E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C18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DEA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124BDA" w14:paraId="085B5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93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38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F71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C97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B7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AB9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3CD5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C05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06B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C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B81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4A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A4D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3D4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542,44</w:t>
                  </w:r>
                </w:p>
              </w:tc>
            </w:tr>
            <w:tr w:rsidR="00124BDA" w14:paraId="057D0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A8B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DE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4AA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1F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1C7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C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E868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E10C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6F9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7D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56E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50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A03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EC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</w:t>
                  </w:r>
                </w:p>
              </w:tc>
            </w:tr>
            <w:tr w:rsidR="00124BDA" w14:paraId="043D4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81E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C2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D70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1C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6C3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F6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AA2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3DD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FE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0D7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D0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29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D5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B6A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495,34</w:t>
                  </w:r>
                </w:p>
              </w:tc>
            </w:tr>
            <w:tr w:rsidR="00AA1059" w14:paraId="26BD18F5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413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61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4AB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DEB7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8C7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00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0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F7E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2C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B1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03D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1 111,80</w:t>
                  </w:r>
                </w:p>
              </w:tc>
            </w:tr>
            <w:tr w:rsidR="00AA1059" w14:paraId="18B7E61F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330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Charvatce u Jabkenic</w:t>
                  </w:r>
                </w:p>
              </w:tc>
            </w:tr>
            <w:tr w:rsidR="00124BDA" w14:paraId="38954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020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3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D07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6F1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F45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FE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58E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4DE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17B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F41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C37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6D0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1D6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F3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124BDA" w14:paraId="610B4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044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C0A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03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BEF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3B0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2C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BAE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65A1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B58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534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23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5DE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79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7E2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124BDA" w14:paraId="6E9C1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A7F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6A2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355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64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48F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A7F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8B7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60F9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E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A98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AF9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81F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48A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94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</w:t>
                  </w:r>
                </w:p>
              </w:tc>
            </w:tr>
            <w:tr w:rsidR="00124BDA" w14:paraId="1764B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BC3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9D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A47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D59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382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2DB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E2B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305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4E4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DD1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155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3B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EC2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F06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AA1059" w14:paraId="473BEB44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203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33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7C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78BE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6D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467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3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CCC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51D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BE3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6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116,25</w:t>
                  </w:r>
                </w:p>
              </w:tc>
            </w:tr>
            <w:tr w:rsidR="00AA1059" w14:paraId="156737B9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67D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Chudíř</w:t>
                  </w:r>
                </w:p>
              </w:tc>
            </w:tr>
            <w:tr w:rsidR="00124BDA" w14:paraId="27407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07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6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E3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2B5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B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B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684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5F3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3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442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81C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E2C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4E3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D2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84,98</w:t>
                  </w:r>
                </w:p>
              </w:tc>
            </w:tr>
            <w:tr w:rsidR="00124BDA" w14:paraId="669E9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F2A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EA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771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179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1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B07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A64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F49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772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5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2D1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5FC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ED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1EE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1 155,75</w:t>
                  </w:r>
                </w:p>
              </w:tc>
            </w:tr>
            <w:tr w:rsidR="00124BDA" w14:paraId="724BF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2E6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98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310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97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B1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36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526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30E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C37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8DB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B1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B04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637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7CE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10 368,67</w:t>
                  </w:r>
                </w:p>
              </w:tc>
            </w:tr>
            <w:tr w:rsidR="00AA1059" w14:paraId="1C144BD9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F9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26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FD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B6E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535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7DF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DB9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596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13A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4AE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EF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11 609,40</w:t>
                  </w:r>
                </w:p>
              </w:tc>
            </w:tr>
            <w:tr w:rsidR="00AA1059" w14:paraId="34FFB1FA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FC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Jabkenice</w:t>
                  </w:r>
                </w:p>
              </w:tc>
            </w:tr>
            <w:tr w:rsidR="00124BDA" w14:paraId="0EE7B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A28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5A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FE7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B51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B3B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33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F1A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7B8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93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3F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09E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01B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92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869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620,77</w:t>
                  </w:r>
                </w:p>
              </w:tc>
            </w:tr>
            <w:tr w:rsidR="00124BDA" w14:paraId="06448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7E0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DAA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37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9FC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EE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91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DE4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11D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681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B4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B8E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658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57E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7E9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499,09</w:t>
                  </w:r>
                </w:p>
              </w:tc>
            </w:tr>
            <w:tr w:rsidR="00124BDA" w14:paraId="01069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BF6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86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DE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68C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633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6B4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5A4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427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AB0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5F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CA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99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9F8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B5D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1 189,61</w:t>
                  </w:r>
                </w:p>
              </w:tc>
            </w:tr>
            <w:tr w:rsidR="00124BDA" w14:paraId="4959E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88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21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EA7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A26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45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D11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E44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375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90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3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17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34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F2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FAA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176,59</w:t>
                  </w:r>
                </w:p>
              </w:tc>
            </w:tr>
            <w:tr w:rsidR="00AA1059" w14:paraId="095BB9C6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FB7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2DC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795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EC5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ED9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C35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32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DFF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D8E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DFE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78A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2 486,06</w:t>
                  </w:r>
                </w:p>
              </w:tc>
            </w:tr>
            <w:tr w:rsidR="00AA1059" w14:paraId="2DDF799C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944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Kosořice</w:t>
                  </w:r>
                </w:p>
              </w:tc>
            </w:tr>
            <w:tr w:rsidR="00124BDA" w14:paraId="070F1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79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8F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9EA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05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D8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165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822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8489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949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F0A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F15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2B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A6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C9C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167,28</w:t>
                  </w:r>
                </w:p>
              </w:tc>
            </w:tr>
            <w:tr w:rsidR="00124BDA" w14:paraId="12C2D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FC5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E4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FF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BA7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25C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6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584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EBBDF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267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B0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A9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7A9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C2A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59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124BDA" w14:paraId="7B88D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CB0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A2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1D0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12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441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244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AB6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B990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97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69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C8E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A7C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163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B3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124BDA" w14:paraId="7A93F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45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668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CAA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83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EB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00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5A6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63C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A2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E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39E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9A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40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4D2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89,01</w:t>
                  </w:r>
                </w:p>
              </w:tc>
            </w:tr>
            <w:tr w:rsidR="00124BDA" w14:paraId="21434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1C7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08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5CA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61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9FD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6CB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D39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77AE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DB3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B0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90B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BA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190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A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</w:t>
                  </w:r>
                </w:p>
              </w:tc>
            </w:tr>
            <w:tr w:rsidR="00124BDA" w14:paraId="456A3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FB6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E5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32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33D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5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EF3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DC14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DD39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55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9A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C2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F58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077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5A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124BDA" w14:paraId="650BF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9A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15C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3C2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1A2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56E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A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283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395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BDE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385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55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D5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B6D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4B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56,27</w:t>
                  </w:r>
                </w:p>
              </w:tc>
            </w:tr>
            <w:tr w:rsidR="00124BDA" w14:paraId="4926C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13A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5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691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D9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FB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DF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713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5CC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9D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3BE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BED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571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7D8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1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261,41</w:t>
                  </w:r>
                </w:p>
              </w:tc>
            </w:tr>
            <w:tr w:rsidR="00124BDA" w14:paraId="0A7A1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11C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D61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E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F24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D01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8F3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20A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8C6C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3C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DC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67A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98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AE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A3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</w:t>
                  </w:r>
                </w:p>
              </w:tc>
            </w:tr>
            <w:tr w:rsidR="00124BDA" w14:paraId="6E9D3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94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A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2D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F8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81B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1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37D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CC6CF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A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76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0E4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A0A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90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A0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124BDA" w14:paraId="0C8E8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65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D3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1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A9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D1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F2A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2E0A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CEE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0F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AB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AB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E36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EF3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AC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421,01</w:t>
                  </w:r>
                </w:p>
              </w:tc>
            </w:tr>
            <w:tr w:rsidR="00124BDA" w14:paraId="5D048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0A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36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10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F2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8E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8EA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8AD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E1A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B0C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CE7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856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0E7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FF3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0D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124BDA" w14:paraId="24E1B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426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269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D7F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F1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E99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AC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7CF8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AEF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C8D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00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A0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87F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189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61B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124BDA" w14:paraId="74C93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239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83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7E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D3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68F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7B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636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AEE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08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46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A8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571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EB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697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381,62</w:t>
                  </w:r>
                </w:p>
              </w:tc>
            </w:tr>
            <w:tr w:rsidR="00124BDA" w14:paraId="1EF1F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8A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B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DB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D49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E6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C31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E94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0AC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B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AEB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422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8BD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81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9BD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124BDA" w14:paraId="4AC30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758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6B6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FA1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8D5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16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97F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77F4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B3D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77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09F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8C9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4F9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26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C2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833,33</w:t>
                  </w:r>
                </w:p>
              </w:tc>
            </w:tr>
            <w:tr w:rsidR="00124BDA" w14:paraId="4B4DF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F37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34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C15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9AF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D6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0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1B4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E702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42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9E6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493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8C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829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83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196,95</w:t>
                  </w:r>
                </w:p>
              </w:tc>
            </w:tr>
            <w:tr w:rsidR="00124BDA" w14:paraId="62F5A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206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38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C1E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73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F88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F5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9B19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F1A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5AD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00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EC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67C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DD1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AF5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42,46</w:t>
                  </w:r>
                </w:p>
              </w:tc>
            </w:tr>
            <w:tr w:rsidR="00124BDA" w14:paraId="532EA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32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0A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D7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F0D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6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62B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1E8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09E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E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80D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DF6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13D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91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139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</w:t>
                  </w:r>
                </w:p>
              </w:tc>
            </w:tr>
            <w:tr w:rsidR="00124BDA" w14:paraId="7AAE1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015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2F0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1EF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56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9C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A3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BF92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D72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13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7F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969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05E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395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0CE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930,02</w:t>
                  </w:r>
                </w:p>
              </w:tc>
            </w:tr>
            <w:tr w:rsidR="00124BDA" w14:paraId="09E1A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327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21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DD0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D0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4B9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66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08D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6F6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BFE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EA4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52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E2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969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AFD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696,23</w:t>
                  </w:r>
                </w:p>
              </w:tc>
            </w:tr>
            <w:tr w:rsidR="00124BDA" w14:paraId="57E35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555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EA1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40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FDE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C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8CD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C90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347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822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23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A3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287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A88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7B6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</w:t>
                  </w:r>
                </w:p>
              </w:tc>
            </w:tr>
            <w:tr w:rsidR="00124BDA" w14:paraId="56F54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B20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6E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42E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C30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4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3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F08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0C72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22E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C2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F4A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77F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106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18F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124BDA" w14:paraId="22047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742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91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E1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C37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1F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EA2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BFB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A80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8E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A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927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680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AB3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FCB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AA1059" w14:paraId="46D22E62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B0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891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729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2E9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4C9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45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765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4F8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0EE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DA1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134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4 964,17</w:t>
                  </w:r>
                </w:p>
              </w:tc>
            </w:tr>
            <w:tr w:rsidR="00AA1059" w14:paraId="4E8E4431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4A2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Lipník</w:t>
                  </w:r>
                </w:p>
              </w:tc>
            </w:tr>
            <w:tr w:rsidR="00124BDA" w14:paraId="28479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DD3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A4B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9AE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C11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8C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B85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8A3F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F87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07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608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366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C8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364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09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34 200,36</w:t>
                  </w:r>
                </w:p>
              </w:tc>
            </w:tr>
            <w:tr w:rsidR="00124BDA" w14:paraId="02E37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05E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3D5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F9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A36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13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372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038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EDC0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8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EBD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AED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40D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F2F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CC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930,75</w:t>
                  </w:r>
                </w:p>
              </w:tc>
            </w:tr>
            <w:tr w:rsidR="00124BDA" w14:paraId="794D3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8F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E92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7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47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F5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77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6549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534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C3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8A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52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FFC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7DD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66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390,01</w:t>
                  </w:r>
                </w:p>
              </w:tc>
            </w:tr>
            <w:tr w:rsidR="00124BDA" w14:paraId="64057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24B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25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C86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2D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B7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48A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15B0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E2CA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E2D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D42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CC2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00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9C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0A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311,20</w:t>
                  </w:r>
                </w:p>
              </w:tc>
            </w:tr>
            <w:tr w:rsidR="00AA1059" w14:paraId="48EE57A4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8E0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8D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A17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14A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827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FEB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3D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06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638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F60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A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35 832,32</w:t>
                  </w:r>
                </w:p>
              </w:tc>
            </w:tr>
            <w:tr w:rsidR="00AA1059" w14:paraId="742ABD0F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10A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Luštěnice</w:t>
                  </w:r>
                </w:p>
              </w:tc>
            </w:tr>
            <w:tr w:rsidR="00124BDA" w14:paraId="0D698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06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EE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2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327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35A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34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B227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3EB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ECB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FF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42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08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5ED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DCE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1 011,30</w:t>
                  </w:r>
                </w:p>
              </w:tc>
            </w:tr>
            <w:tr w:rsidR="00124BDA" w14:paraId="61B70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92B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CF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FE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ECB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34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9C8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E92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306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5C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51C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263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E24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10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97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300,15</w:t>
                  </w:r>
                </w:p>
              </w:tc>
            </w:tr>
            <w:tr w:rsidR="00124BDA" w14:paraId="2B70D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28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7B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2E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C4F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D2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32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E69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67E4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7B6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7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C8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AC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49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5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581,51</w:t>
                  </w:r>
                </w:p>
              </w:tc>
            </w:tr>
            <w:tr w:rsidR="00124BDA" w14:paraId="68E60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500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EDF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C7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1A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FF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FD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B4E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D6D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BA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56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691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1F9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09D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A40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961,58</w:t>
                  </w:r>
                </w:p>
              </w:tc>
            </w:tr>
            <w:tr w:rsidR="00124BDA" w14:paraId="56189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B7F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A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B1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E7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B5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F0E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0D6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199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679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70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19B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F8D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5A9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406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711,15</w:t>
                  </w:r>
                </w:p>
              </w:tc>
            </w:tr>
            <w:tr w:rsidR="00124BDA" w14:paraId="04ED9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3C4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54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57E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57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3E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8B0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686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2D1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C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0E5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FC4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DD6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43B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7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82,86</w:t>
                  </w:r>
                </w:p>
              </w:tc>
            </w:tr>
            <w:tr w:rsidR="00124BDA" w14:paraId="72B31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526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99D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E2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ED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A36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B3C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DCA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8F7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D8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406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437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530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F38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ACF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519,64</w:t>
                  </w:r>
                </w:p>
              </w:tc>
            </w:tr>
            <w:tr w:rsidR="00124BDA" w14:paraId="6E5E1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D2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B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1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53D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E7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B80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19F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293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8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5B4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379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D6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7C9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797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42,72</w:t>
                  </w:r>
                </w:p>
              </w:tc>
            </w:tr>
            <w:tr w:rsidR="00124BDA" w14:paraId="769D6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877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448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73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4F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4A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274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6AC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0F17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48D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B4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57E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85D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A78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D94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</w:t>
                  </w:r>
                </w:p>
              </w:tc>
            </w:tr>
            <w:tr w:rsidR="00124BDA" w14:paraId="376D0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3D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3AF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4A4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891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A2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ED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D8A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C72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FC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10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BCC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27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31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6A9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254,85</w:t>
                  </w:r>
                </w:p>
              </w:tc>
            </w:tr>
            <w:tr w:rsidR="00124BDA" w14:paraId="72C6D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59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025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F65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D07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ED3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BAB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85D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E7F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EA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1A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23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BC3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2DF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A41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64,82</w:t>
                  </w:r>
                </w:p>
              </w:tc>
            </w:tr>
            <w:tr w:rsidR="00124BDA" w14:paraId="0949A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EBA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4F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F3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54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AE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A5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2E59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292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3E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381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E4D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AB3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21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C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155,78</w:t>
                  </w:r>
                </w:p>
              </w:tc>
            </w:tr>
            <w:tr w:rsidR="00124BDA" w14:paraId="51B7A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1D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2B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3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22A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7D3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B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99A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C4A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FF1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9BF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8A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CE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50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05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559,79</w:t>
                  </w:r>
                </w:p>
              </w:tc>
            </w:tr>
            <w:tr w:rsidR="00124BDA" w14:paraId="40814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2B3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35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9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65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28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25F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1A2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6095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E07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B5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77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02F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B82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F57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812,43</w:t>
                  </w:r>
                </w:p>
              </w:tc>
            </w:tr>
            <w:tr w:rsidR="00124BDA" w14:paraId="48D1B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89A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C06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2F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F8B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7FE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C14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079C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496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5E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CC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13D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47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EDF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B9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195,92</w:t>
                  </w:r>
                </w:p>
              </w:tc>
            </w:tr>
            <w:tr w:rsidR="00124BDA" w14:paraId="3D307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56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F84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B6E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801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A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D1C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B2DC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7E7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89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1B5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13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22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CDF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BFD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329,61</w:t>
                  </w:r>
                </w:p>
              </w:tc>
            </w:tr>
            <w:tr w:rsidR="00124BDA" w14:paraId="59D1C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37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A4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0F7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7A7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59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DF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A53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14C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D5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92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E1E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554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500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7B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102,75</w:t>
                  </w:r>
                </w:p>
              </w:tc>
            </w:tr>
            <w:tr w:rsidR="00124BDA" w14:paraId="73C11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6D1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1BE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E2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F5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79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AE0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65B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4CEA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2C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10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6F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12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450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B2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191,14</w:t>
                  </w:r>
                </w:p>
              </w:tc>
            </w:tr>
            <w:tr w:rsidR="00124BDA" w14:paraId="46B22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55F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6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CF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BE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49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E1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D469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ED3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3E9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C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33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602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C84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A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227,23</w:t>
                  </w:r>
                </w:p>
              </w:tc>
            </w:tr>
            <w:tr w:rsidR="00124BDA" w14:paraId="15D6A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82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B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718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90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57B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D9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71C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977A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0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E2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982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B8E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F0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F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30,57</w:t>
                  </w:r>
                </w:p>
              </w:tc>
            </w:tr>
            <w:tr w:rsidR="00124BDA" w14:paraId="40ABF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71C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D5D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0D7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EB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6E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57C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6AA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37B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90B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AF5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45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A93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43A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18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124BDA" w14:paraId="49C88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B12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D5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59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C34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30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12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08F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A4F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B5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23A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5A6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B78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650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CA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124BDA" w14:paraId="44EC4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A3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C0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8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B9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CF5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19C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192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D8F1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501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F8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2C0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D0B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39C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079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124BDA" w14:paraId="3C807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3A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3D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9F5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39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FBC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E6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FD7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248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3A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699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B5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504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5DD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64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124BDA" w14:paraId="13127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AE6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08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4D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A8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D4D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B43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5F3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107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30E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8E1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470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7BC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0F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67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58,19</w:t>
                  </w:r>
                </w:p>
              </w:tc>
            </w:tr>
            <w:tr w:rsidR="00124BDA" w14:paraId="4FBF1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DD5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0F0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5C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71B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EF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19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279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FD27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83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64C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5F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E2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253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C29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124BDA" w14:paraId="4D3DC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20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C8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A1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3D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EE0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AEB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D90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A14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3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0F6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AE1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93F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84F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BDC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645,59</w:t>
                  </w:r>
                </w:p>
              </w:tc>
            </w:tr>
            <w:tr w:rsidR="00124BDA" w14:paraId="64211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AF5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ADE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B7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31F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6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2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316D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52D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4F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B7D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DB9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29C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21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013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124BDA" w14:paraId="7CBAA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94E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DE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166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708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596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23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AF9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DFA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0A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A7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8E9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4C7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272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276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186,35</w:t>
                  </w:r>
                </w:p>
              </w:tc>
            </w:tr>
            <w:tr w:rsidR="00124BDA" w14:paraId="3667F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E67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1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4C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EC8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2E3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E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CC1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13CA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02F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3B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2EA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E0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9AD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2C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</w:t>
                  </w:r>
                </w:p>
              </w:tc>
            </w:tr>
            <w:tr w:rsidR="00124BDA" w14:paraId="6D2B8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B37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81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62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77B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14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5B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5A4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353F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4C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2A0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AC1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5E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79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A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589,62</w:t>
                  </w:r>
                </w:p>
              </w:tc>
            </w:tr>
            <w:tr w:rsidR="00124BDA" w14:paraId="570AD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2F2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79A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18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977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78A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9E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E3F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CA0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BE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523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F02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0E4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E5E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8B6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124BDA" w14:paraId="7A590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7B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2F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59B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0D4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5C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DF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D89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DB2F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5C8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7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5B4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1D1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D51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AAD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777,44</w:t>
                  </w:r>
                </w:p>
              </w:tc>
            </w:tr>
            <w:tr w:rsidR="00124BDA" w14:paraId="4CCFD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A09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D73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07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A47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34A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CD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B09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EF2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1BC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EB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B17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BC9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DC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79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166,83</w:t>
                  </w:r>
                </w:p>
              </w:tc>
            </w:tr>
            <w:tr w:rsidR="00124BDA" w14:paraId="6CA46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C5D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BE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83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472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CB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669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FF6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D34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82E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039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4A0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6D3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E6A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6E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313,41</w:t>
                  </w:r>
                </w:p>
              </w:tc>
            </w:tr>
            <w:tr w:rsidR="00124BDA" w14:paraId="6D7E6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CA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5EB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DA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FA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146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4C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BDB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EDF9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F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859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B27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AF0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E4E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36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</w:t>
                  </w:r>
                </w:p>
              </w:tc>
            </w:tr>
            <w:tr w:rsidR="00124BDA" w14:paraId="08F01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8A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88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0BE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47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41A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D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7A41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A71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526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4D7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F22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463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7E7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E7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124BDA" w14:paraId="4688D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34D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9AF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73A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0A9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0CE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DF6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3D3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8BA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02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02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057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DC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58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77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124BDA" w14:paraId="259DB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785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5B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9CE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4C8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7AE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431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9718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E2A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C00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9F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8EB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86A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C18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44B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655,91</w:t>
                  </w:r>
                </w:p>
              </w:tc>
            </w:tr>
            <w:tr w:rsidR="00124BDA" w14:paraId="7A1FF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697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132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B53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3C8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B5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603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859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904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C40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A2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91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B5E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8E9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1D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124BDA" w14:paraId="4BD52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4AC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E2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0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F9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924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67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827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89B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40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8B7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F59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DBC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15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2F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356,86</w:t>
                  </w:r>
                </w:p>
              </w:tc>
            </w:tr>
            <w:tr w:rsidR="00124BDA" w14:paraId="42071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B9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767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F30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72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0AA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561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19C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FA1F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5E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8CE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07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EFA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94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D86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223,91</w:t>
                  </w:r>
                </w:p>
              </w:tc>
            </w:tr>
            <w:tr w:rsidR="00124BDA" w14:paraId="4990E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DF9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C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A0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F80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0BB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4A2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DDF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102C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7E8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E7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B8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678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F4F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828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3 981,84</w:t>
                  </w:r>
                </w:p>
              </w:tc>
            </w:tr>
            <w:tr w:rsidR="00124BDA" w14:paraId="773F9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732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C5F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E9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72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E8E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74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DCC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581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0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1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E6E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E3F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F7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F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123,37</w:t>
                  </w:r>
                </w:p>
              </w:tc>
            </w:tr>
            <w:tr w:rsidR="00124BDA" w14:paraId="6B9D6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A4A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E2C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B28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E00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C9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9F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FFA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EC4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28E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10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23F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433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C3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A81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714,83</w:t>
                  </w:r>
                </w:p>
              </w:tc>
            </w:tr>
            <w:tr w:rsidR="00124BDA" w14:paraId="45187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055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6A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F1C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C5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7B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6C1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E88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2B6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12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547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D63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1A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6BF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54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124BDA" w14:paraId="54028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4E2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3CD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8B3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ED5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D29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C18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F7C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B073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FA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C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CBB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72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DF3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4D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1 211,27</w:t>
                  </w:r>
                </w:p>
              </w:tc>
            </w:tr>
            <w:tr w:rsidR="00124BDA" w14:paraId="0EEFC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FC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C9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4F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4E1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514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B58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163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F1B9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1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25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85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48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03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5A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</w:tc>
            </w:tr>
            <w:tr w:rsidR="00124BDA" w14:paraId="6A801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CBE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2CD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597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262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B74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8D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D675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FC6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D0D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A47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947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88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BAC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A2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55,61</w:t>
                  </w:r>
                </w:p>
              </w:tc>
            </w:tr>
            <w:tr w:rsidR="00124BDA" w14:paraId="61D34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50A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D1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5D0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DC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B8D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AC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879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342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A2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11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403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75E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AE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E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124BDA" w14:paraId="7F05B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6F8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CFB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016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F66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FF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21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E26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EA1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DC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5C7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240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89F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954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09D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124BDA" w14:paraId="3C08A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393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22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140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6A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C3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4C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C0B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71C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500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4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ADF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DCC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CEC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3B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749,82</w:t>
                  </w:r>
                </w:p>
              </w:tc>
            </w:tr>
            <w:tr w:rsidR="00124BDA" w14:paraId="18C28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283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3C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1F1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4A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21C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828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CB8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087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3C1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028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271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875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B52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600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950,53</w:t>
                  </w:r>
                </w:p>
              </w:tc>
            </w:tr>
            <w:tr w:rsidR="00124BDA" w14:paraId="081F0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48B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27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7D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7AF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008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96E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ED2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7A1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F2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5E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EC8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EEA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63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46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124BDA" w14:paraId="1BCC3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DF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B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C6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5D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58B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A4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531D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5BCC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F6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A4B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9D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100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E5B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77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124BDA" w14:paraId="6A153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4F1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4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158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4FE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66E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A4A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39A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3CA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75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377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908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386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B6B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4DA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861,04</w:t>
                  </w:r>
                </w:p>
              </w:tc>
            </w:tr>
            <w:tr w:rsidR="00124BDA" w14:paraId="45DDB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8BE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1F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65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3D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5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B01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F2A2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811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6EE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C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D7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762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3A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DF4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124BDA" w14:paraId="48E48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EF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C3D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C8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FA7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74E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C6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263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504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B33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2A8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BC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0B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C55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3B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340,29</w:t>
                  </w:r>
                </w:p>
              </w:tc>
            </w:tr>
            <w:tr w:rsidR="00124BDA" w14:paraId="146E7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FF0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60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E60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A7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0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B0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41E3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35E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0C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C7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63C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588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47E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25D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144,37</w:t>
                  </w:r>
                </w:p>
              </w:tc>
            </w:tr>
            <w:tr w:rsidR="00124BDA" w14:paraId="07D45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BD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8F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66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43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18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A3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D5A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293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A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B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C61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58C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2D1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EB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732,51</w:t>
                  </w:r>
                </w:p>
              </w:tc>
            </w:tr>
            <w:tr w:rsidR="00124BDA" w14:paraId="342CE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A65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2B8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C4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04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718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10A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B09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42F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CB1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D1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A4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FB1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778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52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124BDA" w14:paraId="7825D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9A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77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B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E89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9D4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2C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08C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23F0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7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8D2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71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E19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45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862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124BDA" w14:paraId="2F33B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961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12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D59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EC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752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8F1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405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F0AA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65F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24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DC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51B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F6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78F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124BDA" w14:paraId="1A4D0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955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5A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ADB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B82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308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1AD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80F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79E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30E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D9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10F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E3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A34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57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45,67</w:t>
                  </w:r>
                </w:p>
              </w:tc>
            </w:tr>
            <w:tr w:rsidR="00124BDA" w14:paraId="5A46D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6A4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41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1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09B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4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44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73B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0360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E6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E6A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801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9E6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AD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0EF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</w:t>
                  </w:r>
                </w:p>
              </w:tc>
            </w:tr>
            <w:tr w:rsidR="00124BDA" w14:paraId="52AE1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DAC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B3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9B3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322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90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CE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FDE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4DC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4D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18D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6C1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2B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14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34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AA1059" w14:paraId="4300BBD1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339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E8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86A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F32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60C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9A3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79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60 348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C9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E98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E1F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BF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22 224,97</w:t>
                  </w:r>
                </w:p>
              </w:tc>
            </w:tr>
            <w:tr w:rsidR="00AA1059" w14:paraId="6A23B020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25C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Němčice u Luštěnic</w:t>
                  </w:r>
                </w:p>
              </w:tc>
            </w:tr>
            <w:tr w:rsidR="00124BDA" w14:paraId="08015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B36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42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36B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2FC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D3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32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3D6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EE03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D2B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EC1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F6D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7BE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53E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A8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5 153,54</w:t>
                  </w:r>
                </w:p>
              </w:tc>
            </w:tr>
            <w:tr w:rsidR="00124BDA" w14:paraId="23ACB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801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17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5E5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A3D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B7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3DA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A7F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FA4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04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132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056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F22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4CD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993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608,03</w:t>
                  </w:r>
                </w:p>
              </w:tc>
            </w:tr>
            <w:tr w:rsidR="00124BDA" w14:paraId="18965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362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E92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A60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0F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5B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0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D0A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C439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0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2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895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5D4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0C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18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207,57</w:t>
                  </w:r>
                </w:p>
              </w:tc>
            </w:tr>
            <w:tr w:rsidR="00124BDA" w14:paraId="50397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2A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7B6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07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AAE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C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23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7DE6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289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BD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F47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7D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72B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E7E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EB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844,95</w:t>
                  </w:r>
                </w:p>
              </w:tc>
            </w:tr>
            <w:tr w:rsidR="00124BDA" w14:paraId="1EAEF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3A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7B7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557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D2D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7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E5F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C57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6D0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76B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335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CF7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3AC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F2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0E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1 211,86</w:t>
                  </w:r>
                </w:p>
              </w:tc>
            </w:tr>
            <w:tr w:rsidR="00124BDA" w14:paraId="1DB33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26D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8C5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28E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6DE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9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A1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F548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ABA6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CDF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57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2A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B2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496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26D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AA1059" w14:paraId="09B6A039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237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D70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825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CDFB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AA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FFA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7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D27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351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97B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1CD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8 058,45</w:t>
                  </w:r>
                </w:p>
              </w:tc>
            </w:tr>
            <w:tr w:rsidR="00AA1059" w14:paraId="3A166500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6ED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Pěčice</w:t>
                  </w:r>
                </w:p>
              </w:tc>
            </w:tr>
            <w:tr w:rsidR="00124BDA" w14:paraId="49DB5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944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B7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68E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635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29D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0FF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AAE7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A6D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26C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B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F14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09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1AB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166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2 469,75</w:t>
                  </w:r>
                </w:p>
              </w:tc>
            </w:tr>
            <w:tr w:rsidR="00124BDA" w14:paraId="7E8CC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61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39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43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738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C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27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1811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3197E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B63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163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A7A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AF4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A7F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34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2 494,81</w:t>
                  </w:r>
                </w:p>
              </w:tc>
            </w:tr>
            <w:tr w:rsidR="00124BDA" w14:paraId="37ACA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F85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765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421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5FF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6B6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39F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9F2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D80E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84B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5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00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BB2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42A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E3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73,27</w:t>
                  </w:r>
                </w:p>
              </w:tc>
            </w:tr>
            <w:tr w:rsidR="00124BDA" w14:paraId="25C47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613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CBA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0E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163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3F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A3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0C6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A8A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00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A4C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1F0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A32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2DE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92A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753,92</w:t>
                  </w:r>
                </w:p>
              </w:tc>
            </w:tr>
            <w:tr w:rsidR="00124BDA" w14:paraId="30116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7D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74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5E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70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35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825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4F4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FA1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6A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35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AB2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C5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F1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F79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118,17</w:t>
                  </w:r>
                </w:p>
              </w:tc>
            </w:tr>
            <w:tr w:rsidR="00124BDA" w14:paraId="7C27D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8D7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C9A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6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81C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26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F7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F4F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631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A45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B91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0C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D7C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23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7BC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AA1059" w14:paraId="723B35F1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886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2BD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FEF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B5EF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D1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E36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96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8EA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0B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C1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A0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5 967,11</w:t>
                  </w:r>
                </w:p>
              </w:tc>
            </w:tr>
            <w:tr w:rsidR="00AA1059" w14:paraId="07C529CF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5AD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Rejšice</w:t>
                  </w:r>
                  <w:proofErr w:type="spellEnd"/>
                </w:p>
              </w:tc>
            </w:tr>
            <w:tr w:rsidR="00124BDA" w14:paraId="70C94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A69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82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BB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C01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C0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140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E509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6C16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01E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D0D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C09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878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BB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3B7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132,55</w:t>
                  </w:r>
                </w:p>
              </w:tc>
            </w:tr>
            <w:tr w:rsidR="00124BDA" w14:paraId="1A81F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5FF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E03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66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DF1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71D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C0F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A3F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FCA8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3CB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CC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5EC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BD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C90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1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2 247,72</w:t>
                  </w:r>
                </w:p>
              </w:tc>
            </w:tr>
            <w:tr w:rsidR="00AA1059" w14:paraId="17276D47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15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ED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688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CF6F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14D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2AA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7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017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8F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FE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94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2 380,27</w:t>
                  </w:r>
                </w:p>
              </w:tc>
            </w:tr>
            <w:tr w:rsidR="00AA1059" w14:paraId="5FEBB77D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E92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Struhy</w:t>
                  </w:r>
                </w:p>
              </w:tc>
            </w:tr>
            <w:tr w:rsidR="00124BDA" w14:paraId="162D4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1C8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3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655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DD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1F3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7D5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669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8FDC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B3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9BB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85B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9D9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458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C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101,12</w:t>
                  </w:r>
                </w:p>
              </w:tc>
            </w:tr>
            <w:tr w:rsidR="00124BDA" w14:paraId="1A9A8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C3E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78D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7B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E4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9BF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4A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006E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3F9F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916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D43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49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0D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937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B8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74,41</w:t>
                  </w:r>
                </w:p>
              </w:tc>
            </w:tr>
            <w:tr w:rsidR="00124BDA" w14:paraId="66F12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E3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5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91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B2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5F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88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404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2A4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C6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D08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C5C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2B0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25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8D0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9 545,74</w:t>
                  </w:r>
                </w:p>
              </w:tc>
            </w:tr>
            <w:tr w:rsidR="00AA1059" w14:paraId="135B5925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4E2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BB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33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804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B07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CD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41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3C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B3B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95A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1DC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9 721,27</w:t>
                  </w:r>
                </w:p>
              </w:tc>
            </w:tr>
            <w:tr w:rsidR="00AA1059" w14:paraId="0FDE52B8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A6B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Luštěnic</w:t>
                  </w:r>
                </w:p>
              </w:tc>
            </w:tr>
            <w:tr w:rsidR="00124BDA" w14:paraId="5B47C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259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6B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603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96C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8C7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26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14BF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D123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76C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B1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D31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B7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577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CD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1 809,59</w:t>
                  </w:r>
                </w:p>
              </w:tc>
            </w:tr>
            <w:tr w:rsidR="00124BDA" w14:paraId="2EF5F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698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365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AD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687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33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B39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0E6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A87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9A4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30D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E2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50D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87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ED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2 994,98</w:t>
                  </w:r>
                </w:p>
              </w:tc>
            </w:tr>
            <w:tr w:rsidR="00124BDA" w14:paraId="5D340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E33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E4B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BC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C07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1E1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830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E83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CBC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C9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5AA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83E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0D3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2F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1E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2 070,02</w:t>
                  </w:r>
                </w:p>
              </w:tc>
            </w:tr>
            <w:tr w:rsidR="00124BDA" w14:paraId="00409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4A1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0E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5E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078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68C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F80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E43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6DAC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03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75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3D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E8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1F5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7D1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756,33</w:t>
                  </w:r>
                </w:p>
              </w:tc>
            </w:tr>
            <w:tr w:rsidR="00AA1059" w14:paraId="6891647B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FD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9D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44F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042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3B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1AD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4D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39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C4B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7C0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A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7 630,92</w:t>
                  </w:r>
                </w:p>
              </w:tc>
            </w:tr>
            <w:tr w:rsidR="00AA1059" w14:paraId="49FFC5F3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B7A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Luštěnic</w:t>
                  </w:r>
                </w:p>
              </w:tc>
            </w:tr>
            <w:tr w:rsidR="00124BDA" w14:paraId="58E7A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24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9AC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45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89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2E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E9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021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532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990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1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2AD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B7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D25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18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124BDA" w14:paraId="316BF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1C6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9D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82E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67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515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C44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EF2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5B5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374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7A3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3F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D20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9C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9FC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3 638,43</w:t>
                  </w:r>
                </w:p>
              </w:tc>
            </w:tr>
            <w:tr w:rsidR="00AA1059" w14:paraId="5AF99383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461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82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57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D6D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13E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734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6B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3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7CF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3C3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2F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3 662,12</w:t>
                  </w:r>
                </w:p>
              </w:tc>
            </w:tr>
            <w:tr w:rsidR="00AA1059" w14:paraId="49F8264A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65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Vlkava</w:t>
                  </w:r>
                </w:p>
              </w:tc>
            </w:tr>
            <w:tr w:rsidR="00124BDA" w14:paraId="49BE0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89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DB7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F61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C9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767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F3F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6BA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85E4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38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DC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70F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A37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6C0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AF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983,68</w:t>
                  </w:r>
                </w:p>
              </w:tc>
            </w:tr>
            <w:tr w:rsidR="00124BDA" w14:paraId="3D26C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B8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117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4D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26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3A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E08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ECE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C49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D12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8D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665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D26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9B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EA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124BDA" w14:paraId="7883D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C88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DF8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9C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D34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50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93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6C09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7D20C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B1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97E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A6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1151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530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E1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124BDA" w14:paraId="6F0FC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074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4F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BE2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9F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02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65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3AD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C33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38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6F0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98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BE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BD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2379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1 504,49</w:t>
                  </w:r>
                </w:p>
              </w:tc>
            </w:tr>
            <w:tr w:rsidR="00124BDA" w14:paraId="59CB5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27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1BD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E5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6F9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DB9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792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02E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51116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698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7FD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BF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2F3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A6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1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124BDA" w14:paraId="7BDF7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335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318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F1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51E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CA9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5F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AE8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13D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8A9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22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C85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3295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3F78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10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1 554,11</w:t>
                  </w:r>
                </w:p>
              </w:tc>
            </w:tr>
            <w:tr w:rsidR="00124BDA" w14:paraId="3B5F3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412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DA1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9B2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CA0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9A6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15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45B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ABEB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5E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D2B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A6F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846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52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BA7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</w:t>
                  </w:r>
                </w:p>
              </w:tc>
            </w:tr>
            <w:tr w:rsidR="00124BDA" w14:paraId="18C79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B6A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EE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50E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CEF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44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25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130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6AA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64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DCC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D2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E99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16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E3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3 343,99</w:t>
                  </w:r>
                </w:p>
              </w:tc>
            </w:tr>
            <w:tr w:rsidR="00124BDA" w14:paraId="27695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C5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8F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3C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1C4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4A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28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8A9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5909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7F1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7B5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73F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BE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9D2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940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38,63</w:t>
                  </w:r>
                </w:p>
              </w:tc>
            </w:tr>
            <w:tr w:rsidR="00124BDA" w14:paraId="1EA56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47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48F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253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46F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29B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2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1A5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EC5A5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444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280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CFF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C8A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24F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A6D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105,56</w:t>
                  </w:r>
                </w:p>
              </w:tc>
            </w:tr>
            <w:tr w:rsidR="00124BDA" w14:paraId="4C8AF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9D8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A94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20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F7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E5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980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ECC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B9F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CAE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E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68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5B4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C59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C0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290,38</w:t>
                  </w:r>
                </w:p>
              </w:tc>
            </w:tr>
            <w:tr w:rsidR="00124BDA" w14:paraId="77F7B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2FF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CB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97E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789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6C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4B2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C70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CDB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3A4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A3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14D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251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AE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12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272,73</w:t>
                  </w:r>
                </w:p>
              </w:tc>
            </w:tr>
            <w:tr w:rsidR="00124BDA" w14:paraId="6F14A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28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0F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87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35A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6A3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64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F54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8D1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7F7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49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371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12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F88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44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AA1059" w14:paraId="052D9D83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5705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ACD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56C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ADC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A5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C1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FA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AF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F32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A29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88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8 275,04</w:t>
                  </w:r>
                </w:p>
              </w:tc>
            </w:tr>
            <w:tr w:rsidR="00AA1059" w14:paraId="504EA929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6EDA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Voděrady u Luštěnic</w:t>
                  </w:r>
                </w:p>
              </w:tc>
            </w:tr>
            <w:tr w:rsidR="00124BDA" w14:paraId="60806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742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8A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D9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8AA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E6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308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78E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7B878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8DD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39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1E2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13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899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E4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1 174,64</w:t>
                  </w:r>
                </w:p>
              </w:tc>
            </w:tr>
            <w:tr w:rsidR="00124BDA" w14:paraId="23ED1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9AF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B08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DB4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1C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A58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382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23E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2D8F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9C3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DEF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B22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132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881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36B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383,63</w:t>
                  </w:r>
                </w:p>
              </w:tc>
            </w:tr>
            <w:tr w:rsidR="00124BDA" w14:paraId="42D9E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5F9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DB8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86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DE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E87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169E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68C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F7FA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045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70B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F04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CA07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608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F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141,02</w:t>
                  </w:r>
                </w:p>
              </w:tc>
            </w:tr>
            <w:tr w:rsidR="00124BDA" w14:paraId="2753F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6C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98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79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6B8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DCA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04F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A0D9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F502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7B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B6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34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B4F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7E9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D7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124BDA" w14:paraId="140CE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951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514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91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E9E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91F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C5E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4832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588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C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E4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8C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B0D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6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70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174,88</w:t>
                  </w:r>
                </w:p>
              </w:tc>
            </w:tr>
            <w:tr w:rsidR="00124BDA" w14:paraId="3FA9C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777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CED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B6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733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90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16E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C90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272D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9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CB9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65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02B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661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01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124BDA" w14:paraId="25719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AF9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40C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F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0F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4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2CE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705B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2AE1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8B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706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569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C983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F7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068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513,53</w:t>
                  </w:r>
                </w:p>
              </w:tc>
            </w:tr>
            <w:tr w:rsidR="00124BDA" w14:paraId="0A291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48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02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40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AF0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724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629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7E93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A6740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E9A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789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342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34C0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844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E85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418,50</w:t>
                  </w:r>
                </w:p>
              </w:tc>
            </w:tr>
            <w:tr w:rsidR="00124BDA" w14:paraId="78F60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975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04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05F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536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61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029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B6DB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B9E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98E7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26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CE2A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5A8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660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FA4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AA1059" w14:paraId="1F75A2C5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86E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1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5BB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D4B0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2E2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93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A6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31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BB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817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0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2 848,15</w:t>
                  </w:r>
                </w:p>
              </w:tc>
            </w:tr>
            <w:tr w:rsidR="00AA1059" w14:paraId="0908A380" w14:textId="77777777" w:rsidTr="00AA1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2073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Všejany</w:t>
                  </w:r>
                </w:p>
              </w:tc>
            </w:tr>
            <w:tr w:rsidR="00124BDA" w14:paraId="6ED41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770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C78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01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F9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A70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D6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767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1BE13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A8A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1E7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F18F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BDE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34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7A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6 214,80</w:t>
                  </w:r>
                </w:p>
              </w:tc>
            </w:tr>
            <w:tr w:rsidR="00124BDA" w14:paraId="29EDD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BB7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A29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6274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C47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E1F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138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320D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216C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A1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D4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A4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186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E2B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B7A3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590,67</w:t>
                  </w:r>
                </w:p>
              </w:tc>
            </w:tr>
            <w:tr w:rsidR="00124BDA" w14:paraId="68EE9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E02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4EE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F4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738D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DA7D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C765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A73A9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11E7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04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68D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B0E2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B174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9C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E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62,13</w:t>
                  </w:r>
                </w:p>
              </w:tc>
            </w:tr>
            <w:tr w:rsidR="00124BDA" w14:paraId="287A6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95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C3C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926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C6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B5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DDB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177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3037B" w14:textId="77777777" w:rsidR="00124BDA" w:rsidRDefault="00AA1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198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8A2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31C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3539" w14:textId="77777777" w:rsidR="00124BDA" w:rsidRDefault="00AA1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7C56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C4AA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6 329,91</w:t>
                  </w:r>
                </w:p>
              </w:tc>
            </w:tr>
            <w:tr w:rsidR="00AA1059" w14:paraId="570E5C5C" w14:textId="77777777" w:rsidTr="00AA1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87CF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C13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9CD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D3E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1EC9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F03F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51AB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A1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ED4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231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3036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13 197,51</w:t>
                  </w:r>
                </w:p>
              </w:tc>
            </w:tr>
            <w:tr w:rsidR="00AA1059" w14:paraId="104A070B" w14:textId="77777777" w:rsidTr="00AA10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FF8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EAB0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417 729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E1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62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A6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CE31" w14:textId="77777777" w:rsidR="00124BDA" w:rsidRDefault="00AA1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145 347</w:t>
                  </w:r>
                </w:p>
              </w:tc>
            </w:tr>
            <w:tr w:rsidR="00AA1059" w14:paraId="299F7A11" w14:textId="77777777" w:rsidTr="00AA10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F14A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A5C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FF1E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C065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B9C2" w14:textId="77777777" w:rsidR="00124BDA" w:rsidRDefault="00124B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2F53" w14:textId="77777777" w:rsidR="00124BDA" w:rsidRDefault="00124BDA">
                  <w:pPr>
                    <w:spacing w:after="0" w:line="240" w:lineRule="auto"/>
                  </w:pPr>
                </w:p>
              </w:tc>
            </w:tr>
          </w:tbl>
          <w:p w14:paraId="661A9BC4" w14:textId="77777777" w:rsidR="00124BDA" w:rsidRDefault="00124BDA">
            <w:pPr>
              <w:spacing w:after="0" w:line="240" w:lineRule="auto"/>
            </w:pPr>
          </w:p>
        </w:tc>
      </w:tr>
      <w:tr w:rsidR="00124BDA" w14:paraId="457A4E25" w14:textId="77777777">
        <w:trPr>
          <w:trHeight w:val="254"/>
        </w:trPr>
        <w:tc>
          <w:tcPr>
            <w:tcW w:w="115" w:type="dxa"/>
          </w:tcPr>
          <w:p w14:paraId="62774667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D4D9BA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17529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86F66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067D29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C7751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AA1059" w14:paraId="041F77DB" w14:textId="77777777" w:rsidTr="00AA1059">
        <w:trPr>
          <w:trHeight w:val="1305"/>
        </w:trPr>
        <w:tc>
          <w:tcPr>
            <w:tcW w:w="115" w:type="dxa"/>
          </w:tcPr>
          <w:p w14:paraId="0014B49E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24BDA" w14:paraId="422F45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657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9CF024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B54F99" w14:textId="77777777" w:rsidR="00124BDA" w:rsidRDefault="00AA1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BB751B" w14:textId="77777777" w:rsidR="00124BDA" w:rsidRDefault="00AA1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884796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8D3F92" w14:textId="77777777" w:rsidR="00124BDA" w:rsidRDefault="00124BDA">
            <w:pPr>
              <w:spacing w:after="0" w:line="240" w:lineRule="auto"/>
            </w:pPr>
          </w:p>
        </w:tc>
        <w:tc>
          <w:tcPr>
            <w:tcW w:w="285" w:type="dxa"/>
          </w:tcPr>
          <w:p w14:paraId="02013A1F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124BDA" w14:paraId="635D3B02" w14:textId="77777777">
        <w:trPr>
          <w:trHeight w:val="100"/>
        </w:trPr>
        <w:tc>
          <w:tcPr>
            <w:tcW w:w="115" w:type="dxa"/>
          </w:tcPr>
          <w:p w14:paraId="4645AFB4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25E20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1E910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6D2F8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84ADC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5CC0CC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AA1059" w14:paraId="12A56648" w14:textId="77777777" w:rsidTr="00AA1059">
        <w:trPr>
          <w:trHeight w:val="1685"/>
        </w:trPr>
        <w:tc>
          <w:tcPr>
            <w:tcW w:w="115" w:type="dxa"/>
          </w:tcPr>
          <w:p w14:paraId="0AADA0F5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24BDA" w14:paraId="20F99D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99B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88E81A" w14:textId="77777777" w:rsidR="00124BDA" w:rsidRDefault="00AA1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3D0E41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58A12A" w14:textId="77777777" w:rsidR="00124BDA" w:rsidRDefault="00AA1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2BA206" w14:textId="77777777" w:rsidR="00124BDA" w:rsidRDefault="00AA1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F38AE3" w14:textId="77777777" w:rsidR="00124BDA" w:rsidRDefault="00AA1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23DD9C" w14:textId="77777777" w:rsidR="00124BDA" w:rsidRDefault="00AA1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2ADCBE" w14:textId="77777777" w:rsidR="00124BDA" w:rsidRDefault="00124BDA">
            <w:pPr>
              <w:spacing w:after="0" w:line="240" w:lineRule="auto"/>
            </w:pPr>
          </w:p>
        </w:tc>
        <w:tc>
          <w:tcPr>
            <w:tcW w:w="285" w:type="dxa"/>
          </w:tcPr>
          <w:p w14:paraId="5394E86C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  <w:tr w:rsidR="00124BDA" w14:paraId="7458DA33" w14:textId="77777777">
        <w:trPr>
          <w:trHeight w:val="60"/>
        </w:trPr>
        <w:tc>
          <w:tcPr>
            <w:tcW w:w="115" w:type="dxa"/>
          </w:tcPr>
          <w:p w14:paraId="6E5192F9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04AD9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4525B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9839A3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E7EE1D" w14:textId="77777777" w:rsidR="00124BDA" w:rsidRDefault="00124B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6CED1" w14:textId="77777777" w:rsidR="00124BDA" w:rsidRDefault="00124BDA">
            <w:pPr>
              <w:pStyle w:val="EmptyCellLayoutStyle"/>
              <w:spacing w:after="0" w:line="240" w:lineRule="auto"/>
            </w:pPr>
          </w:p>
        </w:tc>
      </w:tr>
    </w:tbl>
    <w:p w14:paraId="0FB7D22A" w14:textId="77777777" w:rsidR="00124BDA" w:rsidRDefault="00124BDA">
      <w:pPr>
        <w:spacing w:after="0" w:line="240" w:lineRule="auto"/>
      </w:pPr>
    </w:p>
    <w:sectPr w:rsidR="00124B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B171" w14:textId="77777777" w:rsidR="00AA1059" w:rsidRDefault="00AA1059">
      <w:pPr>
        <w:spacing w:after="0" w:line="240" w:lineRule="auto"/>
      </w:pPr>
      <w:r>
        <w:separator/>
      </w:r>
    </w:p>
  </w:endnote>
  <w:endnote w:type="continuationSeparator" w:id="0">
    <w:p w14:paraId="46821BF3" w14:textId="77777777" w:rsidR="00AA1059" w:rsidRDefault="00AA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24BDA" w14:paraId="600A6B44" w14:textId="77777777">
      <w:tc>
        <w:tcPr>
          <w:tcW w:w="9346" w:type="dxa"/>
        </w:tcPr>
        <w:p w14:paraId="3F214261" w14:textId="77777777" w:rsidR="00124BDA" w:rsidRDefault="00124B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FC5309" w14:textId="77777777" w:rsidR="00124BDA" w:rsidRDefault="00124BDA">
          <w:pPr>
            <w:pStyle w:val="EmptyCellLayoutStyle"/>
            <w:spacing w:after="0" w:line="240" w:lineRule="auto"/>
          </w:pPr>
        </w:p>
      </w:tc>
    </w:tr>
    <w:tr w:rsidR="00124BDA" w14:paraId="7F9FCA7F" w14:textId="77777777">
      <w:tc>
        <w:tcPr>
          <w:tcW w:w="9346" w:type="dxa"/>
        </w:tcPr>
        <w:p w14:paraId="0AC1F83B" w14:textId="77777777" w:rsidR="00124BDA" w:rsidRDefault="00124B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4BDA" w14:paraId="551E9C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5CB1D2" w14:textId="77777777" w:rsidR="00124BDA" w:rsidRDefault="00AA10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69CB0F" w14:textId="77777777" w:rsidR="00124BDA" w:rsidRDefault="00124BDA">
          <w:pPr>
            <w:spacing w:after="0" w:line="240" w:lineRule="auto"/>
          </w:pPr>
        </w:p>
      </w:tc>
    </w:tr>
    <w:tr w:rsidR="00124BDA" w14:paraId="13705F7B" w14:textId="77777777">
      <w:tc>
        <w:tcPr>
          <w:tcW w:w="9346" w:type="dxa"/>
        </w:tcPr>
        <w:p w14:paraId="3028785A" w14:textId="77777777" w:rsidR="00124BDA" w:rsidRDefault="00124B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9DE53F" w14:textId="77777777" w:rsidR="00124BDA" w:rsidRDefault="00124B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3DA6" w14:textId="77777777" w:rsidR="00AA1059" w:rsidRDefault="00AA1059">
      <w:pPr>
        <w:spacing w:after="0" w:line="240" w:lineRule="auto"/>
      </w:pPr>
      <w:r>
        <w:separator/>
      </w:r>
    </w:p>
  </w:footnote>
  <w:footnote w:type="continuationSeparator" w:id="0">
    <w:p w14:paraId="18053CAB" w14:textId="77777777" w:rsidR="00AA1059" w:rsidRDefault="00AA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24BDA" w14:paraId="3541CBF6" w14:textId="77777777">
      <w:tc>
        <w:tcPr>
          <w:tcW w:w="144" w:type="dxa"/>
        </w:tcPr>
        <w:p w14:paraId="596A8B7C" w14:textId="77777777" w:rsidR="00124BDA" w:rsidRDefault="00124B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760244" w14:textId="77777777" w:rsidR="00124BDA" w:rsidRDefault="00124BDA">
          <w:pPr>
            <w:pStyle w:val="EmptyCellLayoutStyle"/>
            <w:spacing w:after="0" w:line="240" w:lineRule="auto"/>
          </w:pPr>
        </w:p>
      </w:tc>
    </w:tr>
    <w:tr w:rsidR="00124BDA" w14:paraId="4B505C7A" w14:textId="77777777">
      <w:tc>
        <w:tcPr>
          <w:tcW w:w="144" w:type="dxa"/>
        </w:tcPr>
        <w:p w14:paraId="383A6D5E" w14:textId="77777777" w:rsidR="00124BDA" w:rsidRDefault="00124B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4BDA" w14:paraId="413F68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82703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16AE6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2CFAB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9ADD6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2D791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8C1F9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A46D0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F6529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CC6B6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40A13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74F6C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2CBEB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9D145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22781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6506EE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C7C1B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602B0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5E99C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AA1059" w14:paraId="7502B7DB" w14:textId="77777777" w:rsidTr="00AA1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7289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24BDA" w14:paraId="5FE5A1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C6903" w14:textId="56325C1D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130N24/66</w:t>
                      </w:r>
                    </w:p>
                  </w:tc>
                </w:tr>
              </w:tbl>
              <w:p w14:paraId="0774B6F6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08248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124BDA" w14:paraId="731B9B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4332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3A92D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1F323E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757F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606E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3AEE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9857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3142B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D9AB0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2A34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F9B8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FADF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80CD1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8E3B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3CC3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DA4A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1A81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AD1B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AA1059" w14:paraId="013C2A2F" w14:textId="77777777" w:rsidTr="00AA1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428B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3B882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24BDA" w14:paraId="10A2E6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2B0BC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624A10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556E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24BDA" w14:paraId="1A4999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34D4E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13012466</w:t>
                      </w:r>
                    </w:p>
                  </w:tc>
                </w:tr>
              </w:tbl>
              <w:p w14:paraId="148FE09D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7FFB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24BDA" w14:paraId="43FBF0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95E1B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4FBF68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EC17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0AD0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B95C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24BDA" w14:paraId="540B94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CD245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14:paraId="5B39DCC7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D7A62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24BDA" w14:paraId="203973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DA9D7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025A2E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A827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24BDA" w14:paraId="434EE07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BA3FD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145 347 Kč</w:t>
                      </w:r>
                    </w:p>
                  </w:tc>
                </w:tr>
              </w:tbl>
              <w:p w14:paraId="440576D1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BFE0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124BDA" w14:paraId="1260A1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AFAE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95C9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21A6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0B731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B813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7F90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AA07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BFF2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376A6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9F45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EADD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0069A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E1DCE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4241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48891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F832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16720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1B66E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124BDA" w14:paraId="14A215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262E8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911AE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D8314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74E6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B6B40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266E9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DEAE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97B6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0164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479C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110E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F3261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84F7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C5FC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3BC0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009E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84B0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2B478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124BDA" w14:paraId="663F69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2E79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B64F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24BDA" w14:paraId="0329AC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C70A1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D4260C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4895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D54CB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D8D6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5AE3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91DA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2F61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68B90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05E5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7F62E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12B9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19E6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58081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AB57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16E8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9FD1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AA1059" w14:paraId="586E7CF1" w14:textId="77777777" w:rsidTr="00AA1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1D67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C5CB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8D534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1E97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259BE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24BDA" w14:paraId="4D5721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A8619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21.11.2024</w:t>
                      </w:r>
                    </w:p>
                  </w:tc>
                </w:tr>
              </w:tbl>
              <w:p w14:paraId="22B6DD8E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5E4E6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299A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24BDA" w14:paraId="69844B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CE258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6068D6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116E8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B88A9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A9813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39C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C30C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760A9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84199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6D32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AA1059" w14:paraId="454B369C" w14:textId="77777777" w:rsidTr="00AA1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C0F6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A6D04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9238E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9D8CFE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6EA6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CA59B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DF95A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7DAE1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8BA01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7561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24BDA" w14:paraId="5381B80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F52A1" w14:textId="77777777" w:rsidR="00124BDA" w:rsidRDefault="00AA1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14:paraId="327E3166" w14:textId="77777777" w:rsidR="00124BDA" w:rsidRDefault="00124B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04FF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96AC2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18A30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5F3AF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6D6C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AA1059" w14:paraId="700AA177" w14:textId="77777777" w:rsidTr="00AA1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AEB1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9CB3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4D7C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6402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93DF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A0B7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7721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5067E6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E94F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6446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A76A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3806E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311B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CBACD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37F2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21654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7A03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  <w:tr w:rsidR="00124BDA" w14:paraId="7D1924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E14E9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91A49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64209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439594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CE1C3E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1E495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EF9D9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7E6D2D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2F025C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7A40F1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1A15E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C6E2CF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F7F943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2265E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ACB565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B7D967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1C2C0B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D283DA" w14:textId="77777777" w:rsidR="00124BDA" w:rsidRDefault="00124B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9D0833" w14:textId="77777777" w:rsidR="00124BDA" w:rsidRDefault="00124BDA">
          <w:pPr>
            <w:spacing w:after="0" w:line="240" w:lineRule="auto"/>
          </w:pPr>
        </w:p>
      </w:tc>
    </w:tr>
    <w:tr w:rsidR="00124BDA" w14:paraId="32D950AC" w14:textId="77777777">
      <w:tc>
        <w:tcPr>
          <w:tcW w:w="144" w:type="dxa"/>
        </w:tcPr>
        <w:p w14:paraId="64F886E4" w14:textId="77777777" w:rsidR="00124BDA" w:rsidRDefault="00124B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5BB91D" w14:textId="77777777" w:rsidR="00124BDA" w:rsidRDefault="00124B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9989168">
    <w:abstractNumId w:val="0"/>
  </w:num>
  <w:num w:numId="2" w16cid:durableId="887648866">
    <w:abstractNumId w:val="1"/>
  </w:num>
  <w:num w:numId="3" w16cid:durableId="1556314300">
    <w:abstractNumId w:val="2"/>
  </w:num>
  <w:num w:numId="4" w16cid:durableId="742679501">
    <w:abstractNumId w:val="3"/>
  </w:num>
  <w:num w:numId="5" w16cid:durableId="2006014490">
    <w:abstractNumId w:val="4"/>
  </w:num>
  <w:num w:numId="6" w16cid:durableId="985277397">
    <w:abstractNumId w:val="5"/>
  </w:num>
  <w:num w:numId="7" w16cid:durableId="540048067">
    <w:abstractNumId w:val="6"/>
  </w:num>
  <w:num w:numId="8" w16cid:durableId="868373057">
    <w:abstractNumId w:val="7"/>
  </w:num>
  <w:num w:numId="9" w16cid:durableId="379132932">
    <w:abstractNumId w:val="8"/>
  </w:num>
  <w:num w:numId="10" w16cid:durableId="1267931249">
    <w:abstractNumId w:val="9"/>
  </w:num>
  <w:num w:numId="11" w16cid:durableId="746849556">
    <w:abstractNumId w:val="10"/>
  </w:num>
  <w:num w:numId="12" w16cid:durableId="1495216219">
    <w:abstractNumId w:val="11"/>
  </w:num>
  <w:num w:numId="13" w16cid:durableId="1304655375">
    <w:abstractNumId w:val="12"/>
  </w:num>
  <w:num w:numId="14" w16cid:durableId="1365904897">
    <w:abstractNumId w:val="13"/>
  </w:num>
  <w:num w:numId="15" w16cid:durableId="1529684969">
    <w:abstractNumId w:val="14"/>
  </w:num>
  <w:num w:numId="16" w16cid:durableId="574054544">
    <w:abstractNumId w:val="15"/>
  </w:num>
  <w:num w:numId="17" w16cid:durableId="846407690">
    <w:abstractNumId w:val="16"/>
  </w:num>
  <w:num w:numId="18" w16cid:durableId="1761369456">
    <w:abstractNumId w:val="17"/>
  </w:num>
  <w:num w:numId="19" w16cid:durableId="308556190">
    <w:abstractNumId w:val="18"/>
  </w:num>
  <w:num w:numId="20" w16cid:durableId="1071200983">
    <w:abstractNumId w:val="19"/>
  </w:num>
  <w:num w:numId="21" w16cid:durableId="1810170558">
    <w:abstractNumId w:val="20"/>
  </w:num>
  <w:num w:numId="22" w16cid:durableId="1141195825">
    <w:abstractNumId w:val="21"/>
  </w:num>
  <w:num w:numId="23" w16cid:durableId="1868104611">
    <w:abstractNumId w:val="22"/>
  </w:num>
  <w:num w:numId="24" w16cid:durableId="796216446">
    <w:abstractNumId w:val="23"/>
  </w:num>
  <w:num w:numId="25" w16cid:durableId="2041347800">
    <w:abstractNumId w:val="24"/>
  </w:num>
  <w:num w:numId="26" w16cid:durableId="1558473903">
    <w:abstractNumId w:val="25"/>
  </w:num>
  <w:num w:numId="27" w16cid:durableId="80758191">
    <w:abstractNumId w:val="26"/>
  </w:num>
  <w:num w:numId="28" w16cid:durableId="2122457435">
    <w:abstractNumId w:val="27"/>
  </w:num>
  <w:num w:numId="29" w16cid:durableId="496071849">
    <w:abstractNumId w:val="28"/>
  </w:num>
  <w:num w:numId="30" w16cid:durableId="10053291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DA"/>
    <w:rsid w:val="00124BDA"/>
    <w:rsid w:val="00343CF8"/>
    <w:rsid w:val="00AA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FD70"/>
  <w15:docId w15:val="{574854B9-EAF0-4A8A-AAAB-42513622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A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059"/>
  </w:style>
  <w:style w:type="paragraph" w:styleId="Zpat">
    <w:name w:val="footer"/>
    <w:basedOn w:val="Normln"/>
    <w:link w:val="ZpatChar"/>
    <w:uiPriority w:val="99"/>
    <w:unhideWhenUsed/>
    <w:rsid w:val="00AA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9331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Kredbová Lenka</dc:creator>
  <dc:description/>
  <cp:lastModifiedBy>Kredbová Lenka</cp:lastModifiedBy>
  <cp:revision>2</cp:revision>
  <cp:lastPrinted>2024-11-21T08:06:00Z</cp:lastPrinted>
  <dcterms:created xsi:type="dcterms:W3CDTF">2024-12-18T06:16:00Z</dcterms:created>
  <dcterms:modified xsi:type="dcterms:W3CDTF">2024-12-18T06:16:00Z</dcterms:modified>
</cp:coreProperties>
</file>