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49159" w14:textId="77777777" w:rsidR="00E723B6" w:rsidRPr="002A3249" w:rsidRDefault="00E723B6" w:rsidP="00E723B6">
      <w:pPr>
        <w:pStyle w:val="bntext"/>
        <w:ind w:left="360" w:hanging="360"/>
        <w:rPr>
          <w:b/>
          <w:bCs/>
        </w:rPr>
      </w:pPr>
      <w:r w:rsidRPr="002A3249">
        <w:rPr>
          <w:b/>
          <w:bCs/>
        </w:rPr>
        <w:t xml:space="preserve">Příloha č. 2 – Technická specifikace </w:t>
      </w:r>
    </w:p>
    <w:p w14:paraId="39E901F6" w14:textId="522B314D" w:rsidR="00E723B6" w:rsidRDefault="00E723B6" w:rsidP="00E723B6">
      <w:pPr>
        <w:pStyle w:val="Zkladntext"/>
        <w:ind w:firstLine="567"/>
        <w:rPr>
          <w:rFonts w:ascii="Arial" w:eastAsia="Calibri" w:hAnsi="Arial" w:cs="Arial"/>
          <w:sz w:val="20"/>
          <w:szCs w:val="20"/>
        </w:rPr>
      </w:pPr>
    </w:p>
    <w:p w14:paraId="5E0F3741" w14:textId="100259ED" w:rsidR="00AB39CC" w:rsidRPr="002A3249" w:rsidRDefault="00AB39CC" w:rsidP="00AB39CC">
      <w:pPr>
        <w:pStyle w:val="Zkladntext"/>
        <w:rPr>
          <w:rFonts w:ascii="Arial" w:eastAsia="Calibri" w:hAnsi="Arial" w:cs="Arial"/>
          <w:sz w:val="20"/>
          <w:szCs w:val="20"/>
        </w:rPr>
      </w:pPr>
      <w:r>
        <w:rPr>
          <w:rFonts w:ascii="Arial" w:eastAsia="Calibri" w:hAnsi="Arial" w:cs="Arial"/>
          <w:sz w:val="20"/>
          <w:szCs w:val="20"/>
        </w:rPr>
        <w:t>XXXXXXXXXXXXXXXXXXXXXXXXXXXXXXXXXXXXXXXXXXXXXXXXXXXXXXXXXXXXXXXXXXX</w:t>
      </w:r>
      <w:bookmarkStart w:id="0" w:name="_GoBack"/>
      <w:bookmarkEnd w:id="0"/>
    </w:p>
    <w:sectPr w:rsidR="00AB39CC" w:rsidRPr="002A3249" w:rsidSect="00F93B0F">
      <w:headerReference w:type="default" r:id="rId11"/>
      <w:footerReference w:type="default" r:id="rId12"/>
      <w:headerReference w:type="first" r:id="rId13"/>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F03A2" w14:textId="77777777" w:rsidR="00042A2B" w:rsidRDefault="00042A2B" w:rsidP="00D47133">
      <w:r>
        <w:separator/>
      </w:r>
    </w:p>
  </w:endnote>
  <w:endnote w:type="continuationSeparator" w:id="0">
    <w:p w14:paraId="64F24680" w14:textId="77777777" w:rsidR="00042A2B" w:rsidRDefault="00042A2B" w:rsidP="00D47133">
      <w:r>
        <w:continuationSeparator/>
      </w:r>
    </w:p>
  </w:endnote>
  <w:endnote w:type="continuationNotice" w:id="1">
    <w:p w14:paraId="12074B71" w14:textId="77777777" w:rsidR="00042A2B" w:rsidRDefault="00042A2B" w:rsidP="00D471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Futura Bk">
    <w:altName w:val="Arial"/>
    <w:charset w:val="EE"/>
    <w:family w:val="swiss"/>
    <w:pitch w:val="variable"/>
    <w:sig w:usb0="A00002AF" w:usb1="5000204A"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KGFMHB+TimesNewRomanPSM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303D0" w14:textId="77777777" w:rsidR="002120F3" w:rsidRDefault="002120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10A25" w14:textId="77777777" w:rsidR="00042A2B" w:rsidRDefault="00042A2B" w:rsidP="00D47133">
      <w:r>
        <w:separator/>
      </w:r>
    </w:p>
  </w:footnote>
  <w:footnote w:type="continuationSeparator" w:id="0">
    <w:p w14:paraId="4C4CFB60" w14:textId="77777777" w:rsidR="00042A2B" w:rsidRDefault="00042A2B" w:rsidP="00D47133">
      <w:r>
        <w:continuationSeparator/>
      </w:r>
    </w:p>
  </w:footnote>
  <w:footnote w:type="continuationNotice" w:id="1">
    <w:p w14:paraId="011FA3E2" w14:textId="77777777" w:rsidR="00042A2B" w:rsidRDefault="00042A2B" w:rsidP="00D471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945A9" w14:textId="77777777" w:rsidR="002120F3" w:rsidRDefault="002120F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B0E2D" w14:textId="77777777" w:rsidR="00A2581B" w:rsidRDefault="00A2581B" w:rsidP="002C2C9F">
    <w:pPr>
      <w:pStyle w:val="Odstavecseseznamem"/>
      <w:tabs>
        <w:tab w:val="center" w:pos="45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84E4809E"/>
    <w:lvl w:ilvl="0">
      <w:start w:val="1"/>
      <w:numFmt w:val="decimal"/>
      <w:pStyle w:val="slovanseznam2"/>
      <w:lvlText w:val="%1."/>
      <w:lvlJc w:val="left"/>
      <w:pPr>
        <w:tabs>
          <w:tab w:val="num" w:pos="643"/>
        </w:tabs>
        <w:ind w:left="643" w:hanging="360"/>
      </w:pPr>
    </w:lvl>
  </w:abstractNum>
  <w:abstractNum w:abstractNumId="1" w15:restartNumberingAfterBreak="0">
    <w:nsid w:val="FFFFFF89"/>
    <w:multiLevelType w:val="singleLevel"/>
    <w:tmpl w:val="A4783288"/>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68C027A"/>
    <w:lvl w:ilvl="0">
      <w:numFmt w:val="decimal"/>
      <w:pStyle w:val="Seznamsodrkami3"/>
      <w:lvlText w:val="*"/>
      <w:lvlJc w:val="left"/>
    </w:lvl>
  </w:abstractNum>
  <w:abstractNum w:abstractNumId="3"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4" w15:restartNumberingAfterBreak="0">
    <w:nsid w:val="00000004"/>
    <w:multiLevelType w:val="singleLevel"/>
    <w:tmpl w:val="00000004"/>
    <w:name w:val="WW8Num4"/>
    <w:lvl w:ilvl="0">
      <w:start w:val="1"/>
      <w:numFmt w:val="decimal"/>
      <w:lvlText w:val="%1."/>
      <w:lvlJc w:val="left"/>
      <w:pPr>
        <w:tabs>
          <w:tab w:val="num" w:pos="0"/>
        </w:tabs>
        <w:ind w:left="720" w:hanging="360"/>
      </w:pPr>
      <w:rPr>
        <w:i w:val="0"/>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1095" w:hanging="390"/>
      </w:pPr>
    </w:lvl>
    <w:lvl w:ilvl="2">
      <w:start w:val="1"/>
      <w:numFmt w:val="decimal"/>
      <w:lvlText w:val="%1.%2.%3"/>
      <w:lvlJc w:val="left"/>
      <w:pPr>
        <w:tabs>
          <w:tab w:val="num" w:pos="0"/>
        </w:tabs>
        <w:ind w:left="2130" w:hanging="720"/>
      </w:pPr>
    </w:lvl>
    <w:lvl w:ilvl="3">
      <w:start w:val="1"/>
      <w:numFmt w:val="decimal"/>
      <w:lvlText w:val="%1.%2.%3.%4"/>
      <w:lvlJc w:val="left"/>
      <w:pPr>
        <w:tabs>
          <w:tab w:val="num" w:pos="0"/>
        </w:tabs>
        <w:ind w:left="2835" w:hanging="720"/>
      </w:pPr>
    </w:lvl>
    <w:lvl w:ilvl="4">
      <w:start w:val="1"/>
      <w:numFmt w:val="decimal"/>
      <w:lvlText w:val="%1.%2.%3.%4.%5"/>
      <w:lvlJc w:val="left"/>
      <w:pPr>
        <w:tabs>
          <w:tab w:val="num" w:pos="0"/>
        </w:tabs>
        <w:ind w:left="3900" w:hanging="1080"/>
      </w:pPr>
    </w:lvl>
    <w:lvl w:ilvl="5">
      <w:start w:val="1"/>
      <w:numFmt w:val="decimal"/>
      <w:lvlText w:val="%1.%2.%3.%4.%5.%6"/>
      <w:lvlJc w:val="left"/>
      <w:pPr>
        <w:tabs>
          <w:tab w:val="num" w:pos="0"/>
        </w:tabs>
        <w:ind w:left="4605" w:hanging="1080"/>
      </w:pPr>
    </w:lvl>
    <w:lvl w:ilvl="6">
      <w:start w:val="1"/>
      <w:numFmt w:val="decimal"/>
      <w:lvlText w:val="%1.%2.%3.%4.%5.%6.%7"/>
      <w:lvlJc w:val="left"/>
      <w:pPr>
        <w:tabs>
          <w:tab w:val="num" w:pos="0"/>
        </w:tabs>
        <w:ind w:left="5670" w:hanging="1440"/>
      </w:pPr>
    </w:lvl>
    <w:lvl w:ilvl="7">
      <w:start w:val="1"/>
      <w:numFmt w:val="decimal"/>
      <w:lvlText w:val="%1.%2.%3.%4.%5.%6.%7.%8"/>
      <w:lvlJc w:val="left"/>
      <w:pPr>
        <w:tabs>
          <w:tab w:val="num" w:pos="0"/>
        </w:tabs>
        <w:ind w:left="6375" w:hanging="1440"/>
      </w:pPr>
    </w:lvl>
    <w:lvl w:ilvl="8">
      <w:start w:val="1"/>
      <w:numFmt w:val="decimal"/>
      <w:lvlText w:val="%1.%2.%3.%4.%5.%6.%7.%8.%9"/>
      <w:lvlJc w:val="left"/>
      <w:pPr>
        <w:tabs>
          <w:tab w:val="num" w:pos="0"/>
        </w:tabs>
        <w:ind w:left="7440" w:hanging="1800"/>
      </w:pPr>
    </w:lvl>
  </w:abstractNum>
  <w:abstractNum w:abstractNumId="6" w15:restartNumberingAfterBreak="0">
    <w:nsid w:val="00000008"/>
    <w:multiLevelType w:val="singleLevel"/>
    <w:tmpl w:val="00000008"/>
    <w:name w:val="WW8Num8"/>
    <w:lvl w:ilvl="0">
      <w:start w:val="1"/>
      <w:numFmt w:val="decimal"/>
      <w:lvlText w:val="%1."/>
      <w:lvlJc w:val="left"/>
      <w:pPr>
        <w:tabs>
          <w:tab w:val="num" w:pos="0"/>
        </w:tabs>
        <w:ind w:left="283" w:hanging="283"/>
      </w:pPr>
    </w:lvl>
  </w:abstractNum>
  <w:abstractNum w:abstractNumId="7" w15:restartNumberingAfterBreak="0">
    <w:nsid w:val="0000000C"/>
    <w:multiLevelType w:val="multilevel"/>
    <w:tmpl w:val="8728B128"/>
    <w:name w:val="WW8Num12"/>
    <w:lvl w:ilvl="0">
      <w:start w:val="1"/>
      <w:numFmt w:val="decimal"/>
      <w:pStyle w:val="Pr1Level1"/>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87"/>
        </w:tabs>
        <w:ind w:left="1353"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F"/>
    <w:multiLevelType w:val="singleLevel"/>
    <w:tmpl w:val="0000000F"/>
    <w:name w:val="WW8Num15"/>
    <w:lvl w:ilvl="0">
      <w:start w:val="1"/>
      <w:numFmt w:val="decimal"/>
      <w:lvlText w:val="%1."/>
      <w:lvlJc w:val="left"/>
      <w:pPr>
        <w:tabs>
          <w:tab w:val="num" w:pos="0"/>
        </w:tabs>
        <w:ind w:left="283" w:hanging="283"/>
      </w:pPr>
    </w:lvl>
  </w:abstractNum>
  <w:abstractNum w:abstractNumId="10" w15:restartNumberingAfterBreak="0">
    <w:nsid w:val="01AE1553"/>
    <w:multiLevelType w:val="hybridMultilevel"/>
    <w:tmpl w:val="8E3CF8EC"/>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03505314"/>
    <w:multiLevelType w:val="hybridMultilevel"/>
    <w:tmpl w:val="FABA5E60"/>
    <w:lvl w:ilvl="0" w:tplc="04050017">
      <w:start w:val="1"/>
      <w:numFmt w:val="lowerLetter"/>
      <w:lvlText w:val="%1)"/>
      <w:lvlJc w:val="left"/>
      <w:pPr>
        <w:ind w:left="1077" w:hanging="360"/>
      </w:pPr>
      <w:rPr>
        <w:rFonts w:hint="default"/>
        <w:b w:val="0"/>
        <w:color w:val="auto"/>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063F3E19"/>
    <w:multiLevelType w:val="hybridMultilevel"/>
    <w:tmpl w:val="F9AE4F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068120E2"/>
    <w:multiLevelType w:val="hybridMultilevel"/>
    <w:tmpl w:val="683E8F08"/>
    <w:lvl w:ilvl="0" w:tplc="A5BC992A">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8735E68"/>
    <w:multiLevelType w:val="multilevel"/>
    <w:tmpl w:val="735CEA18"/>
    <w:lvl w:ilvl="0">
      <w:start w:val="1"/>
      <w:numFmt w:val="decimal"/>
      <w:lvlText w:val="%1"/>
      <w:lvlJc w:val="left"/>
      <w:pPr>
        <w:tabs>
          <w:tab w:val="num" w:pos="680"/>
        </w:tabs>
        <w:ind w:left="680" w:hanging="680"/>
      </w:pPr>
    </w:lvl>
    <w:lvl w:ilvl="1">
      <w:start w:val="1"/>
      <w:numFmt w:val="decimal"/>
      <w:pStyle w:val="nadpis2rovn"/>
      <w:lvlText w:val="%1.%2"/>
      <w:lvlJc w:val="left"/>
      <w:pPr>
        <w:tabs>
          <w:tab w:val="num" w:pos="680"/>
        </w:tabs>
        <w:ind w:left="680" w:hanging="680"/>
      </w:pPr>
    </w:lvl>
    <w:lvl w:ilvl="2">
      <w:start w:val="1"/>
      <w:numFmt w:val="decimal"/>
      <w:lvlRestart w:val="1"/>
      <w:pStyle w:val="bntext2rovn"/>
      <w:lvlText w:val="%1.%3"/>
      <w:lvlJc w:val="left"/>
      <w:pPr>
        <w:tabs>
          <w:tab w:val="num" w:pos="680"/>
        </w:tabs>
        <w:ind w:left="680" w:hanging="680"/>
      </w:pPr>
    </w:lvl>
    <w:lvl w:ilvl="3">
      <w:start w:val="1"/>
      <w:numFmt w:val="decimal"/>
      <w:lvlRestart w:val="2"/>
      <w:pStyle w:val="bntext3rovn"/>
      <w:lvlText w:val="%1.%2.%4"/>
      <w:lvlJc w:val="left"/>
      <w:pPr>
        <w:tabs>
          <w:tab w:val="num" w:pos="680"/>
        </w:tabs>
        <w:ind w:left="680" w:hanging="6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BC35795"/>
    <w:multiLevelType w:val="hybridMultilevel"/>
    <w:tmpl w:val="C79C6462"/>
    <w:lvl w:ilvl="0" w:tplc="37FC33D0">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0CC04702"/>
    <w:multiLevelType w:val="hybridMultilevel"/>
    <w:tmpl w:val="B150C3CE"/>
    <w:lvl w:ilvl="0" w:tplc="04090011">
      <w:start w:val="2"/>
      <w:numFmt w:val="decimal"/>
      <w:pStyle w:val="ListBullet2Nex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D2D2A27"/>
    <w:multiLevelType w:val="hybridMultilevel"/>
    <w:tmpl w:val="B370448C"/>
    <w:lvl w:ilvl="0" w:tplc="402C6744">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D8D1AB0"/>
    <w:multiLevelType w:val="hybridMultilevel"/>
    <w:tmpl w:val="34FADC4C"/>
    <w:lvl w:ilvl="0" w:tplc="4A7042E0">
      <w:start w:val="1"/>
      <w:numFmt w:val="decimal"/>
      <w:lvlText w:val="%1."/>
      <w:lvlJc w:val="left"/>
      <w:pPr>
        <w:tabs>
          <w:tab w:val="num" w:pos="0"/>
        </w:tabs>
        <w:ind w:left="283" w:hanging="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DB512C0"/>
    <w:multiLevelType w:val="hybridMultilevel"/>
    <w:tmpl w:val="1F9622AA"/>
    <w:lvl w:ilvl="0" w:tplc="20E4515E">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0DB8094B"/>
    <w:multiLevelType w:val="hybridMultilevel"/>
    <w:tmpl w:val="7EDA1780"/>
    <w:lvl w:ilvl="0" w:tplc="8E18B096">
      <w:start w:val="1"/>
      <w:numFmt w:val="lowerLetter"/>
      <w:lvlText w:val="%1)"/>
      <w:lvlJc w:val="left"/>
      <w:pPr>
        <w:ind w:left="1068" w:hanging="360"/>
      </w:pPr>
    </w:lvl>
    <w:lvl w:ilvl="1" w:tplc="04050019">
      <w:start w:val="1"/>
      <w:numFmt w:val="lowerLetter"/>
      <w:lvlText w:val="%2."/>
      <w:lvlJc w:val="left"/>
      <w:pPr>
        <w:ind w:left="1363" w:hanging="360"/>
      </w:pPr>
    </w:lvl>
    <w:lvl w:ilvl="2" w:tplc="0405001B">
      <w:start w:val="1"/>
      <w:numFmt w:val="lowerRoman"/>
      <w:lvlText w:val="%3."/>
      <w:lvlJc w:val="right"/>
      <w:pPr>
        <w:ind w:left="2083" w:hanging="180"/>
      </w:pPr>
    </w:lvl>
    <w:lvl w:ilvl="3" w:tplc="0405000F">
      <w:start w:val="1"/>
      <w:numFmt w:val="decimal"/>
      <w:lvlText w:val="%4."/>
      <w:lvlJc w:val="left"/>
      <w:pPr>
        <w:ind w:left="2803" w:hanging="360"/>
      </w:pPr>
    </w:lvl>
    <w:lvl w:ilvl="4" w:tplc="04050019">
      <w:start w:val="1"/>
      <w:numFmt w:val="lowerLetter"/>
      <w:lvlText w:val="%5."/>
      <w:lvlJc w:val="left"/>
      <w:pPr>
        <w:ind w:left="3523" w:hanging="360"/>
      </w:pPr>
    </w:lvl>
    <w:lvl w:ilvl="5" w:tplc="0405001B">
      <w:start w:val="1"/>
      <w:numFmt w:val="lowerRoman"/>
      <w:lvlText w:val="%6."/>
      <w:lvlJc w:val="right"/>
      <w:pPr>
        <w:ind w:left="4243" w:hanging="180"/>
      </w:pPr>
    </w:lvl>
    <w:lvl w:ilvl="6" w:tplc="0405000F">
      <w:start w:val="1"/>
      <w:numFmt w:val="decimal"/>
      <w:lvlText w:val="%7."/>
      <w:lvlJc w:val="left"/>
      <w:pPr>
        <w:ind w:left="4963" w:hanging="360"/>
      </w:pPr>
    </w:lvl>
    <w:lvl w:ilvl="7" w:tplc="04050019">
      <w:start w:val="1"/>
      <w:numFmt w:val="lowerLetter"/>
      <w:lvlText w:val="%8."/>
      <w:lvlJc w:val="left"/>
      <w:pPr>
        <w:ind w:left="5683" w:hanging="360"/>
      </w:pPr>
    </w:lvl>
    <w:lvl w:ilvl="8" w:tplc="0405001B">
      <w:start w:val="1"/>
      <w:numFmt w:val="lowerRoman"/>
      <w:lvlText w:val="%9."/>
      <w:lvlJc w:val="right"/>
      <w:pPr>
        <w:ind w:left="6403" w:hanging="180"/>
      </w:pPr>
    </w:lvl>
  </w:abstractNum>
  <w:abstractNum w:abstractNumId="21"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hint="default"/>
        <w:b/>
        <w:i w:val="0"/>
        <w:sz w:val="22"/>
        <w:szCs w:val="22"/>
      </w:rPr>
    </w:lvl>
    <w:lvl w:ilvl="1">
      <w:start w:val="1"/>
      <w:numFmt w:val="decimal"/>
      <w:pStyle w:val="SBSSmlouva"/>
      <w:lvlText w:val="%1.%2."/>
      <w:lvlJc w:val="left"/>
      <w:pPr>
        <w:tabs>
          <w:tab w:val="num" w:pos="851"/>
        </w:tabs>
        <w:ind w:left="851" w:hanging="851"/>
      </w:pPr>
      <w:rPr>
        <w:rFonts w:ascii="Arial" w:hAnsi="Arial" w:hint="default"/>
        <w:b w:val="0"/>
        <w:i w:val="0"/>
        <w:sz w:val="20"/>
        <w:szCs w:val="20"/>
      </w:rPr>
    </w:lvl>
    <w:lvl w:ilvl="2">
      <w:start w:val="1"/>
      <w:numFmt w:val="decimal"/>
      <w:lvlText w:val="%1.%2.%3."/>
      <w:lvlJc w:val="left"/>
      <w:pPr>
        <w:tabs>
          <w:tab w:val="num" w:pos="0"/>
        </w:tabs>
        <w:ind w:left="1644" w:hanging="793"/>
      </w:pPr>
      <w:rPr>
        <w:rFonts w:ascii="Arial" w:hAnsi="Arial" w:hint="default"/>
        <w:b w:val="0"/>
        <w:i w:val="0"/>
        <w:sz w:val="20"/>
        <w:szCs w:val="20"/>
      </w:rPr>
    </w:lvl>
    <w:lvl w:ilvl="3">
      <w:start w:val="1"/>
      <w:numFmt w:val="decimal"/>
      <w:lvlText w:val="%1.%2.%3.%4."/>
      <w:lvlJc w:val="left"/>
      <w:pPr>
        <w:tabs>
          <w:tab w:val="num" w:pos="0"/>
        </w:tabs>
        <w:ind w:left="1701" w:firstLine="0"/>
      </w:pPr>
      <w:rPr>
        <w:rFonts w:ascii="Arial" w:hAnsi="Aria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0E0D3473"/>
    <w:multiLevelType w:val="hybridMultilevel"/>
    <w:tmpl w:val="574692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0ECE1BC3"/>
    <w:multiLevelType w:val="singleLevel"/>
    <w:tmpl w:val="F488AF26"/>
    <w:lvl w:ilvl="0">
      <w:start w:val="1"/>
      <w:numFmt w:val="bullet"/>
      <w:pStyle w:val="BulletsLayer1"/>
      <w:lvlText w:val=""/>
      <w:lvlJc w:val="left"/>
      <w:pPr>
        <w:tabs>
          <w:tab w:val="num" w:pos="936"/>
        </w:tabs>
        <w:ind w:left="936" w:hanging="360"/>
      </w:pPr>
      <w:rPr>
        <w:rFonts w:ascii="Symbol" w:hAnsi="Symbol" w:hint="default"/>
      </w:rPr>
    </w:lvl>
  </w:abstractNum>
  <w:abstractNum w:abstractNumId="24" w15:restartNumberingAfterBreak="0">
    <w:nsid w:val="0EF03ED2"/>
    <w:multiLevelType w:val="multilevel"/>
    <w:tmpl w:val="F17230A8"/>
    <w:lvl w:ilvl="0">
      <w:start w:val="1"/>
      <w:numFmt w:val="upperRoman"/>
      <w:suff w:val="nothing"/>
      <w:lvlText w:val=""/>
      <w:lvlJc w:val="right"/>
      <w:pPr>
        <w:ind w:left="0" w:firstLine="0"/>
      </w:pPr>
      <w:rPr>
        <w:vanish w:val="0"/>
        <w:webHidden w:val="0"/>
        <w:specVanish w:val="0"/>
      </w:rPr>
    </w:lvl>
    <w:lvl w:ilvl="1">
      <w:start w:val="1"/>
      <w:numFmt w:val="decimal"/>
      <w:lvlText w:val="%2."/>
      <w:lvlJc w:val="left"/>
      <w:pPr>
        <w:ind w:left="567" w:hanging="567"/>
      </w:pPr>
      <w:rPr>
        <w:b w:val="0"/>
      </w:rPr>
    </w:lvl>
    <w:lvl w:ilvl="2">
      <w:start w:val="1"/>
      <w:numFmt w:val="decimal"/>
      <w:lvlText w:val="%2.%3."/>
      <w:lvlJc w:val="left"/>
      <w:pPr>
        <w:ind w:left="993" w:hanging="567"/>
      </w:pPr>
      <w:rPr>
        <w:rFonts w:ascii="Arial" w:hAnsi="Arial" w:cs="Times New Roman" w:hint="default"/>
        <w:b w:val="0"/>
        <w:sz w:val="20"/>
      </w:rPr>
    </w:lvl>
    <w:lvl w:ilvl="3">
      <w:start w:val="1"/>
      <w:numFmt w:val="decimal"/>
      <w:lvlText w:val="%2.%3.%4."/>
      <w:lvlJc w:val="left"/>
      <w:pPr>
        <w:ind w:left="1985" w:hanging="851"/>
      </w:pPr>
      <w:rPr>
        <w:b w:val="0"/>
        <w:strike w:val="0"/>
        <w:dstrike w:val="0"/>
        <w:u w:val="none"/>
        <w:effect w:val="none"/>
      </w:rPr>
    </w:lvl>
    <w:lvl w:ilvl="4">
      <w:start w:val="1"/>
      <w:numFmt w:val="lowerRoman"/>
      <w:lvlText w:val="%5."/>
      <w:lvlJc w:val="right"/>
      <w:pPr>
        <w:ind w:left="2268" w:hanging="283"/>
      </w:pPr>
      <w:rPr>
        <w:rFonts w:cs="Times New Roman"/>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121505B"/>
    <w:multiLevelType w:val="hybridMultilevel"/>
    <w:tmpl w:val="BCCA1A80"/>
    <w:lvl w:ilvl="0" w:tplc="EC18D3EE">
      <w:start w:val="1"/>
      <w:numFmt w:val="bullet"/>
      <w:pStyle w:val="Odrky1"/>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170F3DA3"/>
    <w:multiLevelType w:val="hybridMultilevel"/>
    <w:tmpl w:val="34FADC4C"/>
    <w:lvl w:ilvl="0" w:tplc="4A7042E0">
      <w:start w:val="1"/>
      <w:numFmt w:val="decimal"/>
      <w:lvlText w:val="%1."/>
      <w:lvlJc w:val="left"/>
      <w:pPr>
        <w:tabs>
          <w:tab w:val="num" w:pos="0"/>
        </w:tabs>
        <w:ind w:left="283" w:hanging="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19CF412A"/>
    <w:multiLevelType w:val="hybridMultilevel"/>
    <w:tmpl w:val="4BB4A032"/>
    <w:lvl w:ilvl="0" w:tplc="F62CAC80">
      <w:start w:val="1"/>
      <w:numFmt w:val="decimal"/>
      <w:lvlText w:val="%1."/>
      <w:lvlJc w:val="left"/>
      <w:pPr>
        <w:tabs>
          <w:tab w:val="num" w:pos="340"/>
        </w:tabs>
        <w:ind w:left="340" w:hanging="340"/>
      </w:pPr>
      <w:rPr>
        <w:rFonts w:hint="default"/>
      </w:rPr>
    </w:lvl>
    <w:lvl w:ilvl="1" w:tplc="04050019">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28" w15:restartNumberingAfterBreak="0">
    <w:nsid w:val="1B122D99"/>
    <w:multiLevelType w:val="hybridMultilevel"/>
    <w:tmpl w:val="01C07374"/>
    <w:lvl w:ilvl="0" w:tplc="FC6A39F6">
      <w:start w:val="1"/>
      <w:numFmt w:val="decimal"/>
      <w:pStyle w:val="Odstavec1"/>
      <w:lvlText w:val="%1."/>
      <w:lvlJc w:val="left"/>
      <w:pPr>
        <w:ind w:left="644"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1B79305D"/>
    <w:multiLevelType w:val="hybridMultilevel"/>
    <w:tmpl w:val="DB2CD1D2"/>
    <w:lvl w:ilvl="0" w:tplc="25FA34D8">
      <w:start w:val="1"/>
      <w:numFmt w:val="lowerLetter"/>
      <w:lvlText w:val="%1)"/>
      <w:lvlJc w:val="left"/>
      <w:pPr>
        <w:ind w:left="2280" w:hanging="360"/>
      </w:pPr>
      <w:rPr>
        <w:b w:val="0"/>
      </w:r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30" w15:restartNumberingAfterBreak="0">
    <w:nsid w:val="1C4A73D3"/>
    <w:multiLevelType w:val="hybridMultilevel"/>
    <w:tmpl w:val="D8F032A8"/>
    <w:lvl w:ilvl="0" w:tplc="E5A23ADA">
      <w:start w:val="1"/>
      <w:numFmt w:val="lowerLetter"/>
      <w:lvlText w:val="%1)"/>
      <w:lvlJc w:val="left"/>
      <w:pPr>
        <w:ind w:left="1077" w:hanging="360"/>
      </w:pPr>
      <w:rPr>
        <w:rFonts w:ascii="Arial" w:hAnsi="Arial" w:cs="Arial"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1" w15:restartNumberingAfterBreak="0">
    <w:nsid w:val="1E7E0082"/>
    <w:multiLevelType w:val="hybridMultilevel"/>
    <w:tmpl w:val="2E467B9E"/>
    <w:lvl w:ilvl="0" w:tplc="0405000F">
      <w:start w:val="1"/>
      <w:numFmt w:val="decimal"/>
      <w:lvlText w:val="%1."/>
      <w:lvlJc w:val="left"/>
      <w:pPr>
        <w:ind w:left="360" w:hanging="360"/>
      </w:pPr>
      <w:rPr>
        <w:rFonts w:hint="default"/>
      </w:rPr>
    </w:lvl>
    <w:lvl w:ilvl="1" w:tplc="04050019">
      <w:start w:val="1"/>
      <w:numFmt w:val="lowerLetter"/>
      <w:lvlText w:val="%2."/>
      <w:lvlJc w:val="left"/>
      <w:pPr>
        <w:ind w:left="730" w:hanging="360"/>
      </w:pPr>
    </w:lvl>
    <w:lvl w:ilvl="2" w:tplc="F6A825B6">
      <w:start w:val="1"/>
      <w:numFmt w:val="lowerLetter"/>
      <w:lvlText w:val="%3)"/>
      <w:lvlJc w:val="left"/>
      <w:pPr>
        <w:ind w:left="1920" w:hanging="360"/>
      </w:pPr>
      <w:rPr>
        <w:rFonts w:ascii="Arial" w:eastAsia="Calibri" w:hAnsi="Arial" w:cs="Arial"/>
      </w:rPr>
    </w:lvl>
    <w:lvl w:ilvl="3" w:tplc="176CF82C">
      <w:start w:val="1"/>
      <w:numFmt w:val="decimal"/>
      <w:lvlText w:val="2.%4"/>
      <w:lvlJc w:val="left"/>
      <w:pPr>
        <w:ind w:left="2170" w:hanging="360"/>
      </w:pPr>
      <w:rPr>
        <w:rFonts w:hint="default"/>
        <w:b w:val="0"/>
        <w:color w:val="auto"/>
      </w:rPr>
    </w:lvl>
    <w:lvl w:ilvl="4" w:tplc="04050019" w:tentative="1">
      <w:start w:val="1"/>
      <w:numFmt w:val="lowerLetter"/>
      <w:lvlText w:val="%5."/>
      <w:lvlJc w:val="left"/>
      <w:pPr>
        <w:ind w:left="2890" w:hanging="360"/>
      </w:pPr>
    </w:lvl>
    <w:lvl w:ilvl="5" w:tplc="F6A825B6">
      <w:start w:val="1"/>
      <w:numFmt w:val="lowerLetter"/>
      <w:lvlText w:val="%6)"/>
      <w:lvlJc w:val="left"/>
      <w:pPr>
        <w:ind w:left="3610" w:hanging="180"/>
      </w:pPr>
      <w:rPr>
        <w:rFonts w:ascii="Arial" w:eastAsia="Calibri" w:hAnsi="Arial" w:cs="Arial" w:hint="default"/>
      </w:rPr>
    </w:lvl>
    <w:lvl w:ilvl="6" w:tplc="0405000F" w:tentative="1">
      <w:start w:val="1"/>
      <w:numFmt w:val="decimal"/>
      <w:lvlText w:val="%7."/>
      <w:lvlJc w:val="left"/>
      <w:pPr>
        <w:ind w:left="4330" w:hanging="360"/>
      </w:pPr>
    </w:lvl>
    <w:lvl w:ilvl="7" w:tplc="04050019" w:tentative="1">
      <w:start w:val="1"/>
      <w:numFmt w:val="lowerLetter"/>
      <w:lvlText w:val="%8."/>
      <w:lvlJc w:val="left"/>
      <w:pPr>
        <w:ind w:left="5050" w:hanging="360"/>
      </w:pPr>
    </w:lvl>
    <w:lvl w:ilvl="8" w:tplc="0405001B">
      <w:start w:val="1"/>
      <w:numFmt w:val="lowerRoman"/>
      <w:lvlText w:val="%9."/>
      <w:lvlJc w:val="right"/>
      <w:pPr>
        <w:ind w:left="5770" w:hanging="180"/>
      </w:pPr>
    </w:lvl>
  </w:abstractNum>
  <w:abstractNum w:abstractNumId="32" w15:restartNumberingAfterBreak="0">
    <w:nsid w:val="1EE01CA2"/>
    <w:multiLevelType w:val="hybridMultilevel"/>
    <w:tmpl w:val="CCECFEAA"/>
    <w:lvl w:ilvl="0" w:tplc="E0B6334C">
      <w:start w:val="1"/>
      <w:numFmt w:val="decimal"/>
      <w:lvlText w:val="%1."/>
      <w:lvlJc w:val="left"/>
      <w:pPr>
        <w:ind w:left="360" w:hanging="360"/>
      </w:pPr>
      <w:rPr>
        <w:rFonts w:hint="default"/>
      </w:rPr>
    </w:lvl>
    <w:lvl w:ilvl="1" w:tplc="645EE03C">
      <w:start w:val="1"/>
      <w:numFmt w:val="lowerLetter"/>
      <w:lvlText w:val="%2)"/>
      <w:lvlJc w:val="left"/>
      <w:pPr>
        <w:ind w:left="1080" w:hanging="360"/>
      </w:pPr>
      <w:rPr>
        <w:rFonts w:ascii="Arial" w:eastAsia="Calibri" w:hAnsi="Arial"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20615331"/>
    <w:multiLevelType w:val="singleLevel"/>
    <w:tmpl w:val="49F6B72A"/>
    <w:lvl w:ilvl="0">
      <w:start w:val="1"/>
      <w:numFmt w:val="bullet"/>
      <w:pStyle w:val="ListBulletPlus"/>
      <w:lvlText w:val=""/>
      <w:lvlJc w:val="left"/>
      <w:pPr>
        <w:tabs>
          <w:tab w:val="num" w:pos="360"/>
        </w:tabs>
        <w:ind w:left="360" w:hanging="360"/>
      </w:pPr>
      <w:rPr>
        <w:rFonts w:ascii="Wingdings" w:hAnsi="Wingdings" w:hint="default"/>
      </w:rPr>
    </w:lvl>
  </w:abstractNum>
  <w:abstractNum w:abstractNumId="34" w15:restartNumberingAfterBreak="0">
    <w:nsid w:val="222C36D5"/>
    <w:multiLevelType w:val="hybridMultilevel"/>
    <w:tmpl w:val="34FADC4C"/>
    <w:lvl w:ilvl="0" w:tplc="4A7042E0">
      <w:start w:val="1"/>
      <w:numFmt w:val="decimal"/>
      <w:lvlText w:val="%1."/>
      <w:lvlJc w:val="left"/>
      <w:pPr>
        <w:tabs>
          <w:tab w:val="num" w:pos="0"/>
        </w:tabs>
        <w:ind w:left="283" w:hanging="283"/>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22C470A1"/>
    <w:multiLevelType w:val="hybridMultilevel"/>
    <w:tmpl w:val="512453E6"/>
    <w:lvl w:ilvl="0" w:tplc="0405001B">
      <w:start w:val="1"/>
      <w:numFmt w:val="lowerRoman"/>
      <w:lvlText w:val="%1."/>
      <w:lvlJc w:val="right"/>
      <w:pPr>
        <w:ind w:left="1724" w:hanging="360"/>
      </w:pPr>
    </w:lvl>
    <w:lvl w:ilvl="1" w:tplc="04050019">
      <w:start w:val="1"/>
      <w:numFmt w:val="lowerLetter"/>
      <w:lvlText w:val="%2."/>
      <w:lvlJc w:val="left"/>
      <w:pPr>
        <w:ind w:left="2444" w:hanging="360"/>
      </w:pPr>
    </w:lvl>
    <w:lvl w:ilvl="2" w:tplc="0405001B">
      <w:start w:val="1"/>
      <w:numFmt w:val="lowerRoman"/>
      <w:lvlText w:val="%3."/>
      <w:lvlJc w:val="right"/>
      <w:pPr>
        <w:ind w:left="3164" w:hanging="180"/>
      </w:pPr>
    </w:lvl>
    <w:lvl w:ilvl="3" w:tplc="0405000F">
      <w:start w:val="1"/>
      <w:numFmt w:val="decimal"/>
      <w:lvlText w:val="%4."/>
      <w:lvlJc w:val="left"/>
      <w:pPr>
        <w:ind w:left="3884" w:hanging="360"/>
      </w:pPr>
    </w:lvl>
    <w:lvl w:ilvl="4" w:tplc="E5A23ADA">
      <w:start w:val="1"/>
      <w:numFmt w:val="lowerLetter"/>
      <w:lvlText w:val="%5)"/>
      <w:lvlJc w:val="left"/>
      <w:pPr>
        <w:ind w:left="4604" w:hanging="360"/>
      </w:pPr>
      <w:rPr>
        <w:rFonts w:ascii="Arial" w:hAnsi="Arial" w:cs="Arial" w:hint="default"/>
        <w:b w:val="0"/>
        <w:color w:val="auto"/>
      </w:rPr>
    </w:lvl>
    <w:lvl w:ilvl="5" w:tplc="0405001B" w:tentative="1">
      <w:start w:val="1"/>
      <w:numFmt w:val="lowerRoman"/>
      <w:lvlText w:val="%6."/>
      <w:lvlJc w:val="right"/>
      <w:pPr>
        <w:ind w:left="5324" w:hanging="180"/>
      </w:pPr>
    </w:lvl>
    <w:lvl w:ilvl="6" w:tplc="0405000F" w:tentative="1">
      <w:start w:val="1"/>
      <w:numFmt w:val="decimal"/>
      <w:lvlText w:val="%7."/>
      <w:lvlJc w:val="left"/>
      <w:pPr>
        <w:ind w:left="6044" w:hanging="360"/>
      </w:pPr>
    </w:lvl>
    <w:lvl w:ilvl="7" w:tplc="04050019" w:tentative="1">
      <w:start w:val="1"/>
      <w:numFmt w:val="lowerLetter"/>
      <w:lvlText w:val="%8."/>
      <w:lvlJc w:val="left"/>
      <w:pPr>
        <w:ind w:left="6764" w:hanging="360"/>
      </w:pPr>
    </w:lvl>
    <w:lvl w:ilvl="8" w:tplc="0405001B" w:tentative="1">
      <w:start w:val="1"/>
      <w:numFmt w:val="lowerRoman"/>
      <w:lvlText w:val="%9."/>
      <w:lvlJc w:val="right"/>
      <w:pPr>
        <w:ind w:left="7484" w:hanging="180"/>
      </w:pPr>
    </w:lvl>
  </w:abstractNum>
  <w:abstractNum w:abstractNumId="36" w15:restartNumberingAfterBreak="0">
    <w:nsid w:val="22C51D15"/>
    <w:multiLevelType w:val="hybridMultilevel"/>
    <w:tmpl w:val="27D69B1C"/>
    <w:lvl w:ilvl="0" w:tplc="0405001B">
      <w:start w:val="1"/>
      <w:numFmt w:val="lowerRoman"/>
      <w:lvlText w:val="%1."/>
      <w:lvlJc w:val="right"/>
      <w:pPr>
        <w:ind w:left="1494" w:hanging="360"/>
      </w:pPr>
    </w:lvl>
    <w:lvl w:ilvl="1" w:tplc="04050019">
      <w:start w:val="1"/>
      <w:numFmt w:val="lowerLetter"/>
      <w:lvlText w:val="%2."/>
      <w:lvlJc w:val="left"/>
      <w:pPr>
        <w:ind w:left="2214" w:hanging="360"/>
      </w:pPr>
    </w:lvl>
    <w:lvl w:ilvl="2" w:tplc="0405001B">
      <w:start w:val="1"/>
      <w:numFmt w:val="lowerRoman"/>
      <w:lvlText w:val="%3."/>
      <w:lvlJc w:val="right"/>
      <w:pPr>
        <w:ind w:left="2934" w:hanging="180"/>
      </w:pPr>
    </w:lvl>
    <w:lvl w:ilvl="3" w:tplc="0405000F">
      <w:start w:val="1"/>
      <w:numFmt w:val="decimal"/>
      <w:lvlText w:val="%4."/>
      <w:lvlJc w:val="left"/>
      <w:pPr>
        <w:ind w:left="3654" w:hanging="360"/>
      </w:pPr>
    </w:lvl>
    <w:lvl w:ilvl="4" w:tplc="E5A23ADA">
      <w:start w:val="1"/>
      <w:numFmt w:val="lowerLetter"/>
      <w:lvlText w:val="%5)"/>
      <w:lvlJc w:val="left"/>
      <w:pPr>
        <w:ind w:left="4374" w:hanging="360"/>
      </w:pPr>
      <w:rPr>
        <w:rFonts w:ascii="Arial" w:hAnsi="Arial" w:cs="Arial" w:hint="default"/>
        <w:b w:val="0"/>
        <w:color w:val="auto"/>
      </w:r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7" w15:restartNumberingAfterBreak="0">
    <w:nsid w:val="24D659F8"/>
    <w:multiLevelType w:val="multilevel"/>
    <w:tmpl w:val="94C4AC14"/>
    <w:lvl w:ilvl="0">
      <w:start w:val="1"/>
      <w:numFmt w:val="decimal"/>
      <w:pStyle w:val="Titulek2"/>
      <w:lvlText w:val="%1."/>
      <w:lvlJc w:val="left"/>
      <w:pPr>
        <w:tabs>
          <w:tab w:val="num" w:pos="792"/>
        </w:tabs>
        <w:ind w:left="792" w:hanging="360"/>
      </w:pPr>
      <w:rPr>
        <w:rFonts w:hint="default"/>
        <w:b w:val="0"/>
      </w:rPr>
    </w:lvl>
    <w:lvl w:ilvl="1">
      <w:numFmt w:val="bullet"/>
      <w:lvlText w:val="-"/>
      <w:lvlJc w:val="left"/>
      <w:pPr>
        <w:tabs>
          <w:tab w:val="num" w:pos="942"/>
        </w:tabs>
        <w:ind w:left="942" w:hanging="510"/>
      </w:pPr>
      <w:rPr>
        <w:rFonts w:ascii="Times New Roman" w:eastAsia="Times New Roman" w:hAnsi="Times New Roman" w:cs="Times New Roman" w:hint="default"/>
      </w:rPr>
    </w:lvl>
    <w:lvl w:ilvl="2">
      <w:start w:val="1"/>
      <w:numFmt w:val="decimal"/>
      <w:isLgl/>
      <w:lvlText w:val="%1.%2.%3."/>
      <w:lvlJc w:val="left"/>
      <w:pPr>
        <w:tabs>
          <w:tab w:val="num" w:pos="1152"/>
        </w:tabs>
        <w:ind w:left="1152" w:hanging="720"/>
      </w:pPr>
      <w:rPr>
        <w:rFonts w:hint="default"/>
      </w:rPr>
    </w:lvl>
    <w:lvl w:ilvl="3">
      <w:start w:val="1"/>
      <w:numFmt w:val="decimal"/>
      <w:isLgl/>
      <w:lvlText w:val="%1.%2.%3.%4."/>
      <w:lvlJc w:val="left"/>
      <w:pPr>
        <w:tabs>
          <w:tab w:val="num" w:pos="1152"/>
        </w:tabs>
        <w:ind w:left="1152" w:hanging="720"/>
      </w:pPr>
      <w:rPr>
        <w:rFonts w:hint="default"/>
      </w:rPr>
    </w:lvl>
    <w:lvl w:ilvl="4">
      <w:start w:val="1"/>
      <w:numFmt w:val="decimal"/>
      <w:isLgl/>
      <w:lvlText w:val="%1.%2.%3.%4.%5."/>
      <w:lvlJc w:val="left"/>
      <w:pPr>
        <w:tabs>
          <w:tab w:val="num" w:pos="1512"/>
        </w:tabs>
        <w:ind w:left="1512" w:hanging="1080"/>
      </w:pPr>
      <w:rPr>
        <w:rFonts w:hint="default"/>
      </w:rPr>
    </w:lvl>
    <w:lvl w:ilvl="5">
      <w:start w:val="1"/>
      <w:numFmt w:val="decimal"/>
      <w:isLgl/>
      <w:lvlText w:val="%1.%2.%3.%4.%5.%6."/>
      <w:lvlJc w:val="left"/>
      <w:pPr>
        <w:tabs>
          <w:tab w:val="num" w:pos="1512"/>
        </w:tabs>
        <w:ind w:left="1512" w:hanging="1080"/>
      </w:pPr>
      <w:rPr>
        <w:rFonts w:hint="default"/>
      </w:rPr>
    </w:lvl>
    <w:lvl w:ilvl="6">
      <w:start w:val="1"/>
      <w:numFmt w:val="decimal"/>
      <w:isLgl/>
      <w:lvlText w:val="%1.%2.%3.%4.%5.%6.%7."/>
      <w:lvlJc w:val="left"/>
      <w:pPr>
        <w:tabs>
          <w:tab w:val="num" w:pos="1872"/>
        </w:tabs>
        <w:ind w:left="1872" w:hanging="1440"/>
      </w:pPr>
      <w:rPr>
        <w:rFonts w:hint="default"/>
      </w:rPr>
    </w:lvl>
    <w:lvl w:ilvl="7">
      <w:start w:val="1"/>
      <w:numFmt w:val="decimal"/>
      <w:isLgl/>
      <w:lvlText w:val="%1.%2.%3.%4.%5.%6.%7.%8."/>
      <w:lvlJc w:val="left"/>
      <w:pPr>
        <w:tabs>
          <w:tab w:val="num" w:pos="1872"/>
        </w:tabs>
        <w:ind w:left="1872" w:hanging="1440"/>
      </w:pPr>
      <w:rPr>
        <w:rFonts w:hint="default"/>
      </w:rPr>
    </w:lvl>
    <w:lvl w:ilvl="8">
      <w:start w:val="1"/>
      <w:numFmt w:val="decimal"/>
      <w:isLgl/>
      <w:lvlText w:val="%1.%2.%3.%4.%5.%6.%7.%8.%9."/>
      <w:lvlJc w:val="left"/>
      <w:pPr>
        <w:tabs>
          <w:tab w:val="num" w:pos="2232"/>
        </w:tabs>
        <w:ind w:left="2232" w:hanging="1800"/>
      </w:pPr>
      <w:rPr>
        <w:rFonts w:hint="default"/>
      </w:rPr>
    </w:lvl>
  </w:abstractNum>
  <w:abstractNum w:abstractNumId="38" w15:restartNumberingAfterBreak="0">
    <w:nsid w:val="279A011F"/>
    <w:multiLevelType w:val="hybridMultilevel"/>
    <w:tmpl w:val="2D7C5368"/>
    <w:lvl w:ilvl="0" w:tplc="91026708">
      <w:start w:val="1"/>
      <w:numFmt w:val="decimal"/>
      <w:lvlText w:val="%1."/>
      <w:lvlJc w:val="left"/>
      <w:pPr>
        <w:tabs>
          <w:tab w:val="num" w:pos="1267"/>
        </w:tabs>
        <w:ind w:left="1267"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27E93D8D"/>
    <w:multiLevelType w:val="hybridMultilevel"/>
    <w:tmpl w:val="C79C6462"/>
    <w:lvl w:ilvl="0" w:tplc="37FC33D0">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2A2746A6"/>
    <w:multiLevelType w:val="hybridMultilevel"/>
    <w:tmpl w:val="E26AA3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2E5658A1"/>
    <w:multiLevelType w:val="hybridMultilevel"/>
    <w:tmpl w:val="995E355C"/>
    <w:lvl w:ilvl="0" w:tplc="37FC33D0">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42" w15:restartNumberingAfterBreak="0">
    <w:nsid w:val="2FCF5157"/>
    <w:multiLevelType w:val="hybridMultilevel"/>
    <w:tmpl w:val="9F2E3C8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15:restartNumberingAfterBreak="0">
    <w:nsid w:val="31391AE2"/>
    <w:multiLevelType w:val="hybridMultilevel"/>
    <w:tmpl w:val="291ED95C"/>
    <w:name w:val="WW8Num142"/>
    <w:lvl w:ilvl="0" w:tplc="67267318">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4" w15:restartNumberingAfterBreak="0">
    <w:nsid w:val="31A003B7"/>
    <w:multiLevelType w:val="hybridMultilevel"/>
    <w:tmpl w:val="67189B5C"/>
    <w:lvl w:ilvl="0" w:tplc="645EE03C">
      <w:start w:val="1"/>
      <w:numFmt w:val="lowerLetter"/>
      <w:lvlText w:val="%1)"/>
      <w:lvlJc w:val="left"/>
      <w:pPr>
        <w:ind w:left="720" w:hanging="360"/>
      </w:pPr>
      <w:rPr>
        <w:rFonts w:ascii="Arial" w:eastAsia="Calibri" w:hAnsi="Arial" w:cs="Times New Roman"/>
      </w:rPr>
    </w:lvl>
    <w:lvl w:ilvl="1" w:tplc="04050019" w:tentative="1">
      <w:start w:val="1"/>
      <w:numFmt w:val="lowerLetter"/>
      <w:lvlText w:val="%2."/>
      <w:lvlJc w:val="left"/>
      <w:pPr>
        <w:ind w:left="1440" w:hanging="360"/>
      </w:pPr>
    </w:lvl>
    <w:lvl w:ilvl="2" w:tplc="04050017">
      <w:start w:val="1"/>
      <w:numFmt w:val="lowerLetter"/>
      <w:lvlText w:val="%3)"/>
      <w:lvlJc w:val="left"/>
      <w:pPr>
        <w:ind w:left="89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32EF2DD3"/>
    <w:multiLevelType w:val="hybridMultilevel"/>
    <w:tmpl w:val="68D077DA"/>
    <w:lvl w:ilvl="0" w:tplc="CFB6340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3545D3E"/>
    <w:multiLevelType w:val="hybridMultilevel"/>
    <w:tmpl w:val="A1BAC860"/>
    <w:lvl w:ilvl="0" w:tplc="F6A825B6">
      <w:start w:val="1"/>
      <w:numFmt w:val="lowerLetter"/>
      <w:lvlText w:val="%1)"/>
      <w:lvlJc w:val="left"/>
      <w:pPr>
        <w:ind w:left="1920" w:hanging="360"/>
      </w:pPr>
      <w:rPr>
        <w:rFonts w:ascii="Arial" w:eastAsia="Calibr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357224A7"/>
    <w:multiLevelType w:val="hybridMultilevel"/>
    <w:tmpl w:val="9A983F9E"/>
    <w:lvl w:ilvl="0" w:tplc="4C4A3D3A">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35A07AA7"/>
    <w:multiLevelType w:val="multilevel"/>
    <w:tmpl w:val="17A2155C"/>
    <w:lvl w:ilvl="0">
      <w:start w:val="4"/>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2160" w:hanging="720"/>
      </w:pPr>
      <w:rPr>
        <w:rFonts w:hint="default"/>
        <w:i w:val="0"/>
        <w:sz w:val="20"/>
        <w:szCs w:val="2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36052275"/>
    <w:multiLevelType w:val="hybridMultilevel"/>
    <w:tmpl w:val="341ECB7E"/>
    <w:lvl w:ilvl="0" w:tplc="645EE03C">
      <w:start w:val="1"/>
      <w:numFmt w:val="lowerLetter"/>
      <w:lvlText w:val="%1)"/>
      <w:lvlJc w:val="left"/>
      <w:pPr>
        <w:ind w:left="1004" w:hanging="360"/>
      </w:pPr>
      <w:rPr>
        <w:rFonts w:ascii="Arial" w:eastAsia="Calibri" w:hAnsi="Arial" w:cs="Times New Roman"/>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0" w15:restartNumberingAfterBreak="0">
    <w:nsid w:val="360A6012"/>
    <w:multiLevelType w:val="hybridMultilevel"/>
    <w:tmpl w:val="5B52D2BC"/>
    <w:lvl w:ilvl="0" w:tplc="E5A23ADA">
      <w:start w:val="1"/>
      <w:numFmt w:val="lowerLetter"/>
      <w:lvlText w:val="%1)"/>
      <w:lvlJc w:val="left"/>
      <w:pPr>
        <w:ind w:left="1152" w:hanging="360"/>
      </w:pPr>
      <w:rPr>
        <w:rFonts w:ascii="Arial" w:hAnsi="Arial" w:cs="Arial" w:hint="default"/>
        <w:b w:val="0"/>
        <w:color w:val="auto"/>
      </w:rPr>
    </w:lvl>
    <w:lvl w:ilvl="1" w:tplc="04050019" w:tentative="1">
      <w:start w:val="1"/>
      <w:numFmt w:val="lowerLetter"/>
      <w:lvlText w:val="%2."/>
      <w:lvlJc w:val="left"/>
      <w:pPr>
        <w:ind w:left="1588" w:hanging="360"/>
      </w:pPr>
    </w:lvl>
    <w:lvl w:ilvl="2" w:tplc="0405001B" w:tentative="1">
      <w:start w:val="1"/>
      <w:numFmt w:val="lowerRoman"/>
      <w:lvlText w:val="%3."/>
      <w:lvlJc w:val="right"/>
      <w:pPr>
        <w:ind w:left="2308" w:hanging="180"/>
      </w:pPr>
    </w:lvl>
    <w:lvl w:ilvl="3" w:tplc="0405000F" w:tentative="1">
      <w:start w:val="1"/>
      <w:numFmt w:val="decimal"/>
      <w:lvlText w:val="%4."/>
      <w:lvlJc w:val="left"/>
      <w:pPr>
        <w:ind w:left="3028" w:hanging="360"/>
      </w:pPr>
    </w:lvl>
    <w:lvl w:ilvl="4" w:tplc="04050019" w:tentative="1">
      <w:start w:val="1"/>
      <w:numFmt w:val="lowerLetter"/>
      <w:lvlText w:val="%5."/>
      <w:lvlJc w:val="left"/>
      <w:pPr>
        <w:ind w:left="3748" w:hanging="360"/>
      </w:pPr>
    </w:lvl>
    <w:lvl w:ilvl="5" w:tplc="0405001B" w:tentative="1">
      <w:start w:val="1"/>
      <w:numFmt w:val="lowerRoman"/>
      <w:lvlText w:val="%6."/>
      <w:lvlJc w:val="right"/>
      <w:pPr>
        <w:ind w:left="4468" w:hanging="180"/>
      </w:pPr>
    </w:lvl>
    <w:lvl w:ilvl="6" w:tplc="0405000F" w:tentative="1">
      <w:start w:val="1"/>
      <w:numFmt w:val="decimal"/>
      <w:lvlText w:val="%7."/>
      <w:lvlJc w:val="left"/>
      <w:pPr>
        <w:ind w:left="5188" w:hanging="360"/>
      </w:pPr>
    </w:lvl>
    <w:lvl w:ilvl="7" w:tplc="04050019" w:tentative="1">
      <w:start w:val="1"/>
      <w:numFmt w:val="lowerLetter"/>
      <w:lvlText w:val="%8."/>
      <w:lvlJc w:val="left"/>
      <w:pPr>
        <w:ind w:left="5908" w:hanging="360"/>
      </w:pPr>
    </w:lvl>
    <w:lvl w:ilvl="8" w:tplc="0405001B" w:tentative="1">
      <w:start w:val="1"/>
      <w:numFmt w:val="lowerRoman"/>
      <w:lvlText w:val="%9."/>
      <w:lvlJc w:val="right"/>
      <w:pPr>
        <w:ind w:left="6628" w:hanging="180"/>
      </w:pPr>
    </w:lvl>
  </w:abstractNum>
  <w:abstractNum w:abstractNumId="51"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2" w15:restartNumberingAfterBreak="0">
    <w:nsid w:val="36483413"/>
    <w:multiLevelType w:val="hybridMultilevel"/>
    <w:tmpl w:val="512453E6"/>
    <w:lvl w:ilvl="0" w:tplc="0405001B">
      <w:start w:val="1"/>
      <w:numFmt w:val="lowerRoman"/>
      <w:lvlText w:val="%1."/>
      <w:lvlJc w:val="right"/>
      <w:pPr>
        <w:ind w:left="1494" w:hanging="360"/>
      </w:pPr>
    </w:lvl>
    <w:lvl w:ilvl="1" w:tplc="04050019">
      <w:start w:val="1"/>
      <w:numFmt w:val="lowerLetter"/>
      <w:lvlText w:val="%2."/>
      <w:lvlJc w:val="left"/>
      <w:pPr>
        <w:ind w:left="2214" w:hanging="360"/>
      </w:pPr>
    </w:lvl>
    <w:lvl w:ilvl="2" w:tplc="0405001B">
      <w:start w:val="1"/>
      <w:numFmt w:val="lowerRoman"/>
      <w:lvlText w:val="%3."/>
      <w:lvlJc w:val="right"/>
      <w:pPr>
        <w:ind w:left="2934" w:hanging="180"/>
      </w:pPr>
    </w:lvl>
    <w:lvl w:ilvl="3" w:tplc="0405000F">
      <w:start w:val="1"/>
      <w:numFmt w:val="decimal"/>
      <w:lvlText w:val="%4."/>
      <w:lvlJc w:val="left"/>
      <w:pPr>
        <w:ind w:left="3654" w:hanging="360"/>
      </w:pPr>
    </w:lvl>
    <w:lvl w:ilvl="4" w:tplc="E5A23ADA">
      <w:start w:val="1"/>
      <w:numFmt w:val="lowerLetter"/>
      <w:lvlText w:val="%5)"/>
      <w:lvlJc w:val="left"/>
      <w:pPr>
        <w:ind w:left="4374" w:hanging="360"/>
      </w:pPr>
      <w:rPr>
        <w:rFonts w:ascii="Arial" w:hAnsi="Arial" w:cs="Arial" w:hint="default"/>
        <w:b w:val="0"/>
        <w:color w:val="auto"/>
      </w:r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3" w15:restartNumberingAfterBreak="0">
    <w:nsid w:val="39EB2AFF"/>
    <w:multiLevelType w:val="hybridMultilevel"/>
    <w:tmpl w:val="68AE54C6"/>
    <w:lvl w:ilvl="0" w:tplc="B184ACD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3B26624A"/>
    <w:multiLevelType w:val="hybridMultilevel"/>
    <w:tmpl w:val="3FE0E31C"/>
    <w:lvl w:ilvl="0" w:tplc="946A49D0">
      <w:start w:val="1"/>
      <w:numFmt w:val="decimal"/>
      <w:lvlText w:val="%1."/>
      <w:lvlJc w:val="left"/>
      <w:pPr>
        <w:tabs>
          <w:tab w:val="num" w:pos="0"/>
        </w:tabs>
        <w:ind w:left="283" w:hanging="283"/>
      </w:pPr>
      <w:rPr>
        <w:rFonts w:hint="default"/>
      </w:rPr>
    </w:lvl>
    <w:lvl w:ilvl="1" w:tplc="09288CC2">
      <w:start w:val="1"/>
      <w:numFmt w:val="lowerLetter"/>
      <w:lvlText w:val="%2."/>
      <w:lvlJc w:val="left"/>
      <w:pPr>
        <w:tabs>
          <w:tab w:val="num" w:pos="1440"/>
        </w:tabs>
        <w:ind w:left="1440" w:hanging="360"/>
      </w:pPr>
    </w:lvl>
    <w:lvl w:ilvl="2" w:tplc="90FEE7E0" w:tentative="1">
      <w:start w:val="1"/>
      <w:numFmt w:val="lowerRoman"/>
      <w:lvlText w:val="%3."/>
      <w:lvlJc w:val="right"/>
      <w:pPr>
        <w:tabs>
          <w:tab w:val="num" w:pos="2160"/>
        </w:tabs>
        <w:ind w:left="2160" w:hanging="180"/>
      </w:pPr>
    </w:lvl>
    <w:lvl w:ilvl="3" w:tplc="1D4C4932" w:tentative="1">
      <w:start w:val="1"/>
      <w:numFmt w:val="decimal"/>
      <w:lvlText w:val="%4."/>
      <w:lvlJc w:val="left"/>
      <w:pPr>
        <w:tabs>
          <w:tab w:val="num" w:pos="2880"/>
        </w:tabs>
        <w:ind w:left="2880" w:hanging="360"/>
      </w:pPr>
    </w:lvl>
    <w:lvl w:ilvl="4" w:tplc="965A6B8C" w:tentative="1">
      <w:start w:val="1"/>
      <w:numFmt w:val="lowerLetter"/>
      <w:lvlText w:val="%5."/>
      <w:lvlJc w:val="left"/>
      <w:pPr>
        <w:tabs>
          <w:tab w:val="num" w:pos="3600"/>
        </w:tabs>
        <w:ind w:left="3600" w:hanging="360"/>
      </w:pPr>
    </w:lvl>
    <w:lvl w:ilvl="5" w:tplc="6AA2659E" w:tentative="1">
      <w:start w:val="1"/>
      <w:numFmt w:val="lowerRoman"/>
      <w:lvlText w:val="%6."/>
      <w:lvlJc w:val="right"/>
      <w:pPr>
        <w:tabs>
          <w:tab w:val="num" w:pos="4320"/>
        </w:tabs>
        <w:ind w:left="4320" w:hanging="180"/>
      </w:pPr>
    </w:lvl>
    <w:lvl w:ilvl="6" w:tplc="F670B192" w:tentative="1">
      <w:start w:val="1"/>
      <w:numFmt w:val="decimal"/>
      <w:lvlText w:val="%7."/>
      <w:lvlJc w:val="left"/>
      <w:pPr>
        <w:tabs>
          <w:tab w:val="num" w:pos="5040"/>
        </w:tabs>
        <w:ind w:left="5040" w:hanging="360"/>
      </w:pPr>
    </w:lvl>
    <w:lvl w:ilvl="7" w:tplc="C448B69C" w:tentative="1">
      <w:start w:val="1"/>
      <w:numFmt w:val="lowerLetter"/>
      <w:lvlText w:val="%8."/>
      <w:lvlJc w:val="left"/>
      <w:pPr>
        <w:tabs>
          <w:tab w:val="num" w:pos="5760"/>
        </w:tabs>
        <w:ind w:left="5760" w:hanging="360"/>
      </w:pPr>
    </w:lvl>
    <w:lvl w:ilvl="8" w:tplc="F49A79AC" w:tentative="1">
      <w:start w:val="1"/>
      <w:numFmt w:val="lowerRoman"/>
      <w:lvlText w:val="%9."/>
      <w:lvlJc w:val="right"/>
      <w:pPr>
        <w:tabs>
          <w:tab w:val="num" w:pos="6480"/>
        </w:tabs>
        <w:ind w:left="6480" w:hanging="180"/>
      </w:pPr>
    </w:lvl>
  </w:abstractNum>
  <w:abstractNum w:abstractNumId="55" w15:restartNumberingAfterBreak="0">
    <w:nsid w:val="3C927551"/>
    <w:multiLevelType w:val="hybridMultilevel"/>
    <w:tmpl w:val="250C9272"/>
    <w:lvl w:ilvl="0" w:tplc="A55C2B8A">
      <w:start w:val="3"/>
      <w:numFmt w:val="decimal"/>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6" w15:restartNumberingAfterBreak="0">
    <w:nsid w:val="3CB82DD6"/>
    <w:multiLevelType w:val="hybridMultilevel"/>
    <w:tmpl w:val="5B52D2BC"/>
    <w:lvl w:ilvl="0" w:tplc="E5A23ADA">
      <w:start w:val="1"/>
      <w:numFmt w:val="lowerLetter"/>
      <w:lvlText w:val="%1)"/>
      <w:lvlJc w:val="left"/>
      <w:pPr>
        <w:ind w:left="1152" w:hanging="360"/>
      </w:pPr>
      <w:rPr>
        <w:rFonts w:ascii="Arial" w:hAnsi="Arial" w:cs="Arial" w:hint="default"/>
        <w:b w:val="0"/>
        <w:color w:val="auto"/>
      </w:rPr>
    </w:lvl>
    <w:lvl w:ilvl="1" w:tplc="04050019" w:tentative="1">
      <w:start w:val="1"/>
      <w:numFmt w:val="lowerLetter"/>
      <w:lvlText w:val="%2."/>
      <w:lvlJc w:val="left"/>
      <w:pPr>
        <w:ind w:left="1588" w:hanging="360"/>
      </w:pPr>
    </w:lvl>
    <w:lvl w:ilvl="2" w:tplc="0405001B" w:tentative="1">
      <w:start w:val="1"/>
      <w:numFmt w:val="lowerRoman"/>
      <w:lvlText w:val="%3."/>
      <w:lvlJc w:val="right"/>
      <w:pPr>
        <w:ind w:left="2308" w:hanging="180"/>
      </w:pPr>
    </w:lvl>
    <w:lvl w:ilvl="3" w:tplc="0405000F" w:tentative="1">
      <w:start w:val="1"/>
      <w:numFmt w:val="decimal"/>
      <w:lvlText w:val="%4."/>
      <w:lvlJc w:val="left"/>
      <w:pPr>
        <w:ind w:left="3028" w:hanging="360"/>
      </w:pPr>
    </w:lvl>
    <w:lvl w:ilvl="4" w:tplc="04050019" w:tentative="1">
      <w:start w:val="1"/>
      <w:numFmt w:val="lowerLetter"/>
      <w:lvlText w:val="%5."/>
      <w:lvlJc w:val="left"/>
      <w:pPr>
        <w:ind w:left="3748" w:hanging="360"/>
      </w:pPr>
    </w:lvl>
    <w:lvl w:ilvl="5" w:tplc="0405001B" w:tentative="1">
      <w:start w:val="1"/>
      <w:numFmt w:val="lowerRoman"/>
      <w:lvlText w:val="%6."/>
      <w:lvlJc w:val="right"/>
      <w:pPr>
        <w:ind w:left="4468" w:hanging="180"/>
      </w:pPr>
    </w:lvl>
    <w:lvl w:ilvl="6" w:tplc="0405000F" w:tentative="1">
      <w:start w:val="1"/>
      <w:numFmt w:val="decimal"/>
      <w:lvlText w:val="%7."/>
      <w:lvlJc w:val="left"/>
      <w:pPr>
        <w:ind w:left="5188" w:hanging="360"/>
      </w:pPr>
    </w:lvl>
    <w:lvl w:ilvl="7" w:tplc="04050019" w:tentative="1">
      <w:start w:val="1"/>
      <w:numFmt w:val="lowerLetter"/>
      <w:lvlText w:val="%8."/>
      <w:lvlJc w:val="left"/>
      <w:pPr>
        <w:ind w:left="5908" w:hanging="360"/>
      </w:pPr>
    </w:lvl>
    <w:lvl w:ilvl="8" w:tplc="0405001B" w:tentative="1">
      <w:start w:val="1"/>
      <w:numFmt w:val="lowerRoman"/>
      <w:lvlText w:val="%9."/>
      <w:lvlJc w:val="right"/>
      <w:pPr>
        <w:ind w:left="6628" w:hanging="180"/>
      </w:pPr>
    </w:lvl>
  </w:abstractNum>
  <w:abstractNum w:abstractNumId="57" w15:restartNumberingAfterBreak="0">
    <w:nsid w:val="3D1228E1"/>
    <w:multiLevelType w:val="hybridMultilevel"/>
    <w:tmpl w:val="D0108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E1E4281"/>
    <w:multiLevelType w:val="hybridMultilevel"/>
    <w:tmpl w:val="E9E457FA"/>
    <w:lvl w:ilvl="0" w:tplc="0405001B">
      <w:start w:val="1"/>
      <w:numFmt w:val="lowerRoman"/>
      <w:lvlText w:val="%1."/>
      <w:lvlJc w:val="righ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59" w15:restartNumberingAfterBreak="0">
    <w:nsid w:val="3FE44315"/>
    <w:multiLevelType w:val="hybridMultilevel"/>
    <w:tmpl w:val="06A0751A"/>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0" w15:restartNumberingAfterBreak="0">
    <w:nsid w:val="41826826"/>
    <w:multiLevelType w:val="hybridMultilevel"/>
    <w:tmpl w:val="6AFCCC08"/>
    <w:lvl w:ilvl="0" w:tplc="605C0E28">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41F472D9"/>
    <w:multiLevelType w:val="hybridMultilevel"/>
    <w:tmpl w:val="7262B2E2"/>
    <w:lvl w:ilvl="0" w:tplc="FC6A39F6">
      <w:start w:val="1"/>
      <w:numFmt w:val="decimal"/>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2" w15:restartNumberingAfterBreak="0">
    <w:nsid w:val="45CC61E1"/>
    <w:multiLevelType w:val="multilevel"/>
    <w:tmpl w:val="F5BE05B6"/>
    <w:lvl w:ilvl="0">
      <w:start w:val="13"/>
      <w:numFmt w:val="decimal"/>
      <w:lvlText w:val="%1."/>
      <w:lvlJc w:val="left"/>
      <w:pPr>
        <w:ind w:left="3763"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484959F7"/>
    <w:multiLevelType w:val="hybridMultilevel"/>
    <w:tmpl w:val="8E3CF8EC"/>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4" w15:restartNumberingAfterBreak="0">
    <w:nsid w:val="4C355854"/>
    <w:multiLevelType w:val="hybridMultilevel"/>
    <w:tmpl w:val="C0C845D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5" w15:restartNumberingAfterBreak="0">
    <w:nsid w:val="4E351CDA"/>
    <w:multiLevelType w:val="hybridMultilevel"/>
    <w:tmpl w:val="D8F032A8"/>
    <w:lvl w:ilvl="0" w:tplc="E5A23ADA">
      <w:start w:val="1"/>
      <w:numFmt w:val="lowerLetter"/>
      <w:lvlText w:val="%1)"/>
      <w:lvlJc w:val="left"/>
      <w:pPr>
        <w:ind w:left="1077" w:hanging="360"/>
      </w:pPr>
      <w:rPr>
        <w:rFonts w:ascii="Arial" w:hAnsi="Arial" w:cs="Arial"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6" w15:restartNumberingAfterBreak="0">
    <w:nsid w:val="4E391F57"/>
    <w:multiLevelType w:val="hybridMultilevel"/>
    <w:tmpl w:val="E26AA3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7" w15:restartNumberingAfterBreak="0">
    <w:nsid w:val="4F077F8E"/>
    <w:multiLevelType w:val="singleLevel"/>
    <w:tmpl w:val="E15C258E"/>
    <w:lvl w:ilvl="0">
      <w:start w:val="1"/>
      <w:numFmt w:val="upperLetter"/>
      <w:pStyle w:val="Appendix"/>
      <w:lvlText w:val="Příloha %1"/>
      <w:lvlJc w:val="left"/>
      <w:pPr>
        <w:tabs>
          <w:tab w:val="num" w:pos="2268"/>
        </w:tabs>
        <w:ind w:left="2268" w:hanging="2268"/>
      </w:pPr>
      <w:rPr>
        <w:rFonts w:cs="Times New Roman"/>
      </w:rPr>
    </w:lvl>
  </w:abstractNum>
  <w:abstractNum w:abstractNumId="68" w15:restartNumberingAfterBreak="0">
    <w:nsid w:val="502E30B7"/>
    <w:multiLevelType w:val="hybridMultilevel"/>
    <w:tmpl w:val="C79C6462"/>
    <w:lvl w:ilvl="0" w:tplc="37FC33D0">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9" w15:restartNumberingAfterBreak="0">
    <w:nsid w:val="52443F02"/>
    <w:multiLevelType w:val="hybridMultilevel"/>
    <w:tmpl w:val="CF9AFF1C"/>
    <w:lvl w:ilvl="0" w:tplc="E5A23ADA">
      <w:start w:val="1"/>
      <w:numFmt w:val="lowerLetter"/>
      <w:lvlText w:val="%1)"/>
      <w:lvlJc w:val="left"/>
      <w:pPr>
        <w:ind w:left="1004" w:hanging="360"/>
      </w:pPr>
      <w:rPr>
        <w:rFonts w:ascii="Arial" w:hAnsi="Arial" w:cs="Arial" w:hint="default"/>
        <w:b w:val="0"/>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0" w15:restartNumberingAfterBreak="0">
    <w:nsid w:val="544E7F7F"/>
    <w:multiLevelType w:val="hybridMultilevel"/>
    <w:tmpl w:val="06A075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560A057E"/>
    <w:multiLevelType w:val="hybridMultilevel"/>
    <w:tmpl w:val="C7A80C8A"/>
    <w:lvl w:ilvl="0" w:tplc="FE8CC4E0">
      <w:start w:val="1"/>
      <w:numFmt w:val="lowerLetter"/>
      <w:lvlText w:val="%1."/>
      <w:lvlJc w:val="left"/>
      <w:pPr>
        <w:ind w:left="1724" w:hanging="360"/>
      </w:pPr>
      <w:rPr>
        <w:rFonts w:ascii="Arial" w:eastAsia="Times New Roman" w:hAnsi="Arial" w:cs="Arial"/>
      </w:rPr>
    </w:lvl>
    <w:lvl w:ilvl="1" w:tplc="04050019">
      <w:start w:val="1"/>
      <w:numFmt w:val="lowerLetter"/>
      <w:lvlText w:val="%2."/>
      <w:lvlJc w:val="left"/>
      <w:pPr>
        <w:ind w:left="2444" w:hanging="360"/>
      </w:pPr>
    </w:lvl>
    <w:lvl w:ilvl="2" w:tplc="0405001B">
      <w:start w:val="1"/>
      <w:numFmt w:val="lowerRoman"/>
      <w:lvlText w:val="%3."/>
      <w:lvlJc w:val="right"/>
      <w:pPr>
        <w:ind w:left="3164" w:hanging="180"/>
      </w:pPr>
    </w:lvl>
    <w:lvl w:ilvl="3" w:tplc="0405000F">
      <w:start w:val="1"/>
      <w:numFmt w:val="decimal"/>
      <w:lvlText w:val="%4."/>
      <w:lvlJc w:val="left"/>
      <w:pPr>
        <w:ind w:left="3884" w:hanging="360"/>
      </w:pPr>
    </w:lvl>
    <w:lvl w:ilvl="4" w:tplc="E5A23ADA">
      <w:start w:val="1"/>
      <w:numFmt w:val="lowerLetter"/>
      <w:lvlText w:val="%5)"/>
      <w:lvlJc w:val="left"/>
      <w:pPr>
        <w:ind w:left="4604" w:hanging="360"/>
      </w:pPr>
      <w:rPr>
        <w:rFonts w:ascii="Arial" w:hAnsi="Arial" w:cs="Arial" w:hint="default"/>
        <w:b w:val="0"/>
        <w:color w:val="auto"/>
      </w:rPr>
    </w:lvl>
    <w:lvl w:ilvl="5" w:tplc="0405001B" w:tentative="1">
      <w:start w:val="1"/>
      <w:numFmt w:val="lowerRoman"/>
      <w:lvlText w:val="%6."/>
      <w:lvlJc w:val="right"/>
      <w:pPr>
        <w:ind w:left="5324" w:hanging="180"/>
      </w:pPr>
    </w:lvl>
    <w:lvl w:ilvl="6" w:tplc="0405000F" w:tentative="1">
      <w:start w:val="1"/>
      <w:numFmt w:val="decimal"/>
      <w:lvlText w:val="%7."/>
      <w:lvlJc w:val="left"/>
      <w:pPr>
        <w:ind w:left="6044" w:hanging="360"/>
      </w:pPr>
    </w:lvl>
    <w:lvl w:ilvl="7" w:tplc="04050019" w:tentative="1">
      <w:start w:val="1"/>
      <w:numFmt w:val="lowerLetter"/>
      <w:lvlText w:val="%8."/>
      <w:lvlJc w:val="left"/>
      <w:pPr>
        <w:ind w:left="6764" w:hanging="360"/>
      </w:pPr>
    </w:lvl>
    <w:lvl w:ilvl="8" w:tplc="0405001B" w:tentative="1">
      <w:start w:val="1"/>
      <w:numFmt w:val="lowerRoman"/>
      <w:lvlText w:val="%9."/>
      <w:lvlJc w:val="right"/>
      <w:pPr>
        <w:ind w:left="7484" w:hanging="180"/>
      </w:pPr>
    </w:lvl>
  </w:abstractNum>
  <w:abstractNum w:abstractNumId="72" w15:restartNumberingAfterBreak="0">
    <w:nsid w:val="5AD310E1"/>
    <w:multiLevelType w:val="hybridMultilevel"/>
    <w:tmpl w:val="B6A8FF36"/>
    <w:lvl w:ilvl="0" w:tplc="439C4522">
      <w:start w:val="1"/>
      <w:numFmt w:val="decimal"/>
      <w:lvlText w:val="%1."/>
      <w:lvlJc w:val="left"/>
      <w:pPr>
        <w:ind w:left="360" w:hanging="360"/>
      </w:pPr>
      <w:rPr>
        <w:rFonts w:hint="default"/>
      </w:rPr>
    </w:lvl>
    <w:lvl w:ilvl="1" w:tplc="5C828306">
      <w:start w:val="1"/>
      <w:numFmt w:val="lowerLetter"/>
      <w:lvlText w:val="%2."/>
      <w:lvlJc w:val="left"/>
      <w:pPr>
        <w:ind w:left="1440" w:hanging="360"/>
      </w:pPr>
      <w:rPr>
        <w:rFonts w:ascii="Calibri" w:eastAsia="Times New Roman" w:hAnsi="Calibri" w:cs="Calibr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4" w15:restartNumberingAfterBreak="0">
    <w:nsid w:val="679C22A9"/>
    <w:multiLevelType w:val="hybridMultilevel"/>
    <w:tmpl w:val="F2EA885A"/>
    <w:lvl w:ilvl="0" w:tplc="7998389C">
      <w:start w:val="1"/>
      <w:numFmt w:val="decimal"/>
      <w:lvlText w:val="%1."/>
      <w:lvlJc w:val="left"/>
      <w:pPr>
        <w:tabs>
          <w:tab w:val="num" w:pos="0"/>
        </w:tabs>
        <w:ind w:left="283" w:hanging="283"/>
      </w:pPr>
      <w:rPr>
        <w:rFonts w:hint="default"/>
        <w:b w:val="0"/>
        <w:i w:val="0"/>
      </w:rPr>
    </w:lvl>
    <w:lvl w:ilvl="1" w:tplc="09288CC2" w:tentative="1">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tentative="1">
      <w:start w:val="1"/>
      <w:numFmt w:val="decimal"/>
      <w:lvlText w:val="%4."/>
      <w:lvlJc w:val="left"/>
      <w:pPr>
        <w:tabs>
          <w:tab w:val="num" w:pos="2880"/>
        </w:tabs>
        <w:ind w:left="2880" w:hanging="360"/>
      </w:pPr>
    </w:lvl>
    <w:lvl w:ilvl="4" w:tplc="965A6B8C" w:tentative="1">
      <w:start w:val="1"/>
      <w:numFmt w:val="lowerLetter"/>
      <w:lvlText w:val="%5."/>
      <w:lvlJc w:val="left"/>
      <w:pPr>
        <w:tabs>
          <w:tab w:val="num" w:pos="3600"/>
        </w:tabs>
        <w:ind w:left="3600" w:hanging="360"/>
      </w:pPr>
    </w:lvl>
    <w:lvl w:ilvl="5" w:tplc="6AA2659E" w:tentative="1">
      <w:start w:val="1"/>
      <w:numFmt w:val="lowerRoman"/>
      <w:lvlText w:val="%6."/>
      <w:lvlJc w:val="right"/>
      <w:pPr>
        <w:tabs>
          <w:tab w:val="num" w:pos="4320"/>
        </w:tabs>
        <w:ind w:left="4320" w:hanging="180"/>
      </w:pPr>
    </w:lvl>
    <w:lvl w:ilvl="6" w:tplc="F670B192" w:tentative="1">
      <w:start w:val="1"/>
      <w:numFmt w:val="decimal"/>
      <w:lvlText w:val="%7."/>
      <w:lvlJc w:val="left"/>
      <w:pPr>
        <w:tabs>
          <w:tab w:val="num" w:pos="5040"/>
        </w:tabs>
        <w:ind w:left="5040" w:hanging="360"/>
      </w:pPr>
    </w:lvl>
    <w:lvl w:ilvl="7" w:tplc="C448B69C" w:tentative="1">
      <w:start w:val="1"/>
      <w:numFmt w:val="lowerLetter"/>
      <w:lvlText w:val="%8."/>
      <w:lvlJc w:val="left"/>
      <w:pPr>
        <w:tabs>
          <w:tab w:val="num" w:pos="5760"/>
        </w:tabs>
        <w:ind w:left="5760" w:hanging="360"/>
      </w:pPr>
    </w:lvl>
    <w:lvl w:ilvl="8" w:tplc="F49A79AC" w:tentative="1">
      <w:start w:val="1"/>
      <w:numFmt w:val="lowerRoman"/>
      <w:lvlText w:val="%9."/>
      <w:lvlJc w:val="right"/>
      <w:pPr>
        <w:tabs>
          <w:tab w:val="num" w:pos="6480"/>
        </w:tabs>
        <w:ind w:left="6480" w:hanging="180"/>
      </w:pPr>
    </w:lvl>
  </w:abstractNum>
  <w:abstractNum w:abstractNumId="75" w15:restartNumberingAfterBreak="0">
    <w:nsid w:val="684F6DE1"/>
    <w:multiLevelType w:val="hybridMultilevel"/>
    <w:tmpl w:val="27D69B1C"/>
    <w:lvl w:ilvl="0" w:tplc="0405001B">
      <w:start w:val="1"/>
      <w:numFmt w:val="lowerRoman"/>
      <w:lvlText w:val="%1."/>
      <w:lvlJc w:val="right"/>
      <w:pPr>
        <w:ind w:left="1724" w:hanging="360"/>
      </w:pPr>
    </w:lvl>
    <w:lvl w:ilvl="1" w:tplc="04050019">
      <w:start w:val="1"/>
      <w:numFmt w:val="lowerLetter"/>
      <w:lvlText w:val="%2."/>
      <w:lvlJc w:val="left"/>
      <w:pPr>
        <w:ind w:left="2444" w:hanging="360"/>
      </w:pPr>
    </w:lvl>
    <w:lvl w:ilvl="2" w:tplc="0405001B">
      <w:start w:val="1"/>
      <w:numFmt w:val="lowerRoman"/>
      <w:lvlText w:val="%3."/>
      <w:lvlJc w:val="right"/>
      <w:pPr>
        <w:ind w:left="3164" w:hanging="180"/>
      </w:pPr>
    </w:lvl>
    <w:lvl w:ilvl="3" w:tplc="0405000F">
      <w:start w:val="1"/>
      <w:numFmt w:val="decimal"/>
      <w:lvlText w:val="%4."/>
      <w:lvlJc w:val="left"/>
      <w:pPr>
        <w:ind w:left="3884" w:hanging="360"/>
      </w:pPr>
    </w:lvl>
    <w:lvl w:ilvl="4" w:tplc="E5A23ADA">
      <w:start w:val="1"/>
      <w:numFmt w:val="lowerLetter"/>
      <w:lvlText w:val="%5)"/>
      <w:lvlJc w:val="left"/>
      <w:pPr>
        <w:ind w:left="4604" w:hanging="360"/>
      </w:pPr>
      <w:rPr>
        <w:rFonts w:ascii="Arial" w:hAnsi="Arial" w:cs="Arial" w:hint="default"/>
        <w:b w:val="0"/>
        <w:color w:val="auto"/>
      </w:rPr>
    </w:lvl>
    <w:lvl w:ilvl="5" w:tplc="0405001B" w:tentative="1">
      <w:start w:val="1"/>
      <w:numFmt w:val="lowerRoman"/>
      <w:lvlText w:val="%6."/>
      <w:lvlJc w:val="right"/>
      <w:pPr>
        <w:ind w:left="5324" w:hanging="180"/>
      </w:pPr>
    </w:lvl>
    <w:lvl w:ilvl="6" w:tplc="0405000F" w:tentative="1">
      <w:start w:val="1"/>
      <w:numFmt w:val="decimal"/>
      <w:lvlText w:val="%7."/>
      <w:lvlJc w:val="left"/>
      <w:pPr>
        <w:ind w:left="6044" w:hanging="360"/>
      </w:pPr>
    </w:lvl>
    <w:lvl w:ilvl="7" w:tplc="04050019" w:tentative="1">
      <w:start w:val="1"/>
      <w:numFmt w:val="lowerLetter"/>
      <w:lvlText w:val="%8."/>
      <w:lvlJc w:val="left"/>
      <w:pPr>
        <w:ind w:left="6764" w:hanging="360"/>
      </w:pPr>
    </w:lvl>
    <w:lvl w:ilvl="8" w:tplc="0405001B" w:tentative="1">
      <w:start w:val="1"/>
      <w:numFmt w:val="lowerRoman"/>
      <w:lvlText w:val="%9."/>
      <w:lvlJc w:val="right"/>
      <w:pPr>
        <w:ind w:left="7484" w:hanging="180"/>
      </w:pPr>
    </w:lvl>
  </w:abstractNum>
  <w:abstractNum w:abstractNumId="76" w15:restartNumberingAfterBreak="0">
    <w:nsid w:val="68612A4E"/>
    <w:multiLevelType w:val="hybridMultilevel"/>
    <w:tmpl w:val="803271FE"/>
    <w:lvl w:ilvl="0" w:tplc="876A946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68804DFB"/>
    <w:multiLevelType w:val="multilevel"/>
    <w:tmpl w:val="79E27414"/>
    <w:lvl w:ilvl="0">
      <w:start w:val="1"/>
      <w:numFmt w:val="decimal"/>
      <w:lvlText w:val="%1."/>
      <w:lvlJc w:val="left"/>
      <w:pPr>
        <w:tabs>
          <w:tab w:val="num" w:pos="360"/>
        </w:tabs>
        <w:ind w:left="360" w:hanging="360"/>
      </w:pPr>
    </w:lvl>
    <w:lvl w:ilvl="1">
      <w:start w:val="1"/>
      <w:numFmt w:val="decimal"/>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8" w15:restartNumberingAfterBreak="0">
    <w:nsid w:val="6952465C"/>
    <w:multiLevelType w:val="hybridMultilevel"/>
    <w:tmpl w:val="15A49942"/>
    <w:lvl w:ilvl="0" w:tplc="0405000F">
      <w:start w:val="1"/>
      <w:numFmt w:val="decimal"/>
      <w:lvlText w:val="%1."/>
      <w:lvlJc w:val="left"/>
      <w:pPr>
        <w:ind w:left="360" w:hanging="360"/>
      </w:pPr>
      <w:rPr>
        <w:rFonts w:hint="default"/>
      </w:rPr>
    </w:lvl>
    <w:lvl w:ilvl="1" w:tplc="04050019">
      <w:start w:val="1"/>
      <w:numFmt w:val="lowerLetter"/>
      <w:lvlText w:val="%2."/>
      <w:lvlJc w:val="left"/>
      <w:pPr>
        <w:ind w:left="730" w:hanging="360"/>
      </w:pPr>
    </w:lvl>
    <w:lvl w:ilvl="2" w:tplc="F6A825B6">
      <w:start w:val="1"/>
      <w:numFmt w:val="lowerLetter"/>
      <w:lvlText w:val="%3)"/>
      <w:lvlJc w:val="left"/>
      <w:pPr>
        <w:ind w:left="1920" w:hanging="360"/>
      </w:pPr>
      <w:rPr>
        <w:rFonts w:ascii="Arial" w:eastAsia="Calibri" w:hAnsi="Arial" w:cs="Arial"/>
      </w:rPr>
    </w:lvl>
    <w:lvl w:ilvl="3" w:tplc="176CF82C">
      <w:start w:val="1"/>
      <w:numFmt w:val="decimal"/>
      <w:lvlText w:val="2.%4"/>
      <w:lvlJc w:val="left"/>
      <w:pPr>
        <w:ind w:left="2170" w:hanging="360"/>
      </w:pPr>
      <w:rPr>
        <w:rFonts w:hint="default"/>
        <w:b w:val="0"/>
        <w:color w:val="auto"/>
      </w:rPr>
    </w:lvl>
    <w:lvl w:ilvl="4" w:tplc="04050019" w:tentative="1">
      <w:start w:val="1"/>
      <w:numFmt w:val="lowerLetter"/>
      <w:lvlText w:val="%5."/>
      <w:lvlJc w:val="left"/>
      <w:pPr>
        <w:ind w:left="2890" w:hanging="360"/>
      </w:pPr>
    </w:lvl>
    <w:lvl w:ilvl="5" w:tplc="04050001">
      <w:start w:val="1"/>
      <w:numFmt w:val="bullet"/>
      <w:lvlText w:val=""/>
      <w:lvlJc w:val="left"/>
      <w:pPr>
        <w:ind w:left="3610" w:hanging="180"/>
      </w:pPr>
      <w:rPr>
        <w:rFonts w:ascii="Symbol" w:hAnsi="Symbol" w:hint="default"/>
      </w:rPr>
    </w:lvl>
    <w:lvl w:ilvl="6" w:tplc="0405000F" w:tentative="1">
      <w:start w:val="1"/>
      <w:numFmt w:val="decimal"/>
      <w:lvlText w:val="%7."/>
      <w:lvlJc w:val="left"/>
      <w:pPr>
        <w:ind w:left="4330" w:hanging="360"/>
      </w:pPr>
    </w:lvl>
    <w:lvl w:ilvl="7" w:tplc="04050019" w:tentative="1">
      <w:start w:val="1"/>
      <w:numFmt w:val="lowerLetter"/>
      <w:lvlText w:val="%8."/>
      <w:lvlJc w:val="left"/>
      <w:pPr>
        <w:ind w:left="5050" w:hanging="360"/>
      </w:pPr>
    </w:lvl>
    <w:lvl w:ilvl="8" w:tplc="0405001B" w:tentative="1">
      <w:start w:val="1"/>
      <w:numFmt w:val="lowerRoman"/>
      <w:lvlText w:val="%9."/>
      <w:lvlJc w:val="right"/>
      <w:pPr>
        <w:ind w:left="5770" w:hanging="180"/>
      </w:pPr>
    </w:lvl>
  </w:abstractNum>
  <w:abstractNum w:abstractNumId="79" w15:restartNumberingAfterBreak="0">
    <w:nsid w:val="6A161CA4"/>
    <w:multiLevelType w:val="multilevel"/>
    <w:tmpl w:val="48E864EC"/>
    <w:lvl w:ilvl="0">
      <w:start w:val="1"/>
      <w:numFmt w:val="upperRoman"/>
      <w:pStyle w:val="Slnek"/>
      <w:suff w:val="nothing"/>
      <w:lvlText w:val="Článek %1."/>
      <w:lvlJc w:val="left"/>
      <w:pPr>
        <w:ind w:left="502"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pStyle w:val="SOdstavec"/>
      <w:lvlText w:val="%2."/>
      <w:lvlJc w:val="left"/>
      <w:pPr>
        <w:ind w:left="502"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211"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353" w:hanging="360"/>
      </w:pPr>
      <w:rPr>
        <w:rFonts w:ascii="Arial" w:eastAsia="Calibri" w:hAnsi="Arial" w:cs="Arial"/>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81" w15:restartNumberingAfterBreak="0">
    <w:nsid w:val="6E6149E9"/>
    <w:multiLevelType w:val="hybridMultilevel"/>
    <w:tmpl w:val="C79C6462"/>
    <w:lvl w:ilvl="0" w:tplc="37FC33D0">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82" w15:restartNumberingAfterBreak="0">
    <w:nsid w:val="71D42A4A"/>
    <w:multiLevelType w:val="hybridMultilevel"/>
    <w:tmpl w:val="BDC83ED0"/>
    <w:lvl w:ilvl="0" w:tplc="1CD43F1A">
      <w:start w:val="1"/>
      <w:numFmt w:val="lowerLetter"/>
      <w:lvlText w:val="%1."/>
      <w:lvlJc w:val="left"/>
      <w:pPr>
        <w:ind w:left="1145" w:hanging="360"/>
      </w:pPr>
      <w:rPr>
        <w:rFonts w:ascii="Arial" w:eastAsia="Calibri" w:hAnsi="Arial" w:cs="Arial"/>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83" w15:restartNumberingAfterBreak="0">
    <w:nsid w:val="76875A55"/>
    <w:multiLevelType w:val="multilevel"/>
    <w:tmpl w:val="F55A1CE4"/>
    <w:lvl w:ilvl="0">
      <w:start w:val="1"/>
      <w:numFmt w:val="decimal"/>
      <w:suff w:val="nothing"/>
      <w:lvlText w:val="Čl. %1"/>
      <w:lvlJc w:val="center"/>
      <w:pPr>
        <w:ind w:left="3969" w:firstLine="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2)"/>
      <w:lvlJc w:val="left"/>
      <w:pPr>
        <w:ind w:left="425" w:firstLine="0"/>
      </w:pPr>
      <w:rPr>
        <w:rFonts w:hint="default"/>
        <w:b/>
        <w:i w:val="0"/>
        <w:sz w:val="24"/>
      </w:rPr>
    </w:lvl>
    <w:lvl w:ilvl="2">
      <w:start w:val="1"/>
      <w:numFmt w:val="decimal"/>
      <w:lvlText w:val="%3)"/>
      <w:lvlJc w:val="left"/>
      <w:pPr>
        <w:ind w:left="709" w:hanging="284"/>
      </w:pPr>
      <w:rPr>
        <w:rFonts w:hint="default"/>
        <w:b/>
        <w:i w:val="0"/>
        <w:caps w:val="0"/>
        <w:sz w:val="28"/>
        <w:szCs w:val="22"/>
      </w:rPr>
    </w:lvl>
    <w:lvl w:ilvl="3">
      <w:start w:val="1"/>
      <w:numFmt w:val="lowerLetter"/>
      <w:suff w:val="space"/>
      <w:lvlText w:val="%4)"/>
      <w:lvlJc w:val="left"/>
      <w:pPr>
        <w:ind w:left="1162" w:hanging="283"/>
      </w:pPr>
      <w:rPr>
        <w:rFonts w:hint="default"/>
      </w:rPr>
    </w:lvl>
    <w:lvl w:ilvl="4">
      <w:start w:val="1"/>
      <w:numFmt w:val="ordinal"/>
      <w:suff w:val="space"/>
      <w:lvlText w:val="%5"/>
      <w:lvlJc w:val="left"/>
      <w:pPr>
        <w:ind w:left="1616" w:hanging="284"/>
      </w:pPr>
      <w:rPr>
        <w:rFonts w:hint="default"/>
      </w:rPr>
    </w:lvl>
    <w:lvl w:ilvl="5">
      <w:start w:val="1"/>
      <w:numFmt w:val="lowerRoman"/>
      <w:suff w:val="space"/>
      <w:lvlText w:val="%6)"/>
      <w:lvlJc w:val="left"/>
      <w:pPr>
        <w:ind w:left="2069" w:hanging="283"/>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abstractNum w:abstractNumId="84" w15:restartNumberingAfterBreak="0">
    <w:nsid w:val="79C71626"/>
    <w:multiLevelType w:val="hybridMultilevel"/>
    <w:tmpl w:val="E9E457FA"/>
    <w:lvl w:ilvl="0" w:tplc="0405001B">
      <w:start w:val="1"/>
      <w:numFmt w:val="lowerRoman"/>
      <w:lvlText w:val="%1."/>
      <w:lvlJc w:val="right"/>
      <w:pPr>
        <w:ind w:left="3272" w:hanging="360"/>
      </w:pPr>
    </w:lvl>
    <w:lvl w:ilvl="1" w:tplc="04050019" w:tentative="1">
      <w:start w:val="1"/>
      <w:numFmt w:val="lowerLetter"/>
      <w:lvlText w:val="%2."/>
      <w:lvlJc w:val="left"/>
      <w:pPr>
        <w:ind w:left="3992" w:hanging="360"/>
      </w:pPr>
    </w:lvl>
    <w:lvl w:ilvl="2" w:tplc="0405001B" w:tentative="1">
      <w:start w:val="1"/>
      <w:numFmt w:val="lowerRoman"/>
      <w:lvlText w:val="%3."/>
      <w:lvlJc w:val="right"/>
      <w:pPr>
        <w:ind w:left="4712" w:hanging="180"/>
      </w:pPr>
    </w:lvl>
    <w:lvl w:ilvl="3" w:tplc="0405000F" w:tentative="1">
      <w:start w:val="1"/>
      <w:numFmt w:val="decimal"/>
      <w:lvlText w:val="%4."/>
      <w:lvlJc w:val="left"/>
      <w:pPr>
        <w:ind w:left="5432" w:hanging="360"/>
      </w:pPr>
    </w:lvl>
    <w:lvl w:ilvl="4" w:tplc="04050019" w:tentative="1">
      <w:start w:val="1"/>
      <w:numFmt w:val="lowerLetter"/>
      <w:lvlText w:val="%5."/>
      <w:lvlJc w:val="left"/>
      <w:pPr>
        <w:ind w:left="6152" w:hanging="360"/>
      </w:pPr>
    </w:lvl>
    <w:lvl w:ilvl="5" w:tplc="0405001B" w:tentative="1">
      <w:start w:val="1"/>
      <w:numFmt w:val="lowerRoman"/>
      <w:lvlText w:val="%6."/>
      <w:lvlJc w:val="right"/>
      <w:pPr>
        <w:ind w:left="6872" w:hanging="180"/>
      </w:pPr>
    </w:lvl>
    <w:lvl w:ilvl="6" w:tplc="0405000F" w:tentative="1">
      <w:start w:val="1"/>
      <w:numFmt w:val="decimal"/>
      <w:lvlText w:val="%7."/>
      <w:lvlJc w:val="left"/>
      <w:pPr>
        <w:ind w:left="7592" w:hanging="360"/>
      </w:pPr>
    </w:lvl>
    <w:lvl w:ilvl="7" w:tplc="04050019" w:tentative="1">
      <w:start w:val="1"/>
      <w:numFmt w:val="lowerLetter"/>
      <w:lvlText w:val="%8."/>
      <w:lvlJc w:val="left"/>
      <w:pPr>
        <w:ind w:left="8312" w:hanging="360"/>
      </w:pPr>
    </w:lvl>
    <w:lvl w:ilvl="8" w:tplc="0405001B" w:tentative="1">
      <w:start w:val="1"/>
      <w:numFmt w:val="lowerRoman"/>
      <w:lvlText w:val="%9."/>
      <w:lvlJc w:val="right"/>
      <w:pPr>
        <w:ind w:left="9032" w:hanging="180"/>
      </w:pPr>
    </w:lvl>
  </w:abstractNum>
  <w:abstractNum w:abstractNumId="85" w15:restartNumberingAfterBreak="0">
    <w:nsid w:val="7BE145C9"/>
    <w:multiLevelType w:val="singleLevel"/>
    <w:tmpl w:val="B1BC1DBC"/>
    <w:lvl w:ilvl="0">
      <w:start w:val="1"/>
      <w:numFmt w:val="bullet"/>
      <w:pStyle w:val="ListBulletPlusNext"/>
      <w:lvlText w:val=""/>
      <w:lvlJc w:val="left"/>
      <w:pPr>
        <w:tabs>
          <w:tab w:val="num" w:pos="360"/>
        </w:tabs>
        <w:ind w:left="360" w:hanging="360"/>
      </w:pPr>
      <w:rPr>
        <w:rFonts w:ascii="Wingdings" w:hAnsi="Wingdings" w:hint="default"/>
      </w:rPr>
    </w:lvl>
  </w:abstractNum>
  <w:abstractNum w:abstractNumId="86" w15:restartNumberingAfterBreak="0">
    <w:nsid w:val="7C0B0D8E"/>
    <w:multiLevelType w:val="hybridMultilevel"/>
    <w:tmpl w:val="F2A2BB22"/>
    <w:lvl w:ilvl="0" w:tplc="A322F0A6">
      <w:start w:val="1"/>
      <w:numFmt w:val="decimal"/>
      <w:lvlText w:val="%1."/>
      <w:lvlJc w:val="left"/>
      <w:pPr>
        <w:ind w:left="709" w:hanging="360"/>
      </w:pPr>
      <w:rPr>
        <w:rFonts w:hint="default"/>
        <w:b w:val="0"/>
      </w:rPr>
    </w:lvl>
    <w:lvl w:ilvl="1" w:tplc="04050019">
      <w:start w:val="1"/>
      <w:numFmt w:val="lowerLetter"/>
      <w:lvlText w:val="%2."/>
      <w:lvlJc w:val="left"/>
      <w:pPr>
        <w:ind w:left="1079" w:hanging="360"/>
      </w:pPr>
    </w:lvl>
    <w:lvl w:ilvl="2" w:tplc="C240BC6E">
      <w:start w:val="1"/>
      <w:numFmt w:val="lowerLetter"/>
      <w:lvlText w:val="%3)"/>
      <w:lvlJc w:val="left"/>
      <w:pPr>
        <w:ind w:left="6881" w:hanging="360"/>
      </w:pPr>
      <w:rPr>
        <w:rFonts w:ascii="Arial" w:eastAsia="Calibri" w:hAnsi="Arial" w:cs="Arial"/>
        <w:b w:val="0"/>
      </w:rPr>
    </w:lvl>
    <w:lvl w:ilvl="3" w:tplc="0405000F">
      <w:start w:val="1"/>
      <w:numFmt w:val="decimal"/>
      <w:lvlText w:val="%4."/>
      <w:lvlJc w:val="left"/>
      <w:pPr>
        <w:ind w:left="2519" w:hanging="360"/>
      </w:pPr>
    </w:lvl>
    <w:lvl w:ilvl="4" w:tplc="95EE4828">
      <w:numFmt w:val="bullet"/>
      <w:lvlText w:val="-"/>
      <w:lvlJc w:val="left"/>
      <w:pPr>
        <w:ind w:left="3239" w:hanging="360"/>
      </w:pPr>
      <w:rPr>
        <w:rFonts w:ascii="Arial" w:eastAsia="Calibri" w:hAnsi="Arial" w:cs="Arial" w:hint="default"/>
      </w:rPr>
    </w:lvl>
    <w:lvl w:ilvl="5" w:tplc="0405001B" w:tentative="1">
      <w:start w:val="1"/>
      <w:numFmt w:val="lowerRoman"/>
      <w:lvlText w:val="%6."/>
      <w:lvlJc w:val="right"/>
      <w:pPr>
        <w:ind w:left="3959" w:hanging="180"/>
      </w:pPr>
    </w:lvl>
    <w:lvl w:ilvl="6" w:tplc="0405000F">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87" w15:restartNumberingAfterBreak="0">
    <w:nsid w:val="7C175B08"/>
    <w:multiLevelType w:val="hybridMultilevel"/>
    <w:tmpl w:val="1954F470"/>
    <w:lvl w:ilvl="0" w:tplc="BAB2BB5C">
      <w:start w:val="1"/>
      <w:numFmt w:val="bullet"/>
      <w:pStyle w:val="Normlnsodrkami"/>
      <w:lvlText w:val=""/>
      <w:lvlJc w:val="left"/>
      <w:pPr>
        <w:tabs>
          <w:tab w:val="num" w:pos="360"/>
        </w:tabs>
        <w:ind w:left="360" w:hanging="360"/>
      </w:pPr>
      <w:rPr>
        <w:rFonts w:ascii="Symbol" w:hAnsi="Symbol" w:hint="default"/>
      </w:rPr>
    </w:lvl>
    <w:lvl w:ilvl="1" w:tplc="5DE6D798" w:tentative="1">
      <w:start w:val="1"/>
      <w:numFmt w:val="bullet"/>
      <w:lvlText w:val="o"/>
      <w:lvlJc w:val="left"/>
      <w:pPr>
        <w:tabs>
          <w:tab w:val="num" w:pos="1080"/>
        </w:tabs>
        <w:ind w:left="1080" w:hanging="360"/>
      </w:pPr>
      <w:rPr>
        <w:rFonts w:ascii="Courier New" w:hAnsi="Courier New" w:hint="default"/>
      </w:rPr>
    </w:lvl>
    <w:lvl w:ilvl="2" w:tplc="8CC4B202" w:tentative="1">
      <w:start w:val="1"/>
      <w:numFmt w:val="bullet"/>
      <w:lvlText w:val=""/>
      <w:lvlJc w:val="left"/>
      <w:pPr>
        <w:tabs>
          <w:tab w:val="num" w:pos="1800"/>
        </w:tabs>
        <w:ind w:left="1800" w:hanging="360"/>
      </w:pPr>
      <w:rPr>
        <w:rFonts w:ascii="Wingdings" w:hAnsi="Wingdings" w:hint="default"/>
      </w:rPr>
    </w:lvl>
    <w:lvl w:ilvl="3" w:tplc="6BF05900" w:tentative="1">
      <w:start w:val="1"/>
      <w:numFmt w:val="bullet"/>
      <w:lvlText w:val=""/>
      <w:lvlJc w:val="left"/>
      <w:pPr>
        <w:tabs>
          <w:tab w:val="num" w:pos="2520"/>
        </w:tabs>
        <w:ind w:left="2520" w:hanging="360"/>
      </w:pPr>
      <w:rPr>
        <w:rFonts w:ascii="Symbol" w:hAnsi="Symbol" w:hint="default"/>
      </w:rPr>
    </w:lvl>
    <w:lvl w:ilvl="4" w:tplc="AB78CA6A" w:tentative="1">
      <w:start w:val="1"/>
      <w:numFmt w:val="bullet"/>
      <w:lvlText w:val="o"/>
      <w:lvlJc w:val="left"/>
      <w:pPr>
        <w:tabs>
          <w:tab w:val="num" w:pos="3240"/>
        </w:tabs>
        <w:ind w:left="3240" w:hanging="360"/>
      </w:pPr>
      <w:rPr>
        <w:rFonts w:ascii="Courier New" w:hAnsi="Courier New" w:hint="default"/>
      </w:rPr>
    </w:lvl>
    <w:lvl w:ilvl="5" w:tplc="C3923822" w:tentative="1">
      <w:start w:val="1"/>
      <w:numFmt w:val="bullet"/>
      <w:lvlText w:val=""/>
      <w:lvlJc w:val="left"/>
      <w:pPr>
        <w:tabs>
          <w:tab w:val="num" w:pos="3960"/>
        </w:tabs>
        <w:ind w:left="3960" w:hanging="360"/>
      </w:pPr>
      <w:rPr>
        <w:rFonts w:ascii="Wingdings" w:hAnsi="Wingdings" w:hint="default"/>
      </w:rPr>
    </w:lvl>
    <w:lvl w:ilvl="6" w:tplc="CD0AA8F2" w:tentative="1">
      <w:start w:val="1"/>
      <w:numFmt w:val="bullet"/>
      <w:lvlText w:val=""/>
      <w:lvlJc w:val="left"/>
      <w:pPr>
        <w:tabs>
          <w:tab w:val="num" w:pos="4680"/>
        </w:tabs>
        <w:ind w:left="4680" w:hanging="360"/>
      </w:pPr>
      <w:rPr>
        <w:rFonts w:ascii="Symbol" w:hAnsi="Symbol" w:hint="default"/>
      </w:rPr>
    </w:lvl>
    <w:lvl w:ilvl="7" w:tplc="F8BE4954" w:tentative="1">
      <w:start w:val="1"/>
      <w:numFmt w:val="bullet"/>
      <w:lvlText w:val="o"/>
      <w:lvlJc w:val="left"/>
      <w:pPr>
        <w:tabs>
          <w:tab w:val="num" w:pos="5400"/>
        </w:tabs>
        <w:ind w:left="5400" w:hanging="360"/>
      </w:pPr>
      <w:rPr>
        <w:rFonts w:ascii="Courier New" w:hAnsi="Courier New" w:hint="default"/>
      </w:rPr>
    </w:lvl>
    <w:lvl w:ilvl="8" w:tplc="9370AE3E" w:tentative="1">
      <w:start w:val="1"/>
      <w:numFmt w:val="bullet"/>
      <w:lvlText w:val=""/>
      <w:lvlJc w:val="left"/>
      <w:pPr>
        <w:tabs>
          <w:tab w:val="num" w:pos="6120"/>
        </w:tabs>
        <w:ind w:left="6120" w:hanging="360"/>
      </w:pPr>
      <w:rPr>
        <w:rFonts w:ascii="Wingdings" w:hAnsi="Wingdings" w:hint="default"/>
      </w:rPr>
    </w:lvl>
  </w:abstractNum>
  <w:abstractNum w:abstractNumId="88" w15:restartNumberingAfterBreak="0">
    <w:nsid w:val="7C3A0E7D"/>
    <w:multiLevelType w:val="multilevel"/>
    <w:tmpl w:val="2E4EDECE"/>
    <w:lvl w:ilvl="0">
      <w:start w:val="1"/>
      <w:numFmt w:val="decimal"/>
      <w:lvlText w:val="%1."/>
      <w:lvlJc w:val="left"/>
      <w:pPr>
        <w:ind w:left="3763" w:hanging="360"/>
      </w:pPr>
      <w:rPr>
        <w:strike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7EC22533"/>
    <w:multiLevelType w:val="multilevel"/>
    <w:tmpl w:val="DCB4711E"/>
    <w:lvl w:ilvl="0">
      <w:start w:val="1"/>
      <w:numFmt w:val="decimal"/>
      <w:lvlText w:val="%1."/>
      <w:lvlJc w:val="left"/>
      <w:pPr>
        <w:ind w:left="360" w:hanging="360"/>
      </w:pPr>
    </w:lvl>
    <w:lvl w:ilvl="1">
      <w:start w:val="1"/>
      <w:numFmt w:val="decimal"/>
      <w:lvlText w:val="3.%2"/>
      <w:lvlJc w:val="left"/>
      <w:pPr>
        <w:ind w:left="792" w:hanging="432"/>
      </w:pPr>
      <w:rPr>
        <w:rFonts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38"/>
  </w:num>
  <w:num w:numId="3">
    <w:abstractNumId w:val="54"/>
  </w:num>
  <w:num w:numId="4">
    <w:abstractNumId w:val="88"/>
  </w:num>
  <w:num w:numId="5">
    <w:abstractNumId w:val="32"/>
  </w:num>
  <w:num w:numId="6">
    <w:abstractNumId w:val="39"/>
  </w:num>
  <w:num w:numId="7">
    <w:abstractNumId w:val="42"/>
  </w:num>
  <w:num w:numId="8">
    <w:abstractNumId w:val="15"/>
  </w:num>
  <w:num w:numId="9">
    <w:abstractNumId w:val="86"/>
  </w:num>
  <w:num w:numId="10">
    <w:abstractNumId w:val="74"/>
  </w:num>
  <w:num w:numId="11">
    <w:abstractNumId w:val="2"/>
    <w:lvlOverride w:ilvl="0">
      <w:lvl w:ilvl="0">
        <w:start w:val="1"/>
        <w:numFmt w:val="bullet"/>
        <w:pStyle w:val="Seznamsodrkami3"/>
        <w:lvlText w:val=""/>
        <w:legacy w:legacy="1" w:legacySpace="0" w:legacyIndent="283"/>
        <w:lvlJc w:val="left"/>
        <w:pPr>
          <w:ind w:left="849" w:hanging="283"/>
        </w:pPr>
        <w:rPr>
          <w:rFonts w:ascii="Symbol" w:hAnsi="Symbol" w:hint="default"/>
        </w:rPr>
      </w:lvl>
    </w:lvlOverride>
  </w:num>
  <w:num w:numId="12">
    <w:abstractNumId w:val="16"/>
  </w:num>
  <w:num w:numId="13">
    <w:abstractNumId w:val="21"/>
  </w:num>
  <w:num w:numId="14">
    <w:abstractNumId w:val="0"/>
  </w:num>
  <w:num w:numId="15">
    <w:abstractNumId w:val="1"/>
  </w:num>
  <w:num w:numId="16">
    <w:abstractNumId w:val="77"/>
  </w:num>
  <w:num w:numId="17">
    <w:abstractNumId w:val="37"/>
  </w:num>
  <w:num w:numId="18">
    <w:abstractNumId w:val="67"/>
  </w:num>
  <w:num w:numId="19">
    <w:abstractNumId w:val="33"/>
  </w:num>
  <w:num w:numId="20">
    <w:abstractNumId w:val="85"/>
  </w:num>
  <w:num w:numId="21">
    <w:abstractNumId w:val="87"/>
  </w:num>
  <w:num w:numId="22">
    <w:abstractNumId w:val="23"/>
  </w:num>
  <w:num w:numId="23">
    <w:abstractNumId w:val="41"/>
  </w:num>
  <w:num w:numId="24">
    <w:abstractNumId w:val="25"/>
  </w:num>
  <w:num w:numId="25">
    <w:abstractNumId w:val="80"/>
  </w:num>
  <w:num w:numId="2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5"/>
  </w:num>
  <w:num w:numId="28">
    <w:abstractNumId w:val="76"/>
  </w:num>
  <w:num w:numId="29">
    <w:abstractNumId w:val="27"/>
  </w:num>
  <w:num w:numId="30">
    <w:abstractNumId w:val="18"/>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4"/>
  </w:num>
  <w:num w:numId="33">
    <w:abstractNumId w:val="73"/>
  </w:num>
  <w:num w:numId="3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1"/>
  </w:num>
  <w:num w:numId="36">
    <w:abstractNumId w:val="83"/>
  </w:num>
  <w:num w:numId="37">
    <w:abstractNumId w:val="66"/>
  </w:num>
  <w:num w:numId="38">
    <w:abstractNumId w:val="28"/>
  </w:num>
  <w:num w:numId="39">
    <w:abstractNumId w:val="72"/>
  </w:num>
  <w:num w:numId="40">
    <w:abstractNumId w:val="45"/>
  </w:num>
  <w:num w:numId="41">
    <w:abstractNumId w:val="13"/>
  </w:num>
  <w:num w:numId="42">
    <w:abstractNumId w:val="22"/>
  </w:num>
  <w:num w:numId="43">
    <w:abstractNumId w:val="61"/>
  </w:num>
  <w:num w:numId="44">
    <w:abstractNumId w:val="53"/>
  </w:num>
  <w:num w:numId="45">
    <w:abstractNumId w:val="19"/>
  </w:num>
  <w:num w:numId="46">
    <w:abstractNumId w:val="60"/>
  </w:num>
  <w:num w:numId="47">
    <w:abstractNumId w:val="47"/>
  </w:num>
  <w:num w:numId="48">
    <w:abstractNumId w:val="17"/>
  </w:num>
  <w:num w:numId="49">
    <w:abstractNumId w:val="40"/>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9"/>
  </w:num>
  <w:num w:numId="52">
    <w:abstractNumId w:val="55"/>
  </w:num>
  <w:num w:numId="53">
    <w:abstractNumId w:val="69"/>
  </w:num>
  <w:num w:numId="54">
    <w:abstractNumId w:val="71"/>
  </w:num>
  <w:num w:numId="55">
    <w:abstractNumId w:val="75"/>
  </w:num>
  <w:num w:numId="56">
    <w:abstractNumId w:val="84"/>
  </w:num>
  <w:num w:numId="57">
    <w:abstractNumId w:val="35"/>
  </w:num>
  <w:num w:numId="58">
    <w:abstractNumId w:val="57"/>
  </w:num>
  <w:num w:numId="59">
    <w:abstractNumId w:val="89"/>
  </w:num>
  <w:num w:numId="60">
    <w:abstractNumId w:val="11"/>
  </w:num>
  <w:num w:numId="61">
    <w:abstractNumId w:val="78"/>
  </w:num>
  <w:num w:numId="62">
    <w:abstractNumId w:val="46"/>
  </w:num>
  <w:num w:numId="63">
    <w:abstractNumId w:val="48"/>
  </w:num>
  <w:num w:numId="64">
    <w:abstractNumId w:val="44"/>
  </w:num>
  <w:num w:numId="65">
    <w:abstractNumId w:val="82"/>
  </w:num>
  <w:num w:numId="66">
    <w:abstractNumId w:val="62"/>
  </w:num>
  <w:num w:numId="67">
    <w:abstractNumId w:val="70"/>
  </w:num>
  <w:num w:numId="68">
    <w:abstractNumId w:val="31"/>
  </w:num>
  <w:num w:numId="69">
    <w:abstractNumId w:val="49"/>
  </w:num>
  <w:num w:numId="70">
    <w:abstractNumId w:val="24"/>
  </w:num>
  <w:num w:numId="71">
    <w:abstractNumId w:val="26"/>
  </w:num>
  <w:num w:numId="72">
    <w:abstractNumId w:val="34"/>
  </w:num>
  <w:num w:numId="73">
    <w:abstractNumId w:val="68"/>
  </w:num>
  <w:num w:numId="74">
    <w:abstractNumId w:val="30"/>
  </w:num>
  <w:num w:numId="75">
    <w:abstractNumId w:val="56"/>
  </w:num>
  <w:num w:numId="76">
    <w:abstractNumId w:val="36"/>
  </w:num>
  <w:num w:numId="77">
    <w:abstractNumId w:val="58"/>
  </w:num>
  <w:num w:numId="78">
    <w:abstractNumId w:val="52"/>
  </w:num>
  <w:num w:numId="79">
    <w:abstractNumId w:val="59"/>
  </w:num>
  <w:num w:numId="80">
    <w:abstractNumId w:val="12"/>
  </w:num>
  <w:num w:numId="81">
    <w:abstractNumId w:val="50"/>
  </w:num>
  <w:num w:numId="82">
    <w:abstractNumId w:val="10"/>
  </w:num>
  <w:num w:numId="83">
    <w:abstractNumId w:val="63"/>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DateAndTime/>
  <w:activeWritingStyle w:appName="MSWord" w:lang="cs-CZ" w:vendorID="7" w:dllVersion="514" w:checkStyle="1"/>
  <w:proofState w:spelling="clean" w:grammar="clean"/>
  <w:doNotTrackFormatting/>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765"/>
    <w:rsid w:val="00000439"/>
    <w:rsid w:val="000008F3"/>
    <w:rsid w:val="00000A6B"/>
    <w:rsid w:val="0000113C"/>
    <w:rsid w:val="0000130C"/>
    <w:rsid w:val="00001C54"/>
    <w:rsid w:val="000025B6"/>
    <w:rsid w:val="000027B9"/>
    <w:rsid w:val="00002933"/>
    <w:rsid w:val="0000298A"/>
    <w:rsid w:val="00002FBA"/>
    <w:rsid w:val="000037AF"/>
    <w:rsid w:val="000037EB"/>
    <w:rsid w:val="00003844"/>
    <w:rsid w:val="00003927"/>
    <w:rsid w:val="00004378"/>
    <w:rsid w:val="00004706"/>
    <w:rsid w:val="000049F4"/>
    <w:rsid w:val="00004F21"/>
    <w:rsid w:val="00004F64"/>
    <w:rsid w:val="00005104"/>
    <w:rsid w:val="000057A7"/>
    <w:rsid w:val="000059F0"/>
    <w:rsid w:val="00005A83"/>
    <w:rsid w:val="00005E09"/>
    <w:rsid w:val="00006428"/>
    <w:rsid w:val="000064A4"/>
    <w:rsid w:val="000066CC"/>
    <w:rsid w:val="000066CD"/>
    <w:rsid w:val="000066EA"/>
    <w:rsid w:val="00006949"/>
    <w:rsid w:val="00006B2A"/>
    <w:rsid w:val="00006E82"/>
    <w:rsid w:val="000070D2"/>
    <w:rsid w:val="000074C3"/>
    <w:rsid w:val="00007859"/>
    <w:rsid w:val="00007A7B"/>
    <w:rsid w:val="00007D6B"/>
    <w:rsid w:val="00007F7F"/>
    <w:rsid w:val="0001041A"/>
    <w:rsid w:val="000108BA"/>
    <w:rsid w:val="00010BF1"/>
    <w:rsid w:val="00010CFA"/>
    <w:rsid w:val="000110D8"/>
    <w:rsid w:val="00011705"/>
    <w:rsid w:val="000121F0"/>
    <w:rsid w:val="000122C5"/>
    <w:rsid w:val="0001231B"/>
    <w:rsid w:val="0001233B"/>
    <w:rsid w:val="00012479"/>
    <w:rsid w:val="0001263C"/>
    <w:rsid w:val="00012AF1"/>
    <w:rsid w:val="0001396F"/>
    <w:rsid w:val="00013C56"/>
    <w:rsid w:val="00013E0B"/>
    <w:rsid w:val="00013F6A"/>
    <w:rsid w:val="00013FDF"/>
    <w:rsid w:val="000141B6"/>
    <w:rsid w:val="00014411"/>
    <w:rsid w:val="00014907"/>
    <w:rsid w:val="00014BCE"/>
    <w:rsid w:val="00014C20"/>
    <w:rsid w:val="00014E1F"/>
    <w:rsid w:val="00015254"/>
    <w:rsid w:val="00016492"/>
    <w:rsid w:val="00016519"/>
    <w:rsid w:val="00016983"/>
    <w:rsid w:val="00016A04"/>
    <w:rsid w:val="00016A4C"/>
    <w:rsid w:val="00016A85"/>
    <w:rsid w:val="00016D59"/>
    <w:rsid w:val="000170B5"/>
    <w:rsid w:val="000170FB"/>
    <w:rsid w:val="0001735F"/>
    <w:rsid w:val="00017750"/>
    <w:rsid w:val="00017791"/>
    <w:rsid w:val="000179C0"/>
    <w:rsid w:val="00017B6A"/>
    <w:rsid w:val="00017BDB"/>
    <w:rsid w:val="00017C67"/>
    <w:rsid w:val="000200FB"/>
    <w:rsid w:val="000202CA"/>
    <w:rsid w:val="000207C3"/>
    <w:rsid w:val="000209EA"/>
    <w:rsid w:val="00021912"/>
    <w:rsid w:val="00021DBA"/>
    <w:rsid w:val="000225D7"/>
    <w:rsid w:val="000229C1"/>
    <w:rsid w:val="00022A8E"/>
    <w:rsid w:val="00023677"/>
    <w:rsid w:val="00023705"/>
    <w:rsid w:val="00023BA1"/>
    <w:rsid w:val="000240E2"/>
    <w:rsid w:val="00024141"/>
    <w:rsid w:val="0002436A"/>
    <w:rsid w:val="000243C2"/>
    <w:rsid w:val="000245CA"/>
    <w:rsid w:val="00024A6D"/>
    <w:rsid w:val="00024D05"/>
    <w:rsid w:val="00024F44"/>
    <w:rsid w:val="0002508B"/>
    <w:rsid w:val="00025616"/>
    <w:rsid w:val="00025968"/>
    <w:rsid w:val="00025A09"/>
    <w:rsid w:val="00025AE5"/>
    <w:rsid w:val="000261A7"/>
    <w:rsid w:val="000267B5"/>
    <w:rsid w:val="000268BA"/>
    <w:rsid w:val="00026D8B"/>
    <w:rsid w:val="0002709F"/>
    <w:rsid w:val="000270ED"/>
    <w:rsid w:val="00027336"/>
    <w:rsid w:val="00027652"/>
    <w:rsid w:val="00027B3F"/>
    <w:rsid w:val="00027FDA"/>
    <w:rsid w:val="00030232"/>
    <w:rsid w:val="0003137E"/>
    <w:rsid w:val="000315C0"/>
    <w:rsid w:val="00031C6F"/>
    <w:rsid w:val="00031EFE"/>
    <w:rsid w:val="00032518"/>
    <w:rsid w:val="00032700"/>
    <w:rsid w:val="00032F20"/>
    <w:rsid w:val="0003310D"/>
    <w:rsid w:val="0003372F"/>
    <w:rsid w:val="00034292"/>
    <w:rsid w:val="000349B1"/>
    <w:rsid w:val="00034F03"/>
    <w:rsid w:val="000355AB"/>
    <w:rsid w:val="00035F2E"/>
    <w:rsid w:val="00035F83"/>
    <w:rsid w:val="00036664"/>
    <w:rsid w:val="00036D2B"/>
    <w:rsid w:val="00036F7C"/>
    <w:rsid w:val="0003728C"/>
    <w:rsid w:val="00037309"/>
    <w:rsid w:val="00037686"/>
    <w:rsid w:val="00037D52"/>
    <w:rsid w:val="000401FA"/>
    <w:rsid w:val="00040392"/>
    <w:rsid w:val="00040393"/>
    <w:rsid w:val="00040CB6"/>
    <w:rsid w:val="000415F1"/>
    <w:rsid w:val="00041B90"/>
    <w:rsid w:val="00041C47"/>
    <w:rsid w:val="0004213C"/>
    <w:rsid w:val="000425F9"/>
    <w:rsid w:val="00042A2B"/>
    <w:rsid w:val="00042C70"/>
    <w:rsid w:val="00043240"/>
    <w:rsid w:val="000434A6"/>
    <w:rsid w:val="00043C7A"/>
    <w:rsid w:val="0004430A"/>
    <w:rsid w:val="000443E3"/>
    <w:rsid w:val="00044B80"/>
    <w:rsid w:val="00044C06"/>
    <w:rsid w:val="00044E45"/>
    <w:rsid w:val="000457D0"/>
    <w:rsid w:val="0004603F"/>
    <w:rsid w:val="0004605B"/>
    <w:rsid w:val="00046895"/>
    <w:rsid w:val="00047AAC"/>
    <w:rsid w:val="00047E87"/>
    <w:rsid w:val="00047EFA"/>
    <w:rsid w:val="000505FD"/>
    <w:rsid w:val="000510F9"/>
    <w:rsid w:val="000524EA"/>
    <w:rsid w:val="00052745"/>
    <w:rsid w:val="00052AAE"/>
    <w:rsid w:val="0005317C"/>
    <w:rsid w:val="000535D4"/>
    <w:rsid w:val="00053934"/>
    <w:rsid w:val="00053D81"/>
    <w:rsid w:val="00053E70"/>
    <w:rsid w:val="00054A66"/>
    <w:rsid w:val="00054B67"/>
    <w:rsid w:val="00054C0A"/>
    <w:rsid w:val="00054D15"/>
    <w:rsid w:val="00054F3A"/>
    <w:rsid w:val="000552BA"/>
    <w:rsid w:val="0005552A"/>
    <w:rsid w:val="000557FC"/>
    <w:rsid w:val="00055D52"/>
    <w:rsid w:val="0005695A"/>
    <w:rsid w:val="0005699B"/>
    <w:rsid w:val="00057002"/>
    <w:rsid w:val="0005715D"/>
    <w:rsid w:val="00057275"/>
    <w:rsid w:val="00057579"/>
    <w:rsid w:val="000578C9"/>
    <w:rsid w:val="00057BDA"/>
    <w:rsid w:val="000601C4"/>
    <w:rsid w:val="00060A1D"/>
    <w:rsid w:val="00060CDF"/>
    <w:rsid w:val="00061129"/>
    <w:rsid w:val="000612E5"/>
    <w:rsid w:val="00061589"/>
    <w:rsid w:val="00061871"/>
    <w:rsid w:val="0006189F"/>
    <w:rsid w:val="00061930"/>
    <w:rsid w:val="00061D72"/>
    <w:rsid w:val="00061DC2"/>
    <w:rsid w:val="00061EE6"/>
    <w:rsid w:val="00062681"/>
    <w:rsid w:val="0006317E"/>
    <w:rsid w:val="000637FB"/>
    <w:rsid w:val="00063E43"/>
    <w:rsid w:val="00063E7A"/>
    <w:rsid w:val="0006418A"/>
    <w:rsid w:val="000641ED"/>
    <w:rsid w:val="00064284"/>
    <w:rsid w:val="00064657"/>
    <w:rsid w:val="00064865"/>
    <w:rsid w:val="00064A35"/>
    <w:rsid w:val="0006500F"/>
    <w:rsid w:val="00065562"/>
    <w:rsid w:val="00065E4A"/>
    <w:rsid w:val="00065FDC"/>
    <w:rsid w:val="000660C6"/>
    <w:rsid w:val="000661FA"/>
    <w:rsid w:val="00066554"/>
    <w:rsid w:val="000669F6"/>
    <w:rsid w:val="00066C0B"/>
    <w:rsid w:val="00066C0C"/>
    <w:rsid w:val="00066D3F"/>
    <w:rsid w:val="00066D70"/>
    <w:rsid w:val="0006731D"/>
    <w:rsid w:val="00067E54"/>
    <w:rsid w:val="00067E66"/>
    <w:rsid w:val="000702AF"/>
    <w:rsid w:val="0007095B"/>
    <w:rsid w:val="00070CE0"/>
    <w:rsid w:val="00070DFA"/>
    <w:rsid w:val="00071020"/>
    <w:rsid w:val="00071987"/>
    <w:rsid w:val="00071E36"/>
    <w:rsid w:val="00071E62"/>
    <w:rsid w:val="00071FA0"/>
    <w:rsid w:val="000722FA"/>
    <w:rsid w:val="0007248E"/>
    <w:rsid w:val="00072641"/>
    <w:rsid w:val="00072A55"/>
    <w:rsid w:val="000730AF"/>
    <w:rsid w:val="00073275"/>
    <w:rsid w:val="00073969"/>
    <w:rsid w:val="00074577"/>
    <w:rsid w:val="000747EF"/>
    <w:rsid w:val="00074AF9"/>
    <w:rsid w:val="00074D44"/>
    <w:rsid w:val="00074FC9"/>
    <w:rsid w:val="00074FDE"/>
    <w:rsid w:val="00074FED"/>
    <w:rsid w:val="00075046"/>
    <w:rsid w:val="000753B3"/>
    <w:rsid w:val="0007545C"/>
    <w:rsid w:val="00075C58"/>
    <w:rsid w:val="0007639E"/>
    <w:rsid w:val="00076414"/>
    <w:rsid w:val="0007662D"/>
    <w:rsid w:val="00076AA2"/>
    <w:rsid w:val="00076DE4"/>
    <w:rsid w:val="000779A2"/>
    <w:rsid w:val="00077D25"/>
    <w:rsid w:val="0008006D"/>
    <w:rsid w:val="0008009A"/>
    <w:rsid w:val="00080378"/>
    <w:rsid w:val="000805A5"/>
    <w:rsid w:val="0008069C"/>
    <w:rsid w:val="000806FF"/>
    <w:rsid w:val="000809D4"/>
    <w:rsid w:val="00080D66"/>
    <w:rsid w:val="000810E4"/>
    <w:rsid w:val="00081303"/>
    <w:rsid w:val="0008130E"/>
    <w:rsid w:val="000813CD"/>
    <w:rsid w:val="0008162B"/>
    <w:rsid w:val="00081883"/>
    <w:rsid w:val="00081F75"/>
    <w:rsid w:val="0008228F"/>
    <w:rsid w:val="0008269D"/>
    <w:rsid w:val="00082AD8"/>
    <w:rsid w:val="00082ECD"/>
    <w:rsid w:val="000830B1"/>
    <w:rsid w:val="00083186"/>
    <w:rsid w:val="000833A6"/>
    <w:rsid w:val="000839BC"/>
    <w:rsid w:val="00083E97"/>
    <w:rsid w:val="00084190"/>
    <w:rsid w:val="00084261"/>
    <w:rsid w:val="00084D68"/>
    <w:rsid w:val="00084E41"/>
    <w:rsid w:val="00084F46"/>
    <w:rsid w:val="00085048"/>
    <w:rsid w:val="00085157"/>
    <w:rsid w:val="0008544E"/>
    <w:rsid w:val="00085665"/>
    <w:rsid w:val="00085968"/>
    <w:rsid w:val="00085D4A"/>
    <w:rsid w:val="000860AA"/>
    <w:rsid w:val="00086153"/>
    <w:rsid w:val="0008668F"/>
    <w:rsid w:val="00086748"/>
    <w:rsid w:val="00086CA1"/>
    <w:rsid w:val="00086D04"/>
    <w:rsid w:val="00086D6D"/>
    <w:rsid w:val="00086EC0"/>
    <w:rsid w:val="00087D68"/>
    <w:rsid w:val="00087F51"/>
    <w:rsid w:val="00090575"/>
    <w:rsid w:val="000907FD"/>
    <w:rsid w:val="00090D7B"/>
    <w:rsid w:val="00091133"/>
    <w:rsid w:val="00091198"/>
    <w:rsid w:val="0009127B"/>
    <w:rsid w:val="00091396"/>
    <w:rsid w:val="00091C49"/>
    <w:rsid w:val="000924CD"/>
    <w:rsid w:val="00092561"/>
    <w:rsid w:val="00092674"/>
    <w:rsid w:val="0009273A"/>
    <w:rsid w:val="00092799"/>
    <w:rsid w:val="00092F44"/>
    <w:rsid w:val="00092FD8"/>
    <w:rsid w:val="0009305C"/>
    <w:rsid w:val="000930AD"/>
    <w:rsid w:val="000932AF"/>
    <w:rsid w:val="000935FD"/>
    <w:rsid w:val="00093817"/>
    <w:rsid w:val="00093885"/>
    <w:rsid w:val="00093C83"/>
    <w:rsid w:val="0009423E"/>
    <w:rsid w:val="0009434F"/>
    <w:rsid w:val="0009475E"/>
    <w:rsid w:val="00094878"/>
    <w:rsid w:val="00094957"/>
    <w:rsid w:val="00094A16"/>
    <w:rsid w:val="00094A96"/>
    <w:rsid w:val="00094AA5"/>
    <w:rsid w:val="00095318"/>
    <w:rsid w:val="000958CF"/>
    <w:rsid w:val="000967CC"/>
    <w:rsid w:val="00096832"/>
    <w:rsid w:val="00096ADA"/>
    <w:rsid w:val="000970B4"/>
    <w:rsid w:val="000971D3"/>
    <w:rsid w:val="0009777E"/>
    <w:rsid w:val="00097B5E"/>
    <w:rsid w:val="00097C14"/>
    <w:rsid w:val="00097ECB"/>
    <w:rsid w:val="000A0183"/>
    <w:rsid w:val="000A0A52"/>
    <w:rsid w:val="000A0F26"/>
    <w:rsid w:val="000A15B9"/>
    <w:rsid w:val="000A1C06"/>
    <w:rsid w:val="000A1EB2"/>
    <w:rsid w:val="000A1EB4"/>
    <w:rsid w:val="000A23D1"/>
    <w:rsid w:val="000A2A3A"/>
    <w:rsid w:val="000A2C4A"/>
    <w:rsid w:val="000A340D"/>
    <w:rsid w:val="000A3B53"/>
    <w:rsid w:val="000A446A"/>
    <w:rsid w:val="000A4702"/>
    <w:rsid w:val="000A47E0"/>
    <w:rsid w:val="000A4B5D"/>
    <w:rsid w:val="000A52CB"/>
    <w:rsid w:val="000A5ECD"/>
    <w:rsid w:val="000A5FF9"/>
    <w:rsid w:val="000A626A"/>
    <w:rsid w:val="000A6BA3"/>
    <w:rsid w:val="000A6DFB"/>
    <w:rsid w:val="000A6F43"/>
    <w:rsid w:val="000A6F47"/>
    <w:rsid w:val="000A6F54"/>
    <w:rsid w:val="000A7112"/>
    <w:rsid w:val="000A7401"/>
    <w:rsid w:val="000A79FA"/>
    <w:rsid w:val="000A7CC6"/>
    <w:rsid w:val="000B0164"/>
    <w:rsid w:val="000B096C"/>
    <w:rsid w:val="000B0D37"/>
    <w:rsid w:val="000B10E4"/>
    <w:rsid w:val="000B12B5"/>
    <w:rsid w:val="000B12DE"/>
    <w:rsid w:val="000B1795"/>
    <w:rsid w:val="000B1B51"/>
    <w:rsid w:val="000B207E"/>
    <w:rsid w:val="000B2196"/>
    <w:rsid w:val="000B21D8"/>
    <w:rsid w:val="000B24AF"/>
    <w:rsid w:val="000B2868"/>
    <w:rsid w:val="000B2989"/>
    <w:rsid w:val="000B29F3"/>
    <w:rsid w:val="000B2B76"/>
    <w:rsid w:val="000B3716"/>
    <w:rsid w:val="000B379C"/>
    <w:rsid w:val="000B3B90"/>
    <w:rsid w:val="000B3F32"/>
    <w:rsid w:val="000B4084"/>
    <w:rsid w:val="000B4307"/>
    <w:rsid w:val="000B535D"/>
    <w:rsid w:val="000B536B"/>
    <w:rsid w:val="000B5ADC"/>
    <w:rsid w:val="000B5FD7"/>
    <w:rsid w:val="000B66BC"/>
    <w:rsid w:val="000B72A5"/>
    <w:rsid w:val="000B7430"/>
    <w:rsid w:val="000B7591"/>
    <w:rsid w:val="000B7A92"/>
    <w:rsid w:val="000B7B2F"/>
    <w:rsid w:val="000C0487"/>
    <w:rsid w:val="000C04A4"/>
    <w:rsid w:val="000C06CE"/>
    <w:rsid w:val="000C0A71"/>
    <w:rsid w:val="000C0B36"/>
    <w:rsid w:val="000C0BC3"/>
    <w:rsid w:val="000C0EF8"/>
    <w:rsid w:val="000C113B"/>
    <w:rsid w:val="000C1644"/>
    <w:rsid w:val="000C1748"/>
    <w:rsid w:val="000C187E"/>
    <w:rsid w:val="000C1D2C"/>
    <w:rsid w:val="000C258A"/>
    <w:rsid w:val="000C2B4A"/>
    <w:rsid w:val="000C2BEC"/>
    <w:rsid w:val="000C2D1A"/>
    <w:rsid w:val="000C2D24"/>
    <w:rsid w:val="000C2DE3"/>
    <w:rsid w:val="000C2F98"/>
    <w:rsid w:val="000C328E"/>
    <w:rsid w:val="000C3803"/>
    <w:rsid w:val="000C38A9"/>
    <w:rsid w:val="000C393F"/>
    <w:rsid w:val="000C3F5C"/>
    <w:rsid w:val="000C41D4"/>
    <w:rsid w:val="000C42B0"/>
    <w:rsid w:val="000C4FCE"/>
    <w:rsid w:val="000C52F1"/>
    <w:rsid w:val="000C577B"/>
    <w:rsid w:val="000C5855"/>
    <w:rsid w:val="000C5E7F"/>
    <w:rsid w:val="000C636D"/>
    <w:rsid w:val="000C6518"/>
    <w:rsid w:val="000C68DA"/>
    <w:rsid w:val="000C6C25"/>
    <w:rsid w:val="000C730D"/>
    <w:rsid w:val="000C7BC2"/>
    <w:rsid w:val="000C7EBA"/>
    <w:rsid w:val="000D01FF"/>
    <w:rsid w:val="000D0250"/>
    <w:rsid w:val="000D05DB"/>
    <w:rsid w:val="000D06D6"/>
    <w:rsid w:val="000D07FB"/>
    <w:rsid w:val="000D11A0"/>
    <w:rsid w:val="000D1E82"/>
    <w:rsid w:val="000D271B"/>
    <w:rsid w:val="000D2E38"/>
    <w:rsid w:val="000D31C1"/>
    <w:rsid w:val="000D321F"/>
    <w:rsid w:val="000D3461"/>
    <w:rsid w:val="000D3652"/>
    <w:rsid w:val="000D391B"/>
    <w:rsid w:val="000D3AA0"/>
    <w:rsid w:val="000D41C0"/>
    <w:rsid w:val="000D42DD"/>
    <w:rsid w:val="000D4467"/>
    <w:rsid w:val="000D4AA8"/>
    <w:rsid w:val="000D4D2D"/>
    <w:rsid w:val="000D4EB3"/>
    <w:rsid w:val="000D5580"/>
    <w:rsid w:val="000D5865"/>
    <w:rsid w:val="000D61BE"/>
    <w:rsid w:val="000D678B"/>
    <w:rsid w:val="000D6861"/>
    <w:rsid w:val="000D691B"/>
    <w:rsid w:val="000D7444"/>
    <w:rsid w:val="000D7684"/>
    <w:rsid w:val="000D7AB4"/>
    <w:rsid w:val="000D7BAE"/>
    <w:rsid w:val="000E0E07"/>
    <w:rsid w:val="000E0EB2"/>
    <w:rsid w:val="000E135B"/>
    <w:rsid w:val="000E1395"/>
    <w:rsid w:val="000E13A9"/>
    <w:rsid w:val="000E1846"/>
    <w:rsid w:val="000E1984"/>
    <w:rsid w:val="000E19B2"/>
    <w:rsid w:val="000E23E8"/>
    <w:rsid w:val="000E2683"/>
    <w:rsid w:val="000E26E8"/>
    <w:rsid w:val="000E2BF5"/>
    <w:rsid w:val="000E2D3E"/>
    <w:rsid w:val="000E2D5C"/>
    <w:rsid w:val="000E3133"/>
    <w:rsid w:val="000E35C8"/>
    <w:rsid w:val="000E36C0"/>
    <w:rsid w:val="000E385C"/>
    <w:rsid w:val="000E3A49"/>
    <w:rsid w:val="000E4835"/>
    <w:rsid w:val="000E4999"/>
    <w:rsid w:val="000E4A1F"/>
    <w:rsid w:val="000E4AF7"/>
    <w:rsid w:val="000E4B1E"/>
    <w:rsid w:val="000E4CB5"/>
    <w:rsid w:val="000E580E"/>
    <w:rsid w:val="000E5858"/>
    <w:rsid w:val="000E59D9"/>
    <w:rsid w:val="000E5CD4"/>
    <w:rsid w:val="000E624C"/>
    <w:rsid w:val="000E6865"/>
    <w:rsid w:val="000E69D7"/>
    <w:rsid w:val="000E7197"/>
    <w:rsid w:val="000E7339"/>
    <w:rsid w:val="000F0619"/>
    <w:rsid w:val="000F0808"/>
    <w:rsid w:val="000F1817"/>
    <w:rsid w:val="000F235F"/>
    <w:rsid w:val="000F23AD"/>
    <w:rsid w:val="000F3713"/>
    <w:rsid w:val="000F3C20"/>
    <w:rsid w:val="000F3D88"/>
    <w:rsid w:val="000F3FC1"/>
    <w:rsid w:val="000F44C2"/>
    <w:rsid w:val="000F4508"/>
    <w:rsid w:val="000F4A78"/>
    <w:rsid w:val="000F4BB2"/>
    <w:rsid w:val="000F53B8"/>
    <w:rsid w:val="000F5506"/>
    <w:rsid w:val="000F551C"/>
    <w:rsid w:val="000F5A19"/>
    <w:rsid w:val="000F5D27"/>
    <w:rsid w:val="000F5D87"/>
    <w:rsid w:val="000F6244"/>
    <w:rsid w:val="000F6300"/>
    <w:rsid w:val="000F6325"/>
    <w:rsid w:val="000F641D"/>
    <w:rsid w:val="000F64FD"/>
    <w:rsid w:val="000F69DE"/>
    <w:rsid w:val="000F6C22"/>
    <w:rsid w:val="000F78E3"/>
    <w:rsid w:val="000F7D3F"/>
    <w:rsid w:val="000F7EFF"/>
    <w:rsid w:val="000F7FF5"/>
    <w:rsid w:val="00100268"/>
    <w:rsid w:val="00100A5C"/>
    <w:rsid w:val="00100D11"/>
    <w:rsid w:val="00101116"/>
    <w:rsid w:val="001016BE"/>
    <w:rsid w:val="00101B09"/>
    <w:rsid w:val="00101F08"/>
    <w:rsid w:val="001022DE"/>
    <w:rsid w:val="00102C5C"/>
    <w:rsid w:val="0010310A"/>
    <w:rsid w:val="0010362F"/>
    <w:rsid w:val="00103B14"/>
    <w:rsid w:val="00103ECE"/>
    <w:rsid w:val="00104218"/>
    <w:rsid w:val="001047F1"/>
    <w:rsid w:val="001050DA"/>
    <w:rsid w:val="0010576A"/>
    <w:rsid w:val="0010594A"/>
    <w:rsid w:val="0010609B"/>
    <w:rsid w:val="001061FA"/>
    <w:rsid w:val="00106500"/>
    <w:rsid w:val="00106915"/>
    <w:rsid w:val="00106B9A"/>
    <w:rsid w:val="001070C6"/>
    <w:rsid w:val="0010728C"/>
    <w:rsid w:val="0010742C"/>
    <w:rsid w:val="0010781C"/>
    <w:rsid w:val="00107C37"/>
    <w:rsid w:val="00107F08"/>
    <w:rsid w:val="00107F80"/>
    <w:rsid w:val="0011022E"/>
    <w:rsid w:val="0011044B"/>
    <w:rsid w:val="00110974"/>
    <w:rsid w:val="00110D42"/>
    <w:rsid w:val="00110E4B"/>
    <w:rsid w:val="001114CA"/>
    <w:rsid w:val="001118C7"/>
    <w:rsid w:val="0011249C"/>
    <w:rsid w:val="00112F85"/>
    <w:rsid w:val="00113B78"/>
    <w:rsid w:val="00113BD0"/>
    <w:rsid w:val="00113CF6"/>
    <w:rsid w:val="001141BB"/>
    <w:rsid w:val="00114722"/>
    <w:rsid w:val="00114765"/>
    <w:rsid w:val="001147E3"/>
    <w:rsid w:val="001147EA"/>
    <w:rsid w:val="00114B38"/>
    <w:rsid w:val="00115117"/>
    <w:rsid w:val="00115134"/>
    <w:rsid w:val="001152F5"/>
    <w:rsid w:val="001155EC"/>
    <w:rsid w:val="00115F02"/>
    <w:rsid w:val="00116227"/>
    <w:rsid w:val="00116889"/>
    <w:rsid w:val="001168D0"/>
    <w:rsid w:val="00116D9B"/>
    <w:rsid w:val="00116DC6"/>
    <w:rsid w:val="00116EFA"/>
    <w:rsid w:val="00116F31"/>
    <w:rsid w:val="0011719B"/>
    <w:rsid w:val="00117434"/>
    <w:rsid w:val="00117EDB"/>
    <w:rsid w:val="00120891"/>
    <w:rsid w:val="00120E0A"/>
    <w:rsid w:val="00121236"/>
    <w:rsid w:val="0012153B"/>
    <w:rsid w:val="00121B43"/>
    <w:rsid w:val="00121E18"/>
    <w:rsid w:val="00122647"/>
    <w:rsid w:val="001227FA"/>
    <w:rsid w:val="00122D8B"/>
    <w:rsid w:val="0012324A"/>
    <w:rsid w:val="0012370A"/>
    <w:rsid w:val="00123A16"/>
    <w:rsid w:val="00123DB3"/>
    <w:rsid w:val="00123DCA"/>
    <w:rsid w:val="00124699"/>
    <w:rsid w:val="00124956"/>
    <w:rsid w:val="00124B6B"/>
    <w:rsid w:val="00124C72"/>
    <w:rsid w:val="00124E33"/>
    <w:rsid w:val="00125322"/>
    <w:rsid w:val="001254F8"/>
    <w:rsid w:val="001257EA"/>
    <w:rsid w:val="00125E3F"/>
    <w:rsid w:val="00126288"/>
    <w:rsid w:val="0012643A"/>
    <w:rsid w:val="00126524"/>
    <w:rsid w:val="00126661"/>
    <w:rsid w:val="00127432"/>
    <w:rsid w:val="001275A8"/>
    <w:rsid w:val="00130013"/>
    <w:rsid w:val="00130603"/>
    <w:rsid w:val="001307AF"/>
    <w:rsid w:val="00130863"/>
    <w:rsid w:val="00130E82"/>
    <w:rsid w:val="00130FEE"/>
    <w:rsid w:val="001316B5"/>
    <w:rsid w:val="001317CA"/>
    <w:rsid w:val="00131DEB"/>
    <w:rsid w:val="00133181"/>
    <w:rsid w:val="001336F5"/>
    <w:rsid w:val="00133A52"/>
    <w:rsid w:val="00133E34"/>
    <w:rsid w:val="00133E65"/>
    <w:rsid w:val="00134082"/>
    <w:rsid w:val="00134521"/>
    <w:rsid w:val="001345DB"/>
    <w:rsid w:val="0013482B"/>
    <w:rsid w:val="0013484B"/>
    <w:rsid w:val="001350A0"/>
    <w:rsid w:val="00135888"/>
    <w:rsid w:val="00135903"/>
    <w:rsid w:val="00135A21"/>
    <w:rsid w:val="00135B03"/>
    <w:rsid w:val="00136346"/>
    <w:rsid w:val="001369FF"/>
    <w:rsid w:val="0013737E"/>
    <w:rsid w:val="0013737F"/>
    <w:rsid w:val="00137C9C"/>
    <w:rsid w:val="00137DD2"/>
    <w:rsid w:val="00140034"/>
    <w:rsid w:val="001400B0"/>
    <w:rsid w:val="001406F2"/>
    <w:rsid w:val="00140B85"/>
    <w:rsid w:val="00141571"/>
    <w:rsid w:val="001417A8"/>
    <w:rsid w:val="001417BA"/>
    <w:rsid w:val="001417F9"/>
    <w:rsid w:val="00141C3F"/>
    <w:rsid w:val="00141EEF"/>
    <w:rsid w:val="00141F72"/>
    <w:rsid w:val="00142194"/>
    <w:rsid w:val="00142264"/>
    <w:rsid w:val="001427D9"/>
    <w:rsid w:val="00142916"/>
    <w:rsid w:val="00142918"/>
    <w:rsid w:val="00142B84"/>
    <w:rsid w:val="00142FF8"/>
    <w:rsid w:val="00143328"/>
    <w:rsid w:val="0014336C"/>
    <w:rsid w:val="001433C2"/>
    <w:rsid w:val="00143876"/>
    <w:rsid w:val="001439F9"/>
    <w:rsid w:val="00143BB3"/>
    <w:rsid w:val="001446DB"/>
    <w:rsid w:val="00144A1B"/>
    <w:rsid w:val="00144E96"/>
    <w:rsid w:val="001459D3"/>
    <w:rsid w:val="001459F2"/>
    <w:rsid w:val="0014624C"/>
    <w:rsid w:val="00146A49"/>
    <w:rsid w:val="001472C9"/>
    <w:rsid w:val="001472E3"/>
    <w:rsid w:val="00147616"/>
    <w:rsid w:val="00147888"/>
    <w:rsid w:val="001478BF"/>
    <w:rsid w:val="001501B6"/>
    <w:rsid w:val="00150439"/>
    <w:rsid w:val="00150B3F"/>
    <w:rsid w:val="00151403"/>
    <w:rsid w:val="00151523"/>
    <w:rsid w:val="0015154C"/>
    <w:rsid w:val="00151609"/>
    <w:rsid w:val="001517F0"/>
    <w:rsid w:val="00151A12"/>
    <w:rsid w:val="00151D6B"/>
    <w:rsid w:val="00151ED3"/>
    <w:rsid w:val="001525E8"/>
    <w:rsid w:val="001527F9"/>
    <w:rsid w:val="00153315"/>
    <w:rsid w:val="0015339C"/>
    <w:rsid w:val="0015388C"/>
    <w:rsid w:val="00153AC4"/>
    <w:rsid w:val="00153AE3"/>
    <w:rsid w:val="00153D2E"/>
    <w:rsid w:val="00153FD7"/>
    <w:rsid w:val="00154145"/>
    <w:rsid w:val="00154251"/>
    <w:rsid w:val="001544C2"/>
    <w:rsid w:val="001545BF"/>
    <w:rsid w:val="001548EA"/>
    <w:rsid w:val="00154938"/>
    <w:rsid w:val="00154941"/>
    <w:rsid w:val="00154B6C"/>
    <w:rsid w:val="001556EF"/>
    <w:rsid w:val="0015582A"/>
    <w:rsid w:val="00155938"/>
    <w:rsid w:val="00155A7C"/>
    <w:rsid w:val="00155EC8"/>
    <w:rsid w:val="00155FD6"/>
    <w:rsid w:val="001562C6"/>
    <w:rsid w:val="001572CF"/>
    <w:rsid w:val="001601DF"/>
    <w:rsid w:val="001602BC"/>
    <w:rsid w:val="001603BD"/>
    <w:rsid w:val="00160721"/>
    <w:rsid w:val="00160C26"/>
    <w:rsid w:val="00160CCA"/>
    <w:rsid w:val="0016110A"/>
    <w:rsid w:val="001615A7"/>
    <w:rsid w:val="001615AE"/>
    <w:rsid w:val="00161C00"/>
    <w:rsid w:val="00162052"/>
    <w:rsid w:val="001620E3"/>
    <w:rsid w:val="001621C2"/>
    <w:rsid w:val="001627E1"/>
    <w:rsid w:val="001628FA"/>
    <w:rsid w:val="00162C1A"/>
    <w:rsid w:val="00162D83"/>
    <w:rsid w:val="00162F5B"/>
    <w:rsid w:val="00163062"/>
    <w:rsid w:val="0016312E"/>
    <w:rsid w:val="00163263"/>
    <w:rsid w:val="001633E3"/>
    <w:rsid w:val="00163A93"/>
    <w:rsid w:val="00163BBE"/>
    <w:rsid w:val="00163C04"/>
    <w:rsid w:val="001640F4"/>
    <w:rsid w:val="00164162"/>
    <w:rsid w:val="001643AF"/>
    <w:rsid w:val="00164665"/>
    <w:rsid w:val="00164CBE"/>
    <w:rsid w:val="00164F87"/>
    <w:rsid w:val="00165B2F"/>
    <w:rsid w:val="00165C6C"/>
    <w:rsid w:val="00165DBD"/>
    <w:rsid w:val="00166EB9"/>
    <w:rsid w:val="00166EFF"/>
    <w:rsid w:val="0016705E"/>
    <w:rsid w:val="001673D0"/>
    <w:rsid w:val="001676DA"/>
    <w:rsid w:val="001679D2"/>
    <w:rsid w:val="00170938"/>
    <w:rsid w:val="0017116B"/>
    <w:rsid w:val="00171245"/>
    <w:rsid w:val="00171266"/>
    <w:rsid w:val="00171271"/>
    <w:rsid w:val="0017130D"/>
    <w:rsid w:val="001713F9"/>
    <w:rsid w:val="0017161C"/>
    <w:rsid w:val="00171D35"/>
    <w:rsid w:val="00172C46"/>
    <w:rsid w:val="00172E0F"/>
    <w:rsid w:val="001737A7"/>
    <w:rsid w:val="001738CD"/>
    <w:rsid w:val="00173C17"/>
    <w:rsid w:val="00173E13"/>
    <w:rsid w:val="00173F4F"/>
    <w:rsid w:val="00174046"/>
    <w:rsid w:val="00174090"/>
    <w:rsid w:val="00174210"/>
    <w:rsid w:val="00175050"/>
    <w:rsid w:val="00175101"/>
    <w:rsid w:val="001754B8"/>
    <w:rsid w:val="00175A5E"/>
    <w:rsid w:val="00175A94"/>
    <w:rsid w:val="00175C6F"/>
    <w:rsid w:val="00175DE4"/>
    <w:rsid w:val="0017659B"/>
    <w:rsid w:val="001765DC"/>
    <w:rsid w:val="00176C6B"/>
    <w:rsid w:val="00176EC6"/>
    <w:rsid w:val="0017745E"/>
    <w:rsid w:val="00177474"/>
    <w:rsid w:val="00177798"/>
    <w:rsid w:val="0017793F"/>
    <w:rsid w:val="00180253"/>
    <w:rsid w:val="00180609"/>
    <w:rsid w:val="0018069E"/>
    <w:rsid w:val="0018074E"/>
    <w:rsid w:val="0018088C"/>
    <w:rsid w:val="00180B7C"/>
    <w:rsid w:val="00180D52"/>
    <w:rsid w:val="00181078"/>
    <w:rsid w:val="001812A2"/>
    <w:rsid w:val="00181880"/>
    <w:rsid w:val="00182127"/>
    <w:rsid w:val="0018261E"/>
    <w:rsid w:val="00182C60"/>
    <w:rsid w:val="00182D8D"/>
    <w:rsid w:val="0018348B"/>
    <w:rsid w:val="00183B7D"/>
    <w:rsid w:val="00183DF6"/>
    <w:rsid w:val="00183F0F"/>
    <w:rsid w:val="00183F6F"/>
    <w:rsid w:val="001844B0"/>
    <w:rsid w:val="00184EAD"/>
    <w:rsid w:val="001854CF"/>
    <w:rsid w:val="00185983"/>
    <w:rsid w:val="00185A4D"/>
    <w:rsid w:val="00185D2F"/>
    <w:rsid w:val="00185F64"/>
    <w:rsid w:val="001860D5"/>
    <w:rsid w:val="0018652A"/>
    <w:rsid w:val="001869FD"/>
    <w:rsid w:val="001879D7"/>
    <w:rsid w:val="00187D56"/>
    <w:rsid w:val="00190238"/>
    <w:rsid w:val="00190768"/>
    <w:rsid w:val="00190CBB"/>
    <w:rsid w:val="00190FB2"/>
    <w:rsid w:val="001917AD"/>
    <w:rsid w:val="0019187B"/>
    <w:rsid w:val="00191FDA"/>
    <w:rsid w:val="001922A4"/>
    <w:rsid w:val="001929E1"/>
    <w:rsid w:val="00192B16"/>
    <w:rsid w:val="001939D9"/>
    <w:rsid w:val="0019427F"/>
    <w:rsid w:val="0019439F"/>
    <w:rsid w:val="00194583"/>
    <w:rsid w:val="00194813"/>
    <w:rsid w:val="00194D29"/>
    <w:rsid w:val="00194D36"/>
    <w:rsid w:val="00194F1A"/>
    <w:rsid w:val="00195B34"/>
    <w:rsid w:val="00195F01"/>
    <w:rsid w:val="0019602F"/>
    <w:rsid w:val="001963AF"/>
    <w:rsid w:val="001965C5"/>
    <w:rsid w:val="00196824"/>
    <w:rsid w:val="00196A74"/>
    <w:rsid w:val="00197124"/>
    <w:rsid w:val="0019733A"/>
    <w:rsid w:val="0019773A"/>
    <w:rsid w:val="001977B5"/>
    <w:rsid w:val="0019790C"/>
    <w:rsid w:val="001979A9"/>
    <w:rsid w:val="001A0433"/>
    <w:rsid w:val="001A0462"/>
    <w:rsid w:val="001A07F5"/>
    <w:rsid w:val="001A0B79"/>
    <w:rsid w:val="001A0B87"/>
    <w:rsid w:val="001A0D2A"/>
    <w:rsid w:val="001A121B"/>
    <w:rsid w:val="001A1937"/>
    <w:rsid w:val="001A1ADE"/>
    <w:rsid w:val="001A1B0B"/>
    <w:rsid w:val="001A1D5D"/>
    <w:rsid w:val="001A2AF6"/>
    <w:rsid w:val="001A2B29"/>
    <w:rsid w:val="001A30E7"/>
    <w:rsid w:val="001A378A"/>
    <w:rsid w:val="001A50C3"/>
    <w:rsid w:val="001A5124"/>
    <w:rsid w:val="001A5127"/>
    <w:rsid w:val="001A5464"/>
    <w:rsid w:val="001A5517"/>
    <w:rsid w:val="001A5822"/>
    <w:rsid w:val="001A597A"/>
    <w:rsid w:val="001A616A"/>
    <w:rsid w:val="001A61F4"/>
    <w:rsid w:val="001A66B7"/>
    <w:rsid w:val="001A68D6"/>
    <w:rsid w:val="001A7475"/>
    <w:rsid w:val="001A7550"/>
    <w:rsid w:val="001A7A78"/>
    <w:rsid w:val="001B002B"/>
    <w:rsid w:val="001B0846"/>
    <w:rsid w:val="001B0DEC"/>
    <w:rsid w:val="001B1CAB"/>
    <w:rsid w:val="001B1EDB"/>
    <w:rsid w:val="001B245D"/>
    <w:rsid w:val="001B2AD9"/>
    <w:rsid w:val="001B3099"/>
    <w:rsid w:val="001B3343"/>
    <w:rsid w:val="001B38E9"/>
    <w:rsid w:val="001B3939"/>
    <w:rsid w:val="001B423A"/>
    <w:rsid w:val="001B45BB"/>
    <w:rsid w:val="001B4653"/>
    <w:rsid w:val="001B55F3"/>
    <w:rsid w:val="001B5632"/>
    <w:rsid w:val="001B5BE5"/>
    <w:rsid w:val="001B5F54"/>
    <w:rsid w:val="001B61C1"/>
    <w:rsid w:val="001B6822"/>
    <w:rsid w:val="001B68E1"/>
    <w:rsid w:val="001B6F2B"/>
    <w:rsid w:val="001B750A"/>
    <w:rsid w:val="001B798E"/>
    <w:rsid w:val="001B7DCD"/>
    <w:rsid w:val="001B7EC3"/>
    <w:rsid w:val="001B7FCC"/>
    <w:rsid w:val="001C03B6"/>
    <w:rsid w:val="001C1368"/>
    <w:rsid w:val="001C162C"/>
    <w:rsid w:val="001C17AA"/>
    <w:rsid w:val="001C1BEA"/>
    <w:rsid w:val="001C1CAD"/>
    <w:rsid w:val="001C1D11"/>
    <w:rsid w:val="001C1F35"/>
    <w:rsid w:val="001C3570"/>
    <w:rsid w:val="001C3ACD"/>
    <w:rsid w:val="001C3C34"/>
    <w:rsid w:val="001C3D88"/>
    <w:rsid w:val="001C3DB1"/>
    <w:rsid w:val="001C408B"/>
    <w:rsid w:val="001C4667"/>
    <w:rsid w:val="001C4C96"/>
    <w:rsid w:val="001C5765"/>
    <w:rsid w:val="001C578A"/>
    <w:rsid w:val="001C586D"/>
    <w:rsid w:val="001C5A5E"/>
    <w:rsid w:val="001C5B80"/>
    <w:rsid w:val="001C6092"/>
    <w:rsid w:val="001C7E63"/>
    <w:rsid w:val="001D00C4"/>
    <w:rsid w:val="001D01C8"/>
    <w:rsid w:val="001D0F2B"/>
    <w:rsid w:val="001D0F81"/>
    <w:rsid w:val="001D1096"/>
    <w:rsid w:val="001D10AD"/>
    <w:rsid w:val="001D10D7"/>
    <w:rsid w:val="001D1701"/>
    <w:rsid w:val="001D1A06"/>
    <w:rsid w:val="001D1ABF"/>
    <w:rsid w:val="001D1B64"/>
    <w:rsid w:val="001D1FCD"/>
    <w:rsid w:val="001D20C6"/>
    <w:rsid w:val="001D21C1"/>
    <w:rsid w:val="001D21D3"/>
    <w:rsid w:val="001D2686"/>
    <w:rsid w:val="001D2958"/>
    <w:rsid w:val="001D2C78"/>
    <w:rsid w:val="001D3AC8"/>
    <w:rsid w:val="001D3C71"/>
    <w:rsid w:val="001D3CDB"/>
    <w:rsid w:val="001D3E0F"/>
    <w:rsid w:val="001D409E"/>
    <w:rsid w:val="001D40DC"/>
    <w:rsid w:val="001D5590"/>
    <w:rsid w:val="001D57DD"/>
    <w:rsid w:val="001D59F9"/>
    <w:rsid w:val="001D6532"/>
    <w:rsid w:val="001D6B3C"/>
    <w:rsid w:val="001D6C36"/>
    <w:rsid w:val="001D75B4"/>
    <w:rsid w:val="001D78E7"/>
    <w:rsid w:val="001D7962"/>
    <w:rsid w:val="001D799E"/>
    <w:rsid w:val="001D7AE6"/>
    <w:rsid w:val="001D7D44"/>
    <w:rsid w:val="001E0970"/>
    <w:rsid w:val="001E1091"/>
    <w:rsid w:val="001E1D00"/>
    <w:rsid w:val="001E1E4F"/>
    <w:rsid w:val="001E1FBE"/>
    <w:rsid w:val="001E26DB"/>
    <w:rsid w:val="001E2994"/>
    <w:rsid w:val="001E2B9C"/>
    <w:rsid w:val="001E2D7E"/>
    <w:rsid w:val="001E3E69"/>
    <w:rsid w:val="001E43A1"/>
    <w:rsid w:val="001E468E"/>
    <w:rsid w:val="001E4E48"/>
    <w:rsid w:val="001E4ECA"/>
    <w:rsid w:val="001E4EE3"/>
    <w:rsid w:val="001E514A"/>
    <w:rsid w:val="001E535D"/>
    <w:rsid w:val="001E5381"/>
    <w:rsid w:val="001E55BF"/>
    <w:rsid w:val="001E5669"/>
    <w:rsid w:val="001E6424"/>
    <w:rsid w:val="001E678D"/>
    <w:rsid w:val="001E7211"/>
    <w:rsid w:val="001E794F"/>
    <w:rsid w:val="001E7C50"/>
    <w:rsid w:val="001E7CD2"/>
    <w:rsid w:val="001E7DF0"/>
    <w:rsid w:val="001E7E72"/>
    <w:rsid w:val="001F0C19"/>
    <w:rsid w:val="001F1380"/>
    <w:rsid w:val="001F13D2"/>
    <w:rsid w:val="001F1427"/>
    <w:rsid w:val="001F1764"/>
    <w:rsid w:val="001F1F62"/>
    <w:rsid w:val="001F2AF4"/>
    <w:rsid w:val="001F2FC1"/>
    <w:rsid w:val="001F316B"/>
    <w:rsid w:val="001F379D"/>
    <w:rsid w:val="001F37D6"/>
    <w:rsid w:val="001F3EFF"/>
    <w:rsid w:val="001F46B8"/>
    <w:rsid w:val="001F4A5B"/>
    <w:rsid w:val="001F4B4B"/>
    <w:rsid w:val="001F4B77"/>
    <w:rsid w:val="001F4BF0"/>
    <w:rsid w:val="001F4BFE"/>
    <w:rsid w:val="001F52A6"/>
    <w:rsid w:val="001F5395"/>
    <w:rsid w:val="001F53E3"/>
    <w:rsid w:val="001F5411"/>
    <w:rsid w:val="001F569F"/>
    <w:rsid w:val="001F59F9"/>
    <w:rsid w:val="001F5A20"/>
    <w:rsid w:val="001F5C82"/>
    <w:rsid w:val="001F6EFA"/>
    <w:rsid w:val="001F734D"/>
    <w:rsid w:val="001F7D55"/>
    <w:rsid w:val="002002F6"/>
    <w:rsid w:val="002006F3"/>
    <w:rsid w:val="00201569"/>
    <w:rsid w:val="00201CE3"/>
    <w:rsid w:val="00202044"/>
    <w:rsid w:val="002020D9"/>
    <w:rsid w:val="00202B19"/>
    <w:rsid w:val="00202E6C"/>
    <w:rsid w:val="00203174"/>
    <w:rsid w:val="002032D8"/>
    <w:rsid w:val="002036B0"/>
    <w:rsid w:val="002037B3"/>
    <w:rsid w:val="00203A94"/>
    <w:rsid w:val="00203F0C"/>
    <w:rsid w:val="002041F6"/>
    <w:rsid w:val="002043B1"/>
    <w:rsid w:val="002044C0"/>
    <w:rsid w:val="0020457C"/>
    <w:rsid w:val="002046DD"/>
    <w:rsid w:val="00204895"/>
    <w:rsid w:val="00204DDB"/>
    <w:rsid w:val="002050A6"/>
    <w:rsid w:val="002050E3"/>
    <w:rsid w:val="00205104"/>
    <w:rsid w:val="00205190"/>
    <w:rsid w:val="002059BD"/>
    <w:rsid w:val="00206190"/>
    <w:rsid w:val="002061DB"/>
    <w:rsid w:val="002061F6"/>
    <w:rsid w:val="00206588"/>
    <w:rsid w:val="0020691A"/>
    <w:rsid w:val="00206C78"/>
    <w:rsid w:val="00206DBE"/>
    <w:rsid w:val="002076C7"/>
    <w:rsid w:val="00207941"/>
    <w:rsid w:val="002107C0"/>
    <w:rsid w:val="00210975"/>
    <w:rsid w:val="00210F2A"/>
    <w:rsid w:val="002110F8"/>
    <w:rsid w:val="002115CE"/>
    <w:rsid w:val="00211EDD"/>
    <w:rsid w:val="00212059"/>
    <w:rsid w:val="002120EB"/>
    <w:rsid w:val="002120F3"/>
    <w:rsid w:val="002121B5"/>
    <w:rsid w:val="00212511"/>
    <w:rsid w:val="002126CA"/>
    <w:rsid w:val="002135BD"/>
    <w:rsid w:val="00213840"/>
    <w:rsid w:val="00213BC2"/>
    <w:rsid w:val="00213E4A"/>
    <w:rsid w:val="0021400B"/>
    <w:rsid w:val="002140F1"/>
    <w:rsid w:val="0021435B"/>
    <w:rsid w:val="00214810"/>
    <w:rsid w:val="00214907"/>
    <w:rsid w:val="002149AA"/>
    <w:rsid w:val="00214A32"/>
    <w:rsid w:val="002157BF"/>
    <w:rsid w:val="00216417"/>
    <w:rsid w:val="00216509"/>
    <w:rsid w:val="00216752"/>
    <w:rsid w:val="00216A8F"/>
    <w:rsid w:val="00216E90"/>
    <w:rsid w:val="00217158"/>
    <w:rsid w:val="0021733E"/>
    <w:rsid w:val="002174D0"/>
    <w:rsid w:val="0021779A"/>
    <w:rsid w:val="00217819"/>
    <w:rsid w:val="00217A34"/>
    <w:rsid w:val="00217A73"/>
    <w:rsid w:val="00217BE5"/>
    <w:rsid w:val="00217FB9"/>
    <w:rsid w:val="0022020A"/>
    <w:rsid w:val="002202EE"/>
    <w:rsid w:val="00220628"/>
    <w:rsid w:val="0022071E"/>
    <w:rsid w:val="00220FAC"/>
    <w:rsid w:val="002213FE"/>
    <w:rsid w:val="00221916"/>
    <w:rsid w:val="00221BF7"/>
    <w:rsid w:val="002220B4"/>
    <w:rsid w:val="002225EF"/>
    <w:rsid w:val="00223149"/>
    <w:rsid w:val="00223921"/>
    <w:rsid w:val="00223FD4"/>
    <w:rsid w:val="0022485F"/>
    <w:rsid w:val="00224A31"/>
    <w:rsid w:val="00225165"/>
    <w:rsid w:val="00225244"/>
    <w:rsid w:val="00225571"/>
    <w:rsid w:val="00225643"/>
    <w:rsid w:val="00225D7E"/>
    <w:rsid w:val="00226397"/>
    <w:rsid w:val="002264B5"/>
    <w:rsid w:val="002268D5"/>
    <w:rsid w:val="00226C63"/>
    <w:rsid w:val="00226FD7"/>
    <w:rsid w:val="0022739A"/>
    <w:rsid w:val="00227DBE"/>
    <w:rsid w:val="002300BE"/>
    <w:rsid w:val="00230715"/>
    <w:rsid w:val="00230748"/>
    <w:rsid w:val="002309BD"/>
    <w:rsid w:val="00230A03"/>
    <w:rsid w:val="00230F57"/>
    <w:rsid w:val="00231DE6"/>
    <w:rsid w:val="002323A5"/>
    <w:rsid w:val="0023260B"/>
    <w:rsid w:val="00232800"/>
    <w:rsid w:val="00232AE7"/>
    <w:rsid w:val="00233200"/>
    <w:rsid w:val="0023364F"/>
    <w:rsid w:val="0023366A"/>
    <w:rsid w:val="00233A63"/>
    <w:rsid w:val="00233B7C"/>
    <w:rsid w:val="00233D4D"/>
    <w:rsid w:val="00233DED"/>
    <w:rsid w:val="00234662"/>
    <w:rsid w:val="00234AB7"/>
    <w:rsid w:val="00234ADB"/>
    <w:rsid w:val="00234D7E"/>
    <w:rsid w:val="00234DDA"/>
    <w:rsid w:val="002351E3"/>
    <w:rsid w:val="002358EB"/>
    <w:rsid w:val="00235C98"/>
    <w:rsid w:val="0023631D"/>
    <w:rsid w:val="0023661E"/>
    <w:rsid w:val="0023759C"/>
    <w:rsid w:val="0023769B"/>
    <w:rsid w:val="002377F1"/>
    <w:rsid w:val="002379FA"/>
    <w:rsid w:val="002406F0"/>
    <w:rsid w:val="0024094D"/>
    <w:rsid w:val="0024106B"/>
    <w:rsid w:val="0024112A"/>
    <w:rsid w:val="0024134F"/>
    <w:rsid w:val="002413AD"/>
    <w:rsid w:val="00241476"/>
    <w:rsid w:val="00241768"/>
    <w:rsid w:val="00241BDB"/>
    <w:rsid w:val="00242159"/>
    <w:rsid w:val="002421AD"/>
    <w:rsid w:val="002422E3"/>
    <w:rsid w:val="002422FC"/>
    <w:rsid w:val="002430FB"/>
    <w:rsid w:val="002434F6"/>
    <w:rsid w:val="002437D3"/>
    <w:rsid w:val="002439BA"/>
    <w:rsid w:val="00243B84"/>
    <w:rsid w:val="00243CE3"/>
    <w:rsid w:val="00243F68"/>
    <w:rsid w:val="0024480C"/>
    <w:rsid w:val="00244943"/>
    <w:rsid w:val="00244A75"/>
    <w:rsid w:val="00244C7B"/>
    <w:rsid w:val="00244CC8"/>
    <w:rsid w:val="00244CD6"/>
    <w:rsid w:val="00244E37"/>
    <w:rsid w:val="00244ED3"/>
    <w:rsid w:val="002452D2"/>
    <w:rsid w:val="0024584D"/>
    <w:rsid w:val="00245BE4"/>
    <w:rsid w:val="00246115"/>
    <w:rsid w:val="00246259"/>
    <w:rsid w:val="00246265"/>
    <w:rsid w:val="0024642A"/>
    <w:rsid w:val="00246473"/>
    <w:rsid w:val="00246C81"/>
    <w:rsid w:val="002475C8"/>
    <w:rsid w:val="002477A1"/>
    <w:rsid w:val="00247F55"/>
    <w:rsid w:val="00250135"/>
    <w:rsid w:val="002504BB"/>
    <w:rsid w:val="00251112"/>
    <w:rsid w:val="00251170"/>
    <w:rsid w:val="00251619"/>
    <w:rsid w:val="00251A07"/>
    <w:rsid w:val="00251ACB"/>
    <w:rsid w:val="00251CED"/>
    <w:rsid w:val="00251DA7"/>
    <w:rsid w:val="002521B4"/>
    <w:rsid w:val="002522D4"/>
    <w:rsid w:val="002523B1"/>
    <w:rsid w:val="002527B4"/>
    <w:rsid w:val="00252806"/>
    <w:rsid w:val="0025298D"/>
    <w:rsid w:val="00252B0D"/>
    <w:rsid w:val="00252BB7"/>
    <w:rsid w:val="00252D25"/>
    <w:rsid w:val="00252D83"/>
    <w:rsid w:val="002533D3"/>
    <w:rsid w:val="002536C2"/>
    <w:rsid w:val="0025386B"/>
    <w:rsid w:val="00253D3F"/>
    <w:rsid w:val="00253F4F"/>
    <w:rsid w:val="0025400F"/>
    <w:rsid w:val="0025488D"/>
    <w:rsid w:val="00254952"/>
    <w:rsid w:val="0025587D"/>
    <w:rsid w:val="00255E01"/>
    <w:rsid w:val="00255F5A"/>
    <w:rsid w:val="002565B9"/>
    <w:rsid w:val="00256B94"/>
    <w:rsid w:val="00257001"/>
    <w:rsid w:val="0025723A"/>
    <w:rsid w:val="002579DF"/>
    <w:rsid w:val="00257A40"/>
    <w:rsid w:val="00257B41"/>
    <w:rsid w:val="0026051A"/>
    <w:rsid w:val="0026074A"/>
    <w:rsid w:val="00260BB0"/>
    <w:rsid w:val="00261A58"/>
    <w:rsid w:val="00261A5D"/>
    <w:rsid w:val="00261C1F"/>
    <w:rsid w:val="00262750"/>
    <w:rsid w:val="00262888"/>
    <w:rsid w:val="00262AE8"/>
    <w:rsid w:val="00262F99"/>
    <w:rsid w:val="002634DB"/>
    <w:rsid w:val="00263645"/>
    <w:rsid w:val="00263683"/>
    <w:rsid w:val="00264191"/>
    <w:rsid w:val="002644C9"/>
    <w:rsid w:val="00264A64"/>
    <w:rsid w:val="002651EB"/>
    <w:rsid w:val="00265CA1"/>
    <w:rsid w:val="00265DC0"/>
    <w:rsid w:val="00266620"/>
    <w:rsid w:val="002667E7"/>
    <w:rsid w:val="00266DF4"/>
    <w:rsid w:val="00267012"/>
    <w:rsid w:val="002672D6"/>
    <w:rsid w:val="0026759A"/>
    <w:rsid w:val="00267ACD"/>
    <w:rsid w:val="00267BEA"/>
    <w:rsid w:val="00270358"/>
    <w:rsid w:val="002706E8"/>
    <w:rsid w:val="0027071A"/>
    <w:rsid w:val="0027082D"/>
    <w:rsid w:val="00270B32"/>
    <w:rsid w:val="00270BAA"/>
    <w:rsid w:val="00270C89"/>
    <w:rsid w:val="00271559"/>
    <w:rsid w:val="00271CB4"/>
    <w:rsid w:val="00271E99"/>
    <w:rsid w:val="00272340"/>
    <w:rsid w:val="0027261D"/>
    <w:rsid w:val="00274587"/>
    <w:rsid w:val="00274AA7"/>
    <w:rsid w:val="00274DB8"/>
    <w:rsid w:val="00275256"/>
    <w:rsid w:val="002759D2"/>
    <w:rsid w:val="00275A6A"/>
    <w:rsid w:val="00276770"/>
    <w:rsid w:val="00276EC3"/>
    <w:rsid w:val="002802EF"/>
    <w:rsid w:val="00280A36"/>
    <w:rsid w:val="00280A52"/>
    <w:rsid w:val="00280D5B"/>
    <w:rsid w:val="0028155F"/>
    <w:rsid w:val="0028172C"/>
    <w:rsid w:val="002817BF"/>
    <w:rsid w:val="0028192E"/>
    <w:rsid w:val="00281E29"/>
    <w:rsid w:val="00282044"/>
    <w:rsid w:val="00282513"/>
    <w:rsid w:val="00282953"/>
    <w:rsid w:val="00283202"/>
    <w:rsid w:val="00283F64"/>
    <w:rsid w:val="0028494A"/>
    <w:rsid w:val="00284DC0"/>
    <w:rsid w:val="0028505F"/>
    <w:rsid w:val="00285116"/>
    <w:rsid w:val="00285451"/>
    <w:rsid w:val="00285AF3"/>
    <w:rsid w:val="002863ED"/>
    <w:rsid w:val="00286499"/>
    <w:rsid w:val="00286619"/>
    <w:rsid w:val="0028681C"/>
    <w:rsid w:val="0028692D"/>
    <w:rsid w:val="00286D7E"/>
    <w:rsid w:val="002871EE"/>
    <w:rsid w:val="002874F1"/>
    <w:rsid w:val="0028774E"/>
    <w:rsid w:val="00287A9C"/>
    <w:rsid w:val="00287AAE"/>
    <w:rsid w:val="00287B8A"/>
    <w:rsid w:val="002900C4"/>
    <w:rsid w:val="002902CA"/>
    <w:rsid w:val="00290326"/>
    <w:rsid w:val="00290330"/>
    <w:rsid w:val="00290546"/>
    <w:rsid w:val="00290E8E"/>
    <w:rsid w:val="0029129D"/>
    <w:rsid w:val="00291802"/>
    <w:rsid w:val="00291BD2"/>
    <w:rsid w:val="00292088"/>
    <w:rsid w:val="00292B18"/>
    <w:rsid w:val="00292C09"/>
    <w:rsid w:val="00292F86"/>
    <w:rsid w:val="0029341E"/>
    <w:rsid w:val="00293528"/>
    <w:rsid w:val="002937A4"/>
    <w:rsid w:val="00293910"/>
    <w:rsid w:val="00293ADE"/>
    <w:rsid w:val="00293EB1"/>
    <w:rsid w:val="0029470F"/>
    <w:rsid w:val="00294792"/>
    <w:rsid w:val="0029527C"/>
    <w:rsid w:val="00295569"/>
    <w:rsid w:val="0029622D"/>
    <w:rsid w:val="00296230"/>
    <w:rsid w:val="0029624F"/>
    <w:rsid w:val="00296526"/>
    <w:rsid w:val="002969F0"/>
    <w:rsid w:val="00296AD5"/>
    <w:rsid w:val="00297EB8"/>
    <w:rsid w:val="00297F6A"/>
    <w:rsid w:val="002A00E8"/>
    <w:rsid w:val="002A06C3"/>
    <w:rsid w:val="002A06DD"/>
    <w:rsid w:val="002A121F"/>
    <w:rsid w:val="002A1695"/>
    <w:rsid w:val="002A1814"/>
    <w:rsid w:val="002A1CC1"/>
    <w:rsid w:val="002A2129"/>
    <w:rsid w:val="002A21C6"/>
    <w:rsid w:val="002A2281"/>
    <w:rsid w:val="002A2658"/>
    <w:rsid w:val="002A2717"/>
    <w:rsid w:val="002A2D87"/>
    <w:rsid w:val="002A2EDF"/>
    <w:rsid w:val="002A2F01"/>
    <w:rsid w:val="002A2F12"/>
    <w:rsid w:val="002A3249"/>
    <w:rsid w:val="002A33B7"/>
    <w:rsid w:val="002A3A78"/>
    <w:rsid w:val="002A4249"/>
    <w:rsid w:val="002A476D"/>
    <w:rsid w:val="002A4F2F"/>
    <w:rsid w:val="002A5550"/>
    <w:rsid w:val="002A5814"/>
    <w:rsid w:val="002A620E"/>
    <w:rsid w:val="002A625A"/>
    <w:rsid w:val="002A6976"/>
    <w:rsid w:val="002A6FF1"/>
    <w:rsid w:val="002A7468"/>
    <w:rsid w:val="002A7A32"/>
    <w:rsid w:val="002A7AC6"/>
    <w:rsid w:val="002B079C"/>
    <w:rsid w:val="002B094F"/>
    <w:rsid w:val="002B17D4"/>
    <w:rsid w:val="002B1902"/>
    <w:rsid w:val="002B191E"/>
    <w:rsid w:val="002B1BD1"/>
    <w:rsid w:val="002B255B"/>
    <w:rsid w:val="002B3041"/>
    <w:rsid w:val="002B38B2"/>
    <w:rsid w:val="002B38F3"/>
    <w:rsid w:val="002B394B"/>
    <w:rsid w:val="002B5002"/>
    <w:rsid w:val="002B5186"/>
    <w:rsid w:val="002B57DA"/>
    <w:rsid w:val="002B5957"/>
    <w:rsid w:val="002B660E"/>
    <w:rsid w:val="002B6B12"/>
    <w:rsid w:val="002B6D39"/>
    <w:rsid w:val="002B7005"/>
    <w:rsid w:val="002B7BDB"/>
    <w:rsid w:val="002C07CE"/>
    <w:rsid w:val="002C0B61"/>
    <w:rsid w:val="002C0D69"/>
    <w:rsid w:val="002C1AB8"/>
    <w:rsid w:val="002C2142"/>
    <w:rsid w:val="002C251A"/>
    <w:rsid w:val="002C260B"/>
    <w:rsid w:val="002C2776"/>
    <w:rsid w:val="002C2B40"/>
    <w:rsid w:val="002C2C9F"/>
    <w:rsid w:val="002C2FC2"/>
    <w:rsid w:val="002C30E4"/>
    <w:rsid w:val="002C397D"/>
    <w:rsid w:val="002C3FD1"/>
    <w:rsid w:val="002C41E9"/>
    <w:rsid w:val="002C518B"/>
    <w:rsid w:val="002C568F"/>
    <w:rsid w:val="002C5AE0"/>
    <w:rsid w:val="002C5F22"/>
    <w:rsid w:val="002C6111"/>
    <w:rsid w:val="002C61D1"/>
    <w:rsid w:val="002C6937"/>
    <w:rsid w:val="002C75A9"/>
    <w:rsid w:val="002C7ABA"/>
    <w:rsid w:val="002D000A"/>
    <w:rsid w:val="002D010F"/>
    <w:rsid w:val="002D026E"/>
    <w:rsid w:val="002D08F3"/>
    <w:rsid w:val="002D1519"/>
    <w:rsid w:val="002D163A"/>
    <w:rsid w:val="002D164A"/>
    <w:rsid w:val="002D1697"/>
    <w:rsid w:val="002D17A1"/>
    <w:rsid w:val="002D1ACE"/>
    <w:rsid w:val="002D1E50"/>
    <w:rsid w:val="002D21D9"/>
    <w:rsid w:val="002D24A9"/>
    <w:rsid w:val="002D2966"/>
    <w:rsid w:val="002D29F6"/>
    <w:rsid w:val="002D2E78"/>
    <w:rsid w:val="002D2F38"/>
    <w:rsid w:val="002D2F41"/>
    <w:rsid w:val="002D31F1"/>
    <w:rsid w:val="002D3563"/>
    <w:rsid w:val="002D3804"/>
    <w:rsid w:val="002D3E49"/>
    <w:rsid w:val="002D411F"/>
    <w:rsid w:val="002D41BC"/>
    <w:rsid w:val="002D44DE"/>
    <w:rsid w:val="002D4F3A"/>
    <w:rsid w:val="002D5624"/>
    <w:rsid w:val="002D593D"/>
    <w:rsid w:val="002D598F"/>
    <w:rsid w:val="002D5C3B"/>
    <w:rsid w:val="002D5D53"/>
    <w:rsid w:val="002D5EF4"/>
    <w:rsid w:val="002D6005"/>
    <w:rsid w:val="002D7523"/>
    <w:rsid w:val="002D77CA"/>
    <w:rsid w:val="002D7868"/>
    <w:rsid w:val="002D7EAD"/>
    <w:rsid w:val="002E0020"/>
    <w:rsid w:val="002E0532"/>
    <w:rsid w:val="002E0B36"/>
    <w:rsid w:val="002E1767"/>
    <w:rsid w:val="002E1D30"/>
    <w:rsid w:val="002E2496"/>
    <w:rsid w:val="002E2D6A"/>
    <w:rsid w:val="002E2EF0"/>
    <w:rsid w:val="002E2F82"/>
    <w:rsid w:val="002E3307"/>
    <w:rsid w:val="002E35E4"/>
    <w:rsid w:val="002E3DD8"/>
    <w:rsid w:val="002E3E1C"/>
    <w:rsid w:val="002E3EDC"/>
    <w:rsid w:val="002E4439"/>
    <w:rsid w:val="002E443A"/>
    <w:rsid w:val="002E4678"/>
    <w:rsid w:val="002E499B"/>
    <w:rsid w:val="002E4DD6"/>
    <w:rsid w:val="002E5280"/>
    <w:rsid w:val="002E5495"/>
    <w:rsid w:val="002E5ADF"/>
    <w:rsid w:val="002E5F2F"/>
    <w:rsid w:val="002E62E1"/>
    <w:rsid w:val="002E6443"/>
    <w:rsid w:val="002E7C9D"/>
    <w:rsid w:val="002E7CE1"/>
    <w:rsid w:val="002F037A"/>
    <w:rsid w:val="002F047C"/>
    <w:rsid w:val="002F0798"/>
    <w:rsid w:val="002F08EC"/>
    <w:rsid w:val="002F0B93"/>
    <w:rsid w:val="002F0D3D"/>
    <w:rsid w:val="002F1073"/>
    <w:rsid w:val="002F141C"/>
    <w:rsid w:val="002F1839"/>
    <w:rsid w:val="002F1B26"/>
    <w:rsid w:val="002F1EC4"/>
    <w:rsid w:val="002F1F48"/>
    <w:rsid w:val="002F2549"/>
    <w:rsid w:val="002F2664"/>
    <w:rsid w:val="002F280E"/>
    <w:rsid w:val="002F2DB4"/>
    <w:rsid w:val="002F302D"/>
    <w:rsid w:val="002F353E"/>
    <w:rsid w:val="002F3D8F"/>
    <w:rsid w:val="002F4569"/>
    <w:rsid w:val="002F4A25"/>
    <w:rsid w:val="002F5212"/>
    <w:rsid w:val="002F577E"/>
    <w:rsid w:val="002F5A7B"/>
    <w:rsid w:val="002F5FBA"/>
    <w:rsid w:val="002F6697"/>
    <w:rsid w:val="002F6B85"/>
    <w:rsid w:val="002F6C80"/>
    <w:rsid w:val="002F77C7"/>
    <w:rsid w:val="002F77EE"/>
    <w:rsid w:val="00300045"/>
    <w:rsid w:val="00300281"/>
    <w:rsid w:val="003006A6"/>
    <w:rsid w:val="0030080F"/>
    <w:rsid w:val="00300B64"/>
    <w:rsid w:val="00301B26"/>
    <w:rsid w:val="00301B86"/>
    <w:rsid w:val="0030259C"/>
    <w:rsid w:val="003027F9"/>
    <w:rsid w:val="003035DF"/>
    <w:rsid w:val="0030371E"/>
    <w:rsid w:val="00303A70"/>
    <w:rsid w:val="00303ACA"/>
    <w:rsid w:val="00303DBE"/>
    <w:rsid w:val="00303F38"/>
    <w:rsid w:val="00304B20"/>
    <w:rsid w:val="00305227"/>
    <w:rsid w:val="0030574D"/>
    <w:rsid w:val="00305C34"/>
    <w:rsid w:val="0030648B"/>
    <w:rsid w:val="0030660A"/>
    <w:rsid w:val="00306619"/>
    <w:rsid w:val="0030666E"/>
    <w:rsid w:val="003067D5"/>
    <w:rsid w:val="0030682C"/>
    <w:rsid w:val="0030691C"/>
    <w:rsid w:val="00306F02"/>
    <w:rsid w:val="00307A5F"/>
    <w:rsid w:val="00307B25"/>
    <w:rsid w:val="003101E8"/>
    <w:rsid w:val="00310AFE"/>
    <w:rsid w:val="00310E66"/>
    <w:rsid w:val="00310EEA"/>
    <w:rsid w:val="0031110D"/>
    <w:rsid w:val="00311193"/>
    <w:rsid w:val="003114F7"/>
    <w:rsid w:val="00311889"/>
    <w:rsid w:val="00311FD1"/>
    <w:rsid w:val="0031400E"/>
    <w:rsid w:val="00314A03"/>
    <w:rsid w:val="0031503D"/>
    <w:rsid w:val="00315C09"/>
    <w:rsid w:val="00315EE0"/>
    <w:rsid w:val="00315FAA"/>
    <w:rsid w:val="0031616C"/>
    <w:rsid w:val="00316AF3"/>
    <w:rsid w:val="00316F3A"/>
    <w:rsid w:val="00317106"/>
    <w:rsid w:val="0031776D"/>
    <w:rsid w:val="0031785F"/>
    <w:rsid w:val="00317CF0"/>
    <w:rsid w:val="00317CFD"/>
    <w:rsid w:val="00317D04"/>
    <w:rsid w:val="00320DAB"/>
    <w:rsid w:val="00320EF5"/>
    <w:rsid w:val="00321119"/>
    <w:rsid w:val="00321188"/>
    <w:rsid w:val="0032160A"/>
    <w:rsid w:val="00321D02"/>
    <w:rsid w:val="00321D6F"/>
    <w:rsid w:val="00321FFB"/>
    <w:rsid w:val="0032205B"/>
    <w:rsid w:val="00322315"/>
    <w:rsid w:val="0032280F"/>
    <w:rsid w:val="00322B1F"/>
    <w:rsid w:val="00322FDC"/>
    <w:rsid w:val="00323397"/>
    <w:rsid w:val="0032339B"/>
    <w:rsid w:val="00323710"/>
    <w:rsid w:val="00324F82"/>
    <w:rsid w:val="003250C1"/>
    <w:rsid w:val="00325286"/>
    <w:rsid w:val="003252BC"/>
    <w:rsid w:val="003253B6"/>
    <w:rsid w:val="003253D3"/>
    <w:rsid w:val="00325C2B"/>
    <w:rsid w:val="0032618E"/>
    <w:rsid w:val="003262D0"/>
    <w:rsid w:val="003269B4"/>
    <w:rsid w:val="00326D7D"/>
    <w:rsid w:val="00326F42"/>
    <w:rsid w:val="00326F78"/>
    <w:rsid w:val="003272AB"/>
    <w:rsid w:val="00327495"/>
    <w:rsid w:val="003276E1"/>
    <w:rsid w:val="00327C39"/>
    <w:rsid w:val="00327D68"/>
    <w:rsid w:val="003308FC"/>
    <w:rsid w:val="0033090F"/>
    <w:rsid w:val="00330923"/>
    <w:rsid w:val="00330C8A"/>
    <w:rsid w:val="00331478"/>
    <w:rsid w:val="0033176D"/>
    <w:rsid w:val="003318FE"/>
    <w:rsid w:val="00331906"/>
    <w:rsid w:val="00331B90"/>
    <w:rsid w:val="00331C14"/>
    <w:rsid w:val="00331FCC"/>
    <w:rsid w:val="00332527"/>
    <w:rsid w:val="00332A36"/>
    <w:rsid w:val="00333277"/>
    <w:rsid w:val="00333FC3"/>
    <w:rsid w:val="003343AD"/>
    <w:rsid w:val="00334BBA"/>
    <w:rsid w:val="00334E72"/>
    <w:rsid w:val="00335AEE"/>
    <w:rsid w:val="00335EF6"/>
    <w:rsid w:val="0033609F"/>
    <w:rsid w:val="003360DE"/>
    <w:rsid w:val="0033643E"/>
    <w:rsid w:val="0033660E"/>
    <w:rsid w:val="00336621"/>
    <w:rsid w:val="003367D1"/>
    <w:rsid w:val="003369E3"/>
    <w:rsid w:val="00336C0B"/>
    <w:rsid w:val="00337714"/>
    <w:rsid w:val="00337A0A"/>
    <w:rsid w:val="00337B1B"/>
    <w:rsid w:val="00337B67"/>
    <w:rsid w:val="0034006D"/>
    <w:rsid w:val="003405E3"/>
    <w:rsid w:val="00340789"/>
    <w:rsid w:val="00340A77"/>
    <w:rsid w:val="00340ABC"/>
    <w:rsid w:val="003418AD"/>
    <w:rsid w:val="00341C03"/>
    <w:rsid w:val="003421B8"/>
    <w:rsid w:val="003429BC"/>
    <w:rsid w:val="00342A01"/>
    <w:rsid w:val="00342F5E"/>
    <w:rsid w:val="00343222"/>
    <w:rsid w:val="0034350C"/>
    <w:rsid w:val="00343A5A"/>
    <w:rsid w:val="00343ABB"/>
    <w:rsid w:val="00343C4D"/>
    <w:rsid w:val="00343FA3"/>
    <w:rsid w:val="003442B4"/>
    <w:rsid w:val="00344454"/>
    <w:rsid w:val="0034493D"/>
    <w:rsid w:val="00344D99"/>
    <w:rsid w:val="00345213"/>
    <w:rsid w:val="00345240"/>
    <w:rsid w:val="0034541F"/>
    <w:rsid w:val="00345592"/>
    <w:rsid w:val="00345F18"/>
    <w:rsid w:val="0034674B"/>
    <w:rsid w:val="003467A8"/>
    <w:rsid w:val="00346A0F"/>
    <w:rsid w:val="00346AC1"/>
    <w:rsid w:val="00346BB2"/>
    <w:rsid w:val="00347144"/>
    <w:rsid w:val="0035005B"/>
    <w:rsid w:val="003504D5"/>
    <w:rsid w:val="003506EB"/>
    <w:rsid w:val="00350723"/>
    <w:rsid w:val="00350F82"/>
    <w:rsid w:val="00351100"/>
    <w:rsid w:val="00351394"/>
    <w:rsid w:val="00351903"/>
    <w:rsid w:val="003525E0"/>
    <w:rsid w:val="00352A2C"/>
    <w:rsid w:val="00352EA9"/>
    <w:rsid w:val="003531EC"/>
    <w:rsid w:val="0035335A"/>
    <w:rsid w:val="00353844"/>
    <w:rsid w:val="003538B0"/>
    <w:rsid w:val="00353B52"/>
    <w:rsid w:val="00353FEC"/>
    <w:rsid w:val="00354309"/>
    <w:rsid w:val="00355266"/>
    <w:rsid w:val="003553C2"/>
    <w:rsid w:val="00355DD8"/>
    <w:rsid w:val="00356128"/>
    <w:rsid w:val="003568BF"/>
    <w:rsid w:val="00356F31"/>
    <w:rsid w:val="00356F8B"/>
    <w:rsid w:val="00357DD8"/>
    <w:rsid w:val="003604F0"/>
    <w:rsid w:val="00360CDE"/>
    <w:rsid w:val="00360EAF"/>
    <w:rsid w:val="00360FBD"/>
    <w:rsid w:val="003610D5"/>
    <w:rsid w:val="003615ED"/>
    <w:rsid w:val="0036173E"/>
    <w:rsid w:val="00361AEE"/>
    <w:rsid w:val="00361EF5"/>
    <w:rsid w:val="00362424"/>
    <w:rsid w:val="0036291F"/>
    <w:rsid w:val="00362967"/>
    <w:rsid w:val="00362B38"/>
    <w:rsid w:val="00363023"/>
    <w:rsid w:val="003632E8"/>
    <w:rsid w:val="003633C6"/>
    <w:rsid w:val="00363560"/>
    <w:rsid w:val="0036370B"/>
    <w:rsid w:val="00363777"/>
    <w:rsid w:val="00363C28"/>
    <w:rsid w:val="00363E16"/>
    <w:rsid w:val="003641E3"/>
    <w:rsid w:val="00364413"/>
    <w:rsid w:val="00365215"/>
    <w:rsid w:val="00365433"/>
    <w:rsid w:val="00365BF7"/>
    <w:rsid w:val="003666EF"/>
    <w:rsid w:val="00366950"/>
    <w:rsid w:val="00366D82"/>
    <w:rsid w:val="00366E92"/>
    <w:rsid w:val="0036721D"/>
    <w:rsid w:val="003677C3"/>
    <w:rsid w:val="0037014F"/>
    <w:rsid w:val="0037026E"/>
    <w:rsid w:val="00370806"/>
    <w:rsid w:val="00370BF4"/>
    <w:rsid w:val="0037151E"/>
    <w:rsid w:val="0037157A"/>
    <w:rsid w:val="003716FA"/>
    <w:rsid w:val="00371D0D"/>
    <w:rsid w:val="00371D89"/>
    <w:rsid w:val="00371E8D"/>
    <w:rsid w:val="00371EE0"/>
    <w:rsid w:val="003723AB"/>
    <w:rsid w:val="00372F81"/>
    <w:rsid w:val="00373BDD"/>
    <w:rsid w:val="00373E30"/>
    <w:rsid w:val="00373F39"/>
    <w:rsid w:val="00374518"/>
    <w:rsid w:val="00374588"/>
    <w:rsid w:val="00374CE0"/>
    <w:rsid w:val="00375097"/>
    <w:rsid w:val="003750C6"/>
    <w:rsid w:val="0037531B"/>
    <w:rsid w:val="003753F2"/>
    <w:rsid w:val="00376133"/>
    <w:rsid w:val="003761C8"/>
    <w:rsid w:val="0037709E"/>
    <w:rsid w:val="00377178"/>
    <w:rsid w:val="0037722C"/>
    <w:rsid w:val="00377330"/>
    <w:rsid w:val="003775AE"/>
    <w:rsid w:val="00377D1C"/>
    <w:rsid w:val="0038018D"/>
    <w:rsid w:val="00380671"/>
    <w:rsid w:val="00381091"/>
    <w:rsid w:val="00381197"/>
    <w:rsid w:val="00381282"/>
    <w:rsid w:val="0038135B"/>
    <w:rsid w:val="003814D2"/>
    <w:rsid w:val="00381652"/>
    <w:rsid w:val="003816AC"/>
    <w:rsid w:val="00381ADB"/>
    <w:rsid w:val="00381E83"/>
    <w:rsid w:val="00382664"/>
    <w:rsid w:val="0038283C"/>
    <w:rsid w:val="003829CB"/>
    <w:rsid w:val="00382D0B"/>
    <w:rsid w:val="00383015"/>
    <w:rsid w:val="00383D55"/>
    <w:rsid w:val="00383F8A"/>
    <w:rsid w:val="00384188"/>
    <w:rsid w:val="00384259"/>
    <w:rsid w:val="0038459E"/>
    <w:rsid w:val="003845A8"/>
    <w:rsid w:val="003849B9"/>
    <w:rsid w:val="00384F5A"/>
    <w:rsid w:val="003853FD"/>
    <w:rsid w:val="003854C3"/>
    <w:rsid w:val="00385955"/>
    <w:rsid w:val="00385C01"/>
    <w:rsid w:val="00386414"/>
    <w:rsid w:val="003864D4"/>
    <w:rsid w:val="0038661D"/>
    <w:rsid w:val="0038697F"/>
    <w:rsid w:val="00386A2B"/>
    <w:rsid w:val="00386B8F"/>
    <w:rsid w:val="00386D78"/>
    <w:rsid w:val="0038716C"/>
    <w:rsid w:val="0038757A"/>
    <w:rsid w:val="003878DA"/>
    <w:rsid w:val="00387B85"/>
    <w:rsid w:val="00387CBD"/>
    <w:rsid w:val="0039015F"/>
    <w:rsid w:val="00390170"/>
    <w:rsid w:val="003901F0"/>
    <w:rsid w:val="00390681"/>
    <w:rsid w:val="003908B0"/>
    <w:rsid w:val="00390DB6"/>
    <w:rsid w:val="00391002"/>
    <w:rsid w:val="00391503"/>
    <w:rsid w:val="00391DD4"/>
    <w:rsid w:val="00391F14"/>
    <w:rsid w:val="0039209E"/>
    <w:rsid w:val="00392D0F"/>
    <w:rsid w:val="00392E1E"/>
    <w:rsid w:val="00392FC6"/>
    <w:rsid w:val="00393241"/>
    <w:rsid w:val="003935F3"/>
    <w:rsid w:val="00393604"/>
    <w:rsid w:val="0039373D"/>
    <w:rsid w:val="0039374B"/>
    <w:rsid w:val="00393F7B"/>
    <w:rsid w:val="003944BA"/>
    <w:rsid w:val="00394961"/>
    <w:rsid w:val="00394FCD"/>
    <w:rsid w:val="00395031"/>
    <w:rsid w:val="003953E4"/>
    <w:rsid w:val="00395A1A"/>
    <w:rsid w:val="00395E0A"/>
    <w:rsid w:val="00396166"/>
    <w:rsid w:val="00396426"/>
    <w:rsid w:val="00396A02"/>
    <w:rsid w:val="00396DED"/>
    <w:rsid w:val="00396F86"/>
    <w:rsid w:val="003970AA"/>
    <w:rsid w:val="00397541"/>
    <w:rsid w:val="00397599"/>
    <w:rsid w:val="00397AE6"/>
    <w:rsid w:val="00397BF0"/>
    <w:rsid w:val="003A0184"/>
    <w:rsid w:val="003A0343"/>
    <w:rsid w:val="003A0D0A"/>
    <w:rsid w:val="003A16CA"/>
    <w:rsid w:val="003A1D9A"/>
    <w:rsid w:val="003A20FB"/>
    <w:rsid w:val="003A25DC"/>
    <w:rsid w:val="003A3141"/>
    <w:rsid w:val="003A325B"/>
    <w:rsid w:val="003A3335"/>
    <w:rsid w:val="003A34C4"/>
    <w:rsid w:val="003A35CC"/>
    <w:rsid w:val="003A3A24"/>
    <w:rsid w:val="003A3BDA"/>
    <w:rsid w:val="003A3C1F"/>
    <w:rsid w:val="003A3D3A"/>
    <w:rsid w:val="003A3F63"/>
    <w:rsid w:val="003A4216"/>
    <w:rsid w:val="003A4734"/>
    <w:rsid w:val="003A48AC"/>
    <w:rsid w:val="003A5040"/>
    <w:rsid w:val="003A5249"/>
    <w:rsid w:val="003A5B01"/>
    <w:rsid w:val="003A6210"/>
    <w:rsid w:val="003A6B05"/>
    <w:rsid w:val="003A6EEA"/>
    <w:rsid w:val="003A767A"/>
    <w:rsid w:val="003A7BEF"/>
    <w:rsid w:val="003A7EA9"/>
    <w:rsid w:val="003B0101"/>
    <w:rsid w:val="003B03BA"/>
    <w:rsid w:val="003B0712"/>
    <w:rsid w:val="003B0B7B"/>
    <w:rsid w:val="003B0CE0"/>
    <w:rsid w:val="003B105F"/>
    <w:rsid w:val="003B1AF6"/>
    <w:rsid w:val="003B1CC6"/>
    <w:rsid w:val="003B1F51"/>
    <w:rsid w:val="003B2034"/>
    <w:rsid w:val="003B288B"/>
    <w:rsid w:val="003B29A0"/>
    <w:rsid w:val="003B2BAA"/>
    <w:rsid w:val="003B2DB5"/>
    <w:rsid w:val="003B2FF0"/>
    <w:rsid w:val="003B3517"/>
    <w:rsid w:val="003B38AB"/>
    <w:rsid w:val="003B3AF5"/>
    <w:rsid w:val="003B3B54"/>
    <w:rsid w:val="003B3BDF"/>
    <w:rsid w:val="003B3D3F"/>
    <w:rsid w:val="003B3FFE"/>
    <w:rsid w:val="003B4443"/>
    <w:rsid w:val="003B446E"/>
    <w:rsid w:val="003B44EF"/>
    <w:rsid w:val="003B485B"/>
    <w:rsid w:val="003B4A64"/>
    <w:rsid w:val="003B4ADA"/>
    <w:rsid w:val="003B4AF9"/>
    <w:rsid w:val="003B4BFD"/>
    <w:rsid w:val="003B4F99"/>
    <w:rsid w:val="003B504B"/>
    <w:rsid w:val="003B5076"/>
    <w:rsid w:val="003B559C"/>
    <w:rsid w:val="003B5677"/>
    <w:rsid w:val="003B5CB8"/>
    <w:rsid w:val="003B5D36"/>
    <w:rsid w:val="003B5F1E"/>
    <w:rsid w:val="003B61DE"/>
    <w:rsid w:val="003B6282"/>
    <w:rsid w:val="003B6CD0"/>
    <w:rsid w:val="003B70C6"/>
    <w:rsid w:val="003B7728"/>
    <w:rsid w:val="003B7B4E"/>
    <w:rsid w:val="003C0176"/>
    <w:rsid w:val="003C0456"/>
    <w:rsid w:val="003C0ABE"/>
    <w:rsid w:val="003C0CB0"/>
    <w:rsid w:val="003C1067"/>
    <w:rsid w:val="003C10CA"/>
    <w:rsid w:val="003C15A7"/>
    <w:rsid w:val="003C1DBD"/>
    <w:rsid w:val="003C2331"/>
    <w:rsid w:val="003C27EA"/>
    <w:rsid w:val="003C2838"/>
    <w:rsid w:val="003C333B"/>
    <w:rsid w:val="003C3831"/>
    <w:rsid w:val="003C415C"/>
    <w:rsid w:val="003C44AC"/>
    <w:rsid w:val="003C45E2"/>
    <w:rsid w:val="003C4E80"/>
    <w:rsid w:val="003C52EC"/>
    <w:rsid w:val="003C530E"/>
    <w:rsid w:val="003C5337"/>
    <w:rsid w:val="003C5538"/>
    <w:rsid w:val="003C5AB2"/>
    <w:rsid w:val="003C67E4"/>
    <w:rsid w:val="003C6B9C"/>
    <w:rsid w:val="003C7405"/>
    <w:rsid w:val="003C7AF0"/>
    <w:rsid w:val="003D0784"/>
    <w:rsid w:val="003D0F8D"/>
    <w:rsid w:val="003D11FF"/>
    <w:rsid w:val="003D1BAD"/>
    <w:rsid w:val="003D1D01"/>
    <w:rsid w:val="003D1E92"/>
    <w:rsid w:val="003D234D"/>
    <w:rsid w:val="003D2499"/>
    <w:rsid w:val="003D2794"/>
    <w:rsid w:val="003D28E6"/>
    <w:rsid w:val="003D2CE9"/>
    <w:rsid w:val="003D3116"/>
    <w:rsid w:val="003D324F"/>
    <w:rsid w:val="003D34D9"/>
    <w:rsid w:val="003D380A"/>
    <w:rsid w:val="003D3839"/>
    <w:rsid w:val="003D424C"/>
    <w:rsid w:val="003D4413"/>
    <w:rsid w:val="003D4AF3"/>
    <w:rsid w:val="003D4D73"/>
    <w:rsid w:val="003D5495"/>
    <w:rsid w:val="003D590B"/>
    <w:rsid w:val="003D5DB3"/>
    <w:rsid w:val="003D5E53"/>
    <w:rsid w:val="003D6315"/>
    <w:rsid w:val="003D64FB"/>
    <w:rsid w:val="003D656A"/>
    <w:rsid w:val="003D6740"/>
    <w:rsid w:val="003D6856"/>
    <w:rsid w:val="003D6B50"/>
    <w:rsid w:val="003D6BFB"/>
    <w:rsid w:val="003D6C76"/>
    <w:rsid w:val="003D6EF6"/>
    <w:rsid w:val="003D79C6"/>
    <w:rsid w:val="003D7DBA"/>
    <w:rsid w:val="003E0256"/>
    <w:rsid w:val="003E089D"/>
    <w:rsid w:val="003E08AB"/>
    <w:rsid w:val="003E0A18"/>
    <w:rsid w:val="003E0ED9"/>
    <w:rsid w:val="003E15DD"/>
    <w:rsid w:val="003E161E"/>
    <w:rsid w:val="003E1B80"/>
    <w:rsid w:val="003E1DBD"/>
    <w:rsid w:val="003E211D"/>
    <w:rsid w:val="003E28B4"/>
    <w:rsid w:val="003E2958"/>
    <w:rsid w:val="003E2FAD"/>
    <w:rsid w:val="003E43C4"/>
    <w:rsid w:val="003E4ACE"/>
    <w:rsid w:val="003E569A"/>
    <w:rsid w:val="003E5DED"/>
    <w:rsid w:val="003E6A1B"/>
    <w:rsid w:val="003E6B57"/>
    <w:rsid w:val="003E6ECB"/>
    <w:rsid w:val="003E6F7E"/>
    <w:rsid w:val="003E71C9"/>
    <w:rsid w:val="003E7739"/>
    <w:rsid w:val="003E7830"/>
    <w:rsid w:val="003E7BC1"/>
    <w:rsid w:val="003F00A2"/>
    <w:rsid w:val="003F05B8"/>
    <w:rsid w:val="003F08CC"/>
    <w:rsid w:val="003F0CA5"/>
    <w:rsid w:val="003F1148"/>
    <w:rsid w:val="003F179E"/>
    <w:rsid w:val="003F1923"/>
    <w:rsid w:val="003F1D3F"/>
    <w:rsid w:val="003F1F1D"/>
    <w:rsid w:val="003F2341"/>
    <w:rsid w:val="003F2667"/>
    <w:rsid w:val="003F26CF"/>
    <w:rsid w:val="003F30EA"/>
    <w:rsid w:val="003F37B2"/>
    <w:rsid w:val="003F3CFC"/>
    <w:rsid w:val="003F3E84"/>
    <w:rsid w:val="003F3F48"/>
    <w:rsid w:val="003F3F7E"/>
    <w:rsid w:val="003F4459"/>
    <w:rsid w:val="003F445C"/>
    <w:rsid w:val="003F4542"/>
    <w:rsid w:val="003F4CE5"/>
    <w:rsid w:val="003F4D43"/>
    <w:rsid w:val="003F5079"/>
    <w:rsid w:val="003F54B2"/>
    <w:rsid w:val="003F5AA5"/>
    <w:rsid w:val="003F6694"/>
    <w:rsid w:val="003F6C7B"/>
    <w:rsid w:val="003F6DA6"/>
    <w:rsid w:val="003F7383"/>
    <w:rsid w:val="003F7479"/>
    <w:rsid w:val="003F75BC"/>
    <w:rsid w:val="003F7B7D"/>
    <w:rsid w:val="003F7D6D"/>
    <w:rsid w:val="003F7F52"/>
    <w:rsid w:val="003F7FC7"/>
    <w:rsid w:val="00400829"/>
    <w:rsid w:val="00400FB0"/>
    <w:rsid w:val="00401228"/>
    <w:rsid w:val="0040136D"/>
    <w:rsid w:val="004019E9"/>
    <w:rsid w:val="00401A9B"/>
    <w:rsid w:val="004022DA"/>
    <w:rsid w:val="004028E4"/>
    <w:rsid w:val="00402D94"/>
    <w:rsid w:val="0040342C"/>
    <w:rsid w:val="00403B64"/>
    <w:rsid w:val="00403D3B"/>
    <w:rsid w:val="004043D6"/>
    <w:rsid w:val="00404804"/>
    <w:rsid w:val="00404ABB"/>
    <w:rsid w:val="00404E88"/>
    <w:rsid w:val="00404F42"/>
    <w:rsid w:val="00404FED"/>
    <w:rsid w:val="00405107"/>
    <w:rsid w:val="004051B2"/>
    <w:rsid w:val="004053B1"/>
    <w:rsid w:val="00405BD5"/>
    <w:rsid w:val="00405E25"/>
    <w:rsid w:val="004060BD"/>
    <w:rsid w:val="004063B4"/>
    <w:rsid w:val="004068FB"/>
    <w:rsid w:val="00406DBB"/>
    <w:rsid w:val="00406DEA"/>
    <w:rsid w:val="004073C5"/>
    <w:rsid w:val="00407F35"/>
    <w:rsid w:val="0041018F"/>
    <w:rsid w:val="004102CC"/>
    <w:rsid w:val="004106D1"/>
    <w:rsid w:val="0041095B"/>
    <w:rsid w:val="00410A3A"/>
    <w:rsid w:val="00410B90"/>
    <w:rsid w:val="00410C29"/>
    <w:rsid w:val="00410C3B"/>
    <w:rsid w:val="00410C90"/>
    <w:rsid w:val="00410F1A"/>
    <w:rsid w:val="00410F30"/>
    <w:rsid w:val="00410FB5"/>
    <w:rsid w:val="00411001"/>
    <w:rsid w:val="00411089"/>
    <w:rsid w:val="004118BA"/>
    <w:rsid w:val="00411F91"/>
    <w:rsid w:val="00412D19"/>
    <w:rsid w:val="00413938"/>
    <w:rsid w:val="00413BA8"/>
    <w:rsid w:val="004153FF"/>
    <w:rsid w:val="0041554C"/>
    <w:rsid w:val="004155DA"/>
    <w:rsid w:val="00415DB4"/>
    <w:rsid w:val="00415FE3"/>
    <w:rsid w:val="00416190"/>
    <w:rsid w:val="0041650B"/>
    <w:rsid w:val="0041677D"/>
    <w:rsid w:val="00416C1E"/>
    <w:rsid w:val="00416EA3"/>
    <w:rsid w:val="00416F59"/>
    <w:rsid w:val="0041735F"/>
    <w:rsid w:val="004173EA"/>
    <w:rsid w:val="00417432"/>
    <w:rsid w:val="00417C8F"/>
    <w:rsid w:val="00417D74"/>
    <w:rsid w:val="00417E37"/>
    <w:rsid w:val="004201ED"/>
    <w:rsid w:val="004202DE"/>
    <w:rsid w:val="00420CF0"/>
    <w:rsid w:val="00421687"/>
    <w:rsid w:val="004216A4"/>
    <w:rsid w:val="00421DB5"/>
    <w:rsid w:val="004221C0"/>
    <w:rsid w:val="00423299"/>
    <w:rsid w:val="00423594"/>
    <w:rsid w:val="00423C9A"/>
    <w:rsid w:val="0042422B"/>
    <w:rsid w:val="0042433C"/>
    <w:rsid w:val="00424468"/>
    <w:rsid w:val="00424480"/>
    <w:rsid w:val="004245E5"/>
    <w:rsid w:val="00424C43"/>
    <w:rsid w:val="00424D6B"/>
    <w:rsid w:val="00424D9A"/>
    <w:rsid w:val="00425EE1"/>
    <w:rsid w:val="0042682B"/>
    <w:rsid w:val="00426CD6"/>
    <w:rsid w:val="00426D3F"/>
    <w:rsid w:val="004270F3"/>
    <w:rsid w:val="0042795D"/>
    <w:rsid w:val="00427A88"/>
    <w:rsid w:val="00430376"/>
    <w:rsid w:val="0043114F"/>
    <w:rsid w:val="00431325"/>
    <w:rsid w:val="0043155B"/>
    <w:rsid w:val="0043187E"/>
    <w:rsid w:val="00431964"/>
    <w:rsid w:val="00431D21"/>
    <w:rsid w:val="0043220C"/>
    <w:rsid w:val="00432267"/>
    <w:rsid w:val="00432433"/>
    <w:rsid w:val="00432E66"/>
    <w:rsid w:val="00432E9F"/>
    <w:rsid w:val="00432FA8"/>
    <w:rsid w:val="0043355B"/>
    <w:rsid w:val="00433A31"/>
    <w:rsid w:val="00433D78"/>
    <w:rsid w:val="004340F9"/>
    <w:rsid w:val="00434FC8"/>
    <w:rsid w:val="00435086"/>
    <w:rsid w:val="0043523D"/>
    <w:rsid w:val="0043581C"/>
    <w:rsid w:val="004358AC"/>
    <w:rsid w:val="00435BF7"/>
    <w:rsid w:val="00435E46"/>
    <w:rsid w:val="00436088"/>
    <w:rsid w:val="00436105"/>
    <w:rsid w:val="0043639B"/>
    <w:rsid w:val="00436722"/>
    <w:rsid w:val="00436926"/>
    <w:rsid w:val="00436AAE"/>
    <w:rsid w:val="00436CDF"/>
    <w:rsid w:val="00437E99"/>
    <w:rsid w:val="00437F69"/>
    <w:rsid w:val="004406C6"/>
    <w:rsid w:val="00440849"/>
    <w:rsid w:val="0044106C"/>
    <w:rsid w:val="00441732"/>
    <w:rsid w:val="00442DD0"/>
    <w:rsid w:val="004430BA"/>
    <w:rsid w:val="004431AB"/>
    <w:rsid w:val="004433F6"/>
    <w:rsid w:val="0044363C"/>
    <w:rsid w:val="00443843"/>
    <w:rsid w:val="00443939"/>
    <w:rsid w:val="00443E61"/>
    <w:rsid w:val="004448E3"/>
    <w:rsid w:val="00444B26"/>
    <w:rsid w:val="00444D99"/>
    <w:rsid w:val="004450F8"/>
    <w:rsid w:val="0044532A"/>
    <w:rsid w:val="004454ED"/>
    <w:rsid w:val="00445A62"/>
    <w:rsid w:val="00445BD8"/>
    <w:rsid w:val="00445C10"/>
    <w:rsid w:val="00445E2B"/>
    <w:rsid w:val="00445ECD"/>
    <w:rsid w:val="00446025"/>
    <w:rsid w:val="0044677A"/>
    <w:rsid w:val="00446A60"/>
    <w:rsid w:val="00447D01"/>
    <w:rsid w:val="00450086"/>
    <w:rsid w:val="004503BC"/>
    <w:rsid w:val="004509A6"/>
    <w:rsid w:val="00450C1A"/>
    <w:rsid w:val="00450C65"/>
    <w:rsid w:val="00450DA9"/>
    <w:rsid w:val="00450E2F"/>
    <w:rsid w:val="00450F30"/>
    <w:rsid w:val="004513D9"/>
    <w:rsid w:val="00451793"/>
    <w:rsid w:val="004522D5"/>
    <w:rsid w:val="00452BE0"/>
    <w:rsid w:val="00452EF4"/>
    <w:rsid w:val="00452F91"/>
    <w:rsid w:val="0045302F"/>
    <w:rsid w:val="004531A6"/>
    <w:rsid w:val="00453637"/>
    <w:rsid w:val="004536BA"/>
    <w:rsid w:val="004536E2"/>
    <w:rsid w:val="0045372D"/>
    <w:rsid w:val="0045381C"/>
    <w:rsid w:val="00453856"/>
    <w:rsid w:val="00453AA2"/>
    <w:rsid w:val="00453B61"/>
    <w:rsid w:val="0045452E"/>
    <w:rsid w:val="00454BF1"/>
    <w:rsid w:val="00454DB2"/>
    <w:rsid w:val="00455184"/>
    <w:rsid w:val="0045560C"/>
    <w:rsid w:val="0045599D"/>
    <w:rsid w:val="00455A60"/>
    <w:rsid w:val="00456ABD"/>
    <w:rsid w:val="00457F24"/>
    <w:rsid w:val="00460434"/>
    <w:rsid w:val="00460D0B"/>
    <w:rsid w:val="00460E3E"/>
    <w:rsid w:val="00460EB6"/>
    <w:rsid w:val="00462226"/>
    <w:rsid w:val="004629C7"/>
    <w:rsid w:val="00462A7C"/>
    <w:rsid w:val="00462B89"/>
    <w:rsid w:val="00463BA8"/>
    <w:rsid w:val="00463E68"/>
    <w:rsid w:val="00464134"/>
    <w:rsid w:val="00464386"/>
    <w:rsid w:val="004644B2"/>
    <w:rsid w:val="004652C5"/>
    <w:rsid w:val="00465AC4"/>
    <w:rsid w:val="004660ED"/>
    <w:rsid w:val="00466357"/>
    <w:rsid w:val="00466DA2"/>
    <w:rsid w:val="0046701D"/>
    <w:rsid w:val="004677EC"/>
    <w:rsid w:val="00467869"/>
    <w:rsid w:val="004705C8"/>
    <w:rsid w:val="00470621"/>
    <w:rsid w:val="00470B5D"/>
    <w:rsid w:val="0047197A"/>
    <w:rsid w:val="00471B98"/>
    <w:rsid w:val="00471DBB"/>
    <w:rsid w:val="0047294C"/>
    <w:rsid w:val="00473025"/>
    <w:rsid w:val="00473058"/>
    <w:rsid w:val="00473A12"/>
    <w:rsid w:val="00473F2A"/>
    <w:rsid w:val="00473F2D"/>
    <w:rsid w:val="00474802"/>
    <w:rsid w:val="00474C2B"/>
    <w:rsid w:val="00474EAC"/>
    <w:rsid w:val="004750E8"/>
    <w:rsid w:val="0047525E"/>
    <w:rsid w:val="0047555D"/>
    <w:rsid w:val="00475693"/>
    <w:rsid w:val="00475AB5"/>
    <w:rsid w:val="00475E68"/>
    <w:rsid w:val="00475F0B"/>
    <w:rsid w:val="00476164"/>
    <w:rsid w:val="0047618E"/>
    <w:rsid w:val="00476E41"/>
    <w:rsid w:val="0048009C"/>
    <w:rsid w:val="004803CA"/>
    <w:rsid w:val="004803DF"/>
    <w:rsid w:val="00480A2E"/>
    <w:rsid w:val="00481009"/>
    <w:rsid w:val="0048105C"/>
    <w:rsid w:val="004814A4"/>
    <w:rsid w:val="00481A6B"/>
    <w:rsid w:val="00481C3E"/>
    <w:rsid w:val="00481E93"/>
    <w:rsid w:val="00481FBA"/>
    <w:rsid w:val="0048214F"/>
    <w:rsid w:val="004823CC"/>
    <w:rsid w:val="004824D3"/>
    <w:rsid w:val="00482566"/>
    <w:rsid w:val="00482BB2"/>
    <w:rsid w:val="00482F35"/>
    <w:rsid w:val="0048304D"/>
    <w:rsid w:val="0048323E"/>
    <w:rsid w:val="004832E8"/>
    <w:rsid w:val="00483304"/>
    <w:rsid w:val="00483B9F"/>
    <w:rsid w:val="00484C40"/>
    <w:rsid w:val="00484DBA"/>
    <w:rsid w:val="00485314"/>
    <w:rsid w:val="00485379"/>
    <w:rsid w:val="004853B4"/>
    <w:rsid w:val="00485426"/>
    <w:rsid w:val="0048579A"/>
    <w:rsid w:val="00485A12"/>
    <w:rsid w:val="00485A65"/>
    <w:rsid w:val="00485EF4"/>
    <w:rsid w:val="00485F85"/>
    <w:rsid w:val="00486238"/>
    <w:rsid w:val="004862B1"/>
    <w:rsid w:val="00486526"/>
    <w:rsid w:val="00486B9C"/>
    <w:rsid w:val="00486BE4"/>
    <w:rsid w:val="00486D32"/>
    <w:rsid w:val="00487869"/>
    <w:rsid w:val="00487A9E"/>
    <w:rsid w:val="00490A53"/>
    <w:rsid w:val="00490BA3"/>
    <w:rsid w:val="00490D08"/>
    <w:rsid w:val="00490F91"/>
    <w:rsid w:val="00490FB2"/>
    <w:rsid w:val="00491161"/>
    <w:rsid w:val="00491287"/>
    <w:rsid w:val="00492150"/>
    <w:rsid w:val="0049238E"/>
    <w:rsid w:val="0049248D"/>
    <w:rsid w:val="004924EC"/>
    <w:rsid w:val="004925E3"/>
    <w:rsid w:val="004928C8"/>
    <w:rsid w:val="0049294D"/>
    <w:rsid w:val="004931A4"/>
    <w:rsid w:val="004933AF"/>
    <w:rsid w:val="0049360E"/>
    <w:rsid w:val="0049439C"/>
    <w:rsid w:val="00494481"/>
    <w:rsid w:val="00494495"/>
    <w:rsid w:val="0049461B"/>
    <w:rsid w:val="0049466D"/>
    <w:rsid w:val="00494C23"/>
    <w:rsid w:val="00495B1B"/>
    <w:rsid w:val="00495F78"/>
    <w:rsid w:val="004961C3"/>
    <w:rsid w:val="004962A5"/>
    <w:rsid w:val="00496694"/>
    <w:rsid w:val="00496856"/>
    <w:rsid w:val="00496CD2"/>
    <w:rsid w:val="00496EF2"/>
    <w:rsid w:val="00497733"/>
    <w:rsid w:val="004977EA"/>
    <w:rsid w:val="004A09A9"/>
    <w:rsid w:val="004A1556"/>
    <w:rsid w:val="004A1626"/>
    <w:rsid w:val="004A1654"/>
    <w:rsid w:val="004A1681"/>
    <w:rsid w:val="004A1883"/>
    <w:rsid w:val="004A1FB1"/>
    <w:rsid w:val="004A34CC"/>
    <w:rsid w:val="004A3654"/>
    <w:rsid w:val="004A37C8"/>
    <w:rsid w:val="004A3A97"/>
    <w:rsid w:val="004A3A98"/>
    <w:rsid w:val="004A3B84"/>
    <w:rsid w:val="004A433D"/>
    <w:rsid w:val="004A461A"/>
    <w:rsid w:val="004A46EF"/>
    <w:rsid w:val="004A48D1"/>
    <w:rsid w:val="004A4EEF"/>
    <w:rsid w:val="004A5064"/>
    <w:rsid w:val="004A51FB"/>
    <w:rsid w:val="004A52DF"/>
    <w:rsid w:val="004A6135"/>
    <w:rsid w:val="004A6891"/>
    <w:rsid w:val="004A6AC8"/>
    <w:rsid w:val="004A6B19"/>
    <w:rsid w:val="004A6B31"/>
    <w:rsid w:val="004A6E18"/>
    <w:rsid w:val="004A7D0A"/>
    <w:rsid w:val="004B02FC"/>
    <w:rsid w:val="004B05C4"/>
    <w:rsid w:val="004B063D"/>
    <w:rsid w:val="004B0AB7"/>
    <w:rsid w:val="004B0D8D"/>
    <w:rsid w:val="004B29B7"/>
    <w:rsid w:val="004B4068"/>
    <w:rsid w:val="004B45BF"/>
    <w:rsid w:val="004B46B2"/>
    <w:rsid w:val="004B47A6"/>
    <w:rsid w:val="004B4819"/>
    <w:rsid w:val="004B4996"/>
    <w:rsid w:val="004B4AAB"/>
    <w:rsid w:val="004B4BE8"/>
    <w:rsid w:val="004B4C01"/>
    <w:rsid w:val="004B4C77"/>
    <w:rsid w:val="004B4CB5"/>
    <w:rsid w:val="004B4FDC"/>
    <w:rsid w:val="004B54F7"/>
    <w:rsid w:val="004B5584"/>
    <w:rsid w:val="004B580E"/>
    <w:rsid w:val="004B6111"/>
    <w:rsid w:val="004B70A5"/>
    <w:rsid w:val="004B73CE"/>
    <w:rsid w:val="004B7931"/>
    <w:rsid w:val="004B7AEF"/>
    <w:rsid w:val="004C0049"/>
    <w:rsid w:val="004C03A7"/>
    <w:rsid w:val="004C09C8"/>
    <w:rsid w:val="004C09EC"/>
    <w:rsid w:val="004C0BA2"/>
    <w:rsid w:val="004C0D06"/>
    <w:rsid w:val="004C0E9F"/>
    <w:rsid w:val="004C0F8B"/>
    <w:rsid w:val="004C107A"/>
    <w:rsid w:val="004C178B"/>
    <w:rsid w:val="004C1924"/>
    <w:rsid w:val="004C1948"/>
    <w:rsid w:val="004C1E79"/>
    <w:rsid w:val="004C2D8B"/>
    <w:rsid w:val="004C3872"/>
    <w:rsid w:val="004C3CE8"/>
    <w:rsid w:val="004C3EC5"/>
    <w:rsid w:val="004C50EC"/>
    <w:rsid w:val="004C5B47"/>
    <w:rsid w:val="004C5E31"/>
    <w:rsid w:val="004C5EF2"/>
    <w:rsid w:val="004C5F4F"/>
    <w:rsid w:val="004C5F89"/>
    <w:rsid w:val="004C62AA"/>
    <w:rsid w:val="004C64E7"/>
    <w:rsid w:val="004C6ABD"/>
    <w:rsid w:val="004C6E54"/>
    <w:rsid w:val="004C6F15"/>
    <w:rsid w:val="004C6FEB"/>
    <w:rsid w:val="004C7581"/>
    <w:rsid w:val="004C7B2D"/>
    <w:rsid w:val="004D019C"/>
    <w:rsid w:val="004D0296"/>
    <w:rsid w:val="004D04A6"/>
    <w:rsid w:val="004D129C"/>
    <w:rsid w:val="004D13C6"/>
    <w:rsid w:val="004D161C"/>
    <w:rsid w:val="004D17D8"/>
    <w:rsid w:val="004D2311"/>
    <w:rsid w:val="004D2C24"/>
    <w:rsid w:val="004D2D47"/>
    <w:rsid w:val="004D2F48"/>
    <w:rsid w:val="004D3090"/>
    <w:rsid w:val="004D3780"/>
    <w:rsid w:val="004D3A07"/>
    <w:rsid w:val="004D3B25"/>
    <w:rsid w:val="004D437A"/>
    <w:rsid w:val="004D4442"/>
    <w:rsid w:val="004D4482"/>
    <w:rsid w:val="004D49E5"/>
    <w:rsid w:val="004D50FF"/>
    <w:rsid w:val="004D533F"/>
    <w:rsid w:val="004D546F"/>
    <w:rsid w:val="004D5785"/>
    <w:rsid w:val="004D58FD"/>
    <w:rsid w:val="004D5A1D"/>
    <w:rsid w:val="004D5C68"/>
    <w:rsid w:val="004D5E8C"/>
    <w:rsid w:val="004D60FD"/>
    <w:rsid w:val="004D61B5"/>
    <w:rsid w:val="004D629D"/>
    <w:rsid w:val="004D6949"/>
    <w:rsid w:val="004D69C4"/>
    <w:rsid w:val="004D6B0C"/>
    <w:rsid w:val="004D72F5"/>
    <w:rsid w:val="004D7531"/>
    <w:rsid w:val="004D75EC"/>
    <w:rsid w:val="004D7741"/>
    <w:rsid w:val="004D7BE8"/>
    <w:rsid w:val="004E00A5"/>
    <w:rsid w:val="004E0350"/>
    <w:rsid w:val="004E03DD"/>
    <w:rsid w:val="004E056C"/>
    <w:rsid w:val="004E063D"/>
    <w:rsid w:val="004E0E73"/>
    <w:rsid w:val="004E19D4"/>
    <w:rsid w:val="004E1CA5"/>
    <w:rsid w:val="004E1FD3"/>
    <w:rsid w:val="004E2214"/>
    <w:rsid w:val="004E2E1D"/>
    <w:rsid w:val="004E3085"/>
    <w:rsid w:val="004E32AB"/>
    <w:rsid w:val="004E377A"/>
    <w:rsid w:val="004E4036"/>
    <w:rsid w:val="004E4357"/>
    <w:rsid w:val="004E4DDF"/>
    <w:rsid w:val="004E510B"/>
    <w:rsid w:val="004E5535"/>
    <w:rsid w:val="004E5679"/>
    <w:rsid w:val="004E5E83"/>
    <w:rsid w:val="004E6075"/>
    <w:rsid w:val="004E676E"/>
    <w:rsid w:val="004E68E7"/>
    <w:rsid w:val="004E722D"/>
    <w:rsid w:val="004E72CF"/>
    <w:rsid w:val="004E7359"/>
    <w:rsid w:val="004E74B0"/>
    <w:rsid w:val="004F02F0"/>
    <w:rsid w:val="004F0526"/>
    <w:rsid w:val="004F06AC"/>
    <w:rsid w:val="004F0754"/>
    <w:rsid w:val="004F0A28"/>
    <w:rsid w:val="004F10E7"/>
    <w:rsid w:val="004F12C7"/>
    <w:rsid w:val="004F1969"/>
    <w:rsid w:val="004F235A"/>
    <w:rsid w:val="004F2674"/>
    <w:rsid w:val="004F26DB"/>
    <w:rsid w:val="004F2E81"/>
    <w:rsid w:val="004F303D"/>
    <w:rsid w:val="004F3376"/>
    <w:rsid w:val="004F3443"/>
    <w:rsid w:val="004F34B0"/>
    <w:rsid w:val="004F3609"/>
    <w:rsid w:val="004F4B56"/>
    <w:rsid w:val="004F4B5E"/>
    <w:rsid w:val="004F4FA1"/>
    <w:rsid w:val="004F52DC"/>
    <w:rsid w:val="004F5568"/>
    <w:rsid w:val="004F597A"/>
    <w:rsid w:val="004F5B8B"/>
    <w:rsid w:val="004F5BFB"/>
    <w:rsid w:val="004F5EB0"/>
    <w:rsid w:val="004F6013"/>
    <w:rsid w:val="004F6137"/>
    <w:rsid w:val="004F6339"/>
    <w:rsid w:val="004F64F4"/>
    <w:rsid w:val="004F6578"/>
    <w:rsid w:val="004F684E"/>
    <w:rsid w:val="004F69A4"/>
    <w:rsid w:val="004F6ADD"/>
    <w:rsid w:val="004F6B66"/>
    <w:rsid w:val="004F6D8D"/>
    <w:rsid w:val="00500562"/>
    <w:rsid w:val="00500AE2"/>
    <w:rsid w:val="00501041"/>
    <w:rsid w:val="005010B7"/>
    <w:rsid w:val="005018BC"/>
    <w:rsid w:val="00502609"/>
    <w:rsid w:val="005029A5"/>
    <w:rsid w:val="00502FE1"/>
    <w:rsid w:val="0050308B"/>
    <w:rsid w:val="00503A98"/>
    <w:rsid w:val="00503C81"/>
    <w:rsid w:val="00503F99"/>
    <w:rsid w:val="005046D7"/>
    <w:rsid w:val="00504D08"/>
    <w:rsid w:val="00504F24"/>
    <w:rsid w:val="00504FA6"/>
    <w:rsid w:val="005057A8"/>
    <w:rsid w:val="005059A0"/>
    <w:rsid w:val="00505F16"/>
    <w:rsid w:val="005067A5"/>
    <w:rsid w:val="00506ACE"/>
    <w:rsid w:val="00506C1C"/>
    <w:rsid w:val="00507040"/>
    <w:rsid w:val="00507122"/>
    <w:rsid w:val="0050722C"/>
    <w:rsid w:val="0050764D"/>
    <w:rsid w:val="00507890"/>
    <w:rsid w:val="00507B41"/>
    <w:rsid w:val="00510364"/>
    <w:rsid w:val="005106E3"/>
    <w:rsid w:val="00510898"/>
    <w:rsid w:val="005116DF"/>
    <w:rsid w:val="00511B81"/>
    <w:rsid w:val="00512176"/>
    <w:rsid w:val="0051249C"/>
    <w:rsid w:val="00512778"/>
    <w:rsid w:val="00512AD5"/>
    <w:rsid w:val="00512E82"/>
    <w:rsid w:val="0051301E"/>
    <w:rsid w:val="005133AD"/>
    <w:rsid w:val="005135B7"/>
    <w:rsid w:val="00513CAE"/>
    <w:rsid w:val="00513E68"/>
    <w:rsid w:val="00513F40"/>
    <w:rsid w:val="00514431"/>
    <w:rsid w:val="00514765"/>
    <w:rsid w:val="00514CCF"/>
    <w:rsid w:val="005151E9"/>
    <w:rsid w:val="00516E43"/>
    <w:rsid w:val="00517A6B"/>
    <w:rsid w:val="00517C3C"/>
    <w:rsid w:val="00517CFD"/>
    <w:rsid w:val="005204B0"/>
    <w:rsid w:val="00520873"/>
    <w:rsid w:val="00520B41"/>
    <w:rsid w:val="00520FB6"/>
    <w:rsid w:val="00521511"/>
    <w:rsid w:val="00521814"/>
    <w:rsid w:val="005218AE"/>
    <w:rsid w:val="00521C1E"/>
    <w:rsid w:val="00521F23"/>
    <w:rsid w:val="00522341"/>
    <w:rsid w:val="005225BB"/>
    <w:rsid w:val="005228C4"/>
    <w:rsid w:val="00522D6A"/>
    <w:rsid w:val="005230B1"/>
    <w:rsid w:val="00523130"/>
    <w:rsid w:val="005231C4"/>
    <w:rsid w:val="005233A9"/>
    <w:rsid w:val="00523400"/>
    <w:rsid w:val="00523A04"/>
    <w:rsid w:val="00523C98"/>
    <w:rsid w:val="00523D53"/>
    <w:rsid w:val="00523D77"/>
    <w:rsid w:val="00524580"/>
    <w:rsid w:val="00524783"/>
    <w:rsid w:val="00524B86"/>
    <w:rsid w:val="00524EA5"/>
    <w:rsid w:val="005256BA"/>
    <w:rsid w:val="0052570B"/>
    <w:rsid w:val="00525730"/>
    <w:rsid w:val="005259A3"/>
    <w:rsid w:val="00525BD6"/>
    <w:rsid w:val="00526095"/>
    <w:rsid w:val="005263D9"/>
    <w:rsid w:val="005267BB"/>
    <w:rsid w:val="00526BF7"/>
    <w:rsid w:val="00526F77"/>
    <w:rsid w:val="0052729A"/>
    <w:rsid w:val="00527AB6"/>
    <w:rsid w:val="005303DB"/>
    <w:rsid w:val="005306D7"/>
    <w:rsid w:val="00530FB9"/>
    <w:rsid w:val="005313F5"/>
    <w:rsid w:val="00531CE8"/>
    <w:rsid w:val="00532016"/>
    <w:rsid w:val="00532151"/>
    <w:rsid w:val="00532513"/>
    <w:rsid w:val="005325B3"/>
    <w:rsid w:val="00532705"/>
    <w:rsid w:val="00532D85"/>
    <w:rsid w:val="005330DD"/>
    <w:rsid w:val="00533DF8"/>
    <w:rsid w:val="00534153"/>
    <w:rsid w:val="0053474A"/>
    <w:rsid w:val="00534820"/>
    <w:rsid w:val="005348C7"/>
    <w:rsid w:val="00534DFA"/>
    <w:rsid w:val="00534E82"/>
    <w:rsid w:val="00535001"/>
    <w:rsid w:val="00535449"/>
    <w:rsid w:val="005354DA"/>
    <w:rsid w:val="00535D3A"/>
    <w:rsid w:val="00535F4C"/>
    <w:rsid w:val="00536368"/>
    <w:rsid w:val="00536814"/>
    <w:rsid w:val="00536A68"/>
    <w:rsid w:val="00536B12"/>
    <w:rsid w:val="0053747C"/>
    <w:rsid w:val="0053776F"/>
    <w:rsid w:val="005378A9"/>
    <w:rsid w:val="00537DC0"/>
    <w:rsid w:val="00537F7E"/>
    <w:rsid w:val="00540527"/>
    <w:rsid w:val="00540658"/>
    <w:rsid w:val="0054070A"/>
    <w:rsid w:val="00540BE4"/>
    <w:rsid w:val="005410E2"/>
    <w:rsid w:val="00541546"/>
    <w:rsid w:val="00541904"/>
    <w:rsid w:val="00541BC0"/>
    <w:rsid w:val="00541BF5"/>
    <w:rsid w:val="00541C1F"/>
    <w:rsid w:val="00541C69"/>
    <w:rsid w:val="00541D2B"/>
    <w:rsid w:val="00541D58"/>
    <w:rsid w:val="00541F68"/>
    <w:rsid w:val="005420BA"/>
    <w:rsid w:val="005421B2"/>
    <w:rsid w:val="00542494"/>
    <w:rsid w:val="00542C0D"/>
    <w:rsid w:val="0054346A"/>
    <w:rsid w:val="00543C74"/>
    <w:rsid w:val="00543E1B"/>
    <w:rsid w:val="00543FFB"/>
    <w:rsid w:val="0054421D"/>
    <w:rsid w:val="00544531"/>
    <w:rsid w:val="00544836"/>
    <w:rsid w:val="00544C92"/>
    <w:rsid w:val="00544F99"/>
    <w:rsid w:val="00544F9C"/>
    <w:rsid w:val="00544FDE"/>
    <w:rsid w:val="0054500D"/>
    <w:rsid w:val="005456C7"/>
    <w:rsid w:val="00545A77"/>
    <w:rsid w:val="0054678F"/>
    <w:rsid w:val="00546DC4"/>
    <w:rsid w:val="00546EA8"/>
    <w:rsid w:val="00547134"/>
    <w:rsid w:val="00547C05"/>
    <w:rsid w:val="00547C53"/>
    <w:rsid w:val="00547D34"/>
    <w:rsid w:val="00547DE9"/>
    <w:rsid w:val="00547F16"/>
    <w:rsid w:val="0055021F"/>
    <w:rsid w:val="0055024B"/>
    <w:rsid w:val="00550646"/>
    <w:rsid w:val="00550708"/>
    <w:rsid w:val="005521F8"/>
    <w:rsid w:val="00552332"/>
    <w:rsid w:val="00552833"/>
    <w:rsid w:val="00552A3A"/>
    <w:rsid w:val="00552B39"/>
    <w:rsid w:val="00552C96"/>
    <w:rsid w:val="00552E91"/>
    <w:rsid w:val="00553500"/>
    <w:rsid w:val="00553C9A"/>
    <w:rsid w:val="00553D49"/>
    <w:rsid w:val="00553FB9"/>
    <w:rsid w:val="005547F7"/>
    <w:rsid w:val="00554A87"/>
    <w:rsid w:val="005550D6"/>
    <w:rsid w:val="00555115"/>
    <w:rsid w:val="00555A30"/>
    <w:rsid w:val="00555BE9"/>
    <w:rsid w:val="005563E6"/>
    <w:rsid w:val="0055689B"/>
    <w:rsid w:val="00556F9A"/>
    <w:rsid w:val="00557005"/>
    <w:rsid w:val="0055747C"/>
    <w:rsid w:val="0055754F"/>
    <w:rsid w:val="005576E6"/>
    <w:rsid w:val="00557780"/>
    <w:rsid w:val="00557978"/>
    <w:rsid w:val="0055797F"/>
    <w:rsid w:val="00557CB9"/>
    <w:rsid w:val="00560BD8"/>
    <w:rsid w:val="00560C62"/>
    <w:rsid w:val="00560EB2"/>
    <w:rsid w:val="005611DD"/>
    <w:rsid w:val="00561539"/>
    <w:rsid w:val="0056176A"/>
    <w:rsid w:val="00561934"/>
    <w:rsid w:val="00561A2E"/>
    <w:rsid w:val="00561AA3"/>
    <w:rsid w:val="00561D0A"/>
    <w:rsid w:val="005622E9"/>
    <w:rsid w:val="00562515"/>
    <w:rsid w:val="00562A84"/>
    <w:rsid w:val="005635EC"/>
    <w:rsid w:val="005640A7"/>
    <w:rsid w:val="0056420B"/>
    <w:rsid w:val="00564830"/>
    <w:rsid w:val="00564C34"/>
    <w:rsid w:val="00564D42"/>
    <w:rsid w:val="00564DBA"/>
    <w:rsid w:val="005651F1"/>
    <w:rsid w:val="00565536"/>
    <w:rsid w:val="005663D9"/>
    <w:rsid w:val="005664AA"/>
    <w:rsid w:val="0056659F"/>
    <w:rsid w:val="005666C1"/>
    <w:rsid w:val="0056677C"/>
    <w:rsid w:val="00567602"/>
    <w:rsid w:val="0056784C"/>
    <w:rsid w:val="00567A42"/>
    <w:rsid w:val="00567B8D"/>
    <w:rsid w:val="00567D23"/>
    <w:rsid w:val="00567F25"/>
    <w:rsid w:val="00571084"/>
    <w:rsid w:val="00571DBA"/>
    <w:rsid w:val="00572070"/>
    <w:rsid w:val="0057207E"/>
    <w:rsid w:val="0057215C"/>
    <w:rsid w:val="00572318"/>
    <w:rsid w:val="0057244F"/>
    <w:rsid w:val="005725A1"/>
    <w:rsid w:val="0057263C"/>
    <w:rsid w:val="00572C4E"/>
    <w:rsid w:val="0057343B"/>
    <w:rsid w:val="005736BF"/>
    <w:rsid w:val="00573B46"/>
    <w:rsid w:val="00573E70"/>
    <w:rsid w:val="00574399"/>
    <w:rsid w:val="005743E6"/>
    <w:rsid w:val="005748D7"/>
    <w:rsid w:val="00574B72"/>
    <w:rsid w:val="00574ED3"/>
    <w:rsid w:val="00575A20"/>
    <w:rsid w:val="00575AE7"/>
    <w:rsid w:val="00575B2B"/>
    <w:rsid w:val="00575D32"/>
    <w:rsid w:val="00576513"/>
    <w:rsid w:val="00576DF5"/>
    <w:rsid w:val="005770DE"/>
    <w:rsid w:val="00577957"/>
    <w:rsid w:val="00577997"/>
    <w:rsid w:val="00577FF4"/>
    <w:rsid w:val="00580867"/>
    <w:rsid w:val="0058097F"/>
    <w:rsid w:val="00580E34"/>
    <w:rsid w:val="00581103"/>
    <w:rsid w:val="0058166D"/>
    <w:rsid w:val="00581810"/>
    <w:rsid w:val="00581E5B"/>
    <w:rsid w:val="00582148"/>
    <w:rsid w:val="00582151"/>
    <w:rsid w:val="0058232E"/>
    <w:rsid w:val="005823B1"/>
    <w:rsid w:val="005824EE"/>
    <w:rsid w:val="00582623"/>
    <w:rsid w:val="005826F1"/>
    <w:rsid w:val="00582825"/>
    <w:rsid w:val="00583068"/>
    <w:rsid w:val="0058327A"/>
    <w:rsid w:val="005833E6"/>
    <w:rsid w:val="0058390F"/>
    <w:rsid w:val="00583997"/>
    <w:rsid w:val="00583DC7"/>
    <w:rsid w:val="00584380"/>
    <w:rsid w:val="00584BC7"/>
    <w:rsid w:val="00584C03"/>
    <w:rsid w:val="005857AA"/>
    <w:rsid w:val="00585AA6"/>
    <w:rsid w:val="00585CA0"/>
    <w:rsid w:val="00585F3E"/>
    <w:rsid w:val="0058763B"/>
    <w:rsid w:val="00587649"/>
    <w:rsid w:val="005876BD"/>
    <w:rsid w:val="005879B7"/>
    <w:rsid w:val="0059026E"/>
    <w:rsid w:val="005902E5"/>
    <w:rsid w:val="0059064F"/>
    <w:rsid w:val="00590840"/>
    <w:rsid w:val="00590D7D"/>
    <w:rsid w:val="00590E00"/>
    <w:rsid w:val="00590E1A"/>
    <w:rsid w:val="00591068"/>
    <w:rsid w:val="00591141"/>
    <w:rsid w:val="005915D4"/>
    <w:rsid w:val="00591829"/>
    <w:rsid w:val="00591998"/>
    <w:rsid w:val="005919A8"/>
    <w:rsid w:val="005919B4"/>
    <w:rsid w:val="00591D96"/>
    <w:rsid w:val="00592657"/>
    <w:rsid w:val="0059275E"/>
    <w:rsid w:val="00592855"/>
    <w:rsid w:val="005928DA"/>
    <w:rsid w:val="00592A8E"/>
    <w:rsid w:val="00592CF9"/>
    <w:rsid w:val="00593070"/>
    <w:rsid w:val="005931B3"/>
    <w:rsid w:val="00593346"/>
    <w:rsid w:val="0059364A"/>
    <w:rsid w:val="00593667"/>
    <w:rsid w:val="00593FAC"/>
    <w:rsid w:val="0059400E"/>
    <w:rsid w:val="0059454E"/>
    <w:rsid w:val="00594A41"/>
    <w:rsid w:val="00594A92"/>
    <w:rsid w:val="00594E38"/>
    <w:rsid w:val="00594EE3"/>
    <w:rsid w:val="00595A43"/>
    <w:rsid w:val="00595D12"/>
    <w:rsid w:val="00596147"/>
    <w:rsid w:val="00596412"/>
    <w:rsid w:val="00596C51"/>
    <w:rsid w:val="00596D7E"/>
    <w:rsid w:val="0059757F"/>
    <w:rsid w:val="00597870"/>
    <w:rsid w:val="00597CAF"/>
    <w:rsid w:val="00597E8A"/>
    <w:rsid w:val="005A0855"/>
    <w:rsid w:val="005A0D3F"/>
    <w:rsid w:val="005A0E7F"/>
    <w:rsid w:val="005A1077"/>
    <w:rsid w:val="005A185C"/>
    <w:rsid w:val="005A1AAF"/>
    <w:rsid w:val="005A1B32"/>
    <w:rsid w:val="005A20AC"/>
    <w:rsid w:val="005A2464"/>
    <w:rsid w:val="005A2A37"/>
    <w:rsid w:val="005A3195"/>
    <w:rsid w:val="005A332D"/>
    <w:rsid w:val="005A35CF"/>
    <w:rsid w:val="005A39BA"/>
    <w:rsid w:val="005A3C78"/>
    <w:rsid w:val="005A3D32"/>
    <w:rsid w:val="005A3D65"/>
    <w:rsid w:val="005A3E73"/>
    <w:rsid w:val="005A458F"/>
    <w:rsid w:val="005A45E8"/>
    <w:rsid w:val="005A4902"/>
    <w:rsid w:val="005A4D8A"/>
    <w:rsid w:val="005A4E1F"/>
    <w:rsid w:val="005A503E"/>
    <w:rsid w:val="005A59EF"/>
    <w:rsid w:val="005A63D8"/>
    <w:rsid w:val="005A6491"/>
    <w:rsid w:val="005A68B3"/>
    <w:rsid w:val="005A6FCB"/>
    <w:rsid w:val="005A727C"/>
    <w:rsid w:val="005A73E8"/>
    <w:rsid w:val="005A7745"/>
    <w:rsid w:val="005A7866"/>
    <w:rsid w:val="005A7CBB"/>
    <w:rsid w:val="005B08DC"/>
    <w:rsid w:val="005B0A77"/>
    <w:rsid w:val="005B0A9D"/>
    <w:rsid w:val="005B0AFD"/>
    <w:rsid w:val="005B0CAA"/>
    <w:rsid w:val="005B1405"/>
    <w:rsid w:val="005B1B49"/>
    <w:rsid w:val="005B1CB1"/>
    <w:rsid w:val="005B1D74"/>
    <w:rsid w:val="005B2124"/>
    <w:rsid w:val="005B2395"/>
    <w:rsid w:val="005B2426"/>
    <w:rsid w:val="005B25BE"/>
    <w:rsid w:val="005B2659"/>
    <w:rsid w:val="005B2756"/>
    <w:rsid w:val="005B277B"/>
    <w:rsid w:val="005B2989"/>
    <w:rsid w:val="005B2E5F"/>
    <w:rsid w:val="005B33FB"/>
    <w:rsid w:val="005B3791"/>
    <w:rsid w:val="005B3E4F"/>
    <w:rsid w:val="005B4300"/>
    <w:rsid w:val="005B436F"/>
    <w:rsid w:val="005B477B"/>
    <w:rsid w:val="005B4B82"/>
    <w:rsid w:val="005B4C25"/>
    <w:rsid w:val="005B516A"/>
    <w:rsid w:val="005B548E"/>
    <w:rsid w:val="005B558E"/>
    <w:rsid w:val="005B55D8"/>
    <w:rsid w:val="005B588D"/>
    <w:rsid w:val="005B5D0D"/>
    <w:rsid w:val="005B67AC"/>
    <w:rsid w:val="005B6FA6"/>
    <w:rsid w:val="005B75A9"/>
    <w:rsid w:val="005B7B42"/>
    <w:rsid w:val="005C0328"/>
    <w:rsid w:val="005C03A2"/>
    <w:rsid w:val="005C0C26"/>
    <w:rsid w:val="005C0EF9"/>
    <w:rsid w:val="005C0F84"/>
    <w:rsid w:val="005C1292"/>
    <w:rsid w:val="005C12F6"/>
    <w:rsid w:val="005C1307"/>
    <w:rsid w:val="005C17E5"/>
    <w:rsid w:val="005C1CC6"/>
    <w:rsid w:val="005C1CFE"/>
    <w:rsid w:val="005C2049"/>
    <w:rsid w:val="005C25C7"/>
    <w:rsid w:val="005C26BC"/>
    <w:rsid w:val="005C29E8"/>
    <w:rsid w:val="005C2ED8"/>
    <w:rsid w:val="005C32BC"/>
    <w:rsid w:val="005C3871"/>
    <w:rsid w:val="005C3954"/>
    <w:rsid w:val="005C3B5F"/>
    <w:rsid w:val="005C3DBF"/>
    <w:rsid w:val="005C4AF9"/>
    <w:rsid w:val="005C4F80"/>
    <w:rsid w:val="005C5370"/>
    <w:rsid w:val="005C5552"/>
    <w:rsid w:val="005C6069"/>
    <w:rsid w:val="005C6674"/>
    <w:rsid w:val="005C6E85"/>
    <w:rsid w:val="005C76FD"/>
    <w:rsid w:val="005D0316"/>
    <w:rsid w:val="005D089F"/>
    <w:rsid w:val="005D0B7C"/>
    <w:rsid w:val="005D1161"/>
    <w:rsid w:val="005D1359"/>
    <w:rsid w:val="005D13B5"/>
    <w:rsid w:val="005D1508"/>
    <w:rsid w:val="005D152D"/>
    <w:rsid w:val="005D19C9"/>
    <w:rsid w:val="005D1CC0"/>
    <w:rsid w:val="005D1EB4"/>
    <w:rsid w:val="005D22A3"/>
    <w:rsid w:val="005D2A93"/>
    <w:rsid w:val="005D2DF0"/>
    <w:rsid w:val="005D378D"/>
    <w:rsid w:val="005D3A04"/>
    <w:rsid w:val="005D44AE"/>
    <w:rsid w:val="005D46B0"/>
    <w:rsid w:val="005D4C4E"/>
    <w:rsid w:val="005D4ECD"/>
    <w:rsid w:val="005D5194"/>
    <w:rsid w:val="005D5405"/>
    <w:rsid w:val="005D55FE"/>
    <w:rsid w:val="005D5CB9"/>
    <w:rsid w:val="005D6718"/>
    <w:rsid w:val="005D6A9B"/>
    <w:rsid w:val="005D6D79"/>
    <w:rsid w:val="005D74E5"/>
    <w:rsid w:val="005D7CA3"/>
    <w:rsid w:val="005D7D63"/>
    <w:rsid w:val="005E002E"/>
    <w:rsid w:val="005E0105"/>
    <w:rsid w:val="005E0602"/>
    <w:rsid w:val="005E0BD1"/>
    <w:rsid w:val="005E0FF6"/>
    <w:rsid w:val="005E12A1"/>
    <w:rsid w:val="005E12C4"/>
    <w:rsid w:val="005E211B"/>
    <w:rsid w:val="005E25CB"/>
    <w:rsid w:val="005E3483"/>
    <w:rsid w:val="005E3DF1"/>
    <w:rsid w:val="005E3E98"/>
    <w:rsid w:val="005E4621"/>
    <w:rsid w:val="005E479F"/>
    <w:rsid w:val="005E4B28"/>
    <w:rsid w:val="005E51E3"/>
    <w:rsid w:val="005E5823"/>
    <w:rsid w:val="005E5B24"/>
    <w:rsid w:val="005E5DDA"/>
    <w:rsid w:val="005E5DFA"/>
    <w:rsid w:val="005E5FBC"/>
    <w:rsid w:val="005E6088"/>
    <w:rsid w:val="005E60EF"/>
    <w:rsid w:val="005E6E7E"/>
    <w:rsid w:val="005E7262"/>
    <w:rsid w:val="005F0252"/>
    <w:rsid w:val="005F0B2C"/>
    <w:rsid w:val="005F0BC6"/>
    <w:rsid w:val="005F0D49"/>
    <w:rsid w:val="005F0DFA"/>
    <w:rsid w:val="005F0FAA"/>
    <w:rsid w:val="005F19C4"/>
    <w:rsid w:val="005F1D1C"/>
    <w:rsid w:val="005F1ECA"/>
    <w:rsid w:val="005F2030"/>
    <w:rsid w:val="005F24D2"/>
    <w:rsid w:val="005F2894"/>
    <w:rsid w:val="005F3235"/>
    <w:rsid w:val="005F32B4"/>
    <w:rsid w:val="005F3686"/>
    <w:rsid w:val="005F3841"/>
    <w:rsid w:val="005F39C6"/>
    <w:rsid w:val="005F3DCB"/>
    <w:rsid w:val="005F3F87"/>
    <w:rsid w:val="005F40B0"/>
    <w:rsid w:val="005F4638"/>
    <w:rsid w:val="005F4B77"/>
    <w:rsid w:val="005F4DA6"/>
    <w:rsid w:val="005F5042"/>
    <w:rsid w:val="005F6240"/>
    <w:rsid w:val="005F6360"/>
    <w:rsid w:val="005F6634"/>
    <w:rsid w:val="005F670A"/>
    <w:rsid w:val="005F6984"/>
    <w:rsid w:val="005F6D0C"/>
    <w:rsid w:val="005F7499"/>
    <w:rsid w:val="005F74F0"/>
    <w:rsid w:val="005F7628"/>
    <w:rsid w:val="005F7A28"/>
    <w:rsid w:val="005F7C87"/>
    <w:rsid w:val="005F7F16"/>
    <w:rsid w:val="0060001F"/>
    <w:rsid w:val="0060071A"/>
    <w:rsid w:val="00600EAF"/>
    <w:rsid w:val="0060107E"/>
    <w:rsid w:val="0060137E"/>
    <w:rsid w:val="00601497"/>
    <w:rsid w:val="0060165C"/>
    <w:rsid w:val="006019A7"/>
    <w:rsid w:val="00601D98"/>
    <w:rsid w:val="006020A1"/>
    <w:rsid w:val="006022D2"/>
    <w:rsid w:val="006024AE"/>
    <w:rsid w:val="00602592"/>
    <w:rsid w:val="006026C9"/>
    <w:rsid w:val="00602733"/>
    <w:rsid w:val="00602DF3"/>
    <w:rsid w:val="00603233"/>
    <w:rsid w:val="00603555"/>
    <w:rsid w:val="006035B0"/>
    <w:rsid w:val="006036DC"/>
    <w:rsid w:val="006037B0"/>
    <w:rsid w:val="006037FB"/>
    <w:rsid w:val="006038C0"/>
    <w:rsid w:val="0060395D"/>
    <w:rsid w:val="006048DA"/>
    <w:rsid w:val="00605079"/>
    <w:rsid w:val="0060525E"/>
    <w:rsid w:val="0060591E"/>
    <w:rsid w:val="00605BE9"/>
    <w:rsid w:val="00605D64"/>
    <w:rsid w:val="00605E4B"/>
    <w:rsid w:val="0060623A"/>
    <w:rsid w:val="0060623C"/>
    <w:rsid w:val="00606799"/>
    <w:rsid w:val="0060694F"/>
    <w:rsid w:val="00606BD4"/>
    <w:rsid w:val="00607305"/>
    <w:rsid w:val="0060730F"/>
    <w:rsid w:val="00607701"/>
    <w:rsid w:val="006078CC"/>
    <w:rsid w:val="00607CFF"/>
    <w:rsid w:val="0061000C"/>
    <w:rsid w:val="006105F7"/>
    <w:rsid w:val="006109AF"/>
    <w:rsid w:val="00610F23"/>
    <w:rsid w:val="00611F4C"/>
    <w:rsid w:val="0061260C"/>
    <w:rsid w:val="006128B9"/>
    <w:rsid w:val="006132D9"/>
    <w:rsid w:val="006133BD"/>
    <w:rsid w:val="00613AAC"/>
    <w:rsid w:val="00613CF5"/>
    <w:rsid w:val="00613F09"/>
    <w:rsid w:val="00613F2D"/>
    <w:rsid w:val="006143D2"/>
    <w:rsid w:val="006144C2"/>
    <w:rsid w:val="0061471B"/>
    <w:rsid w:val="00614742"/>
    <w:rsid w:val="00614846"/>
    <w:rsid w:val="00614B94"/>
    <w:rsid w:val="00614C02"/>
    <w:rsid w:val="00615216"/>
    <w:rsid w:val="00615503"/>
    <w:rsid w:val="00615519"/>
    <w:rsid w:val="00616466"/>
    <w:rsid w:val="0061647C"/>
    <w:rsid w:val="006165B1"/>
    <w:rsid w:val="00616D5D"/>
    <w:rsid w:val="0061707F"/>
    <w:rsid w:val="00617082"/>
    <w:rsid w:val="00617679"/>
    <w:rsid w:val="006176B4"/>
    <w:rsid w:val="00617C72"/>
    <w:rsid w:val="00617EB7"/>
    <w:rsid w:val="006208E9"/>
    <w:rsid w:val="00620C9A"/>
    <w:rsid w:val="00620E08"/>
    <w:rsid w:val="00621319"/>
    <w:rsid w:val="00621B15"/>
    <w:rsid w:val="00621FDE"/>
    <w:rsid w:val="006220B9"/>
    <w:rsid w:val="00622602"/>
    <w:rsid w:val="006227AE"/>
    <w:rsid w:val="0062280D"/>
    <w:rsid w:val="00622A34"/>
    <w:rsid w:val="00622EEF"/>
    <w:rsid w:val="0062300E"/>
    <w:rsid w:val="006233E3"/>
    <w:rsid w:val="00623AB6"/>
    <w:rsid w:val="00623AEE"/>
    <w:rsid w:val="00624426"/>
    <w:rsid w:val="006245D8"/>
    <w:rsid w:val="00624782"/>
    <w:rsid w:val="00624A6F"/>
    <w:rsid w:val="0062515A"/>
    <w:rsid w:val="00625745"/>
    <w:rsid w:val="006259B3"/>
    <w:rsid w:val="00625B7B"/>
    <w:rsid w:val="0062683B"/>
    <w:rsid w:val="00626AC8"/>
    <w:rsid w:val="00626E02"/>
    <w:rsid w:val="00627183"/>
    <w:rsid w:val="006274A9"/>
    <w:rsid w:val="0062752B"/>
    <w:rsid w:val="006276C8"/>
    <w:rsid w:val="006276D0"/>
    <w:rsid w:val="00627A3A"/>
    <w:rsid w:val="0063021B"/>
    <w:rsid w:val="00630341"/>
    <w:rsid w:val="00630570"/>
    <w:rsid w:val="006310FA"/>
    <w:rsid w:val="00631120"/>
    <w:rsid w:val="0063118F"/>
    <w:rsid w:val="00631613"/>
    <w:rsid w:val="00631618"/>
    <w:rsid w:val="0063174B"/>
    <w:rsid w:val="00631A56"/>
    <w:rsid w:val="00631C7A"/>
    <w:rsid w:val="006336C8"/>
    <w:rsid w:val="0063393B"/>
    <w:rsid w:val="00634192"/>
    <w:rsid w:val="00634195"/>
    <w:rsid w:val="00634917"/>
    <w:rsid w:val="00634BA1"/>
    <w:rsid w:val="00634E3D"/>
    <w:rsid w:val="00634EAB"/>
    <w:rsid w:val="00635233"/>
    <w:rsid w:val="00635AF4"/>
    <w:rsid w:val="00635D11"/>
    <w:rsid w:val="00635FCB"/>
    <w:rsid w:val="00636633"/>
    <w:rsid w:val="00636BAF"/>
    <w:rsid w:val="00636DD3"/>
    <w:rsid w:val="0063721F"/>
    <w:rsid w:val="006372F1"/>
    <w:rsid w:val="00637692"/>
    <w:rsid w:val="00637FC6"/>
    <w:rsid w:val="0064019C"/>
    <w:rsid w:val="00640201"/>
    <w:rsid w:val="006403AD"/>
    <w:rsid w:val="006403BC"/>
    <w:rsid w:val="006408EE"/>
    <w:rsid w:val="00640E58"/>
    <w:rsid w:val="00640EC6"/>
    <w:rsid w:val="00641B78"/>
    <w:rsid w:val="00641C09"/>
    <w:rsid w:val="006422A4"/>
    <w:rsid w:val="00642F7E"/>
    <w:rsid w:val="00642FCF"/>
    <w:rsid w:val="0064342F"/>
    <w:rsid w:val="00643557"/>
    <w:rsid w:val="0064392F"/>
    <w:rsid w:val="00643C2B"/>
    <w:rsid w:val="00643CE4"/>
    <w:rsid w:val="006442F4"/>
    <w:rsid w:val="00644BAC"/>
    <w:rsid w:val="00644E4E"/>
    <w:rsid w:val="00645385"/>
    <w:rsid w:val="0064578B"/>
    <w:rsid w:val="00645A18"/>
    <w:rsid w:val="00645A41"/>
    <w:rsid w:val="00645B01"/>
    <w:rsid w:val="00645BA2"/>
    <w:rsid w:val="00645EB3"/>
    <w:rsid w:val="006460EE"/>
    <w:rsid w:val="00646327"/>
    <w:rsid w:val="006464C0"/>
    <w:rsid w:val="0064685E"/>
    <w:rsid w:val="00646BD6"/>
    <w:rsid w:val="006472EC"/>
    <w:rsid w:val="006479D6"/>
    <w:rsid w:val="006479E9"/>
    <w:rsid w:val="006505E3"/>
    <w:rsid w:val="00650A7B"/>
    <w:rsid w:val="00650C1D"/>
    <w:rsid w:val="00650E97"/>
    <w:rsid w:val="006514F3"/>
    <w:rsid w:val="006516F8"/>
    <w:rsid w:val="00651758"/>
    <w:rsid w:val="006517B7"/>
    <w:rsid w:val="00651822"/>
    <w:rsid w:val="00651B85"/>
    <w:rsid w:val="006526C5"/>
    <w:rsid w:val="00652A14"/>
    <w:rsid w:val="00652F66"/>
    <w:rsid w:val="00653459"/>
    <w:rsid w:val="006537FA"/>
    <w:rsid w:val="00653957"/>
    <w:rsid w:val="00653B27"/>
    <w:rsid w:val="00653B44"/>
    <w:rsid w:val="00654000"/>
    <w:rsid w:val="006540C1"/>
    <w:rsid w:val="0065416A"/>
    <w:rsid w:val="00654333"/>
    <w:rsid w:val="00654944"/>
    <w:rsid w:val="00654CB9"/>
    <w:rsid w:val="00654E84"/>
    <w:rsid w:val="00654EE9"/>
    <w:rsid w:val="006556A2"/>
    <w:rsid w:val="00655766"/>
    <w:rsid w:val="00655771"/>
    <w:rsid w:val="00655810"/>
    <w:rsid w:val="0065586A"/>
    <w:rsid w:val="00655890"/>
    <w:rsid w:val="00655969"/>
    <w:rsid w:val="00655B2E"/>
    <w:rsid w:val="00656182"/>
    <w:rsid w:val="006562F3"/>
    <w:rsid w:val="00656822"/>
    <w:rsid w:val="0065693B"/>
    <w:rsid w:val="006569FE"/>
    <w:rsid w:val="00656C0F"/>
    <w:rsid w:val="00656D10"/>
    <w:rsid w:val="006572B6"/>
    <w:rsid w:val="006575FC"/>
    <w:rsid w:val="00657D1A"/>
    <w:rsid w:val="00660711"/>
    <w:rsid w:val="00660C2F"/>
    <w:rsid w:val="006612AA"/>
    <w:rsid w:val="00661651"/>
    <w:rsid w:val="00661A67"/>
    <w:rsid w:val="0066247A"/>
    <w:rsid w:val="00662750"/>
    <w:rsid w:val="00662F33"/>
    <w:rsid w:val="006636A3"/>
    <w:rsid w:val="00663A1C"/>
    <w:rsid w:val="00664223"/>
    <w:rsid w:val="00664299"/>
    <w:rsid w:val="0066454B"/>
    <w:rsid w:val="006646D0"/>
    <w:rsid w:val="00664DCB"/>
    <w:rsid w:val="00665297"/>
    <w:rsid w:val="00666022"/>
    <w:rsid w:val="00666110"/>
    <w:rsid w:val="00666223"/>
    <w:rsid w:val="006663CD"/>
    <w:rsid w:val="00666B43"/>
    <w:rsid w:val="00666CFF"/>
    <w:rsid w:val="0066715C"/>
    <w:rsid w:val="0066716E"/>
    <w:rsid w:val="00667747"/>
    <w:rsid w:val="006679F0"/>
    <w:rsid w:val="006709D0"/>
    <w:rsid w:val="00670DA4"/>
    <w:rsid w:val="00670F2F"/>
    <w:rsid w:val="0067101B"/>
    <w:rsid w:val="006713DF"/>
    <w:rsid w:val="00671767"/>
    <w:rsid w:val="00671864"/>
    <w:rsid w:val="00671937"/>
    <w:rsid w:val="00671C5B"/>
    <w:rsid w:val="00671FAF"/>
    <w:rsid w:val="006720DE"/>
    <w:rsid w:val="006729E0"/>
    <w:rsid w:val="00672B83"/>
    <w:rsid w:val="00672C22"/>
    <w:rsid w:val="00672C41"/>
    <w:rsid w:val="00673A54"/>
    <w:rsid w:val="00674232"/>
    <w:rsid w:val="00674253"/>
    <w:rsid w:val="006742B6"/>
    <w:rsid w:val="00674468"/>
    <w:rsid w:val="006747B8"/>
    <w:rsid w:val="00674EA2"/>
    <w:rsid w:val="00674FD3"/>
    <w:rsid w:val="00675367"/>
    <w:rsid w:val="006758F2"/>
    <w:rsid w:val="00675B91"/>
    <w:rsid w:val="0067666F"/>
    <w:rsid w:val="00676EB5"/>
    <w:rsid w:val="006774FA"/>
    <w:rsid w:val="00677678"/>
    <w:rsid w:val="00677FD1"/>
    <w:rsid w:val="00680157"/>
    <w:rsid w:val="00680200"/>
    <w:rsid w:val="006807E3"/>
    <w:rsid w:val="00680B29"/>
    <w:rsid w:val="00680B92"/>
    <w:rsid w:val="00681490"/>
    <w:rsid w:val="00681982"/>
    <w:rsid w:val="00681A02"/>
    <w:rsid w:val="006823CF"/>
    <w:rsid w:val="0068254C"/>
    <w:rsid w:val="00682786"/>
    <w:rsid w:val="00682A0A"/>
    <w:rsid w:val="00682DD7"/>
    <w:rsid w:val="00682F65"/>
    <w:rsid w:val="006837B7"/>
    <w:rsid w:val="00683950"/>
    <w:rsid w:val="00683D93"/>
    <w:rsid w:val="00683F82"/>
    <w:rsid w:val="0068436F"/>
    <w:rsid w:val="00684648"/>
    <w:rsid w:val="006849F6"/>
    <w:rsid w:val="006850C5"/>
    <w:rsid w:val="006850D8"/>
    <w:rsid w:val="00685595"/>
    <w:rsid w:val="00686102"/>
    <w:rsid w:val="00686315"/>
    <w:rsid w:val="006864EC"/>
    <w:rsid w:val="00686E64"/>
    <w:rsid w:val="0068750F"/>
    <w:rsid w:val="00687787"/>
    <w:rsid w:val="006877A3"/>
    <w:rsid w:val="00687B63"/>
    <w:rsid w:val="00687D00"/>
    <w:rsid w:val="00690297"/>
    <w:rsid w:val="0069075F"/>
    <w:rsid w:val="00690DD9"/>
    <w:rsid w:val="00691354"/>
    <w:rsid w:val="006913EB"/>
    <w:rsid w:val="006915F4"/>
    <w:rsid w:val="00691BD0"/>
    <w:rsid w:val="00691BF2"/>
    <w:rsid w:val="00691CDF"/>
    <w:rsid w:val="00692163"/>
    <w:rsid w:val="00692324"/>
    <w:rsid w:val="00692507"/>
    <w:rsid w:val="00693C4D"/>
    <w:rsid w:val="006943E9"/>
    <w:rsid w:val="00694490"/>
    <w:rsid w:val="006945BB"/>
    <w:rsid w:val="00694E81"/>
    <w:rsid w:val="00694FF0"/>
    <w:rsid w:val="0069518C"/>
    <w:rsid w:val="00695B7A"/>
    <w:rsid w:val="00695ED1"/>
    <w:rsid w:val="00695F50"/>
    <w:rsid w:val="00697011"/>
    <w:rsid w:val="006971B4"/>
    <w:rsid w:val="0069726C"/>
    <w:rsid w:val="006977B6"/>
    <w:rsid w:val="00697DD3"/>
    <w:rsid w:val="006A0015"/>
    <w:rsid w:val="006A02FF"/>
    <w:rsid w:val="006A0A9C"/>
    <w:rsid w:val="006A0AB7"/>
    <w:rsid w:val="006A0BDB"/>
    <w:rsid w:val="006A1BD5"/>
    <w:rsid w:val="006A1CE0"/>
    <w:rsid w:val="006A1E77"/>
    <w:rsid w:val="006A20B4"/>
    <w:rsid w:val="006A2227"/>
    <w:rsid w:val="006A223F"/>
    <w:rsid w:val="006A2373"/>
    <w:rsid w:val="006A2E7F"/>
    <w:rsid w:val="006A3394"/>
    <w:rsid w:val="006A3800"/>
    <w:rsid w:val="006A3A12"/>
    <w:rsid w:val="006A3A7B"/>
    <w:rsid w:val="006A3D18"/>
    <w:rsid w:val="006A3D20"/>
    <w:rsid w:val="006A3F19"/>
    <w:rsid w:val="006A44FA"/>
    <w:rsid w:val="006A494B"/>
    <w:rsid w:val="006A4A59"/>
    <w:rsid w:val="006A4E05"/>
    <w:rsid w:val="006A51EC"/>
    <w:rsid w:val="006A5A0A"/>
    <w:rsid w:val="006A5DE9"/>
    <w:rsid w:val="006A60D9"/>
    <w:rsid w:val="006A6D80"/>
    <w:rsid w:val="006A71C9"/>
    <w:rsid w:val="006A72B4"/>
    <w:rsid w:val="006A733F"/>
    <w:rsid w:val="006A7D24"/>
    <w:rsid w:val="006B002E"/>
    <w:rsid w:val="006B028A"/>
    <w:rsid w:val="006B04A7"/>
    <w:rsid w:val="006B056A"/>
    <w:rsid w:val="006B0A6D"/>
    <w:rsid w:val="006B105C"/>
    <w:rsid w:val="006B1377"/>
    <w:rsid w:val="006B19E6"/>
    <w:rsid w:val="006B1F85"/>
    <w:rsid w:val="006B29BF"/>
    <w:rsid w:val="006B2C31"/>
    <w:rsid w:val="006B3A9F"/>
    <w:rsid w:val="006B3ABF"/>
    <w:rsid w:val="006B3BA7"/>
    <w:rsid w:val="006B4657"/>
    <w:rsid w:val="006B49E3"/>
    <w:rsid w:val="006B4D48"/>
    <w:rsid w:val="006B4E1E"/>
    <w:rsid w:val="006B4E87"/>
    <w:rsid w:val="006B4F4C"/>
    <w:rsid w:val="006B5438"/>
    <w:rsid w:val="006B5843"/>
    <w:rsid w:val="006B58FE"/>
    <w:rsid w:val="006B5D07"/>
    <w:rsid w:val="006B5F09"/>
    <w:rsid w:val="006B6256"/>
    <w:rsid w:val="006B659E"/>
    <w:rsid w:val="006B663D"/>
    <w:rsid w:val="006B7072"/>
    <w:rsid w:val="006B758A"/>
    <w:rsid w:val="006B7625"/>
    <w:rsid w:val="006B765A"/>
    <w:rsid w:val="006B7DD0"/>
    <w:rsid w:val="006B7E11"/>
    <w:rsid w:val="006C0179"/>
    <w:rsid w:val="006C0356"/>
    <w:rsid w:val="006C0873"/>
    <w:rsid w:val="006C0A08"/>
    <w:rsid w:val="006C0C29"/>
    <w:rsid w:val="006C1912"/>
    <w:rsid w:val="006C2029"/>
    <w:rsid w:val="006C2610"/>
    <w:rsid w:val="006C2612"/>
    <w:rsid w:val="006C2875"/>
    <w:rsid w:val="006C2B93"/>
    <w:rsid w:val="006C3F99"/>
    <w:rsid w:val="006C4BBA"/>
    <w:rsid w:val="006C4F0C"/>
    <w:rsid w:val="006C5262"/>
    <w:rsid w:val="006C5AFC"/>
    <w:rsid w:val="006C5EA2"/>
    <w:rsid w:val="006C6CD6"/>
    <w:rsid w:val="006C6E6E"/>
    <w:rsid w:val="006C71FD"/>
    <w:rsid w:val="006C7276"/>
    <w:rsid w:val="006C7C3C"/>
    <w:rsid w:val="006C7F0C"/>
    <w:rsid w:val="006D09CA"/>
    <w:rsid w:val="006D0FA7"/>
    <w:rsid w:val="006D12BC"/>
    <w:rsid w:val="006D1345"/>
    <w:rsid w:val="006D1365"/>
    <w:rsid w:val="006D158F"/>
    <w:rsid w:val="006D15AE"/>
    <w:rsid w:val="006D1904"/>
    <w:rsid w:val="006D1928"/>
    <w:rsid w:val="006D1B54"/>
    <w:rsid w:val="006D249C"/>
    <w:rsid w:val="006D26F3"/>
    <w:rsid w:val="006D2A05"/>
    <w:rsid w:val="006D2EAE"/>
    <w:rsid w:val="006D3326"/>
    <w:rsid w:val="006D3353"/>
    <w:rsid w:val="006D371E"/>
    <w:rsid w:val="006D3795"/>
    <w:rsid w:val="006D3CB0"/>
    <w:rsid w:val="006D3DFF"/>
    <w:rsid w:val="006D4013"/>
    <w:rsid w:val="006D40E0"/>
    <w:rsid w:val="006D4330"/>
    <w:rsid w:val="006D498B"/>
    <w:rsid w:val="006D4A91"/>
    <w:rsid w:val="006D4DEF"/>
    <w:rsid w:val="006D5178"/>
    <w:rsid w:val="006D54CA"/>
    <w:rsid w:val="006D5535"/>
    <w:rsid w:val="006D57A1"/>
    <w:rsid w:val="006D583C"/>
    <w:rsid w:val="006D58FC"/>
    <w:rsid w:val="006D6BB9"/>
    <w:rsid w:val="006D70B0"/>
    <w:rsid w:val="006D70E2"/>
    <w:rsid w:val="006D768A"/>
    <w:rsid w:val="006D7A67"/>
    <w:rsid w:val="006D7B82"/>
    <w:rsid w:val="006E008F"/>
    <w:rsid w:val="006E02D0"/>
    <w:rsid w:val="006E0366"/>
    <w:rsid w:val="006E0832"/>
    <w:rsid w:val="006E0DEE"/>
    <w:rsid w:val="006E255A"/>
    <w:rsid w:val="006E29B8"/>
    <w:rsid w:val="006E2B60"/>
    <w:rsid w:val="006E2EF6"/>
    <w:rsid w:val="006E34FC"/>
    <w:rsid w:val="006E3521"/>
    <w:rsid w:val="006E3AB7"/>
    <w:rsid w:val="006E3F03"/>
    <w:rsid w:val="006E3F3B"/>
    <w:rsid w:val="006E405A"/>
    <w:rsid w:val="006E450A"/>
    <w:rsid w:val="006E477E"/>
    <w:rsid w:val="006E4840"/>
    <w:rsid w:val="006E49C9"/>
    <w:rsid w:val="006E4A5B"/>
    <w:rsid w:val="006E4A79"/>
    <w:rsid w:val="006E5695"/>
    <w:rsid w:val="006E56C3"/>
    <w:rsid w:val="006E56D7"/>
    <w:rsid w:val="006E574B"/>
    <w:rsid w:val="006E57A3"/>
    <w:rsid w:val="006E5816"/>
    <w:rsid w:val="006E5D15"/>
    <w:rsid w:val="006E6207"/>
    <w:rsid w:val="006E646F"/>
    <w:rsid w:val="006E6705"/>
    <w:rsid w:val="006E6736"/>
    <w:rsid w:val="006E67E5"/>
    <w:rsid w:val="006E6D32"/>
    <w:rsid w:val="006E6D81"/>
    <w:rsid w:val="006E7141"/>
    <w:rsid w:val="006E7249"/>
    <w:rsid w:val="006E76E1"/>
    <w:rsid w:val="006E7850"/>
    <w:rsid w:val="006E7E1E"/>
    <w:rsid w:val="006F0183"/>
    <w:rsid w:val="006F03E0"/>
    <w:rsid w:val="006F05AE"/>
    <w:rsid w:val="006F08D8"/>
    <w:rsid w:val="006F0D3B"/>
    <w:rsid w:val="006F0E4E"/>
    <w:rsid w:val="006F0F97"/>
    <w:rsid w:val="006F13D4"/>
    <w:rsid w:val="006F14AC"/>
    <w:rsid w:val="006F1EE1"/>
    <w:rsid w:val="006F1F20"/>
    <w:rsid w:val="006F1FBC"/>
    <w:rsid w:val="006F2142"/>
    <w:rsid w:val="006F21E5"/>
    <w:rsid w:val="006F2577"/>
    <w:rsid w:val="006F34D2"/>
    <w:rsid w:val="006F4490"/>
    <w:rsid w:val="006F449A"/>
    <w:rsid w:val="006F491E"/>
    <w:rsid w:val="006F4C3E"/>
    <w:rsid w:val="006F4EDA"/>
    <w:rsid w:val="006F51A7"/>
    <w:rsid w:val="006F5E62"/>
    <w:rsid w:val="006F61FF"/>
    <w:rsid w:val="006F6236"/>
    <w:rsid w:val="006F6487"/>
    <w:rsid w:val="006F666A"/>
    <w:rsid w:val="006F6744"/>
    <w:rsid w:val="006F6871"/>
    <w:rsid w:val="006F6A2F"/>
    <w:rsid w:val="006F770F"/>
    <w:rsid w:val="006F7D13"/>
    <w:rsid w:val="006F7D2C"/>
    <w:rsid w:val="007001E0"/>
    <w:rsid w:val="0070043B"/>
    <w:rsid w:val="007004DC"/>
    <w:rsid w:val="00700899"/>
    <w:rsid w:val="007008EC"/>
    <w:rsid w:val="00700978"/>
    <w:rsid w:val="00700A59"/>
    <w:rsid w:val="00701112"/>
    <w:rsid w:val="00701382"/>
    <w:rsid w:val="007015EB"/>
    <w:rsid w:val="0070196E"/>
    <w:rsid w:val="00701DA1"/>
    <w:rsid w:val="0070223C"/>
    <w:rsid w:val="00702562"/>
    <w:rsid w:val="00702A56"/>
    <w:rsid w:val="00702ED6"/>
    <w:rsid w:val="00703672"/>
    <w:rsid w:val="00703A7A"/>
    <w:rsid w:val="007044E4"/>
    <w:rsid w:val="00704982"/>
    <w:rsid w:val="00705268"/>
    <w:rsid w:val="007058D5"/>
    <w:rsid w:val="00705B55"/>
    <w:rsid w:val="00706437"/>
    <w:rsid w:val="00706471"/>
    <w:rsid w:val="00706DC4"/>
    <w:rsid w:val="00706EAA"/>
    <w:rsid w:val="00707103"/>
    <w:rsid w:val="00707424"/>
    <w:rsid w:val="00707614"/>
    <w:rsid w:val="00707982"/>
    <w:rsid w:val="00707E75"/>
    <w:rsid w:val="0071026A"/>
    <w:rsid w:val="00710544"/>
    <w:rsid w:val="0071054E"/>
    <w:rsid w:val="00710C45"/>
    <w:rsid w:val="00710D3F"/>
    <w:rsid w:val="00710D7F"/>
    <w:rsid w:val="007115F6"/>
    <w:rsid w:val="00711888"/>
    <w:rsid w:val="007126B9"/>
    <w:rsid w:val="007127BF"/>
    <w:rsid w:val="00712FD7"/>
    <w:rsid w:val="0071381C"/>
    <w:rsid w:val="00713C8F"/>
    <w:rsid w:val="00713CE7"/>
    <w:rsid w:val="00713DC5"/>
    <w:rsid w:val="00714224"/>
    <w:rsid w:val="007142DB"/>
    <w:rsid w:val="00714342"/>
    <w:rsid w:val="00714512"/>
    <w:rsid w:val="00714527"/>
    <w:rsid w:val="00714858"/>
    <w:rsid w:val="00714A9F"/>
    <w:rsid w:val="007151B0"/>
    <w:rsid w:val="00715505"/>
    <w:rsid w:val="0071567A"/>
    <w:rsid w:val="00715690"/>
    <w:rsid w:val="00715B05"/>
    <w:rsid w:val="00715B10"/>
    <w:rsid w:val="0071690C"/>
    <w:rsid w:val="00716A5A"/>
    <w:rsid w:val="00716D0D"/>
    <w:rsid w:val="00716F08"/>
    <w:rsid w:val="00717364"/>
    <w:rsid w:val="007175E2"/>
    <w:rsid w:val="00717699"/>
    <w:rsid w:val="007205C7"/>
    <w:rsid w:val="007209A3"/>
    <w:rsid w:val="00720E59"/>
    <w:rsid w:val="007210FA"/>
    <w:rsid w:val="00721736"/>
    <w:rsid w:val="0072174D"/>
    <w:rsid w:val="0072207B"/>
    <w:rsid w:val="007221D4"/>
    <w:rsid w:val="0072228A"/>
    <w:rsid w:val="007223E6"/>
    <w:rsid w:val="00723279"/>
    <w:rsid w:val="007235E2"/>
    <w:rsid w:val="007239C6"/>
    <w:rsid w:val="00723B92"/>
    <w:rsid w:val="00723C8F"/>
    <w:rsid w:val="007241D2"/>
    <w:rsid w:val="0072433A"/>
    <w:rsid w:val="00724DDA"/>
    <w:rsid w:val="007250DA"/>
    <w:rsid w:val="00725360"/>
    <w:rsid w:val="00725F07"/>
    <w:rsid w:val="007264A3"/>
    <w:rsid w:val="00726638"/>
    <w:rsid w:val="00726D59"/>
    <w:rsid w:val="00726ED2"/>
    <w:rsid w:val="00726FA2"/>
    <w:rsid w:val="00727303"/>
    <w:rsid w:val="00727714"/>
    <w:rsid w:val="007277DE"/>
    <w:rsid w:val="00727984"/>
    <w:rsid w:val="00727A24"/>
    <w:rsid w:val="007300B1"/>
    <w:rsid w:val="0073033C"/>
    <w:rsid w:val="0073090B"/>
    <w:rsid w:val="00730AB0"/>
    <w:rsid w:val="00730AD1"/>
    <w:rsid w:val="00730AD5"/>
    <w:rsid w:val="00730BCE"/>
    <w:rsid w:val="00730D48"/>
    <w:rsid w:val="00731836"/>
    <w:rsid w:val="0073195E"/>
    <w:rsid w:val="00731A33"/>
    <w:rsid w:val="00731DE8"/>
    <w:rsid w:val="00731F58"/>
    <w:rsid w:val="007321CB"/>
    <w:rsid w:val="007324F2"/>
    <w:rsid w:val="0073271A"/>
    <w:rsid w:val="00732E40"/>
    <w:rsid w:val="0073318D"/>
    <w:rsid w:val="00733250"/>
    <w:rsid w:val="007334E0"/>
    <w:rsid w:val="00733607"/>
    <w:rsid w:val="007344A8"/>
    <w:rsid w:val="007344AF"/>
    <w:rsid w:val="00734E94"/>
    <w:rsid w:val="00734F00"/>
    <w:rsid w:val="00735210"/>
    <w:rsid w:val="00735440"/>
    <w:rsid w:val="00735691"/>
    <w:rsid w:val="00735762"/>
    <w:rsid w:val="00735A61"/>
    <w:rsid w:val="00735BCB"/>
    <w:rsid w:val="007366A1"/>
    <w:rsid w:val="00736942"/>
    <w:rsid w:val="00736F61"/>
    <w:rsid w:val="00737660"/>
    <w:rsid w:val="007379E6"/>
    <w:rsid w:val="00737A5E"/>
    <w:rsid w:val="00737CD1"/>
    <w:rsid w:val="00740A3B"/>
    <w:rsid w:val="00740D48"/>
    <w:rsid w:val="00740DE0"/>
    <w:rsid w:val="00740EC5"/>
    <w:rsid w:val="007410EB"/>
    <w:rsid w:val="00742023"/>
    <w:rsid w:val="00742C92"/>
    <w:rsid w:val="00742EA7"/>
    <w:rsid w:val="00742EEA"/>
    <w:rsid w:val="00743183"/>
    <w:rsid w:val="00743322"/>
    <w:rsid w:val="007434FC"/>
    <w:rsid w:val="0074413A"/>
    <w:rsid w:val="0074445C"/>
    <w:rsid w:val="00744522"/>
    <w:rsid w:val="00744626"/>
    <w:rsid w:val="007455AF"/>
    <w:rsid w:val="00745800"/>
    <w:rsid w:val="00745A9E"/>
    <w:rsid w:val="00745D38"/>
    <w:rsid w:val="007468C1"/>
    <w:rsid w:val="00746D1F"/>
    <w:rsid w:val="00746E4E"/>
    <w:rsid w:val="00747500"/>
    <w:rsid w:val="0075015B"/>
    <w:rsid w:val="007504A8"/>
    <w:rsid w:val="00750977"/>
    <w:rsid w:val="0075097C"/>
    <w:rsid w:val="00750A3F"/>
    <w:rsid w:val="00750E12"/>
    <w:rsid w:val="00750F11"/>
    <w:rsid w:val="007513B3"/>
    <w:rsid w:val="0075143E"/>
    <w:rsid w:val="007524FC"/>
    <w:rsid w:val="00752679"/>
    <w:rsid w:val="0075273A"/>
    <w:rsid w:val="00752CCE"/>
    <w:rsid w:val="00752E5D"/>
    <w:rsid w:val="0075371D"/>
    <w:rsid w:val="007544CC"/>
    <w:rsid w:val="007545F2"/>
    <w:rsid w:val="00754B17"/>
    <w:rsid w:val="00754EC8"/>
    <w:rsid w:val="00754FD5"/>
    <w:rsid w:val="007552A8"/>
    <w:rsid w:val="00755691"/>
    <w:rsid w:val="007566C2"/>
    <w:rsid w:val="0075697B"/>
    <w:rsid w:val="00756BAC"/>
    <w:rsid w:val="00756C52"/>
    <w:rsid w:val="00757671"/>
    <w:rsid w:val="00757A4B"/>
    <w:rsid w:val="00757E43"/>
    <w:rsid w:val="007600E7"/>
    <w:rsid w:val="00760115"/>
    <w:rsid w:val="007603F8"/>
    <w:rsid w:val="0076057D"/>
    <w:rsid w:val="00761476"/>
    <w:rsid w:val="00761A01"/>
    <w:rsid w:val="00761FE8"/>
    <w:rsid w:val="0076248A"/>
    <w:rsid w:val="007628EA"/>
    <w:rsid w:val="0076295B"/>
    <w:rsid w:val="00762B89"/>
    <w:rsid w:val="00762CC1"/>
    <w:rsid w:val="00762F1C"/>
    <w:rsid w:val="0076329A"/>
    <w:rsid w:val="00763A3C"/>
    <w:rsid w:val="00763C6F"/>
    <w:rsid w:val="00763F12"/>
    <w:rsid w:val="00763F45"/>
    <w:rsid w:val="00764035"/>
    <w:rsid w:val="00764118"/>
    <w:rsid w:val="007641AF"/>
    <w:rsid w:val="007644F8"/>
    <w:rsid w:val="00764701"/>
    <w:rsid w:val="0076567C"/>
    <w:rsid w:val="0076593F"/>
    <w:rsid w:val="00765B9E"/>
    <w:rsid w:val="007660A3"/>
    <w:rsid w:val="00766A0B"/>
    <w:rsid w:val="007675ED"/>
    <w:rsid w:val="00767E9E"/>
    <w:rsid w:val="00770059"/>
    <w:rsid w:val="00770441"/>
    <w:rsid w:val="00770567"/>
    <w:rsid w:val="00770571"/>
    <w:rsid w:val="007705B8"/>
    <w:rsid w:val="00771518"/>
    <w:rsid w:val="00771584"/>
    <w:rsid w:val="00771D40"/>
    <w:rsid w:val="00771DC1"/>
    <w:rsid w:val="00772DB4"/>
    <w:rsid w:val="00772DF1"/>
    <w:rsid w:val="0077320B"/>
    <w:rsid w:val="00773385"/>
    <w:rsid w:val="00773692"/>
    <w:rsid w:val="0077377E"/>
    <w:rsid w:val="00773884"/>
    <w:rsid w:val="00773BC9"/>
    <w:rsid w:val="007740B5"/>
    <w:rsid w:val="00774466"/>
    <w:rsid w:val="00774679"/>
    <w:rsid w:val="00774808"/>
    <w:rsid w:val="0077486B"/>
    <w:rsid w:val="007748FF"/>
    <w:rsid w:val="00774FB3"/>
    <w:rsid w:val="00774FF1"/>
    <w:rsid w:val="00775323"/>
    <w:rsid w:val="007755BC"/>
    <w:rsid w:val="00775ADD"/>
    <w:rsid w:val="00776140"/>
    <w:rsid w:val="007761A5"/>
    <w:rsid w:val="0077675D"/>
    <w:rsid w:val="00776897"/>
    <w:rsid w:val="007768F6"/>
    <w:rsid w:val="007768FC"/>
    <w:rsid w:val="007775E1"/>
    <w:rsid w:val="0077764A"/>
    <w:rsid w:val="0077766B"/>
    <w:rsid w:val="0077775E"/>
    <w:rsid w:val="00777CB8"/>
    <w:rsid w:val="00777D94"/>
    <w:rsid w:val="00777FF3"/>
    <w:rsid w:val="0078035F"/>
    <w:rsid w:val="0078060E"/>
    <w:rsid w:val="007808F5"/>
    <w:rsid w:val="00780E15"/>
    <w:rsid w:val="00781869"/>
    <w:rsid w:val="00781BAE"/>
    <w:rsid w:val="00782898"/>
    <w:rsid w:val="007828DC"/>
    <w:rsid w:val="00782BAD"/>
    <w:rsid w:val="00782E0D"/>
    <w:rsid w:val="00782F54"/>
    <w:rsid w:val="007842C1"/>
    <w:rsid w:val="00786334"/>
    <w:rsid w:val="007864F1"/>
    <w:rsid w:val="007873A1"/>
    <w:rsid w:val="007873D3"/>
    <w:rsid w:val="00787D10"/>
    <w:rsid w:val="007914C3"/>
    <w:rsid w:val="00791898"/>
    <w:rsid w:val="007919B9"/>
    <w:rsid w:val="00791E18"/>
    <w:rsid w:val="00791F20"/>
    <w:rsid w:val="00792091"/>
    <w:rsid w:val="007924DF"/>
    <w:rsid w:val="0079269C"/>
    <w:rsid w:val="00792996"/>
    <w:rsid w:val="0079318C"/>
    <w:rsid w:val="0079330C"/>
    <w:rsid w:val="00793435"/>
    <w:rsid w:val="0079377E"/>
    <w:rsid w:val="00793A69"/>
    <w:rsid w:val="00793C7A"/>
    <w:rsid w:val="00793DEB"/>
    <w:rsid w:val="0079429E"/>
    <w:rsid w:val="007943CC"/>
    <w:rsid w:val="00794CFD"/>
    <w:rsid w:val="00794FE2"/>
    <w:rsid w:val="0079547C"/>
    <w:rsid w:val="00795938"/>
    <w:rsid w:val="007974F3"/>
    <w:rsid w:val="007975AC"/>
    <w:rsid w:val="007975C0"/>
    <w:rsid w:val="00797666"/>
    <w:rsid w:val="00797797"/>
    <w:rsid w:val="007977C1"/>
    <w:rsid w:val="007A00E9"/>
    <w:rsid w:val="007A0228"/>
    <w:rsid w:val="007A04A7"/>
    <w:rsid w:val="007A06FD"/>
    <w:rsid w:val="007A0C83"/>
    <w:rsid w:val="007A18C6"/>
    <w:rsid w:val="007A1976"/>
    <w:rsid w:val="007A1E61"/>
    <w:rsid w:val="007A2905"/>
    <w:rsid w:val="007A293A"/>
    <w:rsid w:val="007A2B35"/>
    <w:rsid w:val="007A30A5"/>
    <w:rsid w:val="007A38DB"/>
    <w:rsid w:val="007A3FC2"/>
    <w:rsid w:val="007A4010"/>
    <w:rsid w:val="007A4274"/>
    <w:rsid w:val="007A4362"/>
    <w:rsid w:val="007A509C"/>
    <w:rsid w:val="007A53AF"/>
    <w:rsid w:val="007A54F4"/>
    <w:rsid w:val="007A5719"/>
    <w:rsid w:val="007A61A1"/>
    <w:rsid w:val="007A650B"/>
    <w:rsid w:val="007A7182"/>
    <w:rsid w:val="007A7A05"/>
    <w:rsid w:val="007A7B7B"/>
    <w:rsid w:val="007A7C4E"/>
    <w:rsid w:val="007A7DC3"/>
    <w:rsid w:val="007B000F"/>
    <w:rsid w:val="007B04A5"/>
    <w:rsid w:val="007B07BF"/>
    <w:rsid w:val="007B0E70"/>
    <w:rsid w:val="007B0F2E"/>
    <w:rsid w:val="007B16C5"/>
    <w:rsid w:val="007B21BF"/>
    <w:rsid w:val="007B2767"/>
    <w:rsid w:val="007B2A4A"/>
    <w:rsid w:val="007B2A86"/>
    <w:rsid w:val="007B3170"/>
    <w:rsid w:val="007B349C"/>
    <w:rsid w:val="007B38FE"/>
    <w:rsid w:val="007B3D9A"/>
    <w:rsid w:val="007B3DE0"/>
    <w:rsid w:val="007B3F6B"/>
    <w:rsid w:val="007B40AF"/>
    <w:rsid w:val="007B443A"/>
    <w:rsid w:val="007B4452"/>
    <w:rsid w:val="007B4EE1"/>
    <w:rsid w:val="007B5050"/>
    <w:rsid w:val="007B52DF"/>
    <w:rsid w:val="007B55FD"/>
    <w:rsid w:val="007B5C76"/>
    <w:rsid w:val="007B6010"/>
    <w:rsid w:val="007B6015"/>
    <w:rsid w:val="007B60EF"/>
    <w:rsid w:val="007B6215"/>
    <w:rsid w:val="007B67CE"/>
    <w:rsid w:val="007B6999"/>
    <w:rsid w:val="007B7082"/>
    <w:rsid w:val="007B733E"/>
    <w:rsid w:val="007B7693"/>
    <w:rsid w:val="007B76A1"/>
    <w:rsid w:val="007B7FFA"/>
    <w:rsid w:val="007C03F1"/>
    <w:rsid w:val="007C04F9"/>
    <w:rsid w:val="007C0F40"/>
    <w:rsid w:val="007C147C"/>
    <w:rsid w:val="007C1A48"/>
    <w:rsid w:val="007C1F05"/>
    <w:rsid w:val="007C245B"/>
    <w:rsid w:val="007C2702"/>
    <w:rsid w:val="007C2995"/>
    <w:rsid w:val="007C387D"/>
    <w:rsid w:val="007C38A4"/>
    <w:rsid w:val="007C3AF8"/>
    <w:rsid w:val="007C3C88"/>
    <w:rsid w:val="007C44C6"/>
    <w:rsid w:val="007C4507"/>
    <w:rsid w:val="007C4931"/>
    <w:rsid w:val="007C5378"/>
    <w:rsid w:val="007C572E"/>
    <w:rsid w:val="007C5925"/>
    <w:rsid w:val="007C61BB"/>
    <w:rsid w:val="007C676C"/>
    <w:rsid w:val="007C6935"/>
    <w:rsid w:val="007C7360"/>
    <w:rsid w:val="007C78B2"/>
    <w:rsid w:val="007D10AB"/>
    <w:rsid w:val="007D12F7"/>
    <w:rsid w:val="007D139F"/>
    <w:rsid w:val="007D144D"/>
    <w:rsid w:val="007D1528"/>
    <w:rsid w:val="007D15DD"/>
    <w:rsid w:val="007D199D"/>
    <w:rsid w:val="007D1FA3"/>
    <w:rsid w:val="007D20AD"/>
    <w:rsid w:val="007D21F6"/>
    <w:rsid w:val="007D23C6"/>
    <w:rsid w:val="007D24C2"/>
    <w:rsid w:val="007D26A1"/>
    <w:rsid w:val="007D2A2B"/>
    <w:rsid w:val="007D2BCD"/>
    <w:rsid w:val="007D2D5D"/>
    <w:rsid w:val="007D330C"/>
    <w:rsid w:val="007D33D5"/>
    <w:rsid w:val="007D3F25"/>
    <w:rsid w:val="007D3F9B"/>
    <w:rsid w:val="007D4152"/>
    <w:rsid w:val="007D4395"/>
    <w:rsid w:val="007D46E8"/>
    <w:rsid w:val="007D48ED"/>
    <w:rsid w:val="007D5065"/>
    <w:rsid w:val="007D56C2"/>
    <w:rsid w:val="007D5ACD"/>
    <w:rsid w:val="007D5DCA"/>
    <w:rsid w:val="007D6471"/>
    <w:rsid w:val="007D6D8A"/>
    <w:rsid w:val="007D6E8C"/>
    <w:rsid w:val="007D7BF7"/>
    <w:rsid w:val="007E02E9"/>
    <w:rsid w:val="007E0713"/>
    <w:rsid w:val="007E0A0D"/>
    <w:rsid w:val="007E0F45"/>
    <w:rsid w:val="007E1232"/>
    <w:rsid w:val="007E17A8"/>
    <w:rsid w:val="007E1AA4"/>
    <w:rsid w:val="007E1D7D"/>
    <w:rsid w:val="007E21E6"/>
    <w:rsid w:val="007E2554"/>
    <w:rsid w:val="007E2C3D"/>
    <w:rsid w:val="007E39BC"/>
    <w:rsid w:val="007E3B74"/>
    <w:rsid w:val="007E43CD"/>
    <w:rsid w:val="007E4880"/>
    <w:rsid w:val="007E4A05"/>
    <w:rsid w:val="007E4C0B"/>
    <w:rsid w:val="007E4FF4"/>
    <w:rsid w:val="007E50E5"/>
    <w:rsid w:val="007E5800"/>
    <w:rsid w:val="007E5EDA"/>
    <w:rsid w:val="007E6359"/>
    <w:rsid w:val="007E6F8C"/>
    <w:rsid w:val="007E73FF"/>
    <w:rsid w:val="007F076C"/>
    <w:rsid w:val="007F0AEE"/>
    <w:rsid w:val="007F0C05"/>
    <w:rsid w:val="007F0D58"/>
    <w:rsid w:val="007F0DF2"/>
    <w:rsid w:val="007F11EE"/>
    <w:rsid w:val="007F1766"/>
    <w:rsid w:val="007F2338"/>
    <w:rsid w:val="007F23A9"/>
    <w:rsid w:val="007F2F9A"/>
    <w:rsid w:val="007F39F6"/>
    <w:rsid w:val="007F3D06"/>
    <w:rsid w:val="007F3D33"/>
    <w:rsid w:val="007F44A7"/>
    <w:rsid w:val="007F4602"/>
    <w:rsid w:val="007F50CE"/>
    <w:rsid w:val="007F5200"/>
    <w:rsid w:val="007F5279"/>
    <w:rsid w:val="007F539E"/>
    <w:rsid w:val="007F5745"/>
    <w:rsid w:val="007F589F"/>
    <w:rsid w:val="007F59CD"/>
    <w:rsid w:val="007F6242"/>
    <w:rsid w:val="007F6751"/>
    <w:rsid w:val="007F6754"/>
    <w:rsid w:val="007F6982"/>
    <w:rsid w:val="007F6AEA"/>
    <w:rsid w:val="007F6D8C"/>
    <w:rsid w:val="007F6D9C"/>
    <w:rsid w:val="00800056"/>
    <w:rsid w:val="00800098"/>
    <w:rsid w:val="0080012E"/>
    <w:rsid w:val="00800439"/>
    <w:rsid w:val="00801112"/>
    <w:rsid w:val="008012B5"/>
    <w:rsid w:val="00801900"/>
    <w:rsid w:val="0080193B"/>
    <w:rsid w:val="00802218"/>
    <w:rsid w:val="008025D9"/>
    <w:rsid w:val="00802690"/>
    <w:rsid w:val="00802822"/>
    <w:rsid w:val="00802C9F"/>
    <w:rsid w:val="00803116"/>
    <w:rsid w:val="00803990"/>
    <w:rsid w:val="00803A80"/>
    <w:rsid w:val="00803CDE"/>
    <w:rsid w:val="00803E7A"/>
    <w:rsid w:val="00804077"/>
    <w:rsid w:val="0080429C"/>
    <w:rsid w:val="008042B9"/>
    <w:rsid w:val="0080465D"/>
    <w:rsid w:val="008046FA"/>
    <w:rsid w:val="00804A3E"/>
    <w:rsid w:val="008054A5"/>
    <w:rsid w:val="00805791"/>
    <w:rsid w:val="00805B43"/>
    <w:rsid w:val="00805B75"/>
    <w:rsid w:val="00805C7D"/>
    <w:rsid w:val="00805CEF"/>
    <w:rsid w:val="008063C0"/>
    <w:rsid w:val="00806A98"/>
    <w:rsid w:val="00806E52"/>
    <w:rsid w:val="00806E7C"/>
    <w:rsid w:val="0080700C"/>
    <w:rsid w:val="00807025"/>
    <w:rsid w:val="0080792D"/>
    <w:rsid w:val="00807CE4"/>
    <w:rsid w:val="00810041"/>
    <w:rsid w:val="00810354"/>
    <w:rsid w:val="008106F0"/>
    <w:rsid w:val="008107A7"/>
    <w:rsid w:val="00811598"/>
    <w:rsid w:val="008116DA"/>
    <w:rsid w:val="008117E5"/>
    <w:rsid w:val="00811C43"/>
    <w:rsid w:val="00811C5E"/>
    <w:rsid w:val="00811F1D"/>
    <w:rsid w:val="00812380"/>
    <w:rsid w:val="008125DE"/>
    <w:rsid w:val="00812FD0"/>
    <w:rsid w:val="008137FA"/>
    <w:rsid w:val="0081383B"/>
    <w:rsid w:val="00813F7C"/>
    <w:rsid w:val="00814B0A"/>
    <w:rsid w:val="00814CA1"/>
    <w:rsid w:val="00814D9A"/>
    <w:rsid w:val="00814DF4"/>
    <w:rsid w:val="00814F7C"/>
    <w:rsid w:val="0081517F"/>
    <w:rsid w:val="008152AB"/>
    <w:rsid w:val="0081540A"/>
    <w:rsid w:val="00815594"/>
    <w:rsid w:val="0081571E"/>
    <w:rsid w:val="00815A58"/>
    <w:rsid w:val="00816D7C"/>
    <w:rsid w:val="00816E52"/>
    <w:rsid w:val="00817035"/>
    <w:rsid w:val="0081711A"/>
    <w:rsid w:val="00817A4D"/>
    <w:rsid w:val="00817C06"/>
    <w:rsid w:val="00817D4E"/>
    <w:rsid w:val="00817F10"/>
    <w:rsid w:val="00817F9E"/>
    <w:rsid w:val="00820E5B"/>
    <w:rsid w:val="0082117E"/>
    <w:rsid w:val="008214FD"/>
    <w:rsid w:val="00821722"/>
    <w:rsid w:val="00821AD4"/>
    <w:rsid w:val="00821CC7"/>
    <w:rsid w:val="008223F8"/>
    <w:rsid w:val="0082281C"/>
    <w:rsid w:val="008229C6"/>
    <w:rsid w:val="00822A90"/>
    <w:rsid w:val="00822D78"/>
    <w:rsid w:val="008231E1"/>
    <w:rsid w:val="0082320B"/>
    <w:rsid w:val="0082347D"/>
    <w:rsid w:val="008239A4"/>
    <w:rsid w:val="008242C7"/>
    <w:rsid w:val="00824669"/>
    <w:rsid w:val="00824905"/>
    <w:rsid w:val="00824A40"/>
    <w:rsid w:val="00826286"/>
    <w:rsid w:val="00826429"/>
    <w:rsid w:val="0082648B"/>
    <w:rsid w:val="00826F76"/>
    <w:rsid w:val="00827239"/>
    <w:rsid w:val="00827A54"/>
    <w:rsid w:val="00827B40"/>
    <w:rsid w:val="00827C49"/>
    <w:rsid w:val="00830028"/>
    <w:rsid w:val="00830147"/>
    <w:rsid w:val="00830440"/>
    <w:rsid w:val="00830660"/>
    <w:rsid w:val="00830C7C"/>
    <w:rsid w:val="00830C97"/>
    <w:rsid w:val="00831132"/>
    <w:rsid w:val="0083119C"/>
    <w:rsid w:val="008314D4"/>
    <w:rsid w:val="00831844"/>
    <w:rsid w:val="00831F94"/>
    <w:rsid w:val="008322FC"/>
    <w:rsid w:val="0083289F"/>
    <w:rsid w:val="0083296F"/>
    <w:rsid w:val="00832A92"/>
    <w:rsid w:val="00832BB6"/>
    <w:rsid w:val="00832CA9"/>
    <w:rsid w:val="00832E32"/>
    <w:rsid w:val="00833090"/>
    <w:rsid w:val="00833B5C"/>
    <w:rsid w:val="00833B88"/>
    <w:rsid w:val="00833D4B"/>
    <w:rsid w:val="0083401A"/>
    <w:rsid w:val="0083442A"/>
    <w:rsid w:val="008349D4"/>
    <w:rsid w:val="00834D2A"/>
    <w:rsid w:val="00834D53"/>
    <w:rsid w:val="00835081"/>
    <w:rsid w:val="00835D33"/>
    <w:rsid w:val="00835D38"/>
    <w:rsid w:val="00836084"/>
    <w:rsid w:val="008360A8"/>
    <w:rsid w:val="0083658B"/>
    <w:rsid w:val="00836779"/>
    <w:rsid w:val="00836F26"/>
    <w:rsid w:val="008371FA"/>
    <w:rsid w:val="00837422"/>
    <w:rsid w:val="008374BC"/>
    <w:rsid w:val="0083751A"/>
    <w:rsid w:val="008377B5"/>
    <w:rsid w:val="00837882"/>
    <w:rsid w:val="00840449"/>
    <w:rsid w:val="00840A79"/>
    <w:rsid w:val="00840CCD"/>
    <w:rsid w:val="008415D6"/>
    <w:rsid w:val="00841887"/>
    <w:rsid w:val="008424EF"/>
    <w:rsid w:val="008427CA"/>
    <w:rsid w:val="008436AD"/>
    <w:rsid w:val="00843EC2"/>
    <w:rsid w:val="00844099"/>
    <w:rsid w:val="008442D7"/>
    <w:rsid w:val="00844912"/>
    <w:rsid w:val="00844969"/>
    <w:rsid w:val="00845195"/>
    <w:rsid w:val="00845248"/>
    <w:rsid w:val="008455EE"/>
    <w:rsid w:val="0084585D"/>
    <w:rsid w:val="0084596B"/>
    <w:rsid w:val="008459D8"/>
    <w:rsid w:val="00845D5C"/>
    <w:rsid w:val="0084606F"/>
    <w:rsid w:val="008465D4"/>
    <w:rsid w:val="008468DF"/>
    <w:rsid w:val="00846C42"/>
    <w:rsid w:val="00846D66"/>
    <w:rsid w:val="00846DA4"/>
    <w:rsid w:val="00846E8B"/>
    <w:rsid w:val="00847530"/>
    <w:rsid w:val="008476C8"/>
    <w:rsid w:val="00847BE0"/>
    <w:rsid w:val="00847EEB"/>
    <w:rsid w:val="008501D8"/>
    <w:rsid w:val="0085053B"/>
    <w:rsid w:val="00850782"/>
    <w:rsid w:val="008507A4"/>
    <w:rsid w:val="00850BB1"/>
    <w:rsid w:val="00851609"/>
    <w:rsid w:val="00851783"/>
    <w:rsid w:val="00851C5D"/>
    <w:rsid w:val="00851D11"/>
    <w:rsid w:val="00851EFB"/>
    <w:rsid w:val="008528D6"/>
    <w:rsid w:val="00852991"/>
    <w:rsid w:val="00852B65"/>
    <w:rsid w:val="00852E79"/>
    <w:rsid w:val="00853164"/>
    <w:rsid w:val="008544FF"/>
    <w:rsid w:val="00854705"/>
    <w:rsid w:val="008548F5"/>
    <w:rsid w:val="00854D86"/>
    <w:rsid w:val="00854DB1"/>
    <w:rsid w:val="008551F5"/>
    <w:rsid w:val="00855393"/>
    <w:rsid w:val="008554FC"/>
    <w:rsid w:val="0085553A"/>
    <w:rsid w:val="00855BB8"/>
    <w:rsid w:val="00855D0B"/>
    <w:rsid w:val="00855DB4"/>
    <w:rsid w:val="00855E64"/>
    <w:rsid w:val="008561A1"/>
    <w:rsid w:val="0085621D"/>
    <w:rsid w:val="00856267"/>
    <w:rsid w:val="00856990"/>
    <w:rsid w:val="00856B3D"/>
    <w:rsid w:val="00856E17"/>
    <w:rsid w:val="00857544"/>
    <w:rsid w:val="00857683"/>
    <w:rsid w:val="00857703"/>
    <w:rsid w:val="00857737"/>
    <w:rsid w:val="00857A40"/>
    <w:rsid w:val="008602A4"/>
    <w:rsid w:val="008609C1"/>
    <w:rsid w:val="00860C75"/>
    <w:rsid w:val="00860EEB"/>
    <w:rsid w:val="00861728"/>
    <w:rsid w:val="00861792"/>
    <w:rsid w:val="00862E95"/>
    <w:rsid w:val="00862EFD"/>
    <w:rsid w:val="0086355B"/>
    <w:rsid w:val="00863636"/>
    <w:rsid w:val="008638FF"/>
    <w:rsid w:val="00863BEA"/>
    <w:rsid w:val="00863E2C"/>
    <w:rsid w:val="00863E85"/>
    <w:rsid w:val="00864076"/>
    <w:rsid w:val="00864B3D"/>
    <w:rsid w:val="00865131"/>
    <w:rsid w:val="00865420"/>
    <w:rsid w:val="00865AE7"/>
    <w:rsid w:val="00866395"/>
    <w:rsid w:val="00866915"/>
    <w:rsid w:val="00866C0A"/>
    <w:rsid w:val="00866C2D"/>
    <w:rsid w:val="0086707A"/>
    <w:rsid w:val="0086714F"/>
    <w:rsid w:val="008671CE"/>
    <w:rsid w:val="00867494"/>
    <w:rsid w:val="008676B6"/>
    <w:rsid w:val="008678FA"/>
    <w:rsid w:val="00867AD8"/>
    <w:rsid w:val="00867C40"/>
    <w:rsid w:val="00867FC5"/>
    <w:rsid w:val="00867FCC"/>
    <w:rsid w:val="008702AC"/>
    <w:rsid w:val="008707E8"/>
    <w:rsid w:val="00870E39"/>
    <w:rsid w:val="008712E3"/>
    <w:rsid w:val="00871326"/>
    <w:rsid w:val="00871CBA"/>
    <w:rsid w:val="00871F3A"/>
    <w:rsid w:val="008721D1"/>
    <w:rsid w:val="00872216"/>
    <w:rsid w:val="008722A4"/>
    <w:rsid w:val="00872357"/>
    <w:rsid w:val="0087246B"/>
    <w:rsid w:val="00872A83"/>
    <w:rsid w:val="00872A94"/>
    <w:rsid w:val="00873629"/>
    <w:rsid w:val="00873B2B"/>
    <w:rsid w:val="0087417F"/>
    <w:rsid w:val="008746C7"/>
    <w:rsid w:val="00874A07"/>
    <w:rsid w:val="008750FA"/>
    <w:rsid w:val="00875BA5"/>
    <w:rsid w:val="00875C8C"/>
    <w:rsid w:val="00876BB7"/>
    <w:rsid w:val="00876C1C"/>
    <w:rsid w:val="00876C41"/>
    <w:rsid w:val="00876FA1"/>
    <w:rsid w:val="00877003"/>
    <w:rsid w:val="008771B5"/>
    <w:rsid w:val="00877218"/>
    <w:rsid w:val="008772D4"/>
    <w:rsid w:val="008779AB"/>
    <w:rsid w:val="00877B39"/>
    <w:rsid w:val="00877CD0"/>
    <w:rsid w:val="00880398"/>
    <w:rsid w:val="0088080B"/>
    <w:rsid w:val="00880AAD"/>
    <w:rsid w:val="00881030"/>
    <w:rsid w:val="00881064"/>
    <w:rsid w:val="008815F7"/>
    <w:rsid w:val="00881811"/>
    <w:rsid w:val="00881C1D"/>
    <w:rsid w:val="00881C74"/>
    <w:rsid w:val="00881CA8"/>
    <w:rsid w:val="00881DFA"/>
    <w:rsid w:val="00881FF1"/>
    <w:rsid w:val="00882035"/>
    <w:rsid w:val="00882173"/>
    <w:rsid w:val="008827CB"/>
    <w:rsid w:val="00882F39"/>
    <w:rsid w:val="0088370E"/>
    <w:rsid w:val="00883961"/>
    <w:rsid w:val="00883FBC"/>
    <w:rsid w:val="00884124"/>
    <w:rsid w:val="00884442"/>
    <w:rsid w:val="00884991"/>
    <w:rsid w:val="00884D40"/>
    <w:rsid w:val="00884DA4"/>
    <w:rsid w:val="00884DB3"/>
    <w:rsid w:val="00884F0A"/>
    <w:rsid w:val="00885253"/>
    <w:rsid w:val="00885B28"/>
    <w:rsid w:val="00885C8C"/>
    <w:rsid w:val="0088697E"/>
    <w:rsid w:val="008879E9"/>
    <w:rsid w:val="00887A4E"/>
    <w:rsid w:val="00890232"/>
    <w:rsid w:val="00890EA0"/>
    <w:rsid w:val="0089114A"/>
    <w:rsid w:val="00891412"/>
    <w:rsid w:val="008917B2"/>
    <w:rsid w:val="00891B01"/>
    <w:rsid w:val="00891FE5"/>
    <w:rsid w:val="00892000"/>
    <w:rsid w:val="00892023"/>
    <w:rsid w:val="00892205"/>
    <w:rsid w:val="00892407"/>
    <w:rsid w:val="008925C3"/>
    <w:rsid w:val="0089263E"/>
    <w:rsid w:val="00893185"/>
    <w:rsid w:val="00893600"/>
    <w:rsid w:val="00893E6B"/>
    <w:rsid w:val="00894038"/>
    <w:rsid w:val="00894725"/>
    <w:rsid w:val="00894788"/>
    <w:rsid w:val="0089582A"/>
    <w:rsid w:val="008959E9"/>
    <w:rsid w:val="008959EE"/>
    <w:rsid w:val="008960EC"/>
    <w:rsid w:val="0089628A"/>
    <w:rsid w:val="008963F7"/>
    <w:rsid w:val="008969DB"/>
    <w:rsid w:val="00896F5A"/>
    <w:rsid w:val="00896F9A"/>
    <w:rsid w:val="0089717B"/>
    <w:rsid w:val="00897807"/>
    <w:rsid w:val="00897A4B"/>
    <w:rsid w:val="00897C02"/>
    <w:rsid w:val="008A0131"/>
    <w:rsid w:val="008A041D"/>
    <w:rsid w:val="008A04EF"/>
    <w:rsid w:val="008A0931"/>
    <w:rsid w:val="008A0A8D"/>
    <w:rsid w:val="008A1240"/>
    <w:rsid w:val="008A13A4"/>
    <w:rsid w:val="008A13A7"/>
    <w:rsid w:val="008A13D8"/>
    <w:rsid w:val="008A1483"/>
    <w:rsid w:val="008A18AE"/>
    <w:rsid w:val="008A1B35"/>
    <w:rsid w:val="008A1C14"/>
    <w:rsid w:val="008A1EF3"/>
    <w:rsid w:val="008A273D"/>
    <w:rsid w:val="008A2BA9"/>
    <w:rsid w:val="008A2C86"/>
    <w:rsid w:val="008A2F57"/>
    <w:rsid w:val="008A3214"/>
    <w:rsid w:val="008A3529"/>
    <w:rsid w:val="008A3E77"/>
    <w:rsid w:val="008A412C"/>
    <w:rsid w:val="008A4661"/>
    <w:rsid w:val="008A4720"/>
    <w:rsid w:val="008A4832"/>
    <w:rsid w:val="008A48EF"/>
    <w:rsid w:val="008A4C0A"/>
    <w:rsid w:val="008A4D35"/>
    <w:rsid w:val="008A4DF9"/>
    <w:rsid w:val="008A59CE"/>
    <w:rsid w:val="008A5F4F"/>
    <w:rsid w:val="008A629E"/>
    <w:rsid w:val="008A6611"/>
    <w:rsid w:val="008A67DC"/>
    <w:rsid w:val="008A6A18"/>
    <w:rsid w:val="008A6EC1"/>
    <w:rsid w:val="008A73AA"/>
    <w:rsid w:val="008A73F4"/>
    <w:rsid w:val="008B0090"/>
    <w:rsid w:val="008B0396"/>
    <w:rsid w:val="008B05FC"/>
    <w:rsid w:val="008B082F"/>
    <w:rsid w:val="008B091F"/>
    <w:rsid w:val="008B0A99"/>
    <w:rsid w:val="008B0C1A"/>
    <w:rsid w:val="008B10F0"/>
    <w:rsid w:val="008B1362"/>
    <w:rsid w:val="008B16F6"/>
    <w:rsid w:val="008B16FF"/>
    <w:rsid w:val="008B1883"/>
    <w:rsid w:val="008B1A21"/>
    <w:rsid w:val="008B1B04"/>
    <w:rsid w:val="008B1F8D"/>
    <w:rsid w:val="008B230E"/>
    <w:rsid w:val="008B29A2"/>
    <w:rsid w:val="008B2A49"/>
    <w:rsid w:val="008B2E8C"/>
    <w:rsid w:val="008B2FA7"/>
    <w:rsid w:val="008B33C6"/>
    <w:rsid w:val="008B36D0"/>
    <w:rsid w:val="008B3AD8"/>
    <w:rsid w:val="008B3DEE"/>
    <w:rsid w:val="008B45EE"/>
    <w:rsid w:val="008B46E9"/>
    <w:rsid w:val="008B4BA4"/>
    <w:rsid w:val="008B4BF3"/>
    <w:rsid w:val="008B4C90"/>
    <w:rsid w:val="008B4E35"/>
    <w:rsid w:val="008B4E67"/>
    <w:rsid w:val="008B5566"/>
    <w:rsid w:val="008B5753"/>
    <w:rsid w:val="008B67CB"/>
    <w:rsid w:val="008B74D1"/>
    <w:rsid w:val="008B767C"/>
    <w:rsid w:val="008B768B"/>
    <w:rsid w:val="008B798C"/>
    <w:rsid w:val="008B7AD3"/>
    <w:rsid w:val="008B7BB8"/>
    <w:rsid w:val="008B7D82"/>
    <w:rsid w:val="008B7FDA"/>
    <w:rsid w:val="008C0252"/>
    <w:rsid w:val="008C0789"/>
    <w:rsid w:val="008C08CA"/>
    <w:rsid w:val="008C095D"/>
    <w:rsid w:val="008C0A05"/>
    <w:rsid w:val="008C0A53"/>
    <w:rsid w:val="008C1064"/>
    <w:rsid w:val="008C14A1"/>
    <w:rsid w:val="008C1552"/>
    <w:rsid w:val="008C176A"/>
    <w:rsid w:val="008C1A8E"/>
    <w:rsid w:val="008C1C8E"/>
    <w:rsid w:val="008C1E70"/>
    <w:rsid w:val="008C25CC"/>
    <w:rsid w:val="008C2A56"/>
    <w:rsid w:val="008C2D25"/>
    <w:rsid w:val="008C3946"/>
    <w:rsid w:val="008C3B93"/>
    <w:rsid w:val="008C3B96"/>
    <w:rsid w:val="008C3B99"/>
    <w:rsid w:val="008C3D66"/>
    <w:rsid w:val="008C3DEC"/>
    <w:rsid w:val="008C42D3"/>
    <w:rsid w:val="008C42ED"/>
    <w:rsid w:val="008C4A06"/>
    <w:rsid w:val="008C4F5B"/>
    <w:rsid w:val="008C5737"/>
    <w:rsid w:val="008C57DE"/>
    <w:rsid w:val="008C57EB"/>
    <w:rsid w:val="008C5A1E"/>
    <w:rsid w:val="008C5EA7"/>
    <w:rsid w:val="008C6155"/>
    <w:rsid w:val="008C67D5"/>
    <w:rsid w:val="008C6C53"/>
    <w:rsid w:val="008C6E9A"/>
    <w:rsid w:val="008C7240"/>
    <w:rsid w:val="008C73A5"/>
    <w:rsid w:val="008C7C7C"/>
    <w:rsid w:val="008C7D72"/>
    <w:rsid w:val="008C7EE2"/>
    <w:rsid w:val="008D0101"/>
    <w:rsid w:val="008D01DD"/>
    <w:rsid w:val="008D02AA"/>
    <w:rsid w:val="008D0509"/>
    <w:rsid w:val="008D1529"/>
    <w:rsid w:val="008D18BE"/>
    <w:rsid w:val="008D1AE6"/>
    <w:rsid w:val="008D1B3F"/>
    <w:rsid w:val="008D1B93"/>
    <w:rsid w:val="008D1CED"/>
    <w:rsid w:val="008D208A"/>
    <w:rsid w:val="008D2A02"/>
    <w:rsid w:val="008D2F24"/>
    <w:rsid w:val="008D3A62"/>
    <w:rsid w:val="008D42BF"/>
    <w:rsid w:val="008D44F9"/>
    <w:rsid w:val="008D4A54"/>
    <w:rsid w:val="008D4D95"/>
    <w:rsid w:val="008D5219"/>
    <w:rsid w:val="008D54BE"/>
    <w:rsid w:val="008D5663"/>
    <w:rsid w:val="008D580E"/>
    <w:rsid w:val="008D58B9"/>
    <w:rsid w:val="008D5B9C"/>
    <w:rsid w:val="008D5CC4"/>
    <w:rsid w:val="008D64F1"/>
    <w:rsid w:val="008D668A"/>
    <w:rsid w:val="008D6B7F"/>
    <w:rsid w:val="008D7897"/>
    <w:rsid w:val="008D7AA1"/>
    <w:rsid w:val="008D7B3C"/>
    <w:rsid w:val="008D7DC6"/>
    <w:rsid w:val="008D7FE8"/>
    <w:rsid w:val="008E012C"/>
    <w:rsid w:val="008E07B7"/>
    <w:rsid w:val="008E16D4"/>
    <w:rsid w:val="008E1A65"/>
    <w:rsid w:val="008E210B"/>
    <w:rsid w:val="008E23D2"/>
    <w:rsid w:val="008E241B"/>
    <w:rsid w:val="008E293E"/>
    <w:rsid w:val="008E2BE5"/>
    <w:rsid w:val="008E2FE0"/>
    <w:rsid w:val="008E329F"/>
    <w:rsid w:val="008E342B"/>
    <w:rsid w:val="008E374A"/>
    <w:rsid w:val="008E399F"/>
    <w:rsid w:val="008E416A"/>
    <w:rsid w:val="008E4242"/>
    <w:rsid w:val="008E4306"/>
    <w:rsid w:val="008E4A0A"/>
    <w:rsid w:val="008E4A89"/>
    <w:rsid w:val="008E5205"/>
    <w:rsid w:val="008E5240"/>
    <w:rsid w:val="008E572E"/>
    <w:rsid w:val="008E5AD9"/>
    <w:rsid w:val="008E629C"/>
    <w:rsid w:val="008E65A0"/>
    <w:rsid w:val="008E65AE"/>
    <w:rsid w:val="008E66BC"/>
    <w:rsid w:val="008E693D"/>
    <w:rsid w:val="008E694C"/>
    <w:rsid w:val="008E6F9A"/>
    <w:rsid w:val="008E7112"/>
    <w:rsid w:val="008E7308"/>
    <w:rsid w:val="008E764A"/>
    <w:rsid w:val="008E776A"/>
    <w:rsid w:val="008F0755"/>
    <w:rsid w:val="008F080B"/>
    <w:rsid w:val="008F09FD"/>
    <w:rsid w:val="008F0B76"/>
    <w:rsid w:val="008F0E58"/>
    <w:rsid w:val="008F143F"/>
    <w:rsid w:val="008F199B"/>
    <w:rsid w:val="008F1F69"/>
    <w:rsid w:val="008F1FCC"/>
    <w:rsid w:val="008F2977"/>
    <w:rsid w:val="008F2A73"/>
    <w:rsid w:val="008F2B42"/>
    <w:rsid w:val="008F2CB7"/>
    <w:rsid w:val="008F2D31"/>
    <w:rsid w:val="008F31AB"/>
    <w:rsid w:val="008F3497"/>
    <w:rsid w:val="008F3650"/>
    <w:rsid w:val="008F3C91"/>
    <w:rsid w:val="008F4506"/>
    <w:rsid w:val="008F4D7D"/>
    <w:rsid w:val="008F54E9"/>
    <w:rsid w:val="008F5D7F"/>
    <w:rsid w:val="008F5E99"/>
    <w:rsid w:val="008F61B2"/>
    <w:rsid w:val="008F6210"/>
    <w:rsid w:val="008F6235"/>
    <w:rsid w:val="008F6973"/>
    <w:rsid w:val="008F6E78"/>
    <w:rsid w:val="008F734D"/>
    <w:rsid w:val="008F7D9D"/>
    <w:rsid w:val="008F7E54"/>
    <w:rsid w:val="009001C5"/>
    <w:rsid w:val="009002BB"/>
    <w:rsid w:val="00900FB8"/>
    <w:rsid w:val="00900FCE"/>
    <w:rsid w:val="009015A9"/>
    <w:rsid w:val="00901A90"/>
    <w:rsid w:val="00901B5D"/>
    <w:rsid w:val="00901C26"/>
    <w:rsid w:val="00901C5E"/>
    <w:rsid w:val="00901E4C"/>
    <w:rsid w:val="00902DEA"/>
    <w:rsid w:val="0090327E"/>
    <w:rsid w:val="009033E1"/>
    <w:rsid w:val="00903475"/>
    <w:rsid w:val="009034A4"/>
    <w:rsid w:val="009036C1"/>
    <w:rsid w:val="00903A1D"/>
    <w:rsid w:val="00903FC3"/>
    <w:rsid w:val="00904366"/>
    <w:rsid w:val="00904984"/>
    <w:rsid w:val="00904F0F"/>
    <w:rsid w:val="00905498"/>
    <w:rsid w:val="009056B8"/>
    <w:rsid w:val="0090627E"/>
    <w:rsid w:val="00906663"/>
    <w:rsid w:val="00906884"/>
    <w:rsid w:val="00907268"/>
    <w:rsid w:val="00907625"/>
    <w:rsid w:val="009101A4"/>
    <w:rsid w:val="009104D1"/>
    <w:rsid w:val="00910A38"/>
    <w:rsid w:val="00910C5D"/>
    <w:rsid w:val="00910F02"/>
    <w:rsid w:val="009110C9"/>
    <w:rsid w:val="0091134E"/>
    <w:rsid w:val="00911891"/>
    <w:rsid w:val="00911CA1"/>
    <w:rsid w:val="00911D6F"/>
    <w:rsid w:val="00912173"/>
    <w:rsid w:val="009123D0"/>
    <w:rsid w:val="00912B04"/>
    <w:rsid w:val="00912C45"/>
    <w:rsid w:val="009133D2"/>
    <w:rsid w:val="009134E1"/>
    <w:rsid w:val="009139DA"/>
    <w:rsid w:val="00913C2D"/>
    <w:rsid w:val="00914066"/>
    <w:rsid w:val="0091434A"/>
    <w:rsid w:val="009149D2"/>
    <w:rsid w:val="009151EF"/>
    <w:rsid w:val="00915442"/>
    <w:rsid w:val="009155C4"/>
    <w:rsid w:val="00915F8A"/>
    <w:rsid w:val="0091601E"/>
    <w:rsid w:val="00916273"/>
    <w:rsid w:val="009164C3"/>
    <w:rsid w:val="00916588"/>
    <w:rsid w:val="00916AFA"/>
    <w:rsid w:val="00916C38"/>
    <w:rsid w:val="009174C0"/>
    <w:rsid w:val="00917569"/>
    <w:rsid w:val="009176EF"/>
    <w:rsid w:val="00917889"/>
    <w:rsid w:val="00917FD0"/>
    <w:rsid w:val="009201B2"/>
    <w:rsid w:val="00920397"/>
    <w:rsid w:val="00920D1B"/>
    <w:rsid w:val="00920EA0"/>
    <w:rsid w:val="00920EE6"/>
    <w:rsid w:val="00920EE8"/>
    <w:rsid w:val="0092179A"/>
    <w:rsid w:val="00921B38"/>
    <w:rsid w:val="00921B99"/>
    <w:rsid w:val="00921DB2"/>
    <w:rsid w:val="00921E51"/>
    <w:rsid w:val="00921EFC"/>
    <w:rsid w:val="00922360"/>
    <w:rsid w:val="0092254D"/>
    <w:rsid w:val="00922B77"/>
    <w:rsid w:val="00923973"/>
    <w:rsid w:val="00923BB0"/>
    <w:rsid w:val="00923CBD"/>
    <w:rsid w:val="00924443"/>
    <w:rsid w:val="009246AD"/>
    <w:rsid w:val="0092504D"/>
    <w:rsid w:val="009250E9"/>
    <w:rsid w:val="00925428"/>
    <w:rsid w:val="00925698"/>
    <w:rsid w:val="009259F2"/>
    <w:rsid w:val="00925A0D"/>
    <w:rsid w:val="00925D90"/>
    <w:rsid w:val="00925DAF"/>
    <w:rsid w:val="00925EF4"/>
    <w:rsid w:val="00926DEA"/>
    <w:rsid w:val="0092737A"/>
    <w:rsid w:val="00927C33"/>
    <w:rsid w:val="00927DCD"/>
    <w:rsid w:val="009302F3"/>
    <w:rsid w:val="00930C8B"/>
    <w:rsid w:val="00930D7C"/>
    <w:rsid w:val="00930DC8"/>
    <w:rsid w:val="00930F2B"/>
    <w:rsid w:val="009313FD"/>
    <w:rsid w:val="0093173E"/>
    <w:rsid w:val="00931AD3"/>
    <w:rsid w:val="00931EF9"/>
    <w:rsid w:val="0093214D"/>
    <w:rsid w:val="009321C7"/>
    <w:rsid w:val="009322AD"/>
    <w:rsid w:val="009327B1"/>
    <w:rsid w:val="009327F6"/>
    <w:rsid w:val="00932805"/>
    <w:rsid w:val="00932808"/>
    <w:rsid w:val="00933180"/>
    <w:rsid w:val="0093332B"/>
    <w:rsid w:val="009339C2"/>
    <w:rsid w:val="00933A9A"/>
    <w:rsid w:val="00934096"/>
    <w:rsid w:val="009341E7"/>
    <w:rsid w:val="00934499"/>
    <w:rsid w:val="00934660"/>
    <w:rsid w:val="0093483B"/>
    <w:rsid w:val="00934BB7"/>
    <w:rsid w:val="00935189"/>
    <w:rsid w:val="00935544"/>
    <w:rsid w:val="00935F85"/>
    <w:rsid w:val="00936DDA"/>
    <w:rsid w:val="00936DE6"/>
    <w:rsid w:val="00937093"/>
    <w:rsid w:val="0093710D"/>
    <w:rsid w:val="00937385"/>
    <w:rsid w:val="00940206"/>
    <w:rsid w:val="0094026D"/>
    <w:rsid w:val="00940358"/>
    <w:rsid w:val="009403B8"/>
    <w:rsid w:val="009404C2"/>
    <w:rsid w:val="00940719"/>
    <w:rsid w:val="00940E66"/>
    <w:rsid w:val="0094196A"/>
    <w:rsid w:val="009419BF"/>
    <w:rsid w:val="0094212F"/>
    <w:rsid w:val="009427E9"/>
    <w:rsid w:val="00942C85"/>
    <w:rsid w:val="00942FB1"/>
    <w:rsid w:val="00943393"/>
    <w:rsid w:val="0094339F"/>
    <w:rsid w:val="00943969"/>
    <w:rsid w:val="00943C3D"/>
    <w:rsid w:val="00943CFD"/>
    <w:rsid w:val="00943DEE"/>
    <w:rsid w:val="00944097"/>
    <w:rsid w:val="00944231"/>
    <w:rsid w:val="0094440C"/>
    <w:rsid w:val="0094471B"/>
    <w:rsid w:val="00944994"/>
    <w:rsid w:val="00944B02"/>
    <w:rsid w:val="009451CB"/>
    <w:rsid w:val="009456FE"/>
    <w:rsid w:val="0094585F"/>
    <w:rsid w:val="0094598C"/>
    <w:rsid w:val="00945CFE"/>
    <w:rsid w:val="009461E8"/>
    <w:rsid w:val="009464CF"/>
    <w:rsid w:val="00946E35"/>
    <w:rsid w:val="00946F93"/>
    <w:rsid w:val="00947201"/>
    <w:rsid w:val="00947B6D"/>
    <w:rsid w:val="0095034B"/>
    <w:rsid w:val="0095078C"/>
    <w:rsid w:val="00950D7D"/>
    <w:rsid w:val="0095130C"/>
    <w:rsid w:val="00951674"/>
    <w:rsid w:val="009516FE"/>
    <w:rsid w:val="00951791"/>
    <w:rsid w:val="00951D13"/>
    <w:rsid w:val="00951F0F"/>
    <w:rsid w:val="0095248D"/>
    <w:rsid w:val="009527BD"/>
    <w:rsid w:val="009529A0"/>
    <w:rsid w:val="00952D4E"/>
    <w:rsid w:val="00952DA2"/>
    <w:rsid w:val="009532C3"/>
    <w:rsid w:val="00953336"/>
    <w:rsid w:val="00953F97"/>
    <w:rsid w:val="0095535A"/>
    <w:rsid w:val="00955568"/>
    <w:rsid w:val="0095560F"/>
    <w:rsid w:val="0095565F"/>
    <w:rsid w:val="009557E7"/>
    <w:rsid w:val="009557ED"/>
    <w:rsid w:val="0095580C"/>
    <w:rsid w:val="00955A26"/>
    <w:rsid w:val="00955B28"/>
    <w:rsid w:val="00955D35"/>
    <w:rsid w:val="00955EB8"/>
    <w:rsid w:val="00955FC8"/>
    <w:rsid w:val="0095660C"/>
    <w:rsid w:val="009568A2"/>
    <w:rsid w:val="0095690E"/>
    <w:rsid w:val="00956D6C"/>
    <w:rsid w:val="00956E30"/>
    <w:rsid w:val="00957731"/>
    <w:rsid w:val="00957B71"/>
    <w:rsid w:val="00957C46"/>
    <w:rsid w:val="00957CA6"/>
    <w:rsid w:val="00957D32"/>
    <w:rsid w:val="00957F11"/>
    <w:rsid w:val="00960347"/>
    <w:rsid w:val="00960834"/>
    <w:rsid w:val="00960AB0"/>
    <w:rsid w:val="00960B8B"/>
    <w:rsid w:val="009616BE"/>
    <w:rsid w:val="00961F23"/>
    <w:rsid w:val="009622C8"/>
    <w:rsid w:val="009623E0"/>
    <w:rsid w:val="0096269C"/>
    <w:rsid w:val="0096275A"/>
    <w:rsid w:val="0096281F"/>
    <w:rsid w:val="00962AF1"/>
    <w:rsid w:val="00962D5D"/>
    <w:rsid w:val="00962FEA"/>
    <w:rsid w:val="00963556"/>
    <w:rsid w:val="009636E7"/>
    <w:rsid w:val="00963DD8"/>
    <w:rsid w:val="0096555C"/>
    <w:rsid w:val="0096593C"/>
    <w:rsid w:val="00965C29"/>
    <w:rsid w:val="00965D61"/>
    <w:rsid w:val="0096610C"/>
    <w:rsid w:val="009663BF"/>
    <w:rsid w:val="00966C89"/>
    <w:rsid w:val="00967024"/>
    <w:rsid w:val="0096726B"/>
    <w:rsid w:val="00967846"/>
    <w:rsid w:val="009678C0"/>
    <w:rsid w:val="00967AB9"/>
    <w:rsid w:val="00967D55"/>
    <w:rsid w:val="00967F84"/>
    <w:rsid w:val="00967FCB"/>
    <w:rsid w:val="00970242"/>
    <w:rsid w:val="0097096A"/>
    <w:rsid w:val="00971174"/>
    <w:rsid w:val="0097161D"/>
    <w:rsid w:val="00971BF6"/>
    <w:rsid w:val="00971C48"/>
    <w:rsid w:val="00971D05"/>
    <w:rsid w:val="0097203D"/>
    <w:rsid w:val="009736FD"/>
    <w:rsid w:val="00974124"/>
    <w:rsid w:val="00974787"/>
    <w:rsid w:val="00974ABB"/>
    <w:rsid w:val="009755C0"/>
    <w:rsid w:val="0097602B"/>
    <w:rsid w:val="0097682E"/>
    <w:rsid w:val="00976C0D"/>
    <w:rsid w:val="00977057"/>
    <w:rsid w:val="009772BF"/>
    <w:rsid w:val="00977309"/>
    <w:rsid w:val="00977ABB"/>
    <w:rsid w:val="00977B64"/>
    <w:rsid w:val="009802F0"/>
    <w:rsid w:val="00980396"/>
    <w:rsid w:val="0098112B"/>
    <w:rsid w:val="009815C3"/>
    <w:rsid w:val="00981819"/>
    <w:rsid w:val="009819B3"/>
    <w:rsid w:val="00981CC6"/>
    <w:rsid w:val="00982048"/>
    <w:rsid w:val="00982490"/>
    <w:rsid w:val="009826C8"/>
    <w:rsid w:val="0098276C"/>
    <w:rsid w:val="009834A2"/>
    <w:rsid w:val="00983559"/>
    <w:rsid w:val="00983582"/>
    <w:rsid w:val="00983A3C"/>
    <w:rsid w:val="00983E1F"/>
    <w:rsid w:val="00984269"/>
    <w:rsid w:val="00984B72"/>
    <w:rsid w:val="00984C86"/>
    <w:rsid w:val="00984EE0"/>
    <w:rsid w:val="009852CF"/>
    <w:rsid w:val="00985924"/>
    <w:rsid w:val="00985D59"/>
    <w:rsid w:val="00986594"/>
    <w:rsid w:val="009865B3"/>
    <w:rsid w:val="0098672C"/>
    <w:rsid w:val="00986C26"/>
    <w:rsid w:val="0098710F"/>
    <w:rsid w:val="0098740D"/>
    <w:rsid w:val="009874FA"/>
    <w:rsid w:val="00987921"/>
    <w:rsid w:val="00987C7E"/>
    <w:rsid w:val="00990837"/>
    <w:rsid w:val="009911D3"/>
    <w:rsid w:val="00991A3D"/>
    <w:rsid w:val="00991B38"/>
    <w:rsid w:val="00991C0D"/>
    <w:rsid w:val="00991C64"/>
    <w:rsid w:val="00991CDB"/>
    <w:rsid w:val="00991CFE"/>
    <w:rsid w:val="00991D53"/>
    <w:rsid w:val="00991D72"/>
    <w:rsid w:val="00991EAB"/>
    <w:rsid w:val="0099212C"/>
    <w:rsid w:val="009921E7"/>
    <w:rsid w:val="009929B5"/>
    <w:rsid w:val="00992BC9"/>
    <w:rsid w:val="00992C80"/>
    <w:rsid w:val="00992C88"/>
    <w:rsid w:val="00992D79"/>
    <w:rsid w:val="00992D8F"/>
    <w:rsid w:val="00992DD8"/>
    <w:rsid w:val="00992F1D"/>
    <w:rsid w:val="00993522"/>
    <w:rsid w:val="0099360E"/>
    <w:rsid w:val="009949AA"/>
    <w:rsid w:val="00994AF2"/>
    <w:rsid w:val="00994DA2"/>
    <w:rsid w:val="009956F5"/>
    <w:rsid w:val="009957FE"/>
    <w:rsid w:val="00995874"/>
    <w:rsid w:val="00995B2A"/>
    <w:rsid w:val="00995B32"/>
    <w:rsid w:val="00995C68"/>
    <w:rsid w:val="00995CAF"/>
    <w:rsid w:val="00995ED8"/>
    <w:rsid w:val="0099656D"/>
    <w:rsid w:val="009966B9"/>
    <w:rsid w:val="00996838"/>
    <w:rsid w:val="00996D80"/>
    <w:rsid w:val="00996F5E"/>
    <w:rsid w:val="00997169"/>
    <w:rsid w:val="0099725A"/>
    <w:rsid w:val="00997E71"/>
    <w:rsid w:val="009A020B"/>
    <w:rsid w:val="009A0233"/>
    <w:rsid w:val="009A0297"/>
    <w:rsid w:val="009A03C9"/>
    <w:rsid w:val="009A0462"/>
    <w:rsid w:val="009A0B2C"/>
    <w:rsid w:val="009A0C76"/>
    <w:rsid w:val="009A100F"/>
    <w:rsid w:val="009A1414"/>
    <w:rsid w:val="009A14D4"/>
    <w:rsid w:val="009A1A35"/>
    <w:rsid w:val="009A1C21"/>
    <w:rsid w:val="009A1C4D"/>
    <w:rsid w:val="009A1C7E"/>
    <w:rsid w:val="009A1E2F"/>
    <w:rsid w:val="009A2252"/>
    <w:rsid w:val="009A2650"/>
    <w:rsid w:val="009A27AE"/>
    <w:rsid w:val="009A27BF"/>
    <w:rsid w:val="009A295D"/>
    <w:rsid w:val="009A2D42"/>
    <w:rsid w:val="009A32B1"/>
    <w:rsid w:val="009A380B"/>
    <w:rsid w:val="009A3825"/>
    <w:rsid w:val="009A3B93"/>
    <w:rsid w:val="009A4488"/>
    <w:rsid w:val="009A454B"/>
    <w:rsid w:val="009A4F90"/>
    <w:rsid w:val="009A53EC"/>
    <w:rsid w:val="009A5857"/>
    <w:rsid w:val="009A58FA"/>
    <w:rsid w:val="009A6561"/>
    <w:rsid w:val="009A6741"/>
    <w:rsid w:val="009A676F"/>
    <w:rsid w:val="009A69D2"/>
    <w:rsid w:val="009A6A28"/>
    <w:rsid w:val="009A6FE6"/>
    <w:rsid w:val="009A74A5"/>
    <w:rsid w:val="009A7AF6"/>
    <w:rsid w:val="009A7BAF"/>
    <w:rsid w:val="009A7C46"/>
    <w:rsid w:val="009A7DA0"/>
    <w:rsid w:val="009A7ECF"/>
    <w:rsid w:val="009A7FA3"/>
    <w:rsid w:val="009B0229"/>
    <w:rsid w:val="009B072B"/>
    <w:rsid w:val="009B0DC9"/>
    <w:rsid w:val="009B0F85"/>
    <w:rsid w:val="009B13BC"/>
    <w:rsid w:val="009B1906"/>
    <w:rsid w:val="009B1EA7"/>
    <w:rsid w:val="009B1F01"/>
    <w:rsid w:val="009B2171"/>
    <w:rsid w:val="009B2947"/>
    <w:rsid w:val="009B2C86"/>
    <w:rsid w:val="009B30E0"/>
    <w:rsid w:val="009B3713"/>
    <w:rsid w:val="009B3796"/>
    <w:rsid w:val="009B37D3"/>
    <w:rsid w:val="009B3918"/>
    <w:rsid w:val="009B3AFC"/>
    <w:rsid w:val="009B3FDD"/>
    <w:rsid w:val="009B4207"/>
    <w:rsid w:val="009B42CE"/>
    <w:rsid w:val="009B4514"/>
    <w:rsid w:val="009B4864"/>
    <w:rsid w:val="009B5712"/>
    <w:rsid w:val="009B57F6"/>
    <w:rsid w:val="009B5A97"/>
    <w:rsid w:val="009B5AFD"/>
    <w:rsid w:val="009B5C51"/>
    <w:rsid w:val="009B647E"/>
    <w:rsid w:val="009B68B5"/>
    <w:rsid w:val="009B6C12"/>
    <w:rsid w:val="009B6DA3"/>
    <w:rsid w:val="009B748C"/>
    <w:rsid w:val="009B74ED"/>
    <w:rsid w:val="009B79D1"/>
    <w:rsid w:val="009B7CB1"/>
    <w:rsid w:val="009C022C"/>
    <w:rsid w:val="009C062A"/>
    <w:rsid w:val="009C09F8"/>
    <w:rsid w:val="009C0B4B"/>
    <w:rsid w:val="009C0EF8"/>
    <w:rsid w:val="009C0F69"/>
    <w:rsid w:val="009C1113"/>
    <w:rsid w:val="009C145C"/>
    <w:rsid w:val="009C1D69"/>
    <w:rsid w:val="009C1E57"/>
    <w:rsid w:val="009C23A7"/>
    <w:rsid w:val="009C25BC"/>
    <w:rsid w:val="009C29CA"/>
    <w:rsid w:val="009C29E1"/>
    <w:rsid w:val="009C29F1"/>
    <w:rsid w:val="009C2DCF"/>
    <w:rsid w:val="009C304E"/>
    <w:rsid w:val="009C3ADD"/>
    <w:rsid w:val="009C429C"/>
    <w:rsid w:val="009C4988"/>
    <w:rsid w:val="009C49EC"/>
    <w:rsid w:val="009C4F8A"/>
    <w:rsid w:val="009C5116"/>
    <w:rsid w:val="009C5353"/>
    <w:rsid w:val="009C53DB"/>
    <w:rsid w:val="009C547E"/>
    <w:rsid w:val="009C5C6B"/>
    <w:rsid w:val="009C697E"/>
    <w:rsid w:val="009C6B74"/>
    <w:rsid w:val="009C7C32"/>
    <w:rsid w:val="009D0518"/>
    <w:rsid w:val="009D05C3"/>
    <w:rsid w:val="009D0639"/>
    <w:rsid w:val="009D0C97"/>
    <w:rsid w:val="009D0D6F"/>
    <w:rsid w:val="009D0EDA"/>
    <w:rsid w:val="009D0EE6"/>
    <w:rsid w:val="009D0F0A"/>
    <w:rsid w:val="009D17F7"/>
    <w:rsid w:val="009D18C9"/>
    <w:rsid w:val="009D194B"/>
    <w:rsid w:val="009D1B26"/>
    <w:rsid w:val="009D2342"/>
    <w:rsid w:val="009D2538"/>
    <w:rsid w:val="009D26F8"/>
    <w:rsid w:val="009D2A10"/>
    <w:rsid w:val="009D2A88"/>
    <w:rsid w:val="009D2B8E"/>
    <w:rsid w:val="009D2CB9"/>
    <w:rsid w:val="009D3035"/>
    <w:rsid w:val="009D337E"/>
    <w:rsid w:val="009D3792"/>
    <w:rsid w:val="009D39CA"/>
    <w:rsid w:val="009D39D3"/>
    <w:rsid w:val="009D3C5A"/>
    <w:rsid w:val="009D3EB1"/>
    <w:rsid w:val="009D4161"/>
    <w:rsid w:val="009D41E2"/>
    <w:rsid w:val="009D4287"/>
    <w:rsid w:val="009D475F"/>
    <w:rsid w:val="009D48DD"/>
    <w:rsid w:val="009D491E"/>
    <w:rsid w:val="009D49C7"/>
    <w:rsid w:val="009D526F"/>
    <w:rsid w:val="009D52EB"/>
    <w:rsid w:val="009D56BB"/>
    <w:rsid w:val="009D5980"/>
    <w:rsid w:val="009D5C32"/>
    <w:rsid w:val="009D5F7D"/>
    <w:rsid w:val="009D6156"/>
    <w:rsid w:val="009D6379"/>
    <w:rsid w:val="009D63CF"/>
    <w:rsid w:val="009D6AFA"/>
    <w:rsid w:val="009D7602"/>
    <w:rsid w:val="009D7701"/>
    <w:rsid w:val="009D7780"/>
    <w:rsid w:val="009D7CE3"/>
    <w:rsid w:val="009D7E0A"/>
    <w:rsid w:val="009E0081"/>
    <w:rsid w:val="009E047C"/>
    <w:rsid w:val="009E0BB4"/>
    <w:rsid w:val="009E0CAC"/>
    <w:rsid w:val="009E0E3C"/>
    <w:rsid w:val="009E146E"/>
    <w:rsid w:val="009E18D0"/>
    <w:rsid w:val="009E1903"/>
    <w:rsid w:val="009E1DE6"/>
    <w:rsid w:val="009E1EE8"/>
    <w:rsid w:val="009E2AAF"/>
    <w:rsid w:val="009E2D94"/>
    <w:rsid w:val="009E3218"/>
    <w:rsid w:val="009E388A"/>
    <w:rsid w:val="009E39E7"/>
    <w:rsid w:val="009E3BEF"/>
    <w:rsid w:val="009E4344"/>
    <w:rsid w:val="009E477A"/>
    <w:rsid w:val="009E48D3"/>
    <w:rsid w:val="009E5899"/>
    <w:rsid w:val="009E61AE"/>
    <w:rsid w:val="009E6367"/>
    <w:rsid w:val="009E64E6"/>
    <w:rsid w:val="009E65E2"/>
    <w:rsid w:val="009E6952"/>
    <w:rsid w:val="009E6B48"/>
    <w:rsid w:val="009F0DB9"/>
    <w:rsid w:val="009F1337"/>
    <w:rsid w:val="009F21D9"/>
    <w:rsid w:val="009F24E8"/>
    <w:rsid w:val="009F26D9"/>
    <w:rsid w:val="009F3187"/>
    <w:rsid w:val="009F34FB"/>
    <w:rsid w:val="009F3DC1"/>
    <w:rsid w:val="009F4174"/>
    <w:rsid w:val="009F4510"/>
    <w:rsid w:val="009F49F0"/>
    <w:rsid w:val="009F4CCF"/>
    <w:rsid w:val="009F4F55"/>
    <w:rsid w:val="009F5307"/>
    <w:rsid w:val="009F5592"/>
    <w:rsid w:val="009F55E5"/>
    <w:rsid w:val="009F595C"/>
    <w:rsid w:val="009F5AFF"/>
    <w:rsid w:val="009F5BD3"/>
    <w:rsid w:val="009F60E3"/>
    <w:rsid w:val="009F6A0A"/>
    <w:rsid w:val="009F7F20"/>
    <w:rsid w:val="00A00713"/>
    <w:rsid w:val="00A010C5"/>
    <w:rsid w:val="00A01813"/>
    <w:rsid w:val="00A018CE"/>
    <w:rsid w:val="00A01A7F"/>
    <w:rsid w:val="00A02554"/>
    <w:rsid w:val="00A025F6"/>
    <w:rsid w:val="00A02691"/>
    <w:rsid w:val="00A0380F"/>
    <w:rsid w:val="00A0393B"/>
    <w:rsid w:val="00A03A77"/>
    <w:rsid w:val="00A044B1"/>
    <w:rsid w:val="00A04885"/>
    <w:rsid w:val="00A04916"/>
    <w:rsid w:val="00A04C62"/>
    <w:rsid w:val="00A04EC6"/>
    <w:rsid w:val="00A05000"/>
    <w:rsid w:val="00A050BE"/>
    <w:rsid w:val="00A054DF"/>
    <w:rsid w:val="00A05733"/>
    <w:rsid w:val="00A058BB"/>
    <w:rsid w:val="00A058D6"/>
    <w:rsid w:val="00A05B2C"/>
    <w:rsid w:val="00A05B7E"/>
    <w:rsid w:val="00A05EB2"/>
    <w:rsid w:val="00A06007"/>
    <w:rsid w:val="00A060CF"/>
    <w:rsid w:val="00A0688A"/>
    <w:rsid w:val="00A06FD3"/>
    <w:rsid w:val="00A078FA"/>
    <w:rsid w:val="00A07B03"/>
    <w:rsid w:val="00A07D34"/>
    <w:rsid w:val="00A10064"/>
    <w:rsid w:val="00A10595"/>
    <w:rsid w:val="00A10AF5"/>
    <w:rsid w:val="00A10BD6"/>
    <w:rsid w:val="00A10EAB"/>
    <w:rsid w:val="00A11249"/>
    <w:rsid w:val="00A118C7"/>
    <w:rsid w:val="00A11CCB"/>
    <w:rsid w:val="00A12467"/>
    <w:rsid w:val="00A127E8"/>
    <w:rsid w:val="00A12C82"/>
    <w:rsid w:val="00A1317E"/>
    <w:rsid w:val="00A1318F"/>
    <w:rsid w:val="00A132D7"/>
    <w:rsid w:val="00A1395B"/>
    <w:rsid w:val="00A13987"/>
    <w:rsid w:val="00A13E45"/>
    <w:rsid w:val="00A13EA9"/>
    <w:rsid w:val="00A1420D"/>
    <w:rsid w:val="00A14BA8"/>
    <w:rsid w:val="00A15596"/>
    <w:rsid w:val="00A155ED"/>
    <w:rsid w:val="00A166E9"/>
    <w:rsid w:val="00A16793"/>
    <w:rsid w:val="00A16B54"/>
    <w:rsid w:val="00A16E63"/>
    <w:rsid w:val="00A16F37"/>
    <w:rsid w:val="00A175B0"/>
    <w:rsid w:val="00A1760B"/>
    <w:rsid w:val="00A17B07"/>
    <w:rsid w:val="00A17EFB"/>
    <w:rsid w:val="00A202F3"/>
    <w:rsid w:val="00A20A65"/>
    <w:rsid w:val="00A21325"/>
    <w:rsid w:val="00A2186B"/>
    <w:rsid w:val="00A223A4"/>
    <w:rsid w:val="00A223DF"/>
    <w:rsid w:val="00A22D0A"/>
    <w:rsid w:val="00A230B0"/>
    <w:rsid w:val="00A231A1"/>
    <w:rsid w:val="00A23A73"/>
    <w:rsid w:val="00A23F85"/>
    <w:rsid w:val="00A243C7"/>
    <w:rsid w:val="00A2451F"/>
    <w:rsid w:val="00A246A4"/>
    <w:rsid w:val="00A246F3"/>
    <w:rsid w:val="00A24D32"/>
    <w:rsid w:val="00A2521F"/>
    <w:rsid w:val="00A2581B"/>
    <w:rsid w:val="00A25A93"/>
    <w:rsid w:val="00A26F3C"/>
    <w:rsid w:val="00A2706C"/>
    <w:rsid w:val="00A27241"/>
    <w:rsid w:val="00A27284"/>
    <w:rsid w:val="00A274E2"/>
    <w:rsid w:val="00A278B9"/>
    <w:rsid w:val="00A27959"/>
    <w:rsid w:val="00A3050F"/>
    <w:rsid w:val="00A30529"/>
    <w:rsid w:val="00A30648"/>
    <w:rsid w:val="00A30B54"/>
    <w:rsid w:val="00A3124C"/>
    <w:rsid w:val="00A31A40"/>
    <w:rsid w:val="00A32052"/>
    <w:rsid w:val="00A320C0"/>
    <w:rsid w:val="00A324E9"/>
    <w:rsid w:val="00A32A58"/>
    <w:rsid w:val="00A32FBE"/>
    <w:rsid w:val="00A3312D"/>
    <w:rsid w:val="00A3314F"/>
    <w:rsid w:val="00A33850"/>
    <w:rsid w:val="00A33D36"/>
    <w:rsid w:val="00A347B5"/>
    <w:rsid w:val="00A34E22"/>
    <w:rsid w:val="00A3551E"/>
    <w:rsid w:val="00A35912"/>
    <w:rsid w:val="00A3616C"/>
    <w:rsid w:val="00A366D1"/>
    <w:rsid w:val="00A3677B"/>
    <w:rsid w:val="00A36CEF"/>
    <w:rsid w:val="00A37138"/>
    <w:rsid w:val="00A37239"/>
    <w:rsid w:val="00A37827"/>
    <w:rsid w:val="00A378A0"/>
    <w:rsid w:val="00A37DB3"/>
    <w:rsid w:val="00A37EBC"/>
    <w:rsid w:val="00A40085"/>
    <w:rsid w:val="00A40312"/>
    <w:rsid w:val="00A40A9F"/>
    <w:rsid w:val="00A40D22"/>
    <w:rsid w:val="00A4135F"/>
    <w:rsid w:val="00A413B4"/>
    <w:rsid w:val="00A42132"/>
    <w:rsid w:val="00A4242B"/>
    <w:rsid w:val="00A42621"/>
    <w:rsid w:val="00A42DAE"/>
    <w:rsid w:val="00A4381F"/>
    <w:rsid w:val="00A438DF"/>
    <w:rsid w:val="00A43FD3"/>
    <w:rsid w:val="00A44142"/>
    <w:rsid w:val="00A44385"/>
    <w:rsid w:val="00A44765"/>
    <w:rsid w:val="00A449FD"/>
    <w:rsid w:val="00A44C67"/>
    <w:rsid w:val="00A45356"/>
    <w:rsid w:val="00A4544F"/>
    <w:rsid w:val="00A454AD"/>
    <w:rsid w:val="00A458A1"/>
    <w:rsid w:val="00A465B4"/>
    <w:rsid w:val="00A46E19"/>
    <w:rsid w:val="00A474E7"/>
    <w:rsid w:val="00A47ACE"/>
    <w:rsid w:val="00A47C9C"/>
    <w:rsid w:val="00A47E68"/>
    <w:rsid w:val="00A50310"/>
    <w:rsid w:val="00A50396"/>
    <w:rsid w:val="00A50793"/>
    <w:rsid w:val="00A513BD"/>
    <w:rsid w:val="00A5153F"/>
    <w:rsid w:val="00A51654"/>
    <w:rsid w:val="00A51BDB"/>
    <w:rsid w:val="00A51CC9"/>
    <w:rsid w:val="00A51F52"/>
    <w:rsid w:val="00A524F4"/>
    <w:rsid w:val="00A53092"/>
    <w:rsid w:val="00A536D3"/>
    <w:rsid w:val="00A53927"/>
    <w:rsid w:val="00A53CE2"/>
    <w:rsid w:val="00A53F6F"/>
    <w:rsid w:val="00A53F92"/>
    <w:rsid w:val="00A54A11"/>
    <w:rsid w:val="00A5539A"/>
    <w:rsid w:val="00A554A9"/>
    <w:rsid w:val="00A555EC"/>
    <w:rsid w:val="00A55743"/>
    <w:rsid w:val="00A561AE"/>
    <w:rsid w:val="00A56FEE"/>
    <w:rsid w:val="00A5712F"/>
    <w:rsid w:val="00A5746F"/>
    <w:rsid w:val="00A5771B"/>
    <w:rsid w:val="00A5772C"/>
    <w:rsid w:val="00A579AD"/>
    <w:rsid w:val="00A600D5"/>
    <w:rsid w:val="00A601CC"/>
    <w:rsid w:val="00A60FB2"/>
    <w:rsid w:val="00A6129D"/>
    <w:rsid w:val="00A61624"/>
    <w:rsid w:val="00A6168C"/>
    <w:rsid w:val="00A61FE6"/>
    <w:rsid w:val="00A623E7"/>
    <w:rsid w:val="00A62C5B"/>
    <w:rsid w:val="00A62EE2"/>
    <w:rsid w:val="00A63683"/>
    <w:rsid w:val="00A63733"/>
    <w:rsid w:val="00A63750"/>
    <w:rsid w:val="00A63A3D"/>
    <w:rsid w:val="00A63DC8"/>
    <w:rsid w:val="00A63F00"/>
    <w:rsid w:val="00A646E3"/>
    <w:rsid w:val="00A6490A"/>
    <w:rsid w:val="00A64A6B"/>
    <w:rsid w:val="00A65A8E"/>
    <w:rsid w:val="00A66514"/>
    <w:rsid w:val="00A665EB"/>
    <w:rsid w:val="00A6669A"/>
    <w:rsid w:val="00A668F3"/>
    <w:rsid w:val="00A668FB"/>
    <w:rsid w:val="00A66D8C"/>
    <w:rsid w:val="00A66EEF"/>
    <w:rsid w:val="00A672CB"/>
    <w:rsid w:val="00A673E1"/>
    <w:rsid w:val="00A67877"/>
    <w:rsid w:val="00A67ABE"/>
    <w:rsid w:val="00A67E0F"/>
    <w:rsid w:val="00A67E35"/>
    <w:rsid w:val="00A700F2"/>
    <w:rsid w:val="00A701DE"/>
    <w:rsid w:val="00A7029F"/>
    <w:rsid w:val="00A70BB3"/>
    <w:rsid w:val="00A71262"/>
    <w:rsid w:val="00A71277"/>
    <w:rsid w:val="00A7147E"/>
    <w:rsid w:val="00A71780"/>
    <w:rsid w:val="00A719B4"/>
    <w:rsid w:val="00A729E1"/>
    <w:rsid w:val="00A72BE3"/>
    <w:rsid w:val="00A72C3E"/>
    <w:rsid w:val="00A72F61"/>
    <w:rsid w:val="00A730FE"/>
    <w:rsid w:val="00A735D8"/>
    <w:rsid w:val="00A736C7"/>
    <w:rsid w:val="00A73D06"/>
    <w:rsid w:val="00A73DA8"/>
    <w:rsid w:val="00A7401D"/>
    <w:rsid w:val="00A743E8"/>
    <w:rsid w:val="00A745EE"/>
    <w:rsid w:val="00A7479F"/>
    <w:rsid w:val="00A74B9F"/>
    <w:rsid w:val="00A75143"/>
    <w:rsid w:val="00A757EE"/>
    <w:rsid w:val="00A75B28"/>
    <w:rsid w:val="00A764C1"/>
    <w:rsid w:val="00A76767"/>
    <w:rsid w:val="00A76A58"/>
    <w:rsid w:val="00A76C48"/>
    <w:rsid w:val="00A77B8E"/>
    <w:rsid w:val="00A77B98"/>
    <w:rsid w:val="00A77C6E"/>
    <w:rsid w:val="00A77E1E"/>
    <w:rsid w:val="00A805F1"/>
    <w:rsid w:val="00A81068"/>
    <w:rsid w:val="00A812D3"/>
    <w:rsid w:val="00A813FB"/>
    <w:rsid w:val="00A81622"/>
    <w:rsid w:val="00A81BEC"/>
    <w:rsid w:val="00A81C77"/>
    <w:rsid w:val="00A81DF3"/>
    <w:rsid w:val="00A8214B"/>
    <w:rsid w:val="00A82418"/>
    <w:rsid w:val="00A82F00"/>
    <w:rsid w:val="00A82F2D"/>
    <w:rsid w:val="00A8310B"/>
    <w:rsid w:val="00A83370"/>
    <w:rsid w:val="00A8349B"/>
    <w:rsid w:val="00A83D02"/>
    <w:rsid w:val="00A83D7F"/>
    <w:rsid w:val="00A84C3D"/>
    <w:rsid w:val="00A85351"/>
    <w:rsid w:val="00A85B50"/>
    <w:rsid w:val="00A860AC"/>
    <w:rsid w:val="00A86188"/>
    <w:rsid w:val="00A869A7"/>
    <w:rsid w:val="00A871D8"/>
    <w:rsid w:val="00A87724"/>
    <w:rsid w:val="00A87796"/>
    <w:rsid w:val="00A87E84"/>
    <w:rsid w:val="00A90008"/>
    <w:rsid w:val="00A90210"/>
    <w:rsid w:val="00A905FA"/>
    <w:rsid w:val="00A90819"/>
    <w:rsid w:val="00A908C0"/>
    <w:rsid w:val="00A9096A"/>
    <w:rsid w:val="00A91616"/>
    <w:rsid w:val="00A917AA"/>
    <w:rsid w:val="00A918BB"/>
    <w:rsid w:val="00A91A4C"/>
    <w:rsid w:val="00A92089"/>
    <w:rsid w:val="00A924E7"/>
    <w:rsid w:val="00A92B1D"/>
    <w:rsid w:val="00A92D54"/>
    <w:rsid w:val="00A935D0"/>
    <w:rsid w:val="00A937A6"/>
    <w:rsid w:val="00A93A26"/>
    <w:rsid w:val="00A94484"/>
    <w:rsid w:val="00A9459A"/>
    <w:rsid w:val="00A948F8"/>
    <w:rsid w:val="00A94E76"/>
    <w:rsid w:val="00A954E2"/>
    <w:rsid w:val="00A95DF3"/>
    <w:rsid w:val="00A95F56"/>
    <w:rsid w:val="00A96102"/>
    <w:rsid w:val="00A9674F"/>
    <w:rsid w:val="00A96FD0"/>
    <w:rsid w:val="00A9707B"/>
    <w:rsid w:val="00A9745B"/>
    <w:rsid w:val="00A9768C"/>
    <w:rsid w:val="00A977D7"/>
    <w:rsid w:val="00A97B07"/>
    <w:rsid w:val="00A97CB5"/>
    <w:rsid w:val="00A97CB6"/>
    <w:rsid w:val="00A97D32"/>
    <w:rsid w:val="00AA09B7"/>
    <w:rsid w:val="00AA0E21"/>
    <w:rsid w:val="00AA0F7F"/>
    <w:rsid w:val="00AA12AF"/>
    <w:rsid w:val="00AA15DC"/>
    <w:rsid w:val="00AA2186"/>
    <w:rsid w:val="00AA278C"/>
    <w:rsid w:val="00AA2898"/>
    <w:rsid w:val="00AA2A1E"/>
    <w:rsid w:val="00AA3047"/>
    <w:rsid w:val="00AA320E"/>
    <w:rsid w:val="00AA34FE"/>
    <w:rsid w:val="00AA3F33"/>
    <w:rsid w:val="00AA4142"/>
    <w:rsid w:val="00AA4579"/>
    <w:rsid w:val="00AA4C69"/>
    <w:rsid w:val="00AA5241"/>
    <w:rsid w:val="00AA52B1"/>
    <w:rsid w:val="00AA5AB3"/>
    <w:rsid w:val="00AA5C75"/>
    <w:rsid w:val="00AA5EEC"/>
    <w:rsid w:val="00AA6047"/>
    <w:rsid w:val="00AA6385"/>
    <w:rsid w:val="00AA6513"/>
    <w:rsid w:val="00AA6C49"/>
    <w:rsid w:val="00AA6CAF"/>
    <w:rsid w:val="00AA705F"/>
    <w:rsid w:val="00AA74F1"/>
    <w:rsid w:val="00AA753E"/>
    <w:rsid w:val="00AB003E"/>
    <w:rsid w:val="00AB0207"/>
    <w:rsid w:val="00AB02BD"/>
    <w:rsid w:val="00AB0634"/>
    <w:rsid w:val="00AB09F9"/>
    <w:rsid w:val="00AB0C50"/>
    <w:rsid w:val="00AB0CA5"/>
    <w:rsid w:val="00AB104C"/>
    <w:rsid w:val="00AB129F"/>
    <w:rsid w:val="00AB13CA"/>
    <w:rsid w:val="00AB1652"/>
    <w:rsid w:val="00AB1655"/>
    <w:rsid w:val="00AB17A4"/>
    <w:rsid w:val="00AB1EEB"/>
    <w:rsid w:val="00AB1F1D"/>
    <w:rsid w:val="00AB2283"/>
    <w:rsid w:val="00AB2286"/>
    <w:rsid w:val="00AB2CB3"/>
    <w:rsid w:val="00AB2D32"/>
    <w:rsid w:val="00AB2FF3"/>
    <w:rsid w:val="00AB39CC"/>
    <w:rsid w:val="00AB3A74"/>
    <w:rsid w:val="00AB5666"/>
    <w:rsid w:val="00AB5697"/>
    <w:rsid w:val="00AB5E0D"/>
    <w:rsid w:val="00AB630E"/>
    <w:rsid w:val="00AB6934"/>
    <w:rsid w:val="00AB7082"/>
    <w:rsid w:val="00AB776F"/>
    <w:rsid w:val="00AB7BCA"/>
    <w:rsid w:val="00AC00D2"/>
    <w:rsid w:val="00AC035F"/>
    <w:rsid w:val="00AC0630"/>
    <w:rsid w:val="00AC078C"/>
    <w:rsid w:val="00AC103F"/>
    <w:rsid w:val="00AC1412"/>
    <w:rsid w:val="00AC192D"/>
    <w:rsid w:val="00AC1DF3"/>
    <w:rsid w:val="00AC27E8"/>
    <w:rsid w:val="00AC2EDE"/>
    <w:rsid w:val="00AC353F"/>
    <w:rsid w:val="00AC3609"/>
    <w:rsid w:val="00AC367A"/>
    <w:rsid w:val="00AC3AB1"/>
    <w:rsid w:val="00AC3C51"/>
    <w:rsid w:val="00AC3E9B"/>
    <w:rsid w:val="00AC3EF9"/>
    <w:rsid w:val="00AC4067"/>
    <w:rsid w:val="00AC4124"/>
    <w:rsid w:val="00AC4202"/>
    <w:rsid w:val="00AC4A91"/>
    <w:rsid w:val="00AC50CB"/>
    <w:rsid w:val="00AC5363"/>
    <w:rsid w:val="00AC5880"/>
    <w:rsid w:val="00AC5DAB"/>
    <w:rsid w:val="00AC62F8"/>
    <w:rsid w:val="00AC688E"/>
    <w:rsid w:val="00AC6C4C"/>
    <w:rsid w:val="00AC6DAC"/>
    <w:rsid w:val="00AC7042"/>
    <w:rsid w:val="00AC758C"/>
    <w:rsid w:val="00AC76B7"/>
    <w:rsid w:val="00AC7E45"/>
    <w:rsid w:val="00AD0CB1"/>
    <w:rsid w:val="00AD0F8A"/>
    <w:rsid w:val="00AD1092"/>
    <w:rsid w:val="00AD1542"/>
    <w:rsid w:val="00AD1793"/>
    <w:rsid w:val="00AD17BE"/>
    <w:rsid w:val="00AD2410"/>
    <w:rsid w:val="00AD2797"/>
    <w:rsid w:val="00AD2E3A"/>
    <w:rsid w:val="00AD2EC7"/>
    <w:rsid w:val="00AD2F8E"/>
    <w:rsid w:val="00AD30B5"/>
    <w:rsid w:val="00AD32B3"/>
    <w:rsid w:val="00AD405F"/>
    <w:rsid w:val="00AD4436"/>
    <w:rsid w:val="00AD45E7"/>
    <w:rsid w:val="00AD4A8E"/>
    <w:rsid w:val="00AD4CF0"/>
    <w:rsid w:val="00AD4EDF"/>
    <w:rsid w:val="00AD5140"/>
    <w:rsid w:val="00AD517E"/>
    <w:rsid w:val="00AD52E6"/>
    <w:rsid w:val="00AD5320"/>
    <w:rsid w:val="00AD5B8C"/>
    <w:rsid w:val="00AD6094"/>
    <w:rsid w:val="00AD6096"/>
    <w:rsid w:val="00AD6381"/>
    <w:rsid w:val="00AD6439"/>
    <w:rsid w:val="00AD6562"/>
    <w:rsid w:val="00AD6669"/>
    <w:rsid w:val="00AD67AF"/>
    <w:rsid w:val="00AD688F"/>
    <w:rsid w:val="00AD73FA"/>
    <w:rsid w:val="00AD7A7F"/>
    <w:rsid w:val="00AD7BF0"/>
    <w:rsid w:val="00AD7D15"/>
    <w:rsid w:val="00AE02B1"/>
    <w:rsid w:val="00AE0B33"/>
    <w:rsid w:val="00AE0BB5"/>
    <w:rsid w:val="00AE0CA9"/>
    <w:rsid w:val="00AE1C3D"/>
    <w:rsid w:val="00AE20E8"/>
    <w:rsid w:val="00AE2331"/>
    <w:rsid w:val="00AE23A4"/>
    <w:rsid w:val="00AE2431"/>
    <w:rsid w:val="00AE244D"/>
    <w:rsid w:val="00AE24CB"/>
    <w:rsid w:val="00AE3713"/>
    <w:rsid w:val="00AE3C8B"/>
    <w:rsid w:val="00AE3E54"/>
    <w:rsid w:val="00AE3F3F"/>
    <w:rsid w:val="00AE4168"/>
    <w:rsid w:val="00AE4289"/>
    <w:rsid w:val="00AE49BB"/>
    <w:rsid w:val="00AE4D33"/>
    <w:rsid w:val="00AE51B8"/>
    <w:rsid w:val="00AE5797"/>
    <w:rsid w:val="00AE5A1D"/>
    <w:rsid w:val="00AE5F4B"/>
    <w:rsid w:val="00AE620A"/>
    <w:rsid w:val="00AE645F"/>
    <w:rsid w:val="00AE6501"/>
    <w:rsid w:val="00AE72F4"/>
    <w:rsid w:val="00AF0167"/>
    <w:rsid w:val="00AF066B"/>
    <w:rsid w:val="00AF07D7"/>
    <w:rsid w:val="00AF0841"/>
    <w:rsid w:val="00AF085C"/>
    <w:rsid w:val="00AF0C16"/>
    <w:rsid w:val="00AF0F04"/>
    <w:rsid w:val="00AF1EE5"/>
    <w:rsid w:val="00AF1F89"/>
    <w:rsid w:val="00AF200A"/>
    <w:rsid w:val="00AF205C"/>
    <w:rsid w:val="00AF2A7D"/>
    <w:rsid w:val="00AF32F4"/>
    <w:rsid w:val="00AF44DB"/>
    <w:rsid w:val="00AF45A1"/>
    <w:rsid w:val="00AF4C36"/>
    <w:rsid w:val="00AF4E1B"/>
    <w:rsid w:val="00AF4EFF"/>
    <w:rsid w:val="00AF5270"/>
    <w:rsid w:val="00AF53DE"/>
    <w:rsid w:val="00AF545E"/>
    <w:rsid w:val="00AF5720"/>
    <w:rsid w:val="00AF579A"/>
    <w:rsid w:val="00AF5D53"/>
    <w:rsid w:val="00AF5E61"/>
    <w:rsid w:val="00AF65B5"/>
    <w:rsid w:val="00AF7047"/>
    <w:rsid w:val="00AF74FF"/>
    <w:rsid w:val="00AF7717"/>
    <w:rsid w:val="00AF7BBD"/>
    <w:rsid w:val="00B00D7F"/>
    <w:rsid w:val="00B00FF3"/>
    <w:rsid w:val="00B01151"/>
    <w:rsid w:val="00B0183C"/>
    <w:rsid w:val="00B01F6D"/>
    <w:rsid w:val="00B020B6"/>
    <w:rsid w:val="00B022F8"/>
    <w:rsid w:val="00B02385"/>
    <w:rsid w:val="00B028C4"/>
    <w:rsid w:val="00B02CF1"/>
    <w:rsid w:val="00B02D8A"/>
    <w:rsid w:val="00B0315D"/>
    <w:rsid w:val="00B03163"/>
    <w:rsid w:val="00B036D2"/>
    <w:rsid w:val="00B03717"/>
    <w:rsid w:val="00B038E2"/>
    <w:rsid w:val="00B03C7E"/>
    <w:rsid w:val="00B03D2C"/>
    <w:rsid w:val="00B0420A"/>
    <w:rsid w:val="00B04BC2"/>
    <w:rsid w:val="00B04EE1"/>
    <w:rsid w:val="00B05328"/>
    <w:rsid w:val="00B05A75"/>
    <w:rsid w:val="00B05B54"/>
    <w:rsid w:val="00B05BCD"/>
    <w:rsid w:val="00B05EF3"/>
    <w:rsid w:val="00B06268"/>
    <w:rsid w:val="00B065BC"/>
    <w:rsid w:val="00B0672A"/>
    <w:rsid w:val="00B069E3"/>
    <w:rsid w:val="00B06A2E"/>
    <w:rsid w:val="00B070C9"/>
    <w:rsid w:val="00B076DE"/>
    <w:rsid w:val="00B10508"/>
    <w:rsid w:val="00B1051C"/>
    <w:rsid w:val="00B10784"/>
    <w:rsid w:val="00B107AB"/>
    <w:rsid w:val="00B10B93"/>
    <w:rsid w:val="00B110F8"/>
    <w:rsid w:val="00B11FBB"/>
    <w:rsid w:val="00B12E8A"/>
    <w:rsid w:val="00B1304A"/>
    <w:rsid w:val="00B137E1"/>
    <w:rsid w:val="00B13843"/>
    <w:rsid w:val="00B139D6"/>
    <w:rsid w:val="00B13C15"/>
    <w:rsid w:val="00B14023"/>
    <w:rsid w:val="00B1495A"/>
    <w:rsid w:val="00B15032"/>
    <w:rsid w:val="00B150FD"/>
    <w:rsid w:val="00B15728"/>
    <w:rsid w:val="00B15AF3"/>
    <w:rsid w:val="00B15F79"/>
    <w:rsid w:val="00B16702"/>
    <w:rsid w:val="00B171E2"/>
    <w:rsid w:val="00B173B0"/>
    <w:rsid w:val="00B17620"/>
    <w:rsid w:val="00B176D3"/>
    <w:rsid w:val="00B20507"/>
    <w:rsid w:val="00B205FF"/>
    <w:rsid w:val="00B20B3C"/>
    <w:rsid w:val="00B214D0"/>
    <w:rsid w:val="00B2172D"/>
    <w:rsid w:val="00B2199A"/>
    <w:rsid w:val="00B21BB5"/>
    <w:rsid w:val="00B22219"/>
    <w:rsid w:val="00B2287A"/>
    <w:rsid w:val="00B22B5D"/>
    <w:rsid w:val="00B23571"/>
    <w:rsid w:val="00B235BC"/>
    <w:rsid w:val="00B23D1E"/>
    <w:rsid w:val="00B23D5F"/>
    <w:rsid w:val="00B24381"/>
    <w:rsid w:val="00B24532"/>
    <w:rsid w:val="00B246EE"/>
    <w:rsid w:val="00B247C8"/>
    <w:rsid w:val="00B2480A"/>
    <w:rsid w:val="00B24B2E"/>
    <w:rsid w:val="00B24EEF"/>
    <w:rsid w:val="00B250C6"/>
    <w:rsid w:val="00B2518E"/>
    <w:rsid w:val="00B25266"/>
    <w:rsid w:val="00B25425"/>
    <w:rsid w:val="00B255B6"/>
    <w:rsid w:val="00B25761"/>
    <w:rsid w:val="00B25E8C"/>
    <w:rsid w:val="00B260D9"/>
    <w:rsid w:val="00B26C16"/>
    <w:rsid w:val="00B26D4F"/>
    <w:rsid w:val="00B306E8"/>
    <w:rsid w:val="00B3082E"/>
    <w:rsid w:val="00B30941"/>
    <w:rsid w:val="00B30A75"/>
    <w:rsid w:val="00B30B2D"/>
    <w:rsid w:val="00B30EAE"/>
    <w:rsid w:val="00B310EC"/>
    <w:rsid w:val="00B3164E"/>
    <w:rsid w:val="00B31904"/>
    <w:rsid w:val="00B337F0"/>
    <w:rsid w:val="00B33851"/>
    <w:rsid w:val="00B33903"/>
    <w:rsid w:val="00B34353"/>
    <w:rsid w:val="00B34E4C"/>
    <w:rsid w:val="00B35647"/>
    <w:rsid w:val="00B3639A"/>
    <w:rsid w:val="00B36B22"/>
    <w:rsid w:val="00B36C1B"/>
    <w:rsid w:val="00B36D87"/>
    <w:rsid w:val="00B36F94"/>
    <w:rsid w:val="00B3702B"/>
    <w:rsid w:val="00B37C00"/>
    <w:rsid w:val="00B37E86"/>
    <w:rsid w:val="00B37F67"/>
    <w:rsid w:val="00B401BD"/>
    <w:rsid w:val="00B406FC"/>
    <w:rsid w:val="00B4090E"/>
    <w:rsid w:val="00B40994"/>
    <w:rsid w:val="00B40B96"/>
    <w:rsid w:val="00B40C52"/>
    <w:rsid w:val="00B41BA2"/>
    <w:rsid w:val="00B42172"/>
    <w:rsid w:val="00B42245"/>
    <w:rsid w:val="00B425C7"/>
    <w:rsid w:val="00B439DE"/>
    <w:rsid w:val="00B43B8B"/>
    <w:rsid w:val="00B43C83"/>
    <w:rsid w:val="00B43D28"/>
    <w:rsid w:val="00B43D68"/>
    <w:rsid w:val="00B43F7C"/>
    <w:rsid w:val="00B4479A"/>
    <w:rsid w:val="00B44978"/>
    <w:rsid w:val="00B44AA0"/>
    <w:rsid w:val="00B44B85"/>
    <w:rsid w:val="00B44E3C"/>
    <w:rsid w:val="00B4511F"/>
    <w:rsid w:val="00B45514"/>
    <w:rsid w:val="00B45646"/>
    <w:rsid w:val="00B457C0"/>
    <w:rsid w:val="00B45865"/>
    <w:rsid w:val="00B458C3"/>
    <w:rsid w:val="00B45EF2"/>
    <w:rsid w:val="00B46186"/>
    <w:rsid w:val="00B46292"/>
    <w:rsid w:val="00B46A2F"/>
    <w:rsid w:val="00B46E22"/>
    <w:rsid w:val="00B46F06"/>
    <w:rsid w:val="00B473D8"/>
    <w:rsid w:val="00B47443"/>
    <w:rsid w:val="00B4744F"/>
    <w:rsid w:val="00B47B93"/>
    <w:rsid w:val="00B47B95"/>
    <w:rsid w:val="00B47CED"/>
    <w:rsid w:val="00B50905"/>
    <w:rsid w:val="00B509A8"/>
    <w:rsid w:val="00B50C29"/>
    <w:rsid w:val="00B50D17"/>
    <w:rsid w:val="00B51655"/>
    <w:rsid w:val="00B51E0D"/>
    <w:rsid w:val="00B52164"/>
    <w:rsid w:val="00B52B32"/>
    <w:rsid w:val="00B52D58"/>
    <w:rsid w:val="00B52E60"/>
    <w:rsid w:val="00B52F7A"/>
    <w:rsid w:val="00B530C5"/>
    <w:rsid w:val="00B539F6"/>
    <w:rsid w:val="00B53C0F"/>
    <w:rsid w:val="00B5444F"/>
    <w:rsid w:val="00B54475"/>
    <w:rsid w:val="00B5484D"/>
    <w:rsid w:val="00B548E2"/>
    <w:rsid w:val="00B553AE"/>
    <w:rsid w:val="00B55426"/>
    <w:rsid w:val="00B5595B"/>
    <w:rsid w:val="00B55D61"/>
    <w:rsid w:val="00B56416"/>
    <w:rsid w:val="00B56742"/>
    <w:rsid w:val="00B56BB1"/>
    <w:rsid w:val="00B56BF1"/>
    <w:rsid w:val="00B56CAF"/>
    <w:rsid w:val="00B57202"/>
    <w:rsid w:val="00B572DC"/>
    <w:rsid w:val="00B5756E"/>
    <w:rsid w:val="00B601E5"/>
    <w:rsid w:val="00B60298"/>
    <w:rsid w:val="00B60CE4"/>
    <w:rsid w:val="00B60E2D"/>
    <w:rsid w:val="00B61322"/>
    <w:rsid w:val="00B6189A"/>
    <w:rsid w:val="00B61BDF"/>
    <w:rsid w:val="00B6272A"/>
    <w:rsid w:val="00B627DC"/>
    <w:rsid w:val="00B62CC7"/>
    <w:rsid w:val="00B62EFA"/>
    <w:rsid w:val="00B63592"/>
    <w:rsid w:val="00B63BBE"/>
    <w:rsid w:val="00B63CEE"/>
    <w:rsid w:val="00B63D99"/>
    <w:rsid w:val="00B63DE7"/>
    <w:rsid w:val="00B641C3"/>
    <w:rsid w:val="00B64930"/>
    <w:rsid w:val="00B64ACE"/>
    <w:rsid w:val="00B64C15"/>
    <w:rsid w:val="00B64C8A"/>
    <w:rsid w:val="00B64F2F"/>
    <w:rsid w:val="00B6520E"/>
    <w:rsid w:val="00B65427"/>
    <w:rsid w:val="00B6583A"/>
    <w:rsid w:val="00B65AC4"/>
    <w:rsid w:val="00B65DC3"/>
    <w:rsid w:val="00B66081"/>
    <w:rsid w:val="00B6612B"/>
    <w:rsid w:val="00B66840"/>
    <w:rsid w:val="00B66875"/>
    <w:rsid w:val="00B66A90"/>
    <w:rsid w:val="00B66B9B"/>
    <w:rsid w:val="00B67227"/>
    <w:rsid w:val="00B6773F"/>
    <w:rsid w:val="00B67DA7"/>
    <w:rsid w:val="00B7004A"/>
    <w:rsid w:val="00B70396"/>
    <w:rsid w:val="00B70583"/>
    <w:rsid w:val="00B7067D"/>
    <w:rsid w:val="00B70A9D"/>
    <w:rsid w:val="00B70F94"/>
    <w:rsid w:val="00B711AE"/>
    <w:rsid w:val="00B71301"/>
    <w:rsid w:val="00B71340"/>
    <w:rsid w:val="00B71450"/>
    <w:rsid w:val="00B71FD4"/>
    <w:rsid w:val="00B72AA0"/>
    <w:rsid w:val="00B72CB4"/>
    <w:rsid w:val="00B736CE"/>
    <w:rsid w:val="00B738D3"/>
    <w:rsid w:val="00B73918"/>
    <w:rsid w:val="00B73EFD"/>
    <w:rsid w:val="00B7440C"/>
    <w:rsid w:val="00B746F9"/>
    <w:rsid w:val="00B74CA8"/>
    <w:rsid w:val="00B74D75"/>
    <w:rsid w:val="00B74E7A"/>
    <w:rsid w:val="00B751EE"/>
    <w:rsid w:val="00B763E0"/>
    <w:rsid w:val="00B768F0"/>
    <w:rsid w:val="00B76A12"/>
    <w:rsid w:val="00B776C9"/>
    <w:rsid w:val="00B776F0"/>
    <w:rsid w:val="00B77850"/>
    <w:rsid w:val="00B77DA6"/>
    <w:rsid w:val="00B8000E"/>
    <w:rsid w:val="00B80020"/>
    <w:rsid w:val="00B80AF6"/>
    <w:rsid w:val="00B80C45"/>
    <w:rsid w:val="00B80C88"/>
    <w:rsid w:val="00B816FC"/>
    <w:rsid w:val="00B81C01"/>
    <w:rsid w:val="00B81ECC"/>
    <w:rsid w:val="00B81F03"/>
    <w:rsid w:val="00B8209D"/>
    <w:rsid w:val="00B8241B"/>
    <w:rsid w:val="00B826C6"/>
    <w:rsid w:val="00B82734"/>
    <w:rsid w:val="00B82D3A"/>
    <w:rsid w:val="00B82EFC"/>
    <w:rsid w:val="00B83149"/>
    <w:rsid w:val="00B835C6"/>
    <w:rsid w:val="00B83D6A"/>
    <w:rsid w:val="00B842B2"/>
    <w:rsid w:val="00B84A9F"/>
    <w:rsid w:val="00B84C91"/>
    <w:rsid w:val="00B84D47"/>
    <w:rsid w:val="00B84E65"/>
    <w:rsid w:val="00B85599"/>
    <w:rsid w:val="00B858BD"/>
    <w:rsid w:val="00B85B02"/>
    <w:rsid w:val="00B85C81"/>
    <w:rsid w:val="00B86088"/>
    <w:rsid w:val="00B870D1"/>
    <w:rsid w:val="00B87334"/>
    <w:rsid w:val="00B873E1"/>
    <w:rsid w:val="00B90224"/>
    <w:rsid w:val="00B90495"/>
    <w:rsid w:val="00B90537"/>
    <w:rsid w:val="00B90B54"/>
    <w:rsid w:val="00B90FB4"/>
    <w:rsid w:val="00B90FEF"/>
    <w:rsid w:val="00B9132E"/>
    <w:rsid w:val="00B91906"/>
    <w:rsid w:val="00B91B56"/>
    <w:rsid w:val="00B91FBD"/>
    <w:rsid w:val="00B92085"/>
    <w:rsid w:val="00B920C5"/>
    <w:rsid w:val="00B9281E"/>
    <w:rsid w:val="00B93ECF"/>
    <w:rsid w:val="00B93EDC"/>
    <w:rsid w:val="00B94161"/>
    <w:rsid w:val="00B946DF"/>
    <w:rsid w:val="00B94719"/>
    <w:rsid w:val="00B94B5D"/>
    <w:rsid w:val="00B94F7A"/>
    <w:rsid w:val="00B94F93"/>
    <w:rsid w:val="00B95494"/>
    <w:rsid w:val="00B9593C"/>
    <w:rsid w:val="00B9624E"/>
    <w:rsid w:val="00B96418"/>
    <w:rsid w:val="00B96EA9"/>
    <w:rsid w:val="00B97701"/>
    <w:rsid w:val="00B97A50"/>
    <w:rsid w:val="00B97D2D"/>
    <w:rsid w:val="00BA02E0"/>
    <w:rsid w:val="00BA086C"/>
    <w:rsid w:val="00BA0BA1"/>
    <w:rsid w:val="00BA12A9"/>
    <w:rsid w:val="00BA1532"/>
    <w:rsid w:val="00BA165C"/>
    <w:rsid w:val="00BA192C"/>
    <w:rsid w:val="00BA1A44"/>
    <w:rsid w:val="00BA218E"/>
    <w:rsid w:val="00BA28BA"/>
    <w:rsid w:val="00BA2996"/>
    <w:rsid w:val="00BA2B6C"/>
    <w:rsid w:val="00BA3D32"/>
    <w:rsid w:val="00BA3DDB"/>
    <w:rsid w:val="00BA403E"/>
    <w:rsid w:val="00BA4608"/>
    <w:rsid w:val="00BA4D9D"/>
    <w:rsid w:val="00BA4DD9"/>
    <w:rsid w:val="00BA57D7"/>
    <w:rsid w:val="00BA5B02"/>
    <w:rsid w:val="00BA6082"/>
    <w:rsid w:val="00BA693C"/>
    <w:rsid w:val="00BA6CF8"/>
    <w:rsid w:val="00BA71CD"/>
    <w:rsid w:val="00BA7CEE"/>
    <w:rsid w:val="00BB0100"/>
    <w:rsid w:val="00BB0134"/>
    <w:rsid w:val="00BB084C"/>
    <w:rsid w:val="00BB195E"/>
    <w:rsid w:val="00BB19E0"/>
    <w:rsid w:val="00BB2134"/>
    <w:rsid w:val="00BB2468"/>
    <w:rsid w:val="00BB2523"/>
    <w:rsid w:val="00BB29A4"/>
    <w:rsid w:val="00BB3099"/>
    <w:rsid w:val="00BB35DB"/>
    <w:rsid w:val="00BB3611"/>
    <w:rsid w:val="00BB39F5"/>
    <w:rsid w:val="00BB3F05"/>
    <w:rsid w:val="00BB4106"/>
    <w:rsid w:val="00BB4330"/>
    <w:rsid w:val="00BB453F"/>
    <w:rsid w:val="00BB481A"/>
    <w:rsid w:val="00BB4A94"/>
    <w:rsid w:val="00BB5886"/>
    <w:rsid w:val="00BB5BAB"/>
    <w:rsid w:val="00BB6062"/>
    <w:rsid w:val="00BB6B1E"/>
    <w:rsid w:val="00BB6E9D"/>
    <w:rsid w:val="00BB74F9"/>
    <w:rsid w:val="00BB75CB"/>
    <w:rsid w:val="00BB7667"/>
    <w:rsid w:val="00BB7F19"/>
    <w:rsid w:val="00BC07FE"/>
    <w:rsid w:val="00BC08E4"/>
    <w:rsid w:val="00BC0980"/>
    <w:rsid w:val="00BC09E4"/>
    <w:rsid w:val="00BC0A57"/>
    <w:rsid w:val="00BC1CC3"/>
    <w:rsid w:val="00BC1FF4"/>
    <w:rsid w:val="00BC2381"/>
    <w:rsid w:val="00BC2457"/>
    <w:rsid w:val="00BC2B78"/>
    <w:rsid w:val="00BC3833"/>
    <w:rsid w:val="00BC3A63"/>
    <w:rsid w:val="00BC3B0C"/>
    <w:rsid w:val="00BC3C64"/>
    <w:rsid w:val="00BC3CC9"/>
    <w:rsid w:val="00BC4004"/>
    <w:rsid w:val="00BC41DF"/>
    <w:rsid w:val="00BC488E"/>
    <w:rsid w:val="00BC49EF"/>
    <w:rsid w:val="00BC4DE9"/>
    <w:rsid w:val="00BC5681"/>
    <w:rsid w:val="00BC594F"/>
    <w:rsid w:val="00BC5EFC"/>
    <w:rsid w:val="00BC61E8"/>
    <w:rsid w:val="00BC6415"/>
    <w:rsid w:val="00BC646C"/>
    <w:rsid w:val="00BC6508"/>
    <w:rsid w:val="00BC6F3D"/>
    <w:rsid w:val="00BC714E"/>
    <w:rsid w:val="00BC7538"/>
    <w:rsid w:val="00BC7743"/>
    <w:rsid w:val="00BC7F99"/>
    <w:rsid w:val="00BD0256"/>
    <w:rsid w:val="00BD0499"/>
    <w:rsid w:val="00BD0501"/>
    <w:rsid w:val="00BD0755"/>
    <w:rsid w:val="00BD075B"/>
    <w:rsid w:val="00BD0BDE"/>
    <w:rsid w:val="00BD0EEF"/>
    <w:rsid w:val="00BD0FA0"/>
    <w:rsid w:val="00BD1162"/>
    <w:rsid w:val="00BD1470"/>
    <w:rsid w:val="00BD14E4"/>
    <w:rsid w:val="00BD16C3"/>
    <w:rsid w:val="00BD176F"/>
    <w:rsid w:val="00BD17D0"/>
    <w:rsid w:val="00BD18D9"/>
    <w:rsid w:val="00BD1F5F"/>
    <w:rsid w:val="00BD2611"/>
    <w:rsid w:val="00BD2A17"/>
    <w:rsid w:val="00BD2DE9"/>
    <w:rsid w:val="00BD2E9D"/>
    <w:rsid w:val="00BD31C4"/>
    <w:rsid w:val="00BD3903"/>
    <w:rsid w:val="00BD3AEE"/>
    <w:rsid w:val="00BD4C6F"/>
    <w:rsid w:val="00BD55AB"/>
    <w:rsid w:val="00BD57A3"/>
    <w:rsid w:val="00BD5985"/>
    <w:rsid w:val="00BD5D06"/>
    <w:rsid w:val="00BD5E5F"/>
    <w:rsid w:val="00BD64A4"/>
    <w:rsid w:val="00BD652B"/>
    <w:rsid w:val="00BD6694"/>
    <w:rsid w:val="00BD6F95"/>
    <w:rsid w:val="00BD725A"/>
    <w:rsid w:val="00BD7420"/>
    <w:rsid w:val="00BD7B4F"/>
    <w:rsid w:val="00BD7CDA"/>
    <w:rsid w:val="00BE01C9"/>
    <w:rsid w:val="00BE0411"/>
    <w:rsid w:val="00BE0B4A"/>
    <w:rsid w:val="00BE11A2"/>
    <w:rsid w:val="00BE1514"/>
    <w:rsid w:val="00BE17EF"/>
    <w:rsid w:val="00BE20C7"/>
    <w:rsid w:val="00BE2145"/>
    <w:rsid w:val="00BE2D74"/>
    <w:rsid w:val="00BE2E5C"/>
    <w:rsid w:val="00BE30C6"/>
    <w:rsid w:val="00BE3264"/>
    <w:rsid w:val="00BE3476"/>
    <w:rsid w:val="00BE3501"/>
    <w:rsid w:val="00BE361B"/>
    <w:rsid w:val="00BE36DA"/>
    <w:rsid w:val="00BE3AB6"/>
    <w:rsid w:val="00BE3DCC"/>
    <w:rsid w:val="00BE3DF3"/>
    <w:rsid w:val="00BE3E5C"/>
    <w:rsid w:val="00BE4264"/>
    <w:rsid w:val="00BE46F3"/>
    <w:rsid w:val="00BE48D5"/>
    <w:rsid w:val="00BE4AC4"/>
    <w:rsid w:val="00BE524F"/>
    <w:rsid w:val="00BE525F"/>
    <w:rsid w:val="00BE5695"/>
    <w:rsid w:val="00BE5F51"/>
    <w:rsid w:val="00BE62B7"/>
    <w:rsid w:val="00BE6595"/>
    <w:rsid w:val="00BE68FC"/>
    <w:rsid w:val="00BE714C"/>
    <w:rsid w:val="00BE73D2"/>
    <w:rsid w:val="00BE73D5"/>
    <w:rsid w:val="00BE75B7"/>
    <w:rsid w:val="00BE79F9"/>
    <w:rsid w:val="00BF03B1"/>
    <w:rsid w:val="00BF12EF"/>
    <w:rsid w:val="00BF13FC"/>
    <w:rsid w:val="00BF15D3"/>
    <w:rsid w:val="00BF2339"/>
    <w:rsid w:val="00BF2612"/>
    <w:rsid w:val="00BF26EA"/>
    <w:rsid w:val="00BF2D10"/>
    <w:rsid w:val="00BF300B"/>
    <w:rsid w:val="00BF3960"/>
    <w:rsid w:val="00BF40EF"/>
    <w:rsid w:val="00BF525B"/>
    <w:rsid w:val="00BF529F"/>
    <w:rsid w:val="00BF57EF"/>
    <w:rsid w:val="00BF5C8A"/>
    <w:rsid w:val="00BF5D59"/>
    <w:rsid w:val="00BF60A5"/>
    <w:rsid w:val="00BF6593"/>
    <w:rsid w:val="00BF6D14"/>
    <w:rsid w:val="00BF7119"/>
    <w:rsid w:val="00BF7A2F"/>
    <w:rsid w:val="00C00042"/>
    <w:rsid w:val="00C00167"/>
    <w:rsid w:val="00C002B3"/>
    <w:rsid w:val="00C00AEB"/>
    <w:rsid w:val="00C00D2B"/>
    <w:rsid w:val="00C00F48"/>
    <w:rsid w:val="00C012D5"/>
    <w:rsid w:val="00C0150C"/>
    <w:rsid w:val="00C01F0B"/>
    <w:rsid w:val="00C030BA"/>
    <w:rsid w:val="00C03856"/>
    <w:rsid w:val="00C03BE9"/>
    <w:rsid w:val="00C04332"/>
    <w:rsid w:val="00C04484"/>
    <w:rsid w:val="00C04698"/>
    <w:rsid w:val="00C04FAA"/>
    <w:rsid w:val="00C054F0"/>
    <w:rsid w:val="00C0569D"/>
    <w:rsid w:val="00C064D0"/>
    <w:rsid w:val="00C0724F"/>
    <w:rsid w:val="00C07BFD"/>
    <w:rsid w:val="00C101D6"/>
    <w:rsid w:val="00C10433"/>
    <w:rsid w:val="00C10546"/>
    <w:rsid w:val="00C10856"/>
    <w:rsid w:val="00C10974"/>
    <w:rsid w:val="00C10CD6"/>
    <w:rsid w:val="00C110CA"/>
    <w:rsid w:val="00C11324"/>
    <w:rsid w:val="00C113A0"/>
    <w:rsid w:val="00C113D5"/>
    <w:rsid w:val="00C11987"/>
    <w:rsid w:val="00C11A81"/>
    <w:rsid w:val="00C11BA5"/>
    <w:rsid w:val="00C121FE"/>
    <w:rsid w:val="00C1285E"/>
    <w:rsid w:val="00C12990"/>
    <w:rsid w:val="00C129D4"/>
    <w:rsid w:val="00C12A3F"/>
    <w:rsid w:val="00C12BAA"/>
    <w:rsid w:val="00C12F47"/>
    <w:rsid w:val="00C130E5"/>
    <w:rsid w:val="00C13E53"/>
    <w:rsid w:val="00C14109"/>
    <w:rsid w:val="00C1411E"/>
    <w:rsid w:val="00C1424F"/>
    <w:rsid w:val="00C14E97"/>
    <w:rsid w:val="00C15492"/>
    <w:rsid w:val="00C15697"/>
    <w:rsid w:val="00C158B4"/>
    <w:rsid w:val="00C15F67"/>
    <w:rsid w:val="00C1699E"/>
    <w:rsid w:val="00C16B5B"/>
    <w:rsid w:val="00C16E19"/>
    <w:rsid w:val="00C171F6"/>
    <w:rsid w:val="00C17264"/>
    <w:rsid w:val="00C17674"/>
    <w:rsid w:val="00C177DE"/>
    <w:rsid w:val="00C17949"/>
    <w:rsid w:val="00C17E05"/>
    <w:rsid w:val="00C17E96"/>
    <w:rsid w:val="00C2028B"/>
    <w:rsid w:val="00C203CB"/>
    <w:rsid w:val="00C203DA"/>
    <w:rsid w:val="00C20456"/>
    <w:rsid w:val="00C206EB"/>
    <w:rsid w:val="00C20C5A"/>
    <w:rsid w:val="00C212D2"/>
    <w:rsid w:val="00C2135E"/>
    <w:rsid w:val="00C21437"/>
    <w:rsid w:val="00C218DC"/>
    <w:rsid w:val="00C219BE"/>
    <w:rsid w:val="00C21D2F"/>
    <w:rsid w:val="00C21E22"/>
    <w:rsid w:val="00C21F3F"/>
    <w:rsid w:val="00C22073"/>
    <w:rsid w:val="00C225F9"/>
    <w:rsid w:val="00C2309F"/>
    <w:rsid w:val="00C2393A"/>
    <w:rsid w:val="00C23950"/>
    <w:rsid w:val="00C23B71"/>
    <w:rsid w:val="00C23B98"/>
    <w:rsid w:val="00C23D8A"/>
    <w:rsid w:val="00C23FA6"/>
    <w:rsid w:val="00C2409B"/>
    <w:rsid w:val="00C24438"/>
    <w:rsid w:val="00C24B7D"/>
    <w:rsid w:val="00C25071"/>
    <w:rsid w:val="00C250EB"/>
    <w:rsid w:val="00C25194"/>
    <w:rsid w:val="00C25479"/>
    <w:rsid w:val="00C255D1"/>
    <w:rsid w:val="00C25BF1"/>
    <w:rsid w:val="00C25FCA"/>
    <w:rsid w:val="00C26629"/>
    <w:rsid w:val="00C27140"/>
    <w:rsid w:val="00C27A71"/>
    <w:rsid w:val="00C27B1E"/>
    <w:rsid w:val="00C304F9"/>
    <w:rsid w:val="00C30AF6"/>
    <w:rsid w:val="00C30BDE"/>
    <w:rsid w:val="00C30D66"/>
    <w:rsid w:val="00C31C7F"/>
    <w:rsid w:val="00C31E4A"/>
    <w:rsid w:val="00C32014"/>
    <w:rsid w:val="00C32BD8"/>
    <w:rsid w:val="00C32E47"/>
    <w:rsid w:val="00C32F03"/>
    <w:rsid w:val="00C3304B"/>
    <w:rsid w:val="00C33467"/>
    <w:rsid w:val="00C336D0"/>
    <w:rsid w:val="00C33CC6"/>
    <w:rsid w:val="00C33ED9"/>
    <w:rsid w:val="00C34106"/>
    <w:rsid w:val="00C3452A"/>
    <w:rsid w:val="00C347B6"/>
    <w:rsid w:val="00C34EB9"/>
    <w:rsid w:val="00C35022"/>
    <w:rsid w:val="00C35091"/>
    <w:rsid w:val="00C352CC"/>
    <w:rsid w:val="00C35362"/>
    <w:rsid w:val="00C3538C"/>
    <w:rsid w:val="00C35D2A"/>
    <w:rsid w:val="00C366E7"/>
    <w:rsid w:val="00C36F74"/>
    <w:rsid w:val="00C3711B"/>
    <w:rsid w:val="00C37337"/>
    <w:rsid w:val="00C37952"/>
    <w:rsid w:val="00C401AB"/>
    <w:rsid w:val="00C40650"/>
    <w:rsid w:val="00C41525"/>
    <w:rsid w:val="00C4177C"/>
    <w:rsid w:val="00C41786"/>
    <w:rsid w:val="00C41E92"/>
    <w:rsid w:val="00C42261"/>
    <w:rsid w:val="00C4267F"/>
    <w:rsid w:val="00C431CE"/>
    <w:rsid w:val="00C43888"/>
    <w:rsid w:val="00C43EF7"/>
    <w:rsid w:val="00C4472B"/>
    <w:rsid w:val="00C44A67"/>
    <w:rsid w:val="00C44D21"/>
    <w:rsid w:val="00C44FB3"/>
    <w:rsid w:val="00C452A1"/>
    <w:rsid w:val="00C46B4A"/>
    <w:rsid w:val="00C46EF6"/>
    <w:rsid w:val="00C47127"/>
    <w:rsid w:val="00C47BAB"/>
    <w:rsid w:val="00C502F5"/>
    <w:rsid w:val="00C50756"/>
    <w:rsid w:val="00C50F8A"/>
    <w:rsid w:val="00C517FD"/>
    <w:rsid w:val="00C5184F"/>
    <w:rsid w:val="00C51BB8"/>
    <w:rsid w:val="00C51C0B"/>
    <w:rsid w:val="00C52269"/>
    <w:rsid w:val="00C5234D"/>
    <w:rsid w:val="00C5260D"/>
    <w:rsid w:val="00C52AD5"/>
    <w:rsid w:val="00C52B60"/>
    <w:rsid w:val="00C52C3A"/>
    <w:rsid w:val="00C53091"/>
    <w:rsid w:val="00C530D3"/>
    <w:rsid w:val="00C53361"/>
    <w:rsid w:val="00C54581"/>
    <w:rsid w:val="00C5462A"/>
    <w:rsid w:val="00C54922"/>
    <w:rsid w:val="00C5499D"/>
    <w:rsid w:val="00C54E5C"/>
    <w:rsid w:val="00C54EFB"/>
    <w:rsid w:val="00C54F65"/>
    <w:rsid w:val="00C55008"/>
    <w:rsid w:val="00C55084"/>
    <w:rsid w:val="00C554F7"/>
    <w:rsid w:val="00C55591"/>
    <w:rsid w:val="00C5598B"/>
    <w:rsid w:val="00C55B09"/>
    <w:rsid w:val="00C569D3"/>
    <w:rsid w:val="00C569F5"/>
    <w:rsid w:val="00C56EA8"/>
    <w:rsid w:val="00C5767C"/>
    <w:rsid w:val="00C57A4B"/>
    <w:rsid w:val="00C601CA"/>
    <w:rsid w:val="00C60201"/>
    <w:rsid w:val="00C603E3"/>
    <w:rsid w:val="00C6076D"/>
    <w:rsid w:val="00C609A5"/>
    <w:rsid w:val="00C60ACB"/>
    <w:rsid w:val="00C60EE9"/>
    <w:rsid w:val="00C6135E"/>
    <w:rsid w:val="00C619F7"/>
    <w:rsid w:val="00C61D3D"/>
    <w:rsid w:val="00C626EF"/>
    <w:rsid w:val="00C62744"/>
    <w:rsid w:val="00C6279C"/>
    <w:rsid w:val="00C627AC"/>
    <w:rsid w:val="00C62907"/>
    <w:rsid w:val="00C62D90"/>
    <w:rsid w:val="00C62EA4"/>
    <w:rsid w:val="00C63297"/>
    <w:rsid w:val="00C6361C"/>
    <w:rsid w:val="00C63931"/>
    <w:rsid w:val="00C63EAD"/>
    <w:rsid w:val="00C6436E"/>
    <w:rsid w:val="00C64503"/>
    <w:rsid w:val="00C6450A"/>
    <w:rsid w:val="00C645BA"/>
    <w:rsid w:val="00C6469E"/>
    <w:rsid w:val="00C64908"/>
    <w:rsid w:val="00C64EB4"/>
    <w:rsid w:val="00C65C0F"/>
    <w:rsid w:val="00C6607B"/>
    <w:rsid w:val="00C660F7"/>
    <w:rsid w:val="00C6665A"/>
    <w:rsid w:val="00C66A65"/>
    <w:rsid w:val="00C67790"/>
    <w:rsid w:val="00C6790A"/>
    <w:rsid w:val="00C67A64"/>
    <w:rsid w:val="00C67BC2"/>
    <w:rsid w:val="00C67E3A"/>
    <w:rsid w:val="00C70025"/>
    <w:rsid w:val="00C70623"/>
    <w:rsid w:val="00C70A1A"/>
    <w:rsid w:val="00C70AB4"/>
    <w:rsid w:val="00C70CFB"/>
    <w:rsid w:val="00C70DB6"/>
    <w:rsid w:val="00C710BF"/>
    <w:rsid w:val="00C71254"/>
    <w:rsid w:val="00C715F9"/>
    <w:rsid w:val="00C71623"/>
    <w:rsid w:val="00C718FC"/>
    <w:rsid w:val="00C71B57"/>
    <w:rsid w:val="00C72130"/>
    <w:rsid w:val="00C73578"/>
    <w:rsid w:val="00C73D7C"/>
    <w:rsid w:val="00C74182"/>
    <w:rsid w:val="00C74AC8"/>
    <w:rsid w:val="00C74BF3"/>
    <w:rsid w:val="00C74C3B"/>
    <w:rsid w:val="00C75FA8"/>
    <w:rsid w:val="00C7621E"/>
    <w:rsid w:val="00C7687B"/>
    <w:rsid w:val="00C768D8"/>
    <w:rsid w:val="00C76A1D"/>
    <w:rsid w:val="00C76FD0"/>
    <w:rsid w:val="00C7764A"/>
    <w:rsid w:val="00C776A4"/>
    <w:rsid w:val="00C779AE"/>
    <w:rsid w:val="00C80905"/>
    <w:rsid w:val="00C80B8B"/>
    <w:rsid w:val="00C80D4F"/>
    <w:rsid w:val="00C8154B"/>
    <w:rsid w:val="00C8164C"/>
    <w:rsid w:val="00C8167B"/>
    <w:rsid w:val="00C81953"/>
    <w:rsid w:val="00C81A04"/>
    <w:rsid w:val="00C81B41"/>
    <w:rsid w:val="00C81D75"/>
    <w:rsid w:val="00C82238"/>
    <w:rsid w:val="00C8242F"/>
    <w:rsid w:val="00C83431"/>
    <w:rsid w:val="00C83450"/>
    <w:rsid w:val="00C83806"/>
    <w:rsid w:val="00C83E02"/>
    <w:rsid w:val="00C83E94"/>
    <w:rsid w:val="00C842AD"/>
    <w:rsid w:val="00C84487"/>
    <w:rsid w:val="00C84560"/>
    <w:rsid w:val="00C8496E"/>
    <w:rsid w:val="00C84AA3"/>
    <w:rsid w:val="00C84CAA"/>
    <w:rsid w:val="00C86021"/>
    <w:rsid w:val="00C861B9"/>
    <w:rsid w:val="00C86525"/>
    <w:rsid w:val="00C8698D"/>
    <w:rsid w:val="00C86E9A"/>
    <w:rsid w:val="00C870DF"/>
    <w:rsid w:val="00C877BA"/>
    <w:rsid w:val="00C87D29"/>
    <w:rsid w:val="00C904F7"/>
    <w:rsid w:val="00C91791"/>
    <w:rsid w:val="00C91B9C"/>
    <w:rsid w:val="00C920CC"/>
    <w:rsid w:val="00C92109"/>
    <w:rsid w:val="00C92325"/>
    <w:rsid w:val="00C929EC"/>
    <w:rsid w:val="00C92D5C"/>
    <w:rsid w:val="00C92DAF"/>
    <w:rsid w:val="00C92DCA"/>
    <w:rsid w:val="00C92F01"/>
    <w:rsid w:val="00C93375"/>
    <w:rsid w:val="00C93921"/>
    <w:rsid w:val="00C93A07"/>
    <w:rsid w:val="00C93F76"/>
    <w:rsid w:val="00C9423C"/>
    <w:rsid w:val="00C9481C"/>
    <w:rsid w:val="00C953A5"/>
    <w:rsid w:val="00C95400"/>
    <w:rsid w:val="00C954DA"/>
    <w:rsid w:val="00C95CF2"/>
    <w:rsid w:val="00C96106"/>
    <w:rsid w:val="00C9683F"/>
    <w:rsid w:val="00C97A61"/>
    <w:rsid w:val="00CA09F3"/>
    <w:rsid w:val="00CA0C4A"/>
    <w:rsid w:val="00CA0D07"/>
    <w:rsid w:val="00CA111B"/>
    <w:rsid w:val="00CA12C4"/>
    <w:rsid w:val="00CA17D1"/>
    <w:rsid w:val="00CA1C8A"/>
    <w:rsid w:val="00CA2694"/>
    <w:rsid w:val="00CA2B0E"/>
    <w:rsid w:val="00CA2FFF"/>
    <w:rsid w:val="00CA39BC"/>
    <w:rsid w:val="00CA3DD9"/>
    <w:rsid w:val="00CA3EE9"/>
    <w:rsid w:val="00CA4213"/>
    <w:rsid w:val="00CA44EC"/>
    <w:rsid w:val="00CA4D6C"/>
    <w:rsid w:val="00CA4DCA"/>
    <w:rsid w:val="00CA4FD7"/>
    <w:rsid w:val="00CA5C28"/>
    <w:rsid w:val="00CA610C"/>
    <w:rsid w:val="00CA62C8"/>
    <w:rsid w:val="00CA6CC7"/>
    <w:rsid w:val="00CA77DA"/>
    <w:rsid w:val="00CA7876"/>
    <w:rsid w:val="00CA79F1"/>
    <w:rsid w:val="00CB03DF"/>
    <w:rsid w:val="00CB0A60"/>
    <w:rsid w:val="00CB0F27"/>
    <w:rsid w:val="00CB109B"/>
    <w:rsid w:val="00CB113C"/>
    <w:rsid w:val="00CB129E"/>
    <w:rsid w:val="00CB1E57"/>
    <w:rsid w:val="00CB2339"/>
    <w:rsid w:val="00CB23E7"/>
    <w:rsid w:val="00CB2845"/>
    <w:rsid w:val="00CB2ACF"/>
    <w:rsid w:val="00CB2ED9"/>
    <w:rsid w:val="00CB2EDA"/>
    <w:rsid w:val="00CB337F"/>
    <w:rsid w:val="00CB35FE"/>
    <w:rsid w:val="00CB3667"/>
    <w:rsid w:val="00CB3674"/>
    <w:rsid w:val="00CB3932"/>
    <w:rsid w:val="00CB4000"/>
    <w:rsid w:val="00CB4263"/>
    <w:rsid w:val="00CB42F9"/>
    <w:rsid w:val="00CB4AEC"/>
    <w:rsid w:val="00CB5D1B"/>
    <w:rsid w:val="00CB663C"/>
    <w:rsid w:val="00CB7042"/>
    <w:rsid w:val="00CB7077"/>
    <w:rsid w:val="00CB74C1"/>
    <w:rsid w:val="00CB7AA1"/>
    <w:rsid w:val="00CB7ACA"/>
    <w:rsid w:val="00CC02AD"/>
    <w:rsid w:val="00CC040D"/>
    <w:rsid w:val="00CC04B5"/>
    <w:rsid w:val="00CC0807"/>
    <w:rsid w:val="00CC08C4"/>
    <w:rsid w:val="00CC0ABD"/>
    <w:rsid w:val="00CC0B3D"/>
    <w:rsid w:val="00CC0D51"/>
    <w:rsid w:val="00CC10A7"/>
    <w:rsid w:val="00CC1351"/>
    <w:rsid w:val="00CC1528"/>
    <w:rsid w:val="00CC178E"/>
    <w:rsid w:val="00CC1E9A"/>
    <w:rsid w:val="00CC1EB8"/>
    <w:rsid w:val="00CC1F14"/>
    <w:rsid w:val="00CC218A"/>
    <w:rsid w:val="00CC23AA"/>
    <w:rsid w:val="00CC2409"/>
    <w:rsid w:val="00CC24D9"/>
    <w:rsid w:val="00CC268E"/>
    <w:rsid w:val="00CC2DF2"/>
    <w:rsid w:val="00CC3C06"/>
    <w:rsid w:val="00CC3E66"/>
    <w:rsid w:val="00CC3F0E"/>
    <w:rsid w:val="00CC4254"/>
    <w:rsid w:val="00CC48DE"/>
    <w:rsid w:val="00CC4C14"/>
    <w:rsid w:val="00CC4D8E"/>
    <w:rsid w:val="00CC5349"/>
    <w:rsid w:val="00CC535B"/>
    <w:rsid w:val="00CC54DC"/>
    <w:rsid w:val="00CC563E"/>
    <w:rsid w:val="00CC7810"/>
    <w:rsid w:val="00CC7D62"/>
    <w:rsid w:val="00CC7FA6"/>
    <w:rsid w:val="00CD059F"/>
    <w:rsid w:val="00CD0DD7"/>
    <w:rsid w:val="00CD101D"/>
    <w:rsid w:val="00CD1328"/>
    <w:rsid w:val="00CD15D6"/>
    <w:rsid w:val="00CD1EA0"/>
    <w:rsid w:val="00CD2216"/>
    <w:rsid w:val="00CD2852"/>
    <w:rsid w:val="00CD2D0B"/>
    <w:rsid w:val="00CD3C08"/>
    <w:rsid w:val="00CD3DB5"/>
    <w:rsid w:val="00CD3ED8"/>
    <w:rsid w:val="00CD4E00"/>
    <w:rsid w:val="00CD4FE9"/>
    <w:rsid w:val="00CD50A4"/>
    <w:rsid w:val="00CD5F17"/>
    <w:rsid w:val="00CD63EE"/>
    <w:rsid w:val="00CD755A"/>
    <w:rsid w:val="00CD7761"/>
    <w:rsid w:val="00CD7BDF"/>
    <w:rsid w:val="00CE01F4"/>
    <w:rsid w:val="00CE02B7"/>
    <w:rsid w:val="00CE0A62"/>
    <w:rsid w:val="00CE0C3D"/>
    <w:rsid w:val="00CE1371"/>
    <w:rsid w:val="00CE1C05"/>
    <w:rsid w:val="00CE1F12"/>
    <w:rsid w:val="00CE28FC"/>
    <w:rsid w:val="00CE29AD"/>
    <w:rsid w:val="00CE2B61"/>
    <w:rsid w:val="00CE2B7F"/>
    <w:rsid w:val="00CE2BD5"/>
    <w:rsid w:val="00CE317B"/>
    <w:rsid w:val="00CE338C"/>
    <w:rsid w:val="00CE3461"/>
    <w:rsid w:val="00CE4576"/>
    <w:rsid w:val="00CE487F"/>
    <w:rsid w:val="00CE49A5"/>
    <w:rsid w:val="00CE4ABC"/>
    <w:rsid w:val="00CE4CFE"/>
    <w:rsid w:val="00CE504B"/>
    <w:rsid w:val="00CE54C8"/>
    <w:rsid w:val="00CE58DB"/>
    <w:rsid w:val="00CE60F7"/>
    <w:rsid w:val="00CE66D4"/>
    <w:rsid w:val="00CE69A5"/>
    <w:rsid w:val="00CE6FE3"/>
    <w:rsid w:val="00CE76AC"/>
    <w:rsid w:val="00CE78E2"/>
    <w:rsid w:val="00CE7A8D"/>
    <w:rsid w:val="00CE7C08"/>
    <w:rsid w:val="00CE7FD3"/>
    <w:rsid w:val="00CF01E2"/>
    <w:rsid w:val="00CF0587"/>
    <w:rsid w:val="00CF10A3"/>
    <w:rsid w:val="00CF1DA8"/>
    <w:rsid w:val="00CF3197"/>
    <w:rsid w:val="00CF3C64"/>
    <w:rsid w:val="00CF3CB1"/>
    <w:rsid w:val="00CF44B2"/>
    <w:rsid w:val="00CF4A4E"/>
    <w:rsid w:val="00CF52CB"/>
    <w:rsid w:val="00CF56FF"/>
    <w:rsid w:val="00CF5C4E"/>
    <w:rsid w:val="00CF5E4B"/>
    <w:rsid w:val="00CF65FB"/>
    <w:rsid w:val="00CF6699"/>
    <w:rsid w:val="00CF6A55"/>
    <w:rsid w:val="00CF6AFF"/>
    <w:rsid w:val="00CF6E7C"/>
    <w:rsid w:val="00CF7661"/>
    <w:rsid w:val="00CF798A"/>
    <w:rsid w:val="00CF7C55"/>
    <w:rsid w:val="00D004D3"/>
    <w:rsid w:val="00D00ECA"/>
    <w:rsid w:val="00D012A1"/>
    <w:rsid w:val="00D0145C"/>
    <w:rsid w:val="00D01708"/>
    <w:rsid w:val="00D01B5C"/>
    <w:rsid w:val="00D02221"/>
    <w:rsid w:val="00D022FD"/>
    <w:rsid w:val="00D0257A"/>
    <w:rsid w:val="00D037EB"/>
    <w:rsid w:val="00D03BDA"/>
    <w:rsid w:val="00D03C5D"/>
    <w:rsid w:val="00D03F44"/>
    <w:rsid w:val="00D040A7"/>
    <w:rsid w:val="00D04350"/>
    <w:rsid w:val="00D045C8"/>
    <w:rsid w:val="00D045F7"/>
    <w:rsid w:val="00D046B8"/>
    <w:rsid w:val="00D04CF4"/>
    <w:rsid w:val="00D050C2"/>
    <w:rsid w:val="00D0515A"/>
    <w:rsid w:val="00D05377"/>
    <w:rsid w:val="00D05462"/>
    <w:rsid w:val="00D055C0"/>
    <w:rsid w:val="00D059D0"/>
    <w:rsid w:val="00D05B71"/>
    <w:rsid w:val="00D05D42"/>
    <w:rsid w:val="00D06A84"/>
    <w:rsid w:val="00D07077"/>
    <w:rsid w:val="00D073A0"/>
    <w:rsid w:val="00D079E0"/>
    <w:rsid w:val="00D07A54"/>
    <w:rsid w:val="00D07CAC"/>
    <w:rsid w:val="00D07D79"/>
    <w:rsid w:val="00D1033D"/>
    <w:rsid w:val="00D1044E"/>
    <w:rsid w:val="00D1045C"/>
    <w:rsid w:val="00D10AE1"/>
    <w:rsid w:val="00D10EE5"/>
    <w:rsid w:val="00D114D4"/>
    <w:rsid w:val="00D11EA0"/>
    <w:rsid w:val="00D11F28"/>
    <w:rsid w:val="00D12166"/>
    <w:rsid w:val="00D1260B"/>
    <w:rsid w:val="00D127E6"/>
    <w:rsid w:val="00D12A05"/>
    <w:rsid w:val="00D13138"/>
    <w:rsid w:val="00D13509"/>
    <w:rsid w:val="00D136C2"/>
    <w:rsid w:val="00D13F7C"/>
    <w:rsid w:val="00D14006"/>
    <w:rsid w:val="00D141CE"/>
    <w:rsid w:val="00D144DC"/>
    <w:rsid w:val="00D14903"/>
    <w:rsid w:val="00D14915"/>
    <w:rsid w:val="00D14F76"/>
    <w:rsid w:val="00D15155"/>
    <w:rsid w:val="00D15477"/>
    <w:rsid w:val="00D15981"/>
    <w:rsid w:val="00D16635"/>
    <w:rsid w:val="00D167CA"/>
    <w:rsid w:val="00D16979"/>
    <w:rsid w:val="00D16B89"/>
    <w:rsid w:val="00D16B9A"/>
    <w:rsid w:val="00D16C44"/>
    <w:rsid w:val="00D16F0D"/>
    <w:rsid w:val="00D17395"/>
    <w:rsid w:val="00D17E8D"/>
    <w:rsid w:val="00D203B0"/>
    <w:rsid w:val="00D20874"/>
    <w:rsid w:val="00D208D1"/>
    <w:rsid w:val="00D20981"/>
    <w:rsid w:val="00D20BB6"/>
    <w:rsid w:val="00D20F32"/>
    <w:rsid w:val="00D212D6"/>
    <w:rsid w:val="00D215CE"/>
    <w:rsid w:val="00D2168C"/>
    <w:rsid w:val="00D21B65"/>
    <w:rsid w:val="00D21EB6"/>
    <w:rsid w:val="00D221B3"/>
    <w:rsid w:val="00D22384"/>
    <w:rsid w:val="00D22BBF"/>
    <w:rsid w:val="00D22D7B"/>
    <w:rsid w:val="00D22E40"/>
    <w:rsid w:val="00D23285"/>
    <w:rsid w:val="00D237D7"/>
    <w:rsid w:val="00D2396A"/>
    <w:rsid w:val="00D240FD"/>
    <w:rsid w:val="00D24E68"/>
    <w:rsid w:val="00D25368"/>
    <w:rsid w:val="00D255E1"/>
    <w:rsid w:val="00D2565B"/>
    <w:rsid w:val="00D2592A"/>
    <w:rsid w:val="00D25A38"/>
    <w:rsid w:val="00D2648C"/>
    <w:rsid w:val="00D26580"/>
    <w:rsid w:val="00D2661D"/>
    <w:rsid w:val="00D2677E"/>
    <w:rsid w:val="00D2710D"/>
    <w:rsid w:val="00D2753E"/>
    <w:rsid w:val="00D27B4C"/>
    <w:rsid w:val="00D27F3C"/>
    <w:rsid w:val="00D27F46"/>
    <w:rsid w:val="00D3009F"/>
    <w:rsid w:val="00D303ED"/>
    <w:rsid w:val="00D308C4"/>
    <w:rsid w:val="00D31304"/>
    <w:rsid w:val="00D3148A"/>
    <w:rsid w:val="00D3152D"/>
    <w:rsid w:val="00D31955"/>
    <w:rsid w:val="00D31AC7"/>
    <w:rsid w:val="00D31D86"/>
    <w:rsid w:val="00D325A7"/>
    <w:rsid w:val="00D331CE"/>
    <w:rsid w:val="00D3324C"/>
    <w:rsid w:val="00D33250"/>
    <w:rsid w:val="00D334B2"/>
    <w:rsid w:val="00D33A21"/>
    <w:rsid w:val="00D33DE9"/>
    <w:rsid w:val="00D34709"/>
    <w:rsid w:val="00D3472D"/>
    <w:rsid w:val="00D34936"/>
    <w:rsid w:val="00D349E5"/>
    <w:rsid w:val="00D357CF"/>
    <w:rsid w:val="00D35CCB"/>
    <w:rsid w:val="00D361BD"/>
    <w:rsid w:val="00D3634C"/>
    <w:rsid w:val="00D367EF"/>
    <w:rsid w:val="00D36968"/>
    <w:rsid w:val="00D369BE"/>
    <w:rsid w:val="00D36B31"/>
    <w:rsid w:val="00D36F62"/>
    <w:rsid w:val="00D37079"/>
    <w:rsid w:val="00D37311"/>
    <w:rsid w:val="00D37430"/>
    <w:rsid w:val="00D378A7"/>
    <w:rsid w:val="00D40215"/>
    <w:rsid w:val="00D402D4"/>
    <w:rsid w:val="00D40C71"/>
    <w:rsid w:val="00D410EB"/>
    <w:rsid w:val="00D4114E"/>
    <w:rsid w:val="00D411BF"/>
    <w:rsid w:val="00D41638"/>
    <w:rsid w:val="00D417D2"/>
    <w:rsid w:val="00D4188D"/>
    <w:rsid w:val="00D41DFD"/>
    <w:rsid w:val="00D4208D"/>
    <w:rsid w:val="00D424A9"/>
    <w:rsid w:val="00D42623"/>
    <w:rsid w:val="00D428CC"/>
    <w:rsid w:val="00D42998"/>
    <w:rsid w:val="00D429B7"/>
    <w:rsid w:val="00D43082"/>
    <w:rsid w:val="00D43422"/>
    <w:rsid w:val="00D4399E"/>
    <w:rsid w:val="00D43C24"/>
    <w:rsid w:val="00D43DA0"/>
    <w:rsid w:val="00D4470D"/>
    <w:rsid w:val="00D447AA"/>
    <w:rsid w:val="00D44B8E"/>
    <w:rsid w:val="00D44F4E"/>
    <w:rsid w:val="00D45948"/>
    <w:rsid w:val="00D45AE7"/>
    <w:rsid w:val="00D45CE0"/>
    <w:rsid w:val="00D460F0"/>
    <w:rsid w:val="00D4624D"/>
    <w:rsid w:val="00D46435"/>
    <w:rsid w:val="00D46C88"/>
    <w:rsid w:val="00D47133"/>
    <w:rsid w:val="00D471F5"/>
    <w:rsid w:val="00D47440"/>
    <w:rsid w:val="00D47B9F"/>
    <w:rsid w:val="00D504A8"/>
    <w:rsid w:val="00D508D9"/>
    <w:rsid w:val="00D50B3F"/>
    <w:rsid w:val="00D50C18"/>
    <w:rsid w:val="00D50C8E"/>
    <w:rsid w:val="00D516F9"/>
    <w:rsid w:val="00D5171A"/>
    <w:rsid w:val="00D51785"/>
    <w:rsid w:val="00D522AA"/>
    <w:rsid w:val="00D52796"/>
    <w:rsid w:val="00D52B8C"/>
    <w:rsid w:val="00D52C70"/>
    <w:rsid w:val="00D52D98"/>
    <w:rsid w:val="00D52E62"/>
    <w:rsid w:val="00D5351C"/>
    <w:rsid w:val="00D541F4"/>
    <w:rsid w:val="00D54790"/>
    <w:rsid w:val="00D54F8D"/>
    <w:rsid w:val="00D55061"/>
    <w:rsid w:val="00D55B31"/>
    <w:rsid w:val="00D564A3"/>
    <w:rsid w:val="00D56851"/>
    <w:rsid w:val="00D568F8"/>
    <w:rsid w:val="00D56B31"/>
    <w:rsid w:val="00D56B94"/>
    <w:rsid w:val="00D56EBA"/>
    <w:rsid w:val="00D56F5E"/>
    <w:rsid w:val="00D57688"/>
    <w:rsid w:val="00D576A3"/>
    <w:rsid w:val="00D5771B"/>
    <w:rsid w:val="00D57A2A"/>
    <w:rsid w:val="00D57FA3"/>
    <w:rsid w:val="00D606B3"/>
    <w:rsid w:val="00D60A3F"/>
    <w:rsid w:val="00D60B8E"/>
    <w:rsid w:val="00D60DD4"/>
    <w:rsid w:val="00D6134D"/>
    <w:rsid w:val="00D613AE"/>
    <w:rsid w:val="00D615DF"/>
    <w:rsid w:val="00D61692"/>
    <w:rsid w:val="00D61698"/>
    <w:rsid w:val="00D618FE"/>
    <w:rsid w:val="00D62107"/>
    <w:rsid w:val="00D63003"/>
    <w:rsid w:val="00D6369A"/>
    <w:rsid w:val="00D63AB1"/>
    <w:rsid w:val="00D63CF2"/>
    <w:rsid w:val="00D64049"/>
    <w:rsid w:val="00D642AC"/>
    <w:rsid w:val="00D643C6"/>
    <w:rsid w:val="00D647D1"/>
    <w:rsid w:val="00D64B1A"/>
    <w:rsid w:val="00D64D24"/>
    <w:rsid w:val="00D652AC"/>
    <w:rsid w:val="00D655D9"/>
    <w:rsid w:val="00D6650A"/>
    <w:rsid w:val="00D667FA"/>
    <w:rsid w:val="00D66AB4"/>
    <w:rsid w:val="00D66E28"/>
    <w:rsid w:val="00D670EB"/>
    <w:rsid w:val="00D6778E"/>
    <w:rsid w:val="00D67974"/>
    <w:rsid w:val="00D67B71"/>
    <w:rsid w:val="00D67B9A"/>
    <w:rsid w:val="00D67F9C"/>
    <w:rsid w:val="00D70030"/>
    <w:rsid w:val="00D700BA"/>
    <w:rsid w:val="00D70251"/>
    <w:rsid w:val="00D702EF"/>
    <w:rsid w:val="00D708C5"/>
    <w:rsid w:val="00D70C32"/>
    <w:rsid w:val="00D71151"/>
    <w:rsid w:val="00D712C7"/>
    <w:rsid w:val="00D718D5"/>
    <w:rsid w:val="00D71FA1"/>
    <w:rsid w:val="00D72205"/>
    <w:rsid w:val="00D722BA"/>
    <w:rsid w:val="00D7238E"/>
    <w:rsid w:val="00D723F7"/>
    <w:rsid w:val="00D72632"/>
    <w:rsid w:val="00D72CA4"/>
    <w:rsid w:val="00D72CE1"/>
    <w:rsid w:val="00D73296"/>
    <w:rsid w:val="00D733F7"/>
    <w:rsid w:val="00D737E5"/>
    <w:rsid w:val="00D738F0"/>
    <w:rsid w:val="00D73B03"/>
    <w:rsid w:val="00D73BD3"/>
    <w:rsid w:val="00D73C2C"/>
    <w:rsid w:val="00D73F94"/>
    <w:rsid w:val="00D73FE2"/>
    <w:rsid w:val="00D7420D"/>
    <w:rsid w:val="00D7438D"/>
    <w:rsid w:val="00D750E4"/>
    <w:rsid w:val="00D7580E"/>
    <w:rsid w:val="00D75818"/>
    <w:rsid w:val="00D75C37"/>
    <w:rsid w:val="00D75D84"/>
    <w:rsid w:val="00D765C7"/>
    <w:rsid w:val="00D76601"/>
    <w:rsid w:val="00D7678C"/>
    <w:rsid w:val="00D80097"/>
    <w:rsid w:val="00D800CD"/>
    <w:rsid w:val="00D80109"/>
    <w:rsid w:val="00D8044A"/>
    <w:rsid w:val="00D808A0"/>
    <w:rsid w:val="00D8110D"/>
    <w:rsid w:val="00D8193F"/>
    <w:rsid w:val="00D81D9F"/>
    <w:rsid w:val="00D82600"/>
    <w:rsid w:val="00D827EE"/>
    <w:rsid w:val="00D82875"/>
    <w:rsid w:val="00D82913"/>
    <w:rsid w:val="00D82935"/>
    <w:rsid w:val="00D82B53"/>
    <w:rsid w:val="00D82CDB"/>
    <w:rsid w:val="00D82DE1"/>
    <w:rsid w:val="00D82F08"/>
    <w:rsid w:val="00D8355B"/>
    <w:rsid w:val="00D8363F"/>
    <w:rsid w:val="00D83E84"/>
    <w:rsid w:val="00D8411C"/>
    <w:rsid w:val="00D843BD"/>
    <w:rsid w:val="00D844C1"/>
    <w:rsid w:val="00D84B17"/>
    <w:rsid w:val="00D84C36"/>
    <w:rsid w:val="00D85094"/>
    <w:rsid w:val="00D85D82"/>
    <w:rsid w:val="00D85FC1"/>
    <w:rsid w:val="00D8611A"/>
    <w:rsid w:val="00D86197"/>
    <w:rsid w:val="00D86580"/>
    <w:rsid w:val="00D865B8"/>
    <w:rsid w:val="00D865F1"/>
    <w:rsid w:val="00D86751"/>
    <w:rsid w:val="00D874B8"/>
    <w:rsid w:val="00D87740"/>
    <w:rsid w:val="00D87E37"/>
    <w:rsid w:val="00D900B7"/>
    <w:rsid w:val="00D905B8"/>
    <w:rsid w:val="00D90CD0"/>
    <w:rsid w:val="00D90DDE"/>
    <w:rsid w:val="00D9165C"/>
    <w:rsid w:val="00D91B58"/>
    <w:rsid w:val="00D91DBA"/>
    <w:rsid w:val="00D91FDE"/>
    <w:rsid w:val="00D924B7"/>
    <w:rsid w:val="00D926DE"/>
    <w:rsid w:val="00D928C8"/>
    <w:rsid w:val="00D9297F"/>
    <w:rsid w:val="00D92A80"/>
    <w:rsid w:val="00D92CE8"/>
    <w:rsid w:val="00D93007"/>
    <w:rsid w:val="00D93255"/>
    <w:rsid w:val="00D93654"/>
    <w:rsid w:val="00D93715"/>
    <w:rsid w:val="00D93ECB"/>
    <w:rsid w:val="00D94A99"/>
    <w:rsid w:val="00D94CC2"/>
    <w:rsid w:val="00D94DE6"/>
    <w:rsid w:val="00D94F22"/>
    <w:rsid w:val="00D94FD0"/>
    <w:rsid w:val="00D9531A"/>
    <w:rsid w:val="00D954F6"/>
    <w:rsid w:val="00D956EF"/>
    <w:rsid w:val="00D95748"/>
    <w:rsid w:val="00D957E2"/>
    <w:rsid w:val="00D958FC"/>
    <w:rsid w:val="00D95A29"/>
    <w:rsid w:val="00D95F7C"/>
    <w:rsid w:val="00D960DA"/>
    <w:rsid w:val="00D9612D"/>
    <w:rsid w:val="00D9626C"/>
    <w:rsid w:val="00D962B9"/>
    <w:rsid w:val="00D96680"/>
    <w:rsid w:val="00D97170"/>
    <w:rsid w:val="00D9790F"/>
    <w:rsid w:val="00D97DB6"/>
    <w:rsid w:val="00DA036B"/>
    <w:rsid w:val="00DA0E38"/>
    <w:rsid w:val="00DA0FF6"/>
    <w:rsid w:val="00DA1349"/>
    <w:rsid w:val="00DA18ED"/>
    <w:rsid w:val="00DA1B6B"/>
    <w:rsid w:val="00DA1D6F"/>
    <w:rsid w:val="00DA2195"/>
    <w:rsid w:val="00DA2817"/>
    <w:rsid w:val="00DA285A"/>
    <w:rsid w:val="00DA2AB8"/>
    <w:rsid w:val="00DA2FB2"/>
    <w:rsid w:val="00DA3169"/>
    <w:rsid w:val="00DA31CB"/>
    <w:rsid w:val="00DA32F7"/>
    <w:rsid w:val="00DA3521"/>
    <w:rsid w:val="00DA3835"/>
    <w:rsid w:val="00DA40AF"/>
    <w:rsid w:val="00DA4146"/>
    <w:rsid w:val="00DA457B"/>
    <w:rsid w:val="00DA4733"/>
    <w:rsid w:val="00DA4BB5"/>
    <w:rsid w:val="00DA4FA8"/>
    <w:rsid w:val="00DA5111"/>
    <w:rsid w:val="00DA57CA"/>
    <w:rsid w:val="00DA5BA1"/>
    <w:rsid w:val="00DA617B"/>
    <w:rsid w:val="00DA64DB"/>
    <w:rsid w:val="00DA6902"/>
    <w:rsid w:val="00DA6B86"/>
    <w:rsid w:val="00DA6CED"/>
    <w:rsid w:val="00DA6F06"/>
    <w:rsid w:val="00DA6F64"/>
    <w:rsid w:val="00DA729E"/>
    <w:rsid w:val="00DA7B06"/>
    <w:rsid w:val="00DB0870"/>
    <w:rsid w:val="00DB0B46"/>
    <w:rsid w:val="00DB0C09"/>
    <w:rsid w:val="00DB0E37"/>
    <w:rsid w:val="00DB1037"/>
    <w:rsid w:val="00DB10FB"/>
    <w:rsid w:val="00DB1471"/>
    <w:rsid w:val="00DB24D4"/>
    <w:rsid w:val="00DB267D"/>
    <w:rsid w:val="00DB2A37"/>
    <w:rsid w:val="00DB4584"/>
    <w:rsid w:val="00DB45F1"/>
    <w:rsid w:val="00DB473F"/>
    <w:rsid w:val="00DB4AFE"/>
    <w:rsid w:val="00DB4EA3"/>
    <w:rsid w:val="00DB5130"/>
    <w:rsid w:val="00DB5154"/>
    <w:rsid w:val="00DB539F"/>
    <w:rsid w:val="00DB541F"/>
    <w:rsid w:val="00DB5463"/>
    <w:rsid w:val="00DB58E9"/>
    <w:rsid w:val="00DB5AE9"/>
    <w:rsid w:val="00DB5B17"/>
    <w:rsid w:val="00DB5EB5"/>
    <w:rsid w:val="00DB6376"/>
    <w:rsid w:val="00DB65EE"/>
    <w:rsid w:val="00DB6721"/>
    <w:rsid w:val="00DB6C3A"/>
    <w:rsid w:val="00DB6C7D"/>
    <w:rsid w:val="00DB6EA2"/>
    <w:rsid w:val="00DB71C0"/>
    <w:rsid w:val="00DB7C6A"/>
    <w:rsid w:val="00DC0B15"/>
    <w:rsid w:val="00DC0D9F"/>
    <w:rsid w:val="00DC10DB"/>
    <w:rsid w:val="00DC1666"/>
    <w:rsid w:val="00DC16F3"/>
    <w:rsid w:val="00DC251B"/>
    <w:rsid w:val="00DC2939"/>
    <w:rsid w:val="00DC2AD6"/>
    <w:rsid w:val="00DC2E7A"/>
    <w:rsid w:val="00DC2F04"/>
    <w:rsid w:val="00DC2FDC"/>
    <w:rsid w:val="00DC3601"/>
    <w:rsid w:val="00DC36CC"/>
    <w:rsid w:val="00DC3BEC"/>
    <w:rsid w:val="00DC40C6"/>
    <w:rsid w:val="00DC40F9"/>
    <w:rsid w:val="00DC4EE9"/>
    <w:rsid w:val="00DC5025"/>
    <w:rsid w:val="00DC54C5"/>
    <w:rsid w:val="00DC5993"/>
    <w:rsid w:val="00DC59E9"/>
    <w:rsid w:val="00DC5D18"/>
    <w:rsid w:val="00DC5DDE"/>
    <w:rsid w:val="00DC6103"/>
    <w:rsid w:val="00DC6436"/>
    <w:rsid w:val="00DC68F0"/>
    <w:rsid w:val="00DC6A2C"/>
    <w:rsid w:val="00DC6A51"/>
    <w:rsid w:val="00DC7224"/>
    <w:rsid w:val="00DC74AA"/>
    <w:rsid w:val="00DC7E54"/>
    <w:rsid w:val="00DD05E3"/>
    <w:rsid w:val="00DD067F"/>
    <w:rsid w:val="00DD0766"/>
    <w:rsid w:val="00DD0A60"/>
    <w:rsid w:val="00DD0FA1"/>
    <w:rsid w:val="00DD0FB7"/>
    <w:rsid w:val="00DD1535"/>
    <w:rsid w:val="00DD157F"/>
    <w:rsid w:val="00DD16A6"/>
    <w:rsid w:val="00DD16FF"/>
    <w:rsid w:val="00DD1A82"/>
    <w:rsid w:val="00DD1C09"/>
    <w:rsid w:val="00DD1E0A"/>
    <w:rsid w:val="00DD28CA"/>
    <w:rsid w:val="00DD29A4"/>
    <w:rsid w:val="00DD3177"/>
    <w:rsid w:val="00DD3CAA"/>
    <w:rsid w:val="00DD3CD1"/>
    <w:rsid w:val="00DD411A"/>
    <w:rsid w:val="00DD4557"/>
    <w:rsid w:val="00DD4845"/>
    <w:rsid w:val="00DD489B"/>
    <w:rsid w:val="00DD543A"/>
    <w:rsid w:val="00DD56BB"/>
    <w:rsid w:val="00DD56CA"/>
    <w:rsid w:val="00DD583D"/>
    <w:rsid w:val="00DD5A45"/>
    <w:rsid w:val="00DD62FE"/>
    <w:rsid w:val="00DD671D"/>
    <w:rsid w:val="00DD79A4"/>
    <w:rsid w:val="00DD79E5"/>
    <w:rsid w:val="00DD7EFE"/>
    <w:rsid w:val="00DE0A18"/>
    <w:rsid w:val="00DE0BD0"/>
    <w:rsid w:val="00DE122A"/>
    <w:rsid w:val="00DE18B2"/>
    <w:rsid w:val="00DE19ED"/>
    <w:rsid w:val="00DE1F59"/>
    <w:rsid w:val="00DE1FF1"/>
    <w:rsid w:val="00DE2405"/>
    <w:rsid w:val="00DE297A"/>
    <w:rsid w:val="00DE2DC8"/>
    <w:rsid w:val="00DE2ECB"/>
    <w:rsid w:val="00DE3071"/>
    <w:rsid w:val="00DE3094"/>
    <w:rsid w:val="00DE3498"/>
    <w:rsid w:val="00DE3D71"/>
    <w:rsid w:val="00DE3FEB"/>
    <w:rsid w:val="00DE43A9"/>
    <w:rsid w:val="00DE455D"/>
    <w:rsid w:val="00DE4A10"/>
    <w:rsid w:val="00DE4B22"/>
    <w:rsid w:val="00DE4B44"/>
    <w:rsid w:val="00DE4E26"/>
    <w:rsid w:val="00DE54A2"/>
    <w:rsid w:val="00DE5BF1"/>
    <w:rsid w:val="00DE6550"/>
    <w:rsid w:val="00DE6DCC"/>
    <w:rsid w:val="00DE73DE"/>
    <w:rsid w:val="00DF0215"/>
    <w:rsid w:val="00DF041C"/>
    <w:rsid w:val="00DF0481"/>
    <w:rsid w:val="00DF08CE"/>
    <w:rsid w:val="00DF09CE"/>
    <w:rsid w:val="00DF0B3D"/>
    <w:rsid w:val="00DF0FDA"/>
    <w:rsid w:val="00DF101D"/>
    <w:rsid w:val="00DF125C"/>
    <w:rsid w:val="00DF12FE"/>
    <w:rsid w:val="00DF15E7"/>
    <w:rsid w:val="00DF1648"/>
    <w:rsid w:val="00DF26A5"/>
    <w:rsid w:val="00DF27A7"/>
    <w:rsid w:val="00DF2A73"/>
    <w:rsid w:val="00DF2B0B"/>
    <w:rsid w:val="00DF2B71"/>
    <w:rsid w:val="00DF2CEF"/>
    <w:rsid w:val="00DF2E8B"/>
    <w:rsid w:val="00DF3186"/>
    <w:rsid w:val="00DF3373"/>
    <w:rsid w:val="00DF36D6"/>
    <w:rsid w:val="00DF36E6"/>
    <w:rsid w:val="00DF3808"/>
    <w:rsid w:val="00DF3A3D"/>
    <w:rsid w:val="00DF3BA5"/>
    <w:rsid w:val="00DF3D76"/>
    <w:rsid w:val="00DF429A"/>
    <w:rsid w:val="00DF49B0"/>
    <w:rsid w:val="00DF4BAD"/>
    <w:rsid w:val="00DF4DA0"/>
    <w:rsid w:val="00DF5347"/>
    <w:rsid w:val="00DF5ACB"/>
    <w:rsid w:val="00DF5CA3"/>
    <w:rsid w:val="00DF5D54"/>
    <w:rsid w:val="00DF5DFD"/>
    <w:rsid w:val="00DF6120"/>
    <w:rsid w:val="00DF61EF"/>
    <w:rsid w:val="00DF699C"/>
    <w:rsid w:val="00DF6AB3"/>
    <w:rsid w:val="00DF6CEB"/>
    <w:rsid w:val="00DF712A"/>
    <w:rsid w:val="00DF7529"/>
    <w:rsid w:val="00DF76BF"/>
    <w:rsid w:val="00DF7D82"/>
    <w:rsid w:val="00E00292"/>
    <w:rsid w:val="00E0089A"/>
    <w:rsid w:val="00E014A6"/>
    <w:rsid w:val="00E018DA"/>
    <w:rsid w:val="00E01BFF"/>
    <w:rsid w:val="00E01D43"/>
    <w:rsid w:val="00E022AE"/>
    <w:rsid w:val="00E02513"/>
    <w:rsid w:val="00E0275A"/>
    <w:rsid w:val="00E02D68"/>
    <w:rsid w:val="00E030DD"/>
    <w:rsid w:val="00E0325E"/>
    <w:rsid w:val="00E03896"/>
    <w:rsid w:val="00E039D9"/>
    <w:rsid w:val="00E03A9A"/>
    <w:rsid w:val="00E03B3D"/>
    <w:rsid w:val="00E03EB0"/>
    <w:rsid w:val="00E04357"/>
    <w:rsid w:val="00E043A4"/>
    <w:rsid w:val="00E0449E"/>
    <w:rsid w:val="00E0467F"/>
    <w:rsid w:val="00E04B1C"/>
    <w:rsid w:val="00E04F3A"/>
    <w:rsid w:val="00E057CC"/>
    <w:rsid w:val="00E0586A"/>
    <w:rsid w:val="00E05A80"/>
    <w:rsid w:val="00E05DB1"/>
    <w:rsid w:val="00E066A5"/>
    <w:rsid w:val="00E06873"/>
    <w:rsid w:val="00E06893"/>
    <w:rsid w:val="00E06B36"/>
    <w:rsid w:val="00E06E3B"/>
    <w:rsid w:val="00E07872"/>
    <w:rsid w:val="00E100CF"/>
    <w:rsid w:val="00E10507"/>
    <w:rsid w:val="00E10602"/>
    <w:rsid w:val="00E10A28"/>
    <w:rsid w:val="00E115B2"/>
    <w:rsid w:val="00E115D3"/>
    <w:rsid w:val="00E12050"/>
    <w:rsid w:val="00E1276A"/>
    <w:rsid w:val="00E132DB"/>
    <w:rsid w:val="00E13360"/>
    <w:rsid w:val="00E13698"/>
    <w:rsid w:val="00E138E0"/>
    <w:rsid w:val="00E13AE1"/>
    <w:rsid w:val="00E13DBE"/>
    <w:rsid w:val="00E1448A"/>
    <w:rsid w:val="00E1456D"/>
    <w:rsid w:val="00E1457B"/>
    <w:rsid w:val="00E14842"/>
    <w:rsid w:val="00E15066"/>
    <w:rsid w:val="00E1509A"/>
    <w:rsid w:val="00E1511D"/>
    <w:rsid w:val="00E15314"/>
    <w:rsid w:val="00E1585C"/>
    <w:rsid w:val="00E159A4"/>
    <w:rsid w:val="00E15A99"/>
    <w:rsid w:val="00E15D50"/>
    <w:rsid w:val="00E16174"/>
    <w:rsid w:val="00E169D6"/>
    <w:rsid w:val="00E16A66"/>
    <w:rsid w:val="00E16AF6"/>
    <w:rsid w:val="00E1700D"/>
    <w:rsid w:val="00E17236"/>
    <w:rsid w:val="00E17424"/>
    <w:rsid w:val="00E17501"/>
    <w:rsid w:val="00E1753F"/>
    <w:rsid w:val="00E17F72"/>
    <w:rsid w:val="00E17FDA"/>
    <w:rsid w:val="00E2015A"/>
    <w:rsid w:val="00E20213"/>
    <w:rsid w:val="00E206D7"/>
    <w:rsid w:val="00E2070E"/>
    <w:rsid w:val="00E20EA4"/>
    <w:rsid w:val="00E21261"/>
    <w:rsid w:val="00E21283"/>
    <w:rsid w:val="00E21AD3"/>
    <w:rsid w:val="00E220CF"/>
    <w:rsid w:val="00E2271B"/>
    <w:rsid w:val="00E22A53"/>
    <w:rsid w:val="00E22ADB"/>
    <w:rsid w:val="00E22C41"/>
    <w:rsid w:val="00E23059"/>
    <w:rsid w:val="00E233E1"/>
    <w:rsid w:val="00E23B85"/>
    <w:rsid w:val="00E24400"/>
    <w:rsid w:val="00E244D0"/>
    <w:rsid w:val="00E24C73"/>
    <w:rsid w:val="00E24D9E"/>
    <w:rsid w:val="00E24DC8"/>
    <w:rsid w:val="00E24EA3"/>
    <w:rsid w:val="00E25CE4"/>
    <w:rsid w:val="00E25DE1"/>
    <w:rsid w:val="00E26029"/>
    <w:rsid w:val="00E2661A"/>
    <w:rsid w:val="00E26700"/>
    <w:rsid w:val="00E26B60"/>
    <w:rsid w:val="00E26FF8"/>
    <w:rsid w:val="00E2714C"/>
    <w:rsid w:val="00E27344"/>
    <w:rsid w:val="00E27507"/>
    <w:rsid w:val="00E2761A"/>
    <w:rsid w:val="00E27C64"/>
    <w:rsid w:val="00E27C84"/>
    <w:rsid w:val="00E27CB1"/>
    <w:rsid w:val="00E27E83"/>
    <w:rsid w:val="00E30916"/>
    <w:rsid w:val="00E31051"/>
    <w:rsid w:val="00E31287"/>
    <w:rsid w:val="00E312AA"/>
    <w:rsid w:val="00E312E0"/>
    <w:rsid w:val="00E316E1"/>
    <w:rsid w:val="00E31ADF"/>
    <w:rsid w:val="00E3278E"/>
    <w:rsid w:val="00E32D11"/>
    <w:rsid w:val="00E33258"/>
    <w:rsid w:val="00E332EB"/>
    <w:rsid w:val="00E3335F"/>
    <w:rsid w:val="00E33490"/>
    <w:rsid w:val="00E3360D"/>
    <w:rsid w:val="00E33B16"/>
    <w:rsid w:val="00E33C2B"/>
    <w:rsid w:val="00E33C6D"/>
    <w:rsid w:val="00E33E7C"/>
    <w:rsid w:val="00E33F8A"/>
    <w:rsid w:val="00E34101"/>
    <w:rsid w:val="00E343FE"/>
    <w:rsid w:val="00E34DD4"/>
    <w:rsid w:val="00E35073"/>
    <w:rsid w:val="00E3515E"/>
    <w:rsid w:val="00E35232"/>
    <w:rsid w:val="00E35525"/>
    <w:rsid w:val="00E356B8"/>
    <w:rsid w:val="00E3583E"/>
    <w:rsid w:val="00E358E2"/>
    <w:rsid w:val="00E35B3E"/>
    <w:rsid w:val="00E35FAB"/>
    <w:rsid w:val="00E36245"/>
    <w:rsid w:val="00E3625F"/>
    <w:rsid w:val="00E36325"/>
    <w:rsid w:val="00E366E7"/>
    <w:rsid w:val="00E3677B"/>
    <w:rsid w:val="00E369A9"/>
    <w:rsid w:val="00E369F5"/>
    <w:rsid w:val="00E36A66"/>
    <w:rsid w:val="00E36CFE"/>
    <w:rsid w:val="00E36D1D"/>
    <w:rsid w:val="00E3725E"/>
    <w:rsid w:val="00E3767E"/>
    <w:rsid w:val="00E4005A"/>
    <w:rsid w:val="00E400BC"/>
    <w:rsid w:val="00E40151"/>
    <w:rsid w:val="00E40EF7"/>
    <w:rsid w:val="00E41275"/>
    <w:rsid w:val="00E4142B"/>
    <w:rsid w:val="00E418D4"/>
    <w:rsid w:val="00E41D11"/>
    <w:rsid w:val="00E42359"/>
    <w:rsid w:val="00E426C8"/>
    <w:rsid w:val="00E428EB"/>
    <w:rsid w:val="00E42C25"/>
    <w:rsid w:val="00E42EC2"/>
    <w:rsid w:val="00E42F5B"/>
    <w:rsid w:val="00E43268"/>
    <w:rsid w:val="00E4384E"/>
    <w:rsid w:val="00E43ACB"/>
    <w:rsid w:val="00E43D69"/>
    <w:rsid w:val="00E442D2"/>
    <w:rsid w:val="00E44552"/>
    <w:rsid w:val="00E44A74"/>
    <w:rsid w:val="00E45289"/>
    <w:rsid w:val="00E45337"/>
    <w:rsid w:val="00E45531"/>
    <w:rsid w:val="00E45A32"/>
    <w:rsid w:val="00E45BAA"/>
    <w:rsid w:val="00E45C0B"/>
    <w:rsid w:val="00E45D3C"/>
    <w:rsid w:val="00E46007"/>
    <w:rsid w:val="00E46186"/>
    <w:rsid w:val="00E46D81"/>
    <w:rsid w:val="00E47228"/>
    <w:rsid w:val="00E47640"/>
    <w:rsid w:val="00E477E7"/>
    <w:rsid w:val="00E47901"/>
    <w:rsid w:val="00E47EFF"/>
    <w:rsid w:val="00E50090"/>
    <w:rsid w:val="00E5014D"/>
    <w:rsid w:val="00E502C0"/>
    <w:rsid w:val="00E503C1"/>
    <w:rsid w:val="00E513FE"/>
    <w:rsid w:val="00E51B4D"/>
    <w:rsid w:val="00E51FEC"/>
    <w:rsid w:val="00E52066"/>
    <w:rsid w:val="00E52559"/>
    <w:rsid w:val="00E528D1"/>
    <w:rsid w:val="00E52CB2"/>
    <w:rsid w:val="00E52E65"/>
    <w:rsid w:val="00E52F7F"/>
    <w:rsid w:val="00E53153"/>
    <w:rsid w:val="00E5332F"/>
    <w:rsid w:val="00E5367F"/>
    <w:rsid w:val="00E53D42"/>
    <w:rsid w:val="00E53D4B"/>
    <w:rsid w:val="00E53E90"/>
    <w:rsid w:val="00E540CF"/>
    <w:rsid w:val="00E5410D"/>
    <w:rsid w:val="00E5422B"/>
    <w:rsid w:val="00E54718"/>
    <w:rsid w:val="00E547F0"/>
    <w:rsid w:val="00E549EA"/>
    <w:rsid w:val="00E5514C"/>
    <w:rsid w:val="00E55826"/>
    <w:rsid w:val="00E55D94"/>
    <w:rsid w:val="00E55DED"/>
    <w:rsid w:val="00E56372"/>
    <w:rsid w:val="00E56DDD"/>
    <w:rsid w:val="00E573BA"/>
    <w:rsid w:val="00E575DF"/>
    <w:rsid w:val="00E5769B"/>
    <w:rsid w:val="00E57BB2"/>
    <w:rsid w:val="00E60240"/>
    <w:rsid w:val="00E60823"/>
    <w:rsid w:val="00E609F9"/>
    <w:rsid w:val="00E60C49"/>
    <w:rsid w:val="00E60C5C"/>
    <w:rsid w:val="00E60D4A"/>
    <w:rsid w:val="00E61AC1"/>
    <w:rsid w:val="00E62710"/>
    <w:rsid w:val="00E629EC"/>
    <w:rsid w:val="00E63023"/>
    <w:rsid w:val="00E63CF7"/>
    <w:rsid w:val="00E63E66"/>
    <w:rsid w:val="00E63F1E"/>
    <w:rsid w:val="00E64936"/>
    <w:rsid w:val="00E649DC"/>
    <w:rsid w:val="00E649F0"/>
    <w:rsid w:val="00E64DE8"/>
    <w:rsid w:val="00E65110"/>
    <w:rsid w:val="00E65628"/>
    <w:rsid w:val="00E65852"/>
    <w:rsid w:val="00E65C31"/>
    <w:rsid w:val="00E65E5E"/>
    <w:rsid w:val="00E66B39"/>
    <w:rsid w:val="00E673AC"/>
    <w:rsid w:val="00E67709"/>
    <w:rsid w:val="00E67C09"/>
    <w:rsid w:val="00E67C22"/>
    <w:rsid w:val="00E67EE1"/>
    <w:rsid w:val="00E70089"/>
    <w:rsid w:val="00E7013B"/>
    <w:rsid w:val="00E707F5"/>
    <w:rsid w:val="00E70892"/>
    <w:rsid w:val="00E70E53"/>
    <w:rsid w:val="00E70FB7"/>
    <w:rsid w:val="00E71854"/>
    <w:rsid w:val="00E71DF4"/>
    <w:rsid w:val="00E71F15"/>
    <w:rsid w:val="00E720C9"/>
    <w:rsid w:val="00E722A0"/>
    <w:rsid w:val="00E7237D"/>
    <w:rsid w:val="00E723B6"/>
    <w:rsid w:val="00E7252B"/>
    <w:rsid w:val="00E728C7"/>
    <w:rsid w:val="00E728D8"/>
    <w:rsid w:val="00E72DF3"/>
    <w:rsid w:val="00E72E1B"/>
    <w:rsid w:val="00E72F52"/>
    <w:rsid w:val="00E73081"/>
    <w:rsid w:val="00E73189"/>
    <w:rsid w:val="00E7389E"/>
    <w:rsid w:val="00E73BE7"/>
    <w:rsid w:val="00E73C31"/>
    <w:rsid w:val="00E73C3E"/>
    <w:rsid w:val="00E7436A"/>
    <w:rsid w:val="00E7448C"/>
    <w:rsid w:val="00E74575"/>
    <w:rsid w:val="00E751CD"/>
    <w:rsid w:val="00E755C1"/>
    <w:rsid w:val="00E755C2"/>
    <w:rsid w:val="00E75902"/>
    <w:rsid w:val="00E76074"/>
    <w:rsid w:val="00E761E9"/>
    <w:rsid w:val="00E763D7"/>
    <w:rsid w:val="00E765D7"/>
    <w:rsid w:val="00E76E97"/>
    <w:rsid w:val="00E771E0"/>
    <w:rsid w:val="00E772ED"/>
    <w:rsid w:val="00E80321"/>
    <w:rsid w:val="00E804E1"/>
    <w:rsid w:val="00E80844"/>
    <w:rsid w:val="00E80922"/>
    <w:rsid w:val="00E810F7"/>
    <w:rsid w:val="00E8123A"/>
    <w:rsid w:val="00E813A4"/>
    <w:rsid w:val="00E81611"/>
    <w:rsid w:val="00E81697"/>
    <w:rsid w:val="00E81A06"/>
    <w:rsid w:val="00E81B03"/>
    <w:rsid w:val="00E81B04"/>
    <w:rsid w:val="00E81F0B"/>
    <w:rsid w:val="00E8219D"/>
    <w:rsid w:val="00E82923"/>
    <w:rsid w:val="00E8292C"/>
    <w:rsid w:val="00E83136"/>
    <w:rsid w:val="00E83650"/>
    <w:rsid w:val="00E83918"/>
    <w:rsid w:val="00E83F1E"/>
    <w:rsid w:val="00E83F2B"/>
    <w:rsid w:val="00E84095"/>
    <w:rsid w:val="00E840EF"/>
    <w:rsid w:val="00E84A2C"/>
    <w:rsid w:val="00E84B32"/>
    <w:rsid w:val="00E85E36"/>
    <w:rsid w:val="00E863E7"/>
    <w:rsid w:val="00E864B0"/>
    <w:rsid w:val="00E86741"/>
    <w:rsid w:val="00E872AB"/>
    <w:rsid w:val="00E873DD"/>
    <w:rsid w:val="00E8761B"/>
    <w:rsid w:val="00E87666"/>
    <w:rsid w:val="00E879E1"/>
    <w:rsid w:val="00E87C90"/>
    <w:rsid w:val="00E903D7"/>
    <w:rsid w:val="00E90783"/>
    <w:rsid w:val="00E9097F"/>
    <w:rsid w:val="00E909E1"/>
    <w:rsid w:val="00E90A0F"/>
    <w:rsid w:val="00E911AF"/>
    <w:rsid w:val="00E91403"/>
    <w:rsid w:val="00E9163A"/>
    <w:rsid w:val="00E91779"/>
    <w:rsid w:val="00E91A69"/>
    <w:rsid w:val="00E920DF"/>
    <w:rsid w:val="00E927E9"/>
    <w:rsid w:val="00E944C8"/>
    <w:rsid w:val="00E94941"/>
    <w:rsid w:val="00E951E7"/>
    <w:rsid w:val="00E95553"/>
    <w:rsid w:val="00E956AA"/>
    <w:rsid w:val="00E957F6"/>
    <w:rsid w:val="00E9619E"/>
    <w:rsid w:val="00E9660D"/>
    <w:rsid w:val="00E96760"/>
    <w:rsid w:val="00E96AA0"/>
    <w:rsid w:val="00E96DCD"/>
    <w:rsid w:val="00E96EBB"/>
    <w:rsid w:val="00EA0B6F"/>
    <w:rsid w:val="00EA135C"/>
    <w:rsid w:val="00EA1CAC"/>
    <w:rsid w:val="00EA2179"/>
    <w:rsid w:val="00EA2B46"/>
    <w:rsid w:val="00EA2F88"/>
    <w:rsid w:val="00EA30AB"/>
    <w:rsid w:val="00EA3680"/>
    <w:rsid w:val="00EA3B0E"/>
    <w:rsid w:val="00EA45A0"/>
    <w:rsid w:val="00EA4848"/>
    <w:rsid w:val="00EA4877"/>
    <w:rsid w:val="00EA487F"/>
    <w:rsid w:val="00EA4D7A"/>
    <w:rsid w:val="00EA50C3"/>
    <w:rsid w:val="00EA61D1"/>
    <w:rsid w:val="00EA637A"/>
    <w:rsid w:val="00EA6A17"/>
    <w:rsid w:val="00EA6A23"/>
    <w:rsid w:val="00EA6A5B"/>
    <w:rsid w:val="00EA7774"/>
    <w:rsid w:val="00EB070C"/>
    <w:rsid w:val="00EB0989"/>
    <w:rsid w:val="00EB0A19"/>
    <w:rsid w:val="00EB0B57"/>
    <w:rsid w:val="00EB0E3B"/>
    <w:rsid w:val="00EB1BC8"/>
    <w:rsid w:val="00EB2957"/>
    <w:rsid w:val="00EB2A8C"/>
    <w:rsid w:val="00EB2B23"/>
    <w:rsid w:val="00EB30DA"/>
    <w:rsid w:val="00EB32F3"/>
    <w:rsid w:val="00EB391E"/>
    <w:rsid w:val="00EB42B9"/>
    <w:rsid w:val="00EB488B"/>
    <w:rsid w:val="00EB48DA"/>
    <w:rsid w:val="00EB52D3"/>
    <w:rsid w:val="00EB539C"/>
    <w:rsid w:val="00EB568A"/>
    <w:rsid w:val="00EB6041"/>
    <w:rsid w:val="00EB6F0F"/>
    <w:rsid w:val="00EB74EF"/>
    <w:rsid w:val="00EB7723"/>
    <w:rsid w:val="00EB7EFD"/>
    <w:rsid w:val="00EC01DB"/>
    <w:rsid w:val="00EC0314"/>
    <w:rsid w:val="00EC0418"/>
    <w:rsid w:val="00EC05DC"/>
    <w:rsid w:val="00EC0720"/>
    <w:rsid w:val="00EC078A"/>
    <w:rsid w:val="00EC09DC"/>
    <w:rsid w:val="00EC0BC9"/>
    <w:rsid w:val="00EC1107"/>
    <w:rsid w:val="00EC12E5"/>
    <w:rsid w:val="00EC14FB"/>
    <w:rsid w:val="00EC1A34"/>
    <w:rsid w:val="00EC1EC3"/>
    <w:rsid w:val="00EC2E60"/>
    <w:rsid w:val="00EC3109"/>
    <w:rsid w:val="00EC348A"/>
    <w:rsid w:val="00EC3826"/>
    <w:rsid w:val="00EC43D1"/>
    <w:rsid w:val="00EC4AEE"/>
    <w:rsid w:val="00EC5050"/>
    <w:rsid w:val="00EC50AD"/>
    <w:rsid w:val="00EC53B7"/>
    <w:rsid w:val="00EC5BF2"/>
    <w:rsid w:val="00EC62B1"/>
    <w:rsid w:val="00EC7BD5"/>
    <w:rsid w:val="00ED016D"/>
    <w:rsid w:val="00ED0689"/>
    <w:rsid w:val="00ED079C"/>
    <w:rsid w:val="00ED0A21"/>
    <w:rsid w:val="00ED0D15"/>
    <w:rsid w:val="00ED128C"/>
    <w:rsid w:val="00ED13FB"/>
    <w:rsid w:val="00ED1AB1"/>
    <w:rsid w:val="00ED1B94"/>
    <w:rsid w:val="00ED1CA9"/>
    <w:rsid w:val="00ED2249"/>
    <w:rsid w:val="00ED22AF"/>
    <w:rsid w:val="00ED240F"/>
    <w:rsid w:val="00ED371A"/>
    <w:rsid w:val="00ED3A47"/>
    <w:rsid w:val="00ED40C6"/>
    <w:rsid w:val="00ED41C2"/>
    <w:rsid w:val="00ED42A3"/>
    <w:rsid w:val="00ED4432"/>
    <w:rsid w:val="00ED4ABE"/>
    <w:rsid w:val="00ED4AD4"/>
    <w:rsid w:val="00ED4EBD"/>
    <w:rsid w:val="00ED53B8"/>
    <w:rsid w:val="00ED53F9"/>
    <w:rsid w:val="00ED59FA"/>
    <w:rsid w:val="00ED5AB8"/>
    <w:rsid w:val="00ED5BC5"/>
    <w:rsid w:val="00ED5C32"/>
    <w:rsid w:val="00ED6124"/>
    <w:rsid w:val="00ED6439"/>
    <w:rsid w:val="00ED67E6"/>
    <w:rsid w:val="00ED6C99"/>
    <w:rsid w:val="00ED6D00"/>
    <w:rsid w:val="00ED6F42"/>
    <w:rsid w:val="00ED7152"/>
    <w:rsid w:val="00ED7368"/>
    <w:rsid w:val="00ED7858"/>
    <w:rsid w:val="00ED7A32"/>
    <w:rsid w:val="00EE0522"/>
    <w:rsid w:val="00EE0763"/>
    <w:rsid w:val="00EE0F64"/>
    <w:rsid w:val="00EE18DF"/>
    <w:rsid w:val="00EE1CBD"/>
    <w:rsid w:val="00EE1D62"/>
    <w:rsid w:val="00EE1EED"/>
    <w:rsid w:val="00EE219A"/>
    <w:rsid w:val="00EE256D"/>
    <w:rsid w:val="00EE26A8"/>
    <w:rsid w:val="00EE29B1"/>
    <w:rsid w:val="00EE2ABF"/>
    <w:rsid w:val="00EE2B06"/>
    <w:rsid w:val="00EE34A7"/>
    <w:rsid w:val="00EE367B"/>
    <w:rsid w:val="00EE383D"/>
    <w:rsid w:val="00EE385F"/>
    <w:rsid w:val="00EE41B0"/>
    <w:rsid w:val="00EE497E"/>
    <w:rsid w:val="00EE4EAC"/>
    <w:rsid w:val="00EE4EE9"/>
    <w:rsid w:val="00EE53B9"/>
    <w:rsid w:val="00EE554D"/>
    <w:rsid w:val="00EE5A20"/>
    <w:rsid w:val="00EE5D06"/>
    <w:rsid w:val="00EE5D11"/>
    <w:rsid w:val="00EE603C"/>
    <w:rsid w:val="00EE608A"/>
    <w:rsid w:val="00EE6107"/>
    <w:rsid w:val="00EE6192"/>
    <w:rsid w:val="00EE61FB"/>
    <w:rsid w:val="00EE64E4"/>
    <w:rsid w:val="00EE6C84"/>
    <w:rsid w:val="00EE75CE"/>
    <w:rsid w:val="00EE77B0"/>
    <w:rsid w:val="00EE77CC"/>
    <w:rsid w:val="00EE7800"/>
    <w:rsid w:val="00EE7B2F"/>
    <w:rsid w:val="00EF04EE"/>
    <w:rsid w:val="00EF06F9"/>
    <w:rsid w:val="00EF0737"/>
    <w:rsid w:val="00EF0753"/>
    <w:rsid w:val="00EF080C"/>
    <w:rsid w:val="00EF084D"/>
    <w:rsid w:val="00EF0A07"/>
    <w:rsid w:val="00EF0C42"/>
    <w:rsid w:val="00EF0CC0"/>
    <w:rsid w:val="00EF0FF8"/>
    <w:rsid w:val="00EF184E"/>
    <w:rsid w:val="00EF1CD7"/>
    <w:rsid w:val="00EF2261"/>
    <w:rsid w:val="00EF238E"/>
    <w:rsid w:val="00EF25E4"/>
    <w:rsid w:val="00EF2632"/>
    <w:rsid w:val="00EF2A03"/>
    <w:rsid w:val="00EF2A28"/>
    <w:rsid w:val="00EF2F66"/>
    <w:rsid w:val="00EF2FEA"/>
    <w:rsid w:val="00EF4292"/>
    <w:rsid w:val="00EF450B"/>
    <w:rsid w:val="00EF4713"/>
    <w:rsid w:val="00EF47E8"/>
    <w:rsid w:val="00EF4A47"/>
    <w:rsid w:val="00EF50B1"/>
    <w:rsid w:val="00EF5747"/>
    <w:rsid w:val="00EF5926"/>
    <w:rsid w:val="00EF5D3A"/>
    <w:rsid w:val="00EF6017"/>
    <w:rsid w:val="00EF63EF"/>
    <w:rsid w:val="00EF75CF"/>
    <w:rsid w:val="00EF76EC"/>
    <w:rsid w:val="00EF77DF"/>
    <w:rsid w:val="00EF794A"/>
    <w:rsid w:val="00EF7D7C"/>
    <w:rsid w:val="00F000F6"/>
    <w:rsid w:val="00F00777"/>
    <w:rsid w:val="00F007EC"/>
    <w:rsid w:val="00F00C3B"/>
    <w:rsid w:val="00F01167"/>
    <w:rsid w:val="00F01862"/>
    <w:rsid w:val="00F01970"/>
    <w:rsid w:val="00F01BEE"/>
    <w:rsid w:val="00F02242"/>
    <w:rsid w:val="00F025D6"/>
    <w:rsid w:val="00F02BA7"/>
    <w:rsid w:val="00F02E3F"/>
    <w:rsid w:val="00F02E4F"/>
    <w:rsid w:val="00F032A4"/>
    <w:rsid w:val="00F039FE"/>
    <w:rsid w:val="00F04067"/>
    <w:rsid w:val="00F041F8"/>
    <w:rsid w:val="00F04880"/>
    <w:rsid w:val="00F04B04"/>
    <w:rsid w:val="00F04B45"/>
    <w:rsid w:val="00F04EE6"/>
    <w:rsid w:val="00F05036"/>
    <w:rsid w:val="00F05FCB"/>
    <w:rsid w:val="00F062B4"/>
    <w:rsid w:val="00F0631F"/>
    <w:rsid w:val="00F063E9"/>
    <w:rsid w:val="00F070C2"/>
    <w:rsid w:val="00F072C9"/>
    <w:rsid w:val="00F07B40"/>
    <w:rsid w:val="00F07CE4"/>
    <w:rsid w:val="00F07E3E"/>
    <w:rsid w:val="00F07F9E"/>
    <w:rsid w:val="00F106A7"/>
    <w:rsid w:val="00F1081C"/>
    <w:rsid w:val="00F10AD8"/>
    <w:rsid w:val="00F11361"/>
    <w:rsid w:val="00F11367"/>
    <w:rsid w:val="00F121C0"/>
    <w:rsid w:val="00F12218"/>
    <w:rsid w:val="00F129D4"/>
    <w:rsid w:val="00F14883"/>
    <w:rsid w:val="00F14929"/>
    <w:rsid w:val="00F14C4D"/>
    <w:rsid w:val="00F14FB0"/>
    <w:rsid w:val="00F15353"/>
    <w:rsid w:val="00F1539A"/>
    <w:rsid w:val="00F155FB"/>
    <w:rsid w:val="00F159B8"/>
    <w:rsid w:val="00F15AEE"/>
    <w:rsid w:val="00F15CD3"/>
    <w:rsid w:val="00F16975"/>
    <w:rsid w:val="00F16A10"/>
    <w:rsid w:val="00F16BB4"/>
    <w:rsid w:val="00F17124"/>
    <w:rsid w:val="00F17246"/>
    <w:rsid w:val="00F17511"/>
    <w:rsid w:val="00F17CF6"/>
    <w:rsid w:val="00F200EB"/>
    <w:rsid w:val="00F204A1"/>
    <w:rsid w:val="00F20619"/>
    <w:rsid w:val="00F207F5"/>
    <w:rsid w:val="00F209DE"/>
    <w:rsid w:val="00F20A07"/>
    <w:rsid w:val="00F20B1E"/>
    <w:rsid w:val="00F20B31"/>
    <w:rsid w:val="00F2103C"/>
    <w:rsid w:val="00F211C7"/>
    <w:rsid w:val="00F2174B"/>
    <w:rsid w:val="00F21F93"/>
    <w:rsid w:val="00F22082"/>
    <w:rsid w:val="00F2381F"/>
    <w:rsid w:val="00F23A26"/>
    <w:rsid w:val="00F2407E"/>
    <w:rsid w:val="00F2459C"/>
    <w:rsid w:val="00F24AE7"/>
    <w:rsid w:val="00F24D00"/>
    <w:rsid w:val="00F25186"/>
    <w:rsid w:val="00F256CD"/>
    <w:rsid w:val="00F2583F"/>
    <w:rsid w:val="00F2601C"/>
    <w:rsid w:val="00F26035"/>
    <w:rsid w:val="00F26415"/>
    <w:rsid w:val="00F2643E"/>
    <w:rsid w:val="00F26EA8"/>
    <w:rsid w:val="00F2716C"/>
    <w:rsid w:val="00F27469"/>
    <w:rsid w:val="00F27A84"/>
    <w:rsid w:val="00F27A8D"/>
    <w:rsid w:val="00F27CAB"/>
    <w:rsid w:val="00F27DCC"/>
    <w:rsid w:val="00F27E89"/>
    <w:rsid w:val="00F302BC"/>
    <w:rsid w:val="00F3067B"/>
    <w:rsid w:val="00F30766"/>
    <w:rsid w:val="00F308BF"/>
    <w:rsid w:val="00F30AA2"/>
    <w:rsid w:val="00F312AA"/>
    <w:rsid w:val="00F318F7"/>
    <w:rsid w:val="00F31EE3"/>
    <w:rsid w:val="00F32871"/>
    <w:rsid w:val="00F32F2E"/>
    <w:rsid w:val="00F330B6"/>
    <w:rsid w:val="00F3321A"/>
    <w:rsid w:val="00F33315"/>
    <w:rsid w:val="00F33D1D"/>
    <w:rsid w:val="00F33FF1"/>
    <w:rsid w:val="00F34069"/>
    <w:rsid w:val="00F34317"/>
    <w:rsid w:val="00F34AB7"/>
    <w:rsid w:val="00F34C6C"/>
    <w:rsid w:val="00F35086"/>
    <w:rsid w:val="00F35802"/>
    <w:rsid w:val="00F35AAA"/>
    <w:rsid w:val="00F35DA2"/>
    <w:rsid w:val="00F35E52"/>
    <w:rsid w:val="00F35E7E"/>
    <w:rsid w:val="00F36025"/>
    <w:rsid w:val="00F36245"/>
    <w:rsid w:val="00F363AB"/>
    <w:rsid w:val="00F36921"/>
    <w:rsid w:val="00F37E51"/>
    <w:rsid w:val="00F4014A"/>
    <w:rsid w:val="00F4022D"/>
    <w:rsid w:val="00F4038F"/>
    <w:rsid w:val="00F404C5"/>
    <w:rsid w:val="00F40717"/>
    <w:rsid w:val="00F40E65"/>
    <w:rsid w:val="00F41422"/>
    <w:rsid w:val="00F414D5"/>
    <w:rsid w:val="00F4150F"/>
    <w:rsid w:val="00F41604"/>
    <w:rsid w:val="00F41674"/>
    <w:rsid w:val="00F41EA9"/>
    <w:rsid w:val="00F420D3"/>
    <w:rsid w:val="00F4295E"/>
    <w:rsid w:val="00F42B62"/>
    <w:rsid w:val="00F43ADD"/>
    <w:rsid w:val="00F43BEF"/>
    <w:rsid w:val="00F44785"/>
    <w:rsid w:val="00F44DBD"/>
    <w:rsid w:val="00F44DF2"/>
    <w:rsid w:val="00F44E33"/>
    <w:rsid w:val="00F44EC7"/>
    <w:rsid w:val="00F4505B"/>
    <w:rsid w:val="00F4532E"/>
    <w:rsid w:val="00F45697"/>
    <w:rsid w:val="00F458AF"/>
    <w:rsid w:val="00F458B0"/>
    <w:rsid w:val="00F45A26"/>
    <w:rsid w:val="00F46013"/>
    <w:rsid w:val="00F465E5"/>
    <w:rsid w:val="00F46F4C"/>
    <w:rsid w:val="00F47249"/>
    <w:rsid w:val="00F47C25"/>
    <w:rsid w:val="00F50E95"/>
    <w:rsid w:val="00F50F43"/>
    <w:rsid w:val="00F51677"/>
    <w:rsid w:val="00F519AC"/>
    <w:rsid w:val="00F51AD8"/>
    <w:rsid w:val="00F51CD3"/>
    <w:rsid w:val="00F51EAB"/>
    <w:rsid w:val="00F52314"/>
    <w:rsid w:val="00F524A0"/>
    <w:rsid w:val="00F52AF8"/>
    <w:rsid w:val="00F5312C"/>
    <w:rsid w:val="00F53792"/>
    <w:rsid w:val="00F539A4"/>
    <w:rsid w:val="00F539ED"/>
    <w:rsid w:val="00F53E66"/>
    <w:rsid w:val="00F5407A"/>
    <w:rsid w:val="00F545C9"/>
    <w:rsid w:val="00F547AC"/>
    <w:rsid w:val="00F54926"/>
    <w:rsid w:val="00F54C5D"/>
    <w:rsid w:val="00F5507B"/>
    <w:rsid w:val="00F550B2"/>
    <w:rsid w:val="00F562D1"/>
    <w:rsid w:val="00F5642F"/>
    <w:rsid w:val="00F56530"/>
    <w:rsid w:val="00F57021"/>
    <w:rsid w:val="00F572A6"/>
    <w:rsid w:val="00F5753B"/>
    <w:rsid w:val="00F57588"/>
    <w:rsid w:val="00F576A1"/>
    <w:rsid w:val="00F5777E"/>
    <w:rsid w:val="00F57E42"/>
    <w:rsid w:val="00F57E66"/>
    <w:rsid w:val="00F602B2"/>
    <w:rsid w:val="00F6042A"/>
    <w:rsid w:val="00F61786"/>
    <w:rsid w:val="00F61BF6"/>
    <w:rsid w:val="00F625A7"/>
    <w:rsid w:val="00F62748"/>
    <w:rsid w:val="00F6388C"/>
    <w:rsid w:val="00F63BF2"/>
    <w:rsid w:val="00F63E98"/>
    <w:rsid w:val="00F6400B"/>
    <w:rsid w:val="00F642EF"/>
    <w:rsid w:val="00F6453C"/>
    <w:rsid w:val="00F6479D"/>
    <w:rsid w:val="00F64852"/>
    <w:rsid w:val="00F64955"/>
    <w:rsid w:val="00F649BA"/>
    <w:rsid w:val="00F64FEF"/>
    <w:rsid w:val="00F651F7"/>
    <w:rsid w:val="00F65324"/>
    <w:rsid w:val="00F65650"/>
    <w:rsid w:val="00F65871"/>
    <w:rsid w:val="00F65D10"/>
    <w:rsid w:val="00F6604C"/>
    <w:rsid w:val="00F66251"/>
    <w:rsid w:val="00F66299"/>
    <w:rsid w:val="00F6683D"/>
    <w:rsid w:val="00F66874"/>
    <w:rsid w:val="00F670F6"/>
    <w:rsid w:val="00F67110"/>
    <w:rsid w:val="00F673FE"/>
    <w:rsid w:val="00F67850"/>
    <w:rsid w:val="00F67E11"/>
    <w:rsid w:val="00F70566"/>
    <w:rsid w:val="00F70572"/>
    <w:rsid w:val="00F708A7"/>
    <w:rsid w:val="00F7144B"/>
    <w:rsid w:val="00F7191E"/>
    <w:rsid w:val="00F71A6E"/>
    <w:rsid w:val="00F71BA8"/>
    <w:rsid w:val="00F71DB1"/>
    <w:rsid w:val="00F7211F"/>
    <w:rsid w:val="00F7245D"/>
    <w:rsid w:val="00F72794"/>
    <w:rsid w:val="00F7349E"/>
    <w:rsid w:val="00F73616"/>
    <w:rsid w:val="00F73B29"/>
    <w:rsid w:val="00F73E70"/>
    <w:rsid w:val="00F740B4"/>
    <w:rsid w:val="00F741BA"/>
    <w:rsid w:val="00F74479"/>
    <w:rsid w:val="00F748AC"/>
    <w:rsid w:val="00F74A70"/>
    <w:rsid w:val="00F7516D"/>
    <w:rsid w:val="00F75326"/>
    <w:rsid w:val="00F7565D"/>
    <w:rsid w:val="00F75F5A"/>
    <w:rsid w:val="00F7637C"/>
    <w:rsid w:val="00F763FD"/>
    <w:rsid w:val="00F76788"/>
    <w:rsid w:val="00F767D2"/>
    <w:rsid w:val="00F77412"/>
    <w:rsid w:val="00F80CFE"/>
    <w:rsid w:val="00F80D7D"/>
    <w:rsid w:val="00F81416"/>
    <w:rsid w:val="00F815A5"/>
    <w:rsid w:val="00F815E5"/>
    <w:rsid w:val="00F81AC3"/>
    <w:rsid w:val="00F81CF4"/>
    <w:rsid w:val="00F8205C"/>
    <w:rsid w:val="00F8252A"/>
    <w:rsid w:val="00F827AD"/>
    <w:rsid w:val="00F82A73"/>
    <w:rsid w:val="00F82A89"/>
    <w:rsid w:val="00F830E8"/>
    <w:rsid w:val="00F83183"/>
    <w:rsid w:val="00F83211"/>
    <w:rsid w:val="00F83313"/>
    <w:rsid w:val="00F837D8"/>
    <w:rsid w:val="00F83B63"/>
    <w:rsid w:val="00F84015"/>
    <w:rsid w:val="00F8442B"/>
    <w:rsid w:val="00F847F5"/>
    <w:rsid w:val="00F84D5B"/>
    <w:rsid w:val="00F851FE"/>
    <w:rsid w:val="00F8539A"/>
    <w:rsid w:val="00F8590E"/>
    <w:rsid w:val="00F85E48"/>
    <w:rsid w:val="00F860F9"/>
    <w:rsid w:val="00F862E3"/>
    <w:rsid w:val="00F863B5"/>
    <w:rsid w:val="00F86877"/>
    <w:rsid w:val="00F86DE8"/>
    <w:rsid w:val="00F87444"/>
    <w:rsid w:val="00F87485"/>
    <w:rsid w:val="00F876DC"/>
    <w:rsid w:val="00F87A03"/>
    <w:rsid w:val="00F87E86"/>
    <w:rsid w:val="00F90341"/>
    <w:rsid w:val="00F9072B"/>
    <w:rsid w:val="00F90B7A"/>
    <w:rsid w:val="00F90EA2"/>
    <w:rsid w:val="00F91502"/>
    <w:rsid w:val="00F92144"/>
    <w:rsid w:val="00F924C2"/>
    <w:rsid w:val="00F927B8"/>
    <w:rsid w:val="00F92BD4"/>
    <w:rsid w:val="00F92C60"/>
    <w:rsid w:val="00F9323E"/>
    <w:rsid w:val="00F9367F"/>
    <w:rsid w:val="00F937C5"/>
    <w:rsid w:val="00F9383D"/>
    <w:rsid w:val="00F93AE9"/>
    <w:rsid w:val="00F93B0F"/>
    <w:rsid w:val="00F93B56"/>
    <w:rsid w:val="00F93CA2"/>
    <w:rsid w:val="00F9431E"/>
    <w:rsid w:val="00F94AB9"/>
    <w:rsid w:val="00F94CB7"/>
    <w:rsid w:val="00F9528E"/>
    <w:rsid w:val="00F955E2"/>
    <w:rsid w:val="00F95838"/>
    <w:rsid w:val="00F958D7"/>
    <w:rsid w:val="00F96834"/>
    <w:rsid w:val="00F968BE"/>
    <w:rsid w:val="00F96F8E"/>
    <w:rsid w:val="00F97143"/>
    <w:rsid w:val="00F973B0"/>
    <w:rsid w:val="00F97CA6"/>
    <w:rsid w:val="00F97DFF"/>
    <w:rsid w:val="00F97E63"/>
    <w:rsid w:val="00FA036F"/>
    <w:rsid w:val="00FA054A"/>
    <w:rsid w:val="00FA0620"/>
    <w:rsid w:val="00FA0892"/>
    <w:rsid w:val="00FA0B67"/>
    <w:rsid w:val="00FA117B"/>
    <w:rsid w:val="00FA1394"/>
    <w:rsid w:val="00FA171E"/>
    <w:rsid w:val="00FA2040"/>
    <w:rsid w:val="00FA2051"/>
    <w:rsid w:val="00FA2907"/>
    <w:rsid w:val="00FA2AC9"/>
    <w:rsid w:val="00FA2D76"/>
    <w:rsid w:val="00FA2FEB"/>
    <w:rsid w:val="00FA3C39"/>
    <w:rsid w:val="00FA3DAE"/>
    <w:rsid w:val="00FA3DC8"/>
    <w:rsid w:val="00FA447B"/>
    <w:rsid w:val="00FA460D"/>
    <w:rsid w:val="00FA50C5"/>
    <w:rsid w:val="00FA51D8"/>
    <w:rsid w:val="00FA58DA"/>
    <w:rsid w:val="00FA5F1F"/>
    <w:rsid w:val="00FA617F"/>
    <w:rsid w:val="00FA62FC"/>
    <w:rsid w:val="00FA6528"/>
    <w:rsid w:val="00FA655E"/>
    <w:rsid w:val="00FA68E1"/>
    <w:rsid w:val="00FA6D30"/>
    <w:rsid w:val="00FA7613"/>
    <w:rsid w:val="00FA7830"/>
    <w:rsid w:val="00FA7C8F"/>
    <w:rsid w:val="00FA7EF2"/>
    <w:rsid w:val="00FA7F2C"/>
    <w:rsid w:val="00FB038E"/>
    <w:rsid w:val="00FB04A9"/>
    <w:rsid w:val="00FB0B15"/>
    <w:rsid w:val="00FB0B82"/>
    <w:rsid w:val="00FB0D87"/>
    <w:rsid w:val="00FB0E3D"/>
    <w:rsid w:val="00FB24C7"/>
    <w:rsid w:val="00FB2762"/>
    <w:rsid w:val="00FB2DD4"/>
    <w:rsid w:val="00FB32CB"/>
    <w:rsid w:val="00FB32D0"/>
    <w:rsid w:val="00FB3A83"/>
    <w:rsid w:val="00FB3DD9"/>
    <w:rsid w:val="00FB4016"/>
    <w:rsid w:val="00FB426C"/>
    <w:rsid w:val="00FB4605"/>
    <w:rsid w:val="00FB4608"/>
    <w:rsid w:val="00FB4A6C"/>
    <w:rsid w:val="00FB4BEC"/>
    <w:rsid w:val="00FB4F66"/>
    <w:rsid w:val="00FB54FD"/>
    <w:rsid w:val="00FB56CB"/>
    <w:rsid w:val="00FB5703"/>
    <w:rsid w:val="00FB58BF"/>
    <w:rsid w:val="00FB5DCF"/>
    <w:rsid w:val="00FB613A"/>
    <w:rsid w:val="00FB6289"/>
    <w:rsid w:val="00FB6472"/>
    <w:rsid w:val="00FB6982"/>
    <w:rsid w:val="00FB6E7F"/>
    <w:rsid w:val="00FB6F86"/>
    <w:rsid w:val="00FB72A8"/>
    <w:rsid w:val="00FB792A"/>
    <w:rsid w:val="00FB7B92"/>
    <w:rsid w:val="00FB7C1C"/>
    <w:rsid w:val="00FB7F05"/>
    <w:rsid w:val="00FC05A0"/>
    <w:rsid w:val="00FC1405"/>
    <w:rsid w:val="00FC1653"/>
    <w:rsid w:val="00FC1ACD"/>
    <w:rsid w:val="00FC1AE0"/>
    <w:rsid w:val="00FC1C54"/>
    <w:rsid w:val="00FC2569"/>
    <w:rsid w:val="00FC2656"/>
    <w:rsid w:val="00FC2731"/>
    <w:rsid w:val="00FC28E8"/>
    <w:rsid w:val="00FC3FE2"/>
    <w:rsid w:val="00FC41A3"/>
    <w:rsid w:val="00FC4AE8"/>
    <w:rsid w:val="00FC4F05"/>
    <w:rsid w:val="00FC5308"/>
    <w:rsid w:val="00FC5CE9"/>
    <w:rsid w:val="00FC63DF"/>
    <w:rsid w:val="00FC66D3"/>
    <w:rsid w:val="00FC6A87"/>
    <w:rsid w:val="00FC6C8E"/>
    <w:rsid w:val="00FC74B8"/>
    <w:rsid w:val="00FC753E"/>
    <w:rsid w:val="00FC7623"/>
    <w:rsid w:val="00FC76CF"/>
    <w:rsid w:val="00FC7CB7"/>
    <w:rsid w:val="00FD0129"/>
    <w:rsid w:val="00FD070D"/>
    <w:rsid w:val="00FD097E"/>
    <w:rsid w:val="00FD0A7A"/>
    <w:rsid w:val="00FD0A96"/>
    <w:rsid w:val="00FD0C16"/>
    <w:rsid w:val="00FD0D77"/>
    <w:rsid w:val="00FD10F5"/>
    <w:rsid w:val="00FD1272"/>
    <w:rsid w:val="00FD135A"/>
    <w:rsid w:val="00FD1814"/>
    <w:rsid w:val="00FD1B77"/>
    <w:rsid w:val="00FD1E02"/>
    <w:rsid w:val="00FD2814"/>
    <w:rsid w:val="00FD2979"/>
    <w:rsid w:val="00FD2A51"/>
    <w:rsid w:val="00FD2AED"/>
    <w:rsid w:val="00FD3007"/>
    <w:rsid w:val="00FD3148"/>
    <w:rsid w:val="00FD3997"/>
    <w:rsid w:val="00FD404D"/>
    <w:rsid w:val="00FD48D8"/>
    <w:rsid w:val="00FD4EF7"/>
    <w:rsid w:val="00FD545F"/>
    <w:rsid w:val="00FD5861"/>
    <w:rsid w:val="00FD5975"/>
    <w:rsid w:val="00FD5A05"/>
    <w:rsid w:val="00FD5E4B"/>
    <w:rsid w:val="00FD62D4"/>
    <w:rsid w:val="00FD6B91"/>
    <w:rsid w:val="00FD7184"/>
    <w:rsid w:val="00FD7677"/>
    <w:rsid w:val="00FE0BC8"/>
    <w:rsid w:val="00FE0C17"/>
    <w:rsid w:val="00FE0D22"/>
    <w:rsid w:val="00FE139D"/>
    <w:rsid w:val="00FE33D2"/>
    <w:rsid w:val="00FE3FCE"/>
    <w:rsid w:val="00FE4221"/>
    <w:rsid w:val="00FE431D"/>
    <w:rsid w:val="00FE49A0"/>
    <w:rsid w:val="00FE4C5D"/>
    <w:rsid w:val="00FE5843"/>
    <w:rsid w:val="00FE5FB4"/>
    <w:rsid w:val="00FE62E4"/>
    <w:rsid w:val="00FE6437"/>
    <w:rsid w:val="00FE650A"/>
    <w:rsid w:val="00FE6A78"/>
    <w:rsid w:val="00FE6D3C"/>
    <w:rsid w:val="00FE71F0"/>
    <w:rsid w:val="00FE78A6"/>
    <w:rsid w:val="00FE7A4E"/>
    <w:rsid w:val="00FE7FB6"/>
    <w:rsid w:val="00FF0337"/>
    <w:rsid w:val="00FF035B"/>
    <w:rsid w:val="00FF03E6"/>
    <w:rsid w:val="00FF04EF"/>
    <w:rsid w:val="00FF0B00"/>
    <w:rsid w:val="00FF1159"/>
    <w:rsid w:val="00FF120C"/>
    <w:rsid w:val="00FF1ABC"/>
    <w:rsid w:val="00FF1D9F"/>
    <w:rsid w:val="00FF22BF"/>
    <w:rsid w:val="00FF23C6"/>
    <w:rsid w:val="00FF314D"/>
    <w:rsid w:val="00FF31AA"/>
    <w:rsid w:val="00FF338D"/>
    <w:rsid w:val="00FF371C"/>
    <w:rsid w:val="00FF4AA1"/>
    <w:rsid w:val="00FF4FB3"/>
    <w:rsid w:val="00FF5097"/>
    <w:rsid w:val="00FF51B6"/>
    <w:rsid w:val="00FF53AA"/>
    <w:rsid w:val="00FF5432"/>
    <w:rsid w:val="00FF55C4"/>
    <w:rsid w:val="00FF5A5E"/>
    <w:rsid w:val="00FF5E33"/>
    <w:rsid w:val="00FF619B"/>
    <w:rsid w:val="00FF622F"/>
    <w:rsid w:val="00FF6726"/>
    <w:rsid w:val="00FF74A1"/>
    <w:rsid w:val="00FF75E4"/>
    <w:rsid w:val="00FF75F8"/>
    <w:rsid w:val="00FF7C50"/>
    <w:rsid w:val="00FF7EDD"/>
    <w:rsid w:val="01694094"/>
    <w:rsid w:val="04546C6A"/>
    <w:rsid w:val="04EDD79B"/>
    <w:rsid w:val="05209960"/>
    <w:rsid w:val="06001C63"/>
    <w:rsid w:val="0606D7DA"/>
    <w:rsid w:val="0735E81E"/>
    <w:rsid w:val="0AB67593"/>
    <w:rsid w:val="0AC6217F"/>
    <w:rsid w:val="0B44FC9B"/>
    <w:rsid w:val="0BB8C420"/>
    <w:rsid w:val="0C418FDA"/>
    <w:rsid w:val="0C44A12A"/>
    <w:rsid w:val="0CC86E1E"/>
    <w:rsid w:val="0D887DD5"/>
    <w:rsid w:val="0E059472"/>
    <w:rsid w:val="0E2248C2"/>
    <w:rsid w:val="0FAB4BDC"/>
    <w:rsid w:val="1348BE55"/>
    <w:rsid w:val="15B4ADD2"/>
    <w:rsid w:val="16CD6FD3"/>
    <w:rsid w:val="1862AB37"/>
    <w:rsid w:val="1A8C8E25"/>
    <w:rsid w:val="1B440207"/>
    <w:rsid w:val="1C06BFF1"/>
    <w:rsid w:val="1C66EEB5"/>
    <w:rsid w:val="1DCD88F6"/>
    <w:rsid w:val="1DE8C427"/>
    <w:rsid w:val="1EAC86B4"/>
    <w:rsid w:val="2345840F"/>
    <w:rsid w:val="2399BFCE"/>
    <w:rsid w:val="24B5F80E"/>
    <w:rsid w:val="25B74693"/>
    <w:rsid w:val="26B6A610"/>
    <w:rsid w:val="2914EAF4"/>
    <w:rsid w:val="292AAECD"/>
    <w:rsid w:val="293C5656"/>
    <w:rsid w:val="2BBF35C7"/>
    <w:rsid w:val="2BCF0010"/>
    <w:rsid w:val="2C70E753"/>
    <w:rsid w:val="2C797A02"/>
    <w:rsid w:val="2CE47257"/>
    <w:rsid w:val="2D297A12"/>
    <w:rsid w:val="2E807BA9"/>
    <w:rsid w:val="2F2C1B70"/>
    <w:rsid w:val="2F3D0B93"/>
    <w:rsid w:val="2F4C689E"/>
    <w:rsid w:val="2FAA725E"/>
    <w:rsid w:val="2FE6EF8B"/>
    <w:rsid w:val="320C6976"/>
    <w:rsid w:val="32E7194B"/>
    <w:rsid w:val="330F3E96"/>
    <w:rsid w:val="3433A0C7"/>
    <w:rsid w:val="36501914"/>
    <w:rsid w:val="36CC89A6"/>
    <w:rsid w:val="3CBA47CC"/>
    <w:rsid w:val="3E4C32FD"/>
    <w:rsid w:val="3EF91D2B"/>
    <w:rsid w:val="46651702"/>
    <w:rsid w:val="481B6137"/>
    <w:rsid w:val="48475B51"/>
    <w:rsid w:val="4AC5B622"/>
    <w:rsid w:val="4BF731B8"/>
    <w:rsid w:val="4C3A7D3D"/>
    <w:rsid w:val="4C6FC3B0"/>
    <w:rsid w:val="4CF696B6"/>
    <w:rsid w:val="4F880574"/>
    <w:rsid w:val="50DA8A74"/>
    <w:rsid w:val="5128AF30"/>
    <w:rsid w:val="53FE9F5D"/>
    <w:rsid w:val="542E21D4"/>
    <w:rsid w:val="557D55CD"/>
    <w:rsid w:val="5828D5A4"/>
    <w:rsid w:val="5E652207"/>
    <w:rsid w:val="5FFEE5BE"/>
    <w:rsid w:val="6308147C"/>
    <w:rsid w:val="646BD7B0"/>
    <w:rsid w:val="6501B3EC"/>
    <w:rsid w:val="675865DC"/>
    <w:rsid w:val="677A495A"/>
    <w:rsid w:val="6B612962"/>
    <w:rsid w:val="6C48BF34"/>
    <w:rsid w:val="6D4FB833"/>
    <w:rsid w:val="6DE5A154"/>
    <w:rsid w:val="6F316E4B"/>
    <w:rsid w:val="7084F6E5"/>
    <w:rsid w:val="70F10A64"/>
    <w:rsid w:val="718172D9"/>
    <w:rsid w:val="72CAB703"/>
    <w:rsid w:val="79ECB8AC"/>
    <w:rsid w:val="7A126346"/>
    <w:rsid w:val="7A8898DC"/>
    <w:rsid w:val="7B0E5BD8"/>
    <w:rsid w:val="7DCC03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718DD"/>
  <w15:chartTrackingRefBased/>
  <w15:docId w15:val="{7773095F-B507-4A39-8931-900B64691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7"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458AF"/>
  </w:style>
  <w:style w:type="paragraph" w:styleId="Nadpis1">
    <w:name w:val="heading 1"/>
    <w:aliases w:val="Kapitola,V_Head1,Záhlaví 1,kapitola,h1,l1,Heading 1R,H1,Subhead A,V_Head11,Záhlaví 11,V_Head12,Záhlaví 12,Kapitola1,V_Head111,Záhlaví 111,h11,V_Head13,Záhlaví 13,Kapitola2,V_Head112,Záhlaví 112,h12,V_Head14,Záhlaví 14,Kapitola3,V_Head113,SCE,F"/>
    <w:basedOn w:val="Normln"/>
    <w:next w:val="Normln"/>
    <w:link w:val="Nadpis1Char"/>
    <w:uiPriority w:val="7"/>
    <w:qFormat/>
    <w:rsid w:val="00D667FA"/>
    <w:pPr>
      <w:keepNext/>
      <w:spacing w:before="240"/>
      <w:outlineLvl w:val="0"/>
    </w:pPr>
    <w:rPr>
      <w:rFonts w:ascii="Courier New" w:eastAsia="Times New Roman" w:hAnsi="Courier New"/>
      <w:b/>
      <w:bCs/>
      <w:sz w:val="16"/>
      <w:szCs w:val="16"/>
      <w:u w:val="single"/>
    </w:rPr>
  </w:style>
  <w:style w:type="paragraph" w:styleId="Nadpis2">
    <w:name w:val="heading 2"/>
    <w:aliases w:val="V_Head2,Podkapitola1,V_Head21,V_Head22,hlavicka,Nadpis kapitoly,F2,F21,h2,Podkapitola11,hlavní odstavec,PA Major Section,Heading 2 Hidden,l2,Courseware #,H2,Subhead B,V_Head23,V_Head211,V_Head221,h21,hlavicka1,V_Head24,V_Head212,F22,heading 2"/>
    <w:basedOn w:val="Normln"/>
    <w:next w:val="Normln"/>
    <w:link w:val="Nadpis2Char"/>
    <w:uiPriority w:val="99"/>
    <w:qFormat/>
    <w:rsid w:val="00D667FA"/>
    <w:pPr>
      <w:keepNext/>
      <w:spacing w:before="240"/>
      <w:ind w:left="1416" w:hanging="708"/>
      <w:outlineLvl w:val="1"/>
    </w:pPr>
    <w:rPr>
      <w:rFonts w:ascii="Times New Roman" w:eastAsia="Times New Roman" w:hAnsi="Times New Roman"/>
      <w:b/>
      <w:i/>
      <w:sz w:val="24"/>
      <w:lang w:val="en-GB" w:eastAsia="en-US"/>
    </w:rPr>
  </w:style>
  <w:style w:type="paragraph" w:styleId="Nadpis3">
    <w:name w:val="heading 3"/>
    <w:aliases w:val="Podkapitola2,PA Minor Section,V_Head3,V_Head31,V_Head32,Záhlaví 3,Podkapitola,odstavec,h3,l3,H3,h3 sub heading,(Alt+3),Table Attribute Heading,Heading C,sub Italic,proj3,proj31,proj32,proj33,proj34,proj35,proj36,proj37,proj38,proj39,proj310,3"/>
    <w:basedOn w:val="Normln"/>
    <w:next w:val="Normln"/>
    <w:link w:val="Nadpis3Char"/>
    <w:uiPriority w:val="99"/>
    <w:qFormat/>
    <w:rsid w:val="00D667FA"/>
    <w:pPr>
      <w:keepNext/>
      <w:spacing w:before="240"/>
      <w:ind w:left="850" w:hanging="708"/>
      <w:outlineLvl w:val="2"/>
    </w:pPr>
    <w:rPr>
      <w:rFonts w:ascii="Times New Roman" w:eastAsia="Times New Roman" w:hAnsi="Times New Roman"/>
      <w:b/>
      <w:sz w:val="24"/>
      <w:lang w:val="en-GB" w:eastAsia="en-US"/>
    </w:rPr>
  </w:style>
  <w:style w:type="paragraph" w:styleId="Nadpis4">
    <w:name w:val="heading 4"/>
    <w:aliases w:val="V_Head4,Podkapitola3,h4,l4,H4,Aufgabe,V_Head41,V_Head42,V_Head411,V_Head43,V_Head412,V_Head44,V_Head413,V_Head421,V_Head4111,V_Head431,V_Head4121,V_Head45,V_Head414,V_Head46,V_Head415,V_Head422,V_Head4112,V_Head432,V_Head4122,V_Head441,d,Exhi"/>
    <w:basedOn w:val="Normln"/>
    <w:next w:val="Normln"/>
    <w:link w:val="Nadpis4Char"/>
    <w:uiPriority w:val="99"/>
    <w:qFormat/>
    <w:rsid w:val="00D667FA"/>
    <w:pPr>
      <w:keepNext/>
      <w:spacing w:before="240"/>
      <w:ind w:left="2832" w:hanging="708"/>
      <w:outlineLvl w:val="3"/>
    </w:pPr>
    <w:rPr>
      <w:rFonts w:ascii="Times New Roman" w:eastAsia="Times New Roman" w:hAnsi="Times New Roman"/>
      <w:b/>
      <w:i/>
      <w:sz w:val="24"/>
      <w:lang w:val="en-GB" w:eastAsia="en-US"/>
    </w:rPr>
  </w:style>
  <w:style w:type="paragraph" w:styleId="Nadpis5">
    <w:name w:val="heading 5"/>
    <w:aliases w:val="Nadpis 5 Char1 Char,Nadpis 5 Char Char Char,h5,l5,hm,H5,5,ASAPHeading 5,Odstavec 2,Odstavec 21,Odstavec 22,Odstavec 23,Odstavec 24,Odstavec 211,Odstavec 221,Odstavec 231,Odstavec 212,Odstavec 213,Odstavec 25,Odstavec 214"/>
    <w:basedOn w:val="Normln"/>
    <w:next w:val="Normln"/>
    <w:link w:val="Nadpis5Char2"/>
    <w:uiPriority w:val="99"/>
    <w:qFormat/>
    <w:rsid w:val="00D667FA"/>
    <w:pPr>
      <w:spacing w:before="240"/>
      <w:ind w:left="3540" w:hanging="708"/>
      <w:outlineLvl w:val="4"/>
    </w:pPr>
    <w:rPr>
      <w:rFonts w:ascii="Arial" w:eastAsia="Times New Roman" w:hAnsi="Arial"/>
      <w:sz w:val="22"/>
      <w:lang w:val="en-GB" w:eastAsia="en-US"/>
    </w:rPr>
  </w:style>
  <w:style w:type="paragraph" w:styleId="Nadpis6">
    <w:name w:val="heading 6"/>
    <w:aliases w:val="h6,l6,hsm,H6,Heading 6  Appendix Y &amp; Z,- po straně,- po straně1,- po straně2,- po straně3,- po straně4,- po straně11,- po straně21,- po straně31,- po straně5,- po straně6,- po straně7,- po straně8,- po straně9,- po straně10,- po straně12"/>
    <w:basedOn w:val="Normln"/>
    <w:next w:val="Normln"/>
    <w:link w:val="Nadpis6Char"/>
    <w:uiPriority w:val="99"/>
    <w:qFormat/>
    <w:rsid w:val="00D667FA"/>
    <w:pPr>
      <w:spacing w:before="240"/>
      <w:ind w:left="4248" w:hanging="708"/>
      <w:outlineLvl w:val="5"/>
    </w:pPr>
    <w:rPr>
      <w:rFonts w:ascii="Arial" w:eastAsia="Times New Roman" w:hAnsi="Arial"/>
      <w:i/>
      <w:sz w:val="22"/>
      <w:lang w:val="en-GB" w:eastAsia="en-US"/>
    </w:rPr>
  </w:style>
  <w:style w:type="paragraph" w:styleId="Nadpis7">
    <w:name w:val="heading 7"/>
    <w:aliases w:val="ASAPHeading 7,H7,PA Appendix Major"/>
    <w:basedOn w:val="Normln"/>
    <w:next w:val="Normln"/>
    <w:link w:val="Nadpis7Char"/>
    <w:uiPriority w:val="99"/>
    <w:qFormat/>
    <w:rsid w:val="00D667FA"/>
    <w:pPr>
      <w:spacing w:before="240"/>
      <w:ind w:left="4956" w:hanging="708"/>
      <w:outlineLvl w:val="6"/>
    </w:pPr>
    <w:rPr>
      <w:rFonts w:ascii="Arial" w:eastAsia="Times New Roman" w:hAnsi="Arial"/>
      <w:lang w:val="en-GB" w:eastAsia="en-US"/>
    </w:rPr>
  </w:style>
  <w:style w:type="paragraph" w:styleId="Nadpis8">
    <w:name w:val="heading 8"/>
    <w:aliases w:val="bijlage,ASAPHeading 8,H8,PA Appendix Minor"/>
    <w:basedOn w:val="Normln"/>
    <w:next w:val="Normln"/>
    <w:link w:val="Nadpis8Char"/>
    <w:uiPriority w:val="99"/>
    <w:qFormat/>
    <w:rsid w:val="00D667FA"/>
    <w:pPr>
      <w:spacing w:before="240"/>
      <w:ind w:left="5664" w:hanging="708"/>
      <w:outlineLvl w:val="7"/>
    </w:pPr>
    <w:rPr>
      <w:rFonts w:ascii="Arial" w:eastAsia="Times New Roman" w:hAnsi="Arial"/>
      <w:i/>
      <w:lang w:val="en-GB" w:eastAsia="en-US"/>
    </w:rPr>
  </w:style>
  <w:style w:type="paragraph" w:styleId="Nadpis9">
    <w:name w:val="heading 9"/>
    <w:aliases w:val="h9,heading9,ASAPHeading 9,Titre 10,H9,Příloha"/>
    <w:basedOn w:val="Normln"/>
    <w:next w:val="Normln"/>
    <w:link w:val="Nadpis9Char"/>
    <w:uiPriority w:val="99"/>
    <w:qFormat/>
    <w:rsid w:val="00D667FA"/>
    <w:pPr>
      <w:spacing w:before="240"/>
      <w:ind w:left="6372" w:hanging="708"/>
      <w:outlineLvl w:val="8"/>
    </w:pPr>
    <w:rPr>
      <w:rFonts w:ascii="Arial" w:eastAsia="Times New Roman" w:hAnsi="Arial"/>
      <w:i/>
      <w:sz w:val="18"/>
      <w:lang w:val="en-GB"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1"/>
    <w:uiPriority w:val="99"/>
    <w:semiHidden/>
    <w:unhideWhenUsed/>
    <w:rsid w:val="00534DFA"/>
    <w:rPr>
      <w:rFonts w:ascii="Tahoma" w:hAnsi="Tahoma"/>
      <w:sz w:val="16"/>
      <w:szCs w:val="16"/>
    </w:rPr>
  </w:style>
  <w:style w:type="character" w:customStyle="1" w:styleId="TextbublinyChar1">
    <w:name w:val="Text bubliny Char1"/>
    <w:link w:val="Textbubliny"/>
    <w:uiPriority w:val="99"/>
    <w:semiHidden/>
    <w:rsid w:val="00534DFA"/>
    <w:rPr>
      <w:rFonts w:ascii="Tahoma" w:hAnsi="Tahoma" w:cs="Tahoma"/>
      <w:sz w:val="16"/>
      <w:szCs w:val="16"/>
    </w:rPr>
  </w:style>
  <w:style w:type="character" w:customStyle="1" w:styleId="ZkladntextChar">
    <w:name w:val="Základní text Char"/>
    <w:aliases w:val="Body Text Char1 Char1,Body Text Char Char Char1,Body Text Char Char1,Základní text Char Char Char,Body Text Char1 Char1 Char Char,Body Text Char Char1 Char Char Char,Body Text Char2 Char Char Char Char Char,subtitle2 Char1,bt Char1"/>
    <w:link w:val="Zkladntext"/>
    <w:uiPriority w:val="99"/>
    <w:rsid w:val="006D3CB0"/>
    <w:rPr>
      <w:rFonts w:ascii="Times New Roman" w:eastAsia="Times New Roman" w:hAnsi="Times New Roman"/>
      <w:sz w:val="24"/>
      <w:szCs w:val="24"/>
    </w:rPr>
  </w:style>
  <w:style w:type="paragraph" w:styleId="Odstavecseseznamem">
    <w:name w:val="List Paragraph"/>
    <w:aliases w:val="Odrazky,Bullet List,lp1,Puce,Use Case List Paragraph,Heading2,Bullet for no #'s,Body Bullet,List bullet,List Paragraph 1,Ref,List Bullet1,Figure_name,Aufzählungszeichen1,Table Txt,ZOZNAM,Bullet Number,Odstavec se seznamem a odrážkou"/>
    <w:basedOn w:val="Normln"/>
    <w:link w:val="OdstavecseseznamemChar"/>
    <w:uiPriority w:val="34"/>
    <w:qFormat/>
    <w:rsid w:val="00DD4557"/>
    <w:pPr>
      <w:ind w:left="720"/>
      <w:contextualSpacing/>
    </w:pPr>
    <w:rPr>
      <w:sz w:val="22"/>
      <w:szCs w:val="22"/>
      <w:lang w:eastAsia="en-US"/>
    </w:rPr>
  </w:style>
  <w:style w:type="character" w:customStyle="1" w:styleId="OdstavecseseznamemChar">
    <w:name w:val="Odstavec se seznamem Char"/>
    <w:aliases w:val="Odrazky Char,Bullet List Char,lp1 Char,Puce Char,Use Case List Paragraph Char,Heading2 Char,Bullet for no #'s Char,Body Bullet Char,List bullet Char,List Paragraph 1 Char,Ref Char,List Bullet1 Char,Figure_name Char,ZOZNAM Char"/>
    <w:link w:val="Odstavecseseznamem"/>
    <w:uiPriority w:val="34"/>
    <w:qFormat/>
    <w:rsid w:val="005A4E1F"/>
    <w:rPr>
      <w:sz w:val="22"/>
      <w:szCs w:val="22"/>
      <w:lang w:eastAsia="en-US"/>
    </w:rPr>
  </w:style>
  <w:style w:type="character" w:styleId="Odkaznakoment">
    <w:name w:val="annotation reference"/>
    <w:uiPriority w:val="99"/>
    <w:unhideWhenUsed/>
    <w:rsid w:val="00DD4557"/>
    <w:rPr>
      <w:sz w:val="16"/>
      <w:szCs w:val="16"/>
    </w:rPr>
  </w:style>
  <w:style w:type="character" w:customStyle="1" w:styleId="ZpatChar">
    <w:name w:val="Zápatí Char"/>
    <w:uiPriority w:val="99"/>
    <w:rsid w:val="005A4E1F"/>
    <w:rPr>
      <w:sz w:val="22"/>
      <w:szCs w:val="22"/>
      <w:lang w:eastAsia="en-US"/>
    </w:rPr>
  </w:style>
  <w:style w:type="paragraph" w:styleId="Textkomente">
    <w:name w:val="annotation text"/>
    <w:basedOn w:val="Normln"/>
    <w:link w:val="TextkomenteChar1"/>
    <w:unhideWhenUsed/>
    <w:rsid w:val="00DD4557"/>
  </w:style>
  <w:style w:type="character" w:customStyle="1" w:styleId="TextbublinyChar">
    <w:name w:val="Text bubliny Char"/>
    <w:uiPriority w:val="99"/>
    <w:semiHidden/>
    <w:rsid w:val="00DA5BA1"/>
    <w:rPr>
      <w:rFonts w:ascii="Tahoma" w:hAnsi="Tahoma" w:cs="Tahoma"/>
      <w:sz w:val="16"/>
      <w:szCs w:val="16"/>
      <w:lang w:eastAsia="en-US"/>
    </w:rPr>
  </w:style>
  <w:style w:type="character" w:customStyle="1" w:styleId="TextkomenteChar1">
    <w:name w:val="Text komentáře Char1"/>
    <w:basedOn w:val="Standardnpsmoodstavce"/>
    <w:link w:val="Textkomente"/>
    <w:rsid w:val="00DD4557"/>
  </w:style>
  <w:style w:type="paragraph" w:styleId="Pedmtkomente">
    <w:name w:val="annotation subject"/>
    <w:basedOn w:val="Textkomente"/>
    <w:next w:val="Textkomente"/>
    <w:link w:val="PedmtkomenteChar1"/>
    <w:uiPriority w:val="99"/>
    <w:semiHidden/>
    <w:unhideWhenUsed/>
    <w:rsid w:val="00DD4557"/>
    <w:rPr>
      <w:b/>
      <w:bCs/>
    </w:rPr>
  </w:style>
  <w:style w:type="character" w:customStyle="1" w:styleId="TextkomenteChar">
    <w:name w:val="Text komentáře Char"/>
    <w:uiPriority w:val="99"/>
    <w:rsid w:val="0001735F"/>
    <w:rPr>
      <w:lang w:eastAsia="en-US"/>
    </w:rPr>
  </w:style>
  <w:style w:type="character" w:customStyle="1" w:styleId="PedmtkomenteChar1">
    <w:name w:val="Předmět komentáře Char1"/>
    <w:link w:val="Pedmtkomente"/>
    <w:uiPriority w:val="99"/>
    <w:semiHidden/>
    <w:rsid w:val="00DD4557"/>
    <w:rPr>
      <w:b/>
      <w:bCs/>
    </w:rPr>
  </w:style>
  <w:style w:type="character" w:customStyle="1" w:styleId="PedmtkomenteChar">
    <w:name w:val="Předmět komentáře Char"/>
    <w:uiPriority w:val="99"/>
    <w:semiHidden/>
    <w:rsid w:val="0001735F"/>
    <w:rPr>
      <w:b/>
      <w:bCs/>
      <w:lang w:eastAsia="en-US"/>
    </w:rPr>
  </w:style>
  <w:style w:type="paragraph" w:customStyle="1" w:styleId="BasicParagraph">
    <w:name w:val="[Basic Paragraph]"/>
    <w:basedOn w:val="Normln"/>
    <w:uiPriority w:val="99"/>
    <w:rsid w:val="006C5262"/>
    <w:pPr>
      <w:autoSpaceDE w:val="0"/>
      <w:autoSpaceDN w:val="0"/>
      <w:adjustRightInd w:val="0"/>
      <w:spacing w:line="288" w:lineRule="auto"/>
      <w:textAlignment w:val="center"/>
    </w:pPr>
    <w:rPr>
      <w:rFonts w:ascii="Times New Roman" w:hAnsi="Times New Roman"/>
      <w:color w:val="000000"/>
      <w:sz w:val="24"/>
      <w:szCs w:val="24"/>
      <w:lang w:val="en-US"/>
    </w:rPr>
  </w:style>
  <w:style w:type="paragraph" w:customStyle="1" w:styleId="Default">
    <w:name w:val="Default"/>
    <w:rsid w:val="0092179A"/>
    <w:pPr>
      <w:autoSpaceDE w:val="0"/>
      <w:autoSpaceDN w:val="0"/>
      <w:adjustRightInd w:val="0"/>
    </w:pPr>
    <w:rPr>
      <w:rFonts w:ascii="Times New Roman" w:eastAsia="Times New Roman" w:hAnsi="Times New Roman"/>
      <w:color w:val="000000"/>
      <w:sz w:val="24"/>
      <w:szCs w:val="24"/>
    </w:rPr>
  </w:style>
  <w:style w:type="character" w:customStyle="1" w:styleId="Nadpis1Char">
    <w:name w:val="Nadpis 1 Char"/>
    <w:aliases w:val="Kapitola Char,V_Head1 Char,Záhlaví 1 Char,kapitola Char,h1 Char,l1 Char,Heading 1R Char,H1 Char,Subhead A Char,V_Head11 Char,Záhlaví 11 Char,V_Head12 Char,Záhlaví 12 Char,Kapitola1 Char,V_Head111 Char,Záhlaví 111 Char,h11 Char,h12 Char"/>
    <w:link w:val="Nadpis1"/>
    <w:uiPriority w:val="99"/>
    <w:rsid w:val="00627A3A"/>
    <w:rPr>
      <w:rFonts w:ascii="Courier New" w:eastAsia="Times New Roman" w:hAnsi="Courier New"/>
      <w:b/>
      <w:bCs/>
      <w:sz w:val="16"/>
      <w:szCs w:val="16"/>
      <w:u w:val="single"/>
    </w:rPr>
  </w:style>
  <w:style w:type="paragraph" w:customStyle="1" w:styleId="Pr1Level1">
    <w:name w:val="Pr1_Level1"/>
    <w:rsid w:val="00243CE3"/>
    <w:pPr>
      <w:numPr>
        <w:numId w:val="1"/>
      </w:numPr>
      <w:snapToGrid w:val="0"/>
      <w:spacing w:after="120"/>
    </w:pPr>
    <w:rPr>
      <w:b/>
      <w:color w:val="000000"/>
      <w:lang w:eastAsia="zh-CN"/>
    </w:rPr>
  </w:style>
  <w:style w:type="character" w:customStyle="1" w:styleId="value">
    <w:name w:val="value"/>
    <w:rsid w:val="00B05EF3"/>
  </w:style>
  <w:style w:type="paragraph" w:styleId="Revize">
    <w:name w:val="Revision"/>
    <w:hidden/>
    <w:uiPriority w:val="99"/>
    <w:semiHidden/>
    <w:rsid w:val="00DD4557"/>
  </w:style>
  <w:style w:type="paragraph" w:customStyle="1" w:styleId="Styl12bZarovnatdoblokuPrvndek075cm">
    <w:name w:val="Styl 12 b. Zarovnat do bloku První řádek:  075 cm"/>
    <w:basedOn w:val="Normln"/>
    <w:rsid w:val="00D334B2"/>
    <w:pPr>
      <w:ind w:firstLine="426"/>
      <w:jc w:val="both"/>
    </w:pPr>
    <w:rPr>
      <w:rFonts w:ascii="Times New Roman" w:eastAsia="Times New Roman" w:hAnsi="Times New Roman"/>
      <w:sz w:val="24"/>
    </w:rPr>
  </w:style>
  <w:style w:type="paragraph" w:styleId="Zkladntext">
    <w:name w:val="Body Text"/>
    <w:aliases w:val="Body Text Char1,Body Text Char Char,Body Text Char,Základní text Char Char,Body Text Char1 Char1 Char,Body Text Char Char1 Char Char,Body Text Char2 Char Char Char Char,Body Text Char1 Char Char Char Char Char,subtitle2,body text,b Char,bt"/>
    <w:basedOn w:val="Normln"/>
    <w:link w:val="ZkladntextChar"/>
    <w:uiPriority w:val="99"/>
    <w:rsid w:val="00DD4557"/>
    <w:pPr>
      <w:spacing w:after="120"/>
    </w:pPr>
    <w:rPr>
      <w:rFonts w:ascii="Times New Roman" w:eastAsia="Times New Roman" w:hAnsi="Times New Roman"/>
      <w:sz w:val="24"/>
      <w:szCs w:val="24"/>
    </w:rPr>
  </w:style>
  <w:style w:type="character" w:customStyle="1" w:styleId="Nadpis2Char">
    <w:name w:val="Nadpis 2 Char"/>
    <w:aliases w:val="V_Head2 Char,Podkapitola1 Char,V_Head21 Char,V_Head22 Char,hlavicka Char,Nadpis kapitoly Char,F2 Char,F21 Char,h2 Char,Podkapitola11 Char,hlavní odstavec Char,PA Major Section Char,Heading 2 Hidden Char,l2 Char,Courseware # Char,H2 Char"/>
    <w:link w:val="Nadpis2"/>
    <w:uiPriority w:val="99"/>
    <w:rsid w:val="00D47133"/>
    <w:rPr>
      <w:rFonts w:ascii="Times New Roman" w:eastAsia="Times New Roman" w:hAnsi="Times New Roman"/>
      <w:b/>
      <w:i/>
      <w:sz w:val="24"/>
      <w:lang w:val="en-GB" w:eastAsia="en-US"/>
    </w:rPr>
  </w:style>
  <w:style w:type="character" w:customStyle="1" w:styleId="Nadpis3Char">
    <w:name w:val="Nadpis 3 Char"/>
    <w:aliases w:val="Podkapitola2 Char,PA Minor Section Char,V_Head3 Char,V_Head31 Char,V_Head32 Char,Záhlaví 3 Char,Podkapitola Char,odstavec Char,h3 Char,l3 Char,H3 Char,h3 sub heading Char,(Alt+3) Char,Table Attribute Heading Char,Heading C Char,proj3 Char"/>
    <w:link w:val="Nadpis3"/>
    <w:uiPriority w:val="99"/>
    <w:rsid w:val="00D47133"/>
    <w:rPr>
      <w:rFonts w:ascii="Times New Roman" w:eastAsia="Times New Roman" w:hAnsi="Times New Roman"/>
      <w:b/>
      <w:sz w:val="24"/>
      <w:lang w:val="en-GB" w:eastAsia="en-US"/>
    </w:rPr>
  </w:style>
  <w:style w:type="character" w:customStyle="1" w:styleId="Nadpis4Char">
    <w:name w:val="Nadpis 4 Char"/>
    <w:aliases w:val="V_Head4 Char,Podkapitola3 Char,h4 Char,l4 Char,H4 Char,Aufgabe Char,V_Head41 Char,V_Head42 Char,V_Head411 Char,V_Head43 Char,V_Head412 Char,V_Head44 Char,V_Head413 Char,V_Head421 Char,V_Head4111 Char,V_Head431 Char,V_Head4121 Char,d Char"/>
    <w:link w:val="Nadpis4"/>
    <w:uiPriority w:val="99"/>
    <w:rsid w:val="00D47133"/>
    <w:rPr>
      <w:rFonts w:ascii="Times New Roman" w:eastAsia="Times New Roman" w:hAnsi="Times New Roman"/>
      <w:b/>
      <w:i/>
      <w:sz w:val="24"/>
      <w:lang w:val="en-GB" w:eastAsia="en-US"/>
    </w:rPr>
  </w:style>
  <w:style w:type="character" w:customStyle="1" w:styleId="Nadpis5Char">
    <w:name w:val="Nadpis 5 Char"/>
    <w:uiPriority w:val="9"/>
    <w:semiHidden/>
    <w:rsid w:val="00D47133"/>
    <w:rPr>
      <w:rFonts w:ascii="Cambria" w:eastAsia="Times New Roman" w:hAnsi="Cambria" w:cs="Times New Roman"/>
      <w:color w:val="243F60"/>
      <w:sz w:val="22"/>
      <w:szCs w:val="22"/>
      <w:lang w:eastAsia="en-US"/>
    </w:rPr>
  </w:style>
  <w:style w:type="character" w:customStyle="1" w:styleId="Nadpis6Char">
    <w:name w:val="Nadpis 6 Char"/>
    <w:aliases w:val="h6 Char,l6 Char,hsm Char,H6 Char,Heading 6  Appendix Y &amp; Z Char,- po straně Char,- po straně1 Char,- po straně2 Char,- po straně3 Char,- po straně4 Char,- po straně11 Char,- po straně21 Char,- po straně31 Char,- po straně5 Char"/>
    <w:link w:val="Nadpis6"/>
    <w:uiPriority w:val="99"/>
    <w:rsid w:val="00D47133"/>
    <w:rPr>
      <w:rFonts w:ascii="Arial" w:eastAsia="Times New Roman" w:hAnsi="Arial"/>
      <w:i/>
      <w:sz w:val="22"/>
      <w:lang w:val="en-GB" w:eastAsia="en-US"/>
    </w:rPr>
  </w:style>
  <w:style w:type="character" w:customStyle="1" w:styleId="Nadpis7Char">
    <w:name w:val="Nadpis 7 Char"/>
    <w:aliases w:val="ASAPHeading 7 Char,H7 Char,PA Appendix Major Char"/>
    <w:link w:val="Nadpis7"/>
    <w:uiPriority w:val="99"/>
    <w:rsid w:val="00D47133"/>
    <w:rPr>
      <w:rFonts w:ascii="Arial" w:eastAsia="Times New Roman" w:hAnsi="Arial"/>
      <w:lang w:val="en-GB" w:eastAsia="en-US"/>
    </w:rPr>
  </w:style>
  <w:style w:type="character" w:customStyle="1" w:styleId="Nadpis8Char">
    <w:name w:val="Nadpis 8 Char"/>
    <w:aliases w:val="bijlage Char,ASAPHeading 8 Char,H8 Char,PA Appendix Minor Char"/>
    <w:link w:val="Nadpis8"/>
    <w:uiPriority w:val="99"/>
    <w:rsid w:val="00D47133"/>
    <w:rPr>
      <w:rFonts w:ascii="Arial" w:eastAsia="Times New Roman" w:hAnsi="Arial"/>
      <w:i/>
      <w:lang w:val="en-GB" w:eastAsia="en-US"/>
    </w:rPr>
  </w:style>
  <w:style w:type="character" w:customStyle="1" w:styleId="Nadpis9Char">
    <w:name w:val="Nadpis 9 Char"/>
    <w:aliases w:val="h9 Char,heading9 Char,ASAPHeading 9 Char,Titre 10 Char,H9 Char,Příloha Char"/>
    <w:link w:val="Nadpis9"/>
    <w:uiPriority w:val="99"/>
    <w:rsid w:val="00D47133"/>
    <w:rPr>
      <w:rFonts w:ascii="Arial" w:eastAsia="Times New Roman" w:hAnsi="Arial"/>
      <w:i/>
      <w:sz w:val="18"/>
      <w:lang w:val="en-GB" w:eastAsia="en-US"/>
    </w:rPr>
  </w:style>
  <w:style w:type="character" w:styleId="slostrnky">
    <w:name w:val="page number"/>
    <w:basedOn w:val="Standardnpsmoodstavce"/>
    <w:rsid w:val="00D47133"/>
  </w:style>
  <w:style w:type="paragraph" w:styleId="Seznamsodrkami3">
    <w:name w:val="List Bullet 3"/>
    <w:basedOn w:val="Normln"/>
    <w:rsid w:val="00D47133"/>
    <w:pPr>
      <w:numPr>
        <w:numId w:val="11"/>
      </w:numPr>
    </w:pPr>
    <w:rPr>
      <w:rFonts w:ascii="Times New Roman" w:eastAsia="Times New Roman" w:hAnsi="Times New Roman"/>
      <w:sz w:val="24"/>
    </w:rPr>
  </w:style>
  <w:style w:type="paragraph" w:styleId="Rejstk1">
    <w:name w:val="index 1"/>
    <w:basedOn w:val="Normln"/>
    <w:next w:val="Normln"/>
    <w:autoRedefine/>
    <w:semiHidden/>
    <w:rsid w:val="00D47133"/>
    <w:pPr>
      <w:keepLines/>
      <w:tabs>
        <w:tab w:val="left" w:pos="1985"/>
      </w:tabs>
      <w:spacing w:before="60"/>
    </w:pPr>
    <w:rPr>
      <w:rFonts w:ascii="Times New Roman" w:eastAsia="Times New Roman" w:hAnsi="Times New Roman"/>
    </w:rPr>
  </w:style>
  <w:style w:type="paragraph" w:styleId="Zkladntextodsazen2">
    <w:name w:val="Body Text Indent 2"/>
    <w:basedOn w:val="Normln"/>
    <w:link w:val="Zkladntextodsazen2Char"/>
    <w:rsid w:val="00D47133"/>
    <w:pPr>
      <w:tabs>
        <w:tab w:val="left" w:pos="1125"/>
      </w:tabs>
      <w:ind w:left="1125" w:hanging="1125"/>
    </w:pPr>
    <w:rPr>
      <w:rFonts w:ascii="Times New Roman" w:eastAsia="Times New Roman" w:hAnsi="Times New Roman"/>
      <w:sz w:val="24"/>
      <w:lang w:eastAsia="en-US"/>
    </w:rPr>
  </w:style>
  <w:style w:type="character" w:customStyle="1" w:styleId="Zkladntextodsazen2Char">
    <w:name w:val="Základní text odsazený 2 Char"/>
    <w:link w:val="Zkladntextodsazen2"/>
    <w:rsid w:val="00D47133"/>
    <w:rPr>
      <w:rFonts w:ascii="Times New Roman" w:eastAsia="Times New Roman" w:hAnsi="Times New Roman"/>
      <w:sz w:val="24"/>
      <w:lang w:eastAsia="en-US"/>
    </w:rPr>
  </w:style>
  <w:style w:type="paragraph" w:styleId="Nzev">
    <w:name w:val="Title"/>
    <w:basedOn w:val="Normln"/>
    <w:link w:val="NzevChar"/>
    <w:uiPriority w:val="10"/>
    <w:qFormat/>
    <w:rsid w:val="00D47133"/>
    <w:pPr>
      <w:jc w:val="center"/>
    </w:pPr>
    <w:rPr>
      <w:rFonts w:ascii="Times New Roman" w:eastAsia="Times New Roman" w:hAnsi="Times New Roman"/>
      <w:b/>
      <w:sz w:val="36"/>
      <w:lang w:eastAsia="en-US"/>
    </w:rPr>
  </w:style>
  <w:style w:type="character" w:customStyle="1" w:styleId="NzevChar">
    <w:name w:val="Název Char"/>
    <w:link w:val="Nzev"/>
    <w:uiPriority w:val="10"/>
    <w:rsid w:val="00D47133"/>
    <w:rPr>
      <w:rFonts w:ascii="Times New Roman" w:eastAsia="Times New Roman" w:hAnsi="Times New Roman"/>
      <w:b/>
      <w:sz w:val="36"/>
      <w:lang w:eastAsia="en-US"/>
    </w:rPr>
  </w:style>
  <w:style w:type="character" w:customStyle="1" w:styleId="BodyTextChar1Char">
    <w:name w:val="Body Text Char1 Char"/>
    <w:aliases w:val="Body Text Char Char Char,Základní text Char2,subtitle2 Char,body text Char1,body text Char Char,b Char Char,Body Text Char1 Char Char Char,Body Text Char Char Char Char Char,bt Char,subtitle2 Char Char,Body Text Char Char Char Char1"/>
    <w:rsid w:val="00D47133"/>
    <w:rPr>
      <w:sz w:val="24"/>
      <w:lang w:val="en-GB" w:eastAsia="en-US" w:bidi="ar-SA"/>
    </w:rPr>
  </w:style>
  <w:style w:type="table" w:styleId="Mkatabulky">
    <w:name w:val="Table Grid"/>
    <w:basedOn w:val="Normlntabulka"/>
    <w:rsid w:val="00D47133"/>
    <w:rPr>
      <w:rFonts w:ascii="Tms Rmn" w:eastAsia="Times New Roma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1">
    <w:name w:val="Základní text Char1"/>
    <w:basedOn w:val="Standardnpsmoodstavce"/>
    <w:semiHidden/>
    <w:rsid w:val="00DD4557"/>
  </w:style>
  <w:style w:type="paragraph" w:customStyle="1" w:styleId="ListBullet2Next">
    <w:name w:val="List Bullet 2 Next"/>
    <w:basedOn w:val="Seznamsodrkami2"/>
    <w:rsid w:val="00D47133"/>
    <w:pPr>
      <w:numPr>
        <w:numId w:val="12"/>
      </w:numPr>
      <w:spacing w:line="288" w:lineRule="auto"/>
      <w:jc w:val="both"/>
    </w:pPr>
    <w:rPr>
      <w:sz w:val="20"/>
      <w:lang w:val="cs-CZ"/>
    </w:rPr>
  </w:style>
  <w:style w:type="paragraph" w:customStyle="1" w:styleId="TableHeading">
    <w:name w:val="Table Heading"/>
    <w:basedOn w:val="Normln"/>
    <w:rsid w:val="00D47133"/>
    <w:pPr>
      <w:spacing w:before="40" w:line="288" w:lineRule="auto"/>
    </w:pPr>
    <w:rPr>
      <w:rFonts w:ascii="Times New Roman" w:eastAsia="Times New Roman" w:hAnsi="Times New Roman"/>
      <w:b/>
    </w:rPr>
  </w:style>
  <w:style w:type="paragraph" w:customStyle="1" w:styleId="SBSSmlouva">
    <w:name w:val="SBS Smlouva"/>
    <w:basedOn w:val="Normln"/>
    <w:rsid w:val="00D47133"/>
    <w:pPr>
      <w:numPr>
        <w:ilvl w:val="1"/>
        <w:numId w:val="13"/>
      </w:numPr>
      <w:spacing w:before="120"/>
    </w:pPr>
    <w:rPr>
      <w:rFonts w:ascii="Arial" w:eastAsia="Times New Roman" w:hAnsi="Arial"/>
      <w:szCs w:val="24"/>
    </w:rPr>
  </w:style>
  <w:style w:type="paragraph" w:styleId="Seznamsodrkami2">
    <w:name w:val="List Bullet 2"/>
    <w:aliases w:val="List Bullet 2 Char,Bullet_ 2,List Bullet 2 Char Char Char"/>
    <w:basedOn w:val="Normln"/>
    <w:rsid w:val="00D47133"/>
    <w:pPr>
      <w:ind w:left="849" w:hanging="283"/>
    </w:pPr>
    <w:rPr>
      <w:rFonts w:ascii="Times New Roman" w:eastAsia="Times New Roman" w:hAnsi="Times New Roman"/>
      <w:sz w:val="24"/>
      <w:lang w:val="en-GB"/>
    </w:rPr>
  </w:style>
  <w:style w:type="paragraph" w:styleId="slovanseznam2">
    <w:name w:val="List Number 2"/>
    <w:basedOn w:val="slovanseznam"/>
    <w:next w:val="ListNumber2Next"/>
    <w:rsid w:val="00D47133"/>
    <w:pPr>
      <w:numPr>
        <w:numId w:val="14"/>
      </w:numPr>
      <w:spacing w:before="120" w:line="288" w:lineRule="auto"/>
      <w:jc w:val="both"/>
    </w:pPr>
    <w:rPr>
      <w:sz w:val="20"/>
      <w:lang w:val="cs-CZ"/>
    </w:rPr>
  </w:style>
  <w:style w:type="paragraph" w:customStyle="1" w:styleId="ListNumber2Next">
    <w:name w:val="List Number 2 Next"/>
    <w:basedOn w:val="slovanseznam2"/>
    <w:rsid w:val="00D47133"/>
    <w:pPr>
      <w:spacing w:before="0"/>
    </w:pPr>
  </w:style>
  <w:style w:type="paragraph" w:styleId="slovanseznam">
    <w:name w:val="List Number"/>
    <w:basedOn w:val="Normln"/>
    <w:rsid w:val="00D47133"/>
    <w:pPr>
      <w:tabs>
        <w:tab w:val="num" w:pos="1080"/>
      </w:tabs>
      <w:ind w:left="1080" w:hanging="360"/>
    </w:pPr>
    <w:rPr>
      <w:rFonts w:ascii="Times New Roman" w:eastAsia="Times New Roman" w:hAnsi="Times New Roman"/>
      <w:sz w:val="24"/>
      <w:lang w:val="en-GB"/>
    </w:rPr>
  </w:style>
  <w:style w:type="paragraph" w:styleId="Textpoznpodarou">
    <w:name w:val="footnote text"/>
    <w:basedOn w:val="Normln"/>
    <w:link w:val="TextpoznpodarouChar"/>
    <w:uiPriority w:val="99"/>
    <w:rsid w:val="00D47133"/>
    <w:rPr>
      <w:rFonts w:ascii="Times New Roman" w:eastAsia="Times New Roman" w:hAnsi="Times New Roman"/>
      <w:lang w:val="en-GB" w:eastAsia="en-US"/>
    </w:rPr>
  </w:style>
  <w:style w:type="character" w:customStyle="1" w:styleId="TextpoznpodarouChar">
    <w:name w:val="Text pozn. pod čarou Char"/>
    <w:link w:val="Textpoznpodarou"/>
    <w:uiPriority w:val="99"/>
    <w:rsid w:val="00D47133"/>
    <w:rPr>
      <w:rFonts w:ascii="Times New Roman" w:eastAsia="Times New Roman" w:hAnsi="Times New Roman"/>
      <w:lang w:val="en-GB" w:eastAsia="en-US"/>
    </w:rPr>
  </w:style>
  <w:style w:type="character" w:styleId="Znakapoznpodarou">
    <w:name w:val="footnote reference"/>
    <w:semiHidden/>
    <w:rsid w:val="00D47133"/>
    <w:rPr>
      <w:vertAlign w:val="superscript"/>
    </w:rPr>
  </w:style>
  <w:style w:type="paragraph" w:styleId="Zkladntext2">
    <w:name w:val="Body Text 2"/>
    <w:basedOn w:val="Normln"/>
    <w:link w:val="Zkladntext2Char"/>
    <w:rsid w:val="00D47133"/>
    <w:pPr>
      <w:spacing w:after="120" w:line="480" w:lineRule="auto"/>
    </w:pPr>
    <w:rPr>
      <w:rFonts w:ascii="Times New Roman" w:eastAsia="Times New Roman" w:hAnsi="Times New Roman"/>
      <w:sz w:val="24"/>
      <w:lang w:val="en-GB" w:eastAsia="en-US"/>
    </w:rPr>
  </w:style>
  <w:style w:type="character" w:customStyle="1" w:styleId="Zkladntext2Char">
    <w:name w:val="Základní text 2 Char"/>
    <w:link w:val="Zkladntext2"/>
    <w:rsid w:val="00D47133"/>
    <w:rPr>
      <w:rFonts w:ascii="Times New Roman" w:eastAsia="Times New Roman" w:hAnsi="Times New Roman"/>
      <w:sz w:val="24"/>
      <w:lang w:val="en-GB" w:eastAsia="en-US"/>
    </w:rPr>
  </w:style>
  <w:style w:type="paragraph" w:customStyle="1" w:styleId="Rozloendokumentu1">
    <w:name w:val="Rozložení dokumentu1"/>
    <w:basedOn w:val="Normln"/>
    <w:link w:val="RozloendokumentuChar"/>
    <w:uiPriority w:val="99"/>
    <w:semiHidden/>
    <w:rsid w:val="00D47133"/>
    <w:pPr>
      <w:shd w:val="clear" w:color="auto" w:fill="000080"/>
    </w:pPr>
    <w:rPr>
      <w:rFonts w:ascii="Tahoma" w:eastAsia="Times New Roman" w:hAnsi="Tahoma"/>
      <w:lang w:val="en-GB" w:eastAsia="en-US"/>
    </w:rPr>
  </w:style>
  <w:style w:type="character" w:customStyle="1" w:styleId="ProsttextChar">
    <w:name w:val="Prostý text Char"/>
    <w:link w:val="Prosttext"/>
    <w:rsid w:val="00D47133"/>
    <w:rPr>
      <w:rFonts w:ascii="Consolas" w:hAnsi="Consolas"/>
    </w:rPr>
  </w:style>
  <w:style w:type="paragraph" w:styleId="Prosttext">
    <w:name w:val="Plain Text"/>
    <w:basedOn w:val="Normln"/>
    <w:link w:val="ProsttextChar"/>
    <w:rsid w:val="00D47133"/>
    <w:rPr>
      <w:rFonts w:ascii="Consolas" w:hAnsi="Consolas"/>
    </w:rPr>
  </w:style>
  <w:style w:type="character" w:customStyle="1" w:styleId="ProsttextChar1">
    <w:name w:val="Prostý text Char1"/>
    <w:uiPriority w:val="99"/>
    <w:semiHidden/>
    <w:rsid w:val="00D47133"/>
    <w:rPr>
      <w:rFonts w:ascii="Consolas" w:hAnsi="Consolas" w:cs="Consolas"/>
      <w:sz w:val="21"/>
      <w:szCs w:val="21"/>
      <w:lang w:eastAsia="en-US"/>
    </w:rPr>
  </w:style>
  <w:style w:type="paragraph" w:styleId="Normlnodsazen">
    <w:name w:val="Normal Indent"/>
    <w:basedOn w:val="Normln"/>
    <w:uiPriority w:val="99"/>
    <w:rsid w:val="00D47133"/>
    <w:pPr>
      <w:spacing w:after="120" w:line="259" w:lineRule="auto"/>
      <w:ind w:left="709"/>
    </w:pPr>
    <w:rPr>
      <w:rFonts w:ascii="Arial" w:hAnsi="Arial"/>
      <w:lang w:eastAsia="en-US"/>
    </w:rPr>
  </w:style>
  <w:style w:type="paragraph" w:styleId="Seznamsodrkami">
    <w:name w:val="List Bullet"/>
    <w:aliases w:val="li1"/>
    <w:basedOn w:val="Normln"/>
    <w:rsid w:val="00D47133"/>
    <w:pPr>
      <w:numPr>
        <w:numId w:val="15"/>
      </w:numPr>
    </w:pPr>
    <w:rPr>
      <w:rFonts w:ascii="Times New Roman" w:eastAsia="Times New Roman" w:hAnsi="Times New Roman"/>
      <w:sz w:val="24"/>
      <w:lang w:val="en-GB"/>
    </w:rPr>
  </w:style>
  <w:style w:type="character" w:customStyle="1" w:styleId="Nadpis5Char1">
    <w:name w:val="Nadpis 5 Char1"/>
    <w:aliases w:val="Nadpis 5 Char1 Char Char,Nadpis 5 Char Char Char Char,h5 Char,l5 Char,hm Char,H5 Char,5 Char,ASAPHeading 5 Char,Odstavec 2 Char,Odstavec 21 Char,Odstavec 22 Char,Odstavec 23 Char,Odstavec 24 Char,Odstavec 211 Char,Odstavec 221 Char"/>
    <w:uiPriority w:val="99"/>
    <w:locked/>
    <w:rsid w:val="00D47133"/>
    <w:rPr>
      <w:rFonts w:ascii="Arial" w:eastAsia="Times New Roman" w:hAnsi="Arial"/>
      <w:sz w:val="22"/>
      <w:lang w:val="en-GB" w:eastAsia="en-US"/>
    </w:rPr>
  </w:style>
  <w:style w:type="paragraph" w:customStyle="1" w:styleId="Numberedlist23">
    <w:name w:val="Numbered list 2.3"/>
    <w:basedOn w:val="Normln"/>
    <w:next w:val="Normln"/>
    <w:rsid w:val="00D47133"/>
    <w:pPr>
      <w:numPr>
        <w:ilvl w:val="2"/>
        <w:numId w:val="16"/>
      </w:numPr>
      <w:tabs>
        <w:tab w:val="left" w:pos="1080"/>
      </w:tabs>
      <w:spacing w:after="60"/>
    </w:pPr>
    <w:rPr>
      <w:rFonts w:ascii="Futura Bk" w:hAnsi="Futura Bk"/>
      <w:sz w:val="22"/>
    </w:rPr>
  </w:style>
  <w:style w:type="paragraph" w:customStyle="1" w:styleId="Numberedlist24">
    <w:name w:val="Numbered list 2.4"/>
    <w:basedOn w:val="Normln"/>
    <w:next w:val="Normln"/>
    <w:rsid w:val="00D47133"/>
    <w:pPr>
      <w:numPr>
        <w:ilvl w:val="3"/>
        <w:numId w:val="16"/>
      </w:numPr>
      <w:spacing w:after="60"/>
    </w:pPr>
    <w:rPr>
      <w:rFonts w:ascii="Futura Bk" w:hAnsi="Futura Bk"/>
      <w:i/>
    </w:rPr>
  </w:style>
  <w:style w:type="paragraph" w:customStyle="1" w:styleId="Titulek2">
    <w:name w:val="Titulek2"/>
    <w:rsid w:val="00D47133"/>
    <w:pPr>
      <w:numPr>
        <w:numId w:val="17"/>
      </w:numPr>
      <w:spacing w:before="280" w:after="80"/>
    </w:pPr>
    <w:rPr>
      <w:b/>
      <w:snapToGrid w:val="0"/>
      <w:color w:val="000000"/>
      <w:u w:val="single"/>
      <w:lang w:eastAsia="en-US"/>
    </w:rPr>
  </w:style>
  <w:style w:type="table" w:customStyle="1" w:styleId="MediumShading1-Accent12">
    <w:name w:val="Medium Shading 1 - Accent 12"/>
    <w:basedOn w:val="Normlntabulka"/>
    <w:uiPriority w:val="63"/>
    <w:rsid w:val="00D47133"/>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Bezseznamu1">
    <w:name w:val="Bez seznamu1"/>
    <w:next w:val="Bezseznamu"/>
    <w:uiPriority w:val="99"/>
    <w:semiHidden/>
    <w:unhideWhenUsed/>
    <w:rsid w:val="00D47133"/>
  </w:style>
  <w:style w:type="paragraph" w:customStyle="1" w:styleId="Abstract">
    <w:name w:val="Abstract"/>
    <w:rsid w:val="00D47133"/>
    <w:pPr>
      <w:spacing w:before="120"/>
    </w:pPr>
    <w:rPr>
      <w:rFonts w:ascii="Times New Roman" w:eastAsia="Times New Roman" w:hAnsi="Times New Roman"/>
    </w:rPr>
  </w:style>
  <w:style w:type="paragraph" w:customStyle="1" w:styleId="BodyTextCont">
    <w:name w:val="Body Text Cont"/>
    <w:link w:val="BodyTextContChar"/>
    <w:rsid w:val="00D47133"/>
    <w:pPr>
      <w:spacing w:before="120" w:line="288" w:lineRule="auto"/>
    </w:pPr>
    <w:rPr>
      <w:rFonts w:ascii="Times New Roman" w:eastAsia="Times New Roman" w:hAnsi="Times New Roman"/>
    </w:rPr>
  </w:style>
  <w:style w:type="paragraph" w:styleId="Titulek">
    <w:name w:val="caption"/>
    <w:basedOn w:val="Abstract"/>
    <w:qFormat/>
    <w:rsid w:val="00D47133"/>
    <w:rPr>
      <w:i/>
      <w:sz w:val="18"/>
    </w:rPr>
  </w:style>
  <w:style w:type="paragraph" w:customStyle="1" w:styleId="Code">
    <w:name w:val="Code"/>
    <w:basedOn w:val="Abstract"/>
    <w:rsid w:val="00D47133"/>
    <w:rPr>
      <w:rFonts w:ascii="Courier New" w:hAnsi="Courier New"/>
      <w:noProof/>
      <w:sz w:val="18"/>
    </w:rPr>
  </w:style>
  <w:style w:type="character" w:customStyle="1" w:styleId="CodeChar">
    <w:name w:val="Code Char"/>
    <w:rsid w:val="00D47133"/>
    <w:rPr>
      <w:rFonts w:ascii="Courier New" w:hAnsi="Courier New"/>
      <w:noProof/>
      <w:sz w:val="18"/>
    </w:rPr>
  </w:style>
  <w:style w:type="paragraph" w:customStyle="1" w:styleId="ListAbstract">
    <w:name w:val="List Abstract"/>
    <w:basedOn w:val="Abstract"/>
    <w:rsid w:val="00D47133"/>
    <w:pPr>
      <w:spacing w:line="288" w:lineRule="auto"/>
      <w:jc w:val="both"/>
    </w:pPr>
  </w:style>
  <w:style w:type="paragraph" w:customStyle="1" w:styleId="ListBulletMinus">
    <w:name w:val="List Bullet Minus"/>
    <w:basedOn w:val="ListAbstract"/>
    <w:rsid w:val="00D47133"/>
    <w:pPr>
      <w:tabs>
        <w:tab w:val="num" w:pos="360"/>
      </w:tabs>
      <w:ind w:left="360" w:hanging="360"/>
    </w:pPr>
  </w:style>
  <w:style w:type="paragraph" w:customStyle="1" w:styleId="ListBulletPlus">
    <w:name w:val="List Bullet Plus"/>
    <w:basedOn w:val="ListAbstract"/>
    <w:next w:val="ListBulletPlusNext"/>
    <w:rsid w:val="00D47133"/>
    <w:pPr>
      <w:numPr>
        <w:numId w:val="19"/>
      </w:numPr>
    </w:pPr>
  </w:style>
  <w:style w:type="paragraph" w:customStyle="1" w:styleId="ListBulletPlusNext">
    <w:name w:val="List Bullet Plus Next"/>
    <w:basedOn w:val="ListBulletPlus"/>
    <w:rsid w:val="00D47133"/>
    <w:pPr>
      <w:numPr>
        <w:numId w:val="20"/>
      </w:numPr>
    </w:pPr>
  </w:style>
  <w:style w:type="paragraph" w:customStyle="1" w:styleId="ListBulletCheck">
    <w:name w:val="List Bullet Check"/>
    <w:basedOn w:val="ListAbstract"/>
    <w:rsid w:val="00D47133"/>
    <w:pPr>
      <w:tabs>
        <w:tab w:val="num" w:pos="360"/>
      </w:tabs>
      <w:ind w:left="360" w:hanging="360"/>
    </w:pPr>
  </w:style>
  <w:style w:type="paragraph" w:customStyle="1" w:styleId="ListBulletNext">
    <w:name w:val="List Bullet Next"/>
    <w:basedOn w:val="Seznamsodrkami"/>
    <w:link w:val="ListBulletNextChar"/>
    <w:rsid w:val="00D47133"/>
  </w:style>
  <w:style w:type="paragraph" w:customStyle="1" w:styleId="ListBullet3Next">
    <w:name w:val="List Bullet 3 Next"/>
    <w:basedOn w:val="Seznamsodrkami3"/>
    <w:rsid w:val="00D47133"/>
  </w:style>
  <w:style w:type="paragraph" w:styleId="Seznamsodrkami4">
    <w:name w:val="List Bullet 4"/>
    <w:basedOn w:val="Seznamsodrkami"/>
    <w:next w:val="ListBullet4Next"/>
    <w:rsid w:val="00D47133"/>
    <w:pPr>
      <w:numPr>
        <w:numId w:val="0"/>
      </w:numPr>
      <w:tabs>
        <w:tab w:val="num" w:pos="1209"/>
      </w:tabs>
      <w:spacing w:before="120" w:line="288" w:lineRule="auto"/>
      <w:ind w:left="1209" w:hanging="360"/>
      <w:jc w:val="both"/>
    </w:pPr>
    <w:rPr>
      <w:sz w:val="20"/>
      <w:lang w:val="cs-CZ"/>
    </w:rPr>
  </w:style>
  <w:style w:type="paragraph" w:customStyle="1" w:styleId="ListBullet4Next">
    <w:name w:val="List Bullet 4 Next"/>
    <w:basedOn w:val="Seznamsodrkami4"/>
    <w:rsid w:val="00D47133"/>
    <w:pPr>
      <w:spacing w:before="0"/>
      <w:ind w:left="1208" w:hanging="357"/>
    </w:pPr>
  </w:style>
  <w:style w:type="paragraph" w:styleId="Seznamsodrkami5">
    <w:name w:val="List Bullet 5"/>
    <w:basedOn w:val="Seznamsodrkami"/>
    <w:next w:val="ListBullet5Next"/>
    <w:rsid w:val="00D47133"/>
    <w:pPr>
      <w:numPr>
        <w:numId w:val="0"/>
      </w:numPr>
      <w:tabs>
        <w:tab w:val="num" w:pos="1492"/>
      </w:tabs>
      <w:spacing w:before="120" w:line="288" w:lineRule="auto"/>
      <w:ind w:left="1492" w:hanging="360"/>
      <w:jc w:val="both"/>
    </w:pPr>
    <w:rPr>
      <w:sz w:val="20"/>
      <w:lang w:val="cs-CZ"/>
    </w:rPr>
  </w:style>
  <w:style w:type="paragraph" w:customStyle="1" w:styleId="ListBullet5Next">
    <w:name w:val="List Bullet 5 Next"/>
    <w:basedOn w:val="Seznamsodrkami5"/>
    <w:rsid w:val="00D47133"/>
  </w:style>
  <w:style w:type="paragraph" w:styleId="Pokraovnseznamu">
    <w:name w:val="List Continue"/>
    <w:basedOn w:val="ListAbstract"/>
    <w:rsid w:val="00D47133"/>
    <w:pPr>
      <w:ind w:left="360"/>
    </w:pPr>
  </w:style>
  <w:style w:type="paragraph" w:styleId="Pokraovnseznamu2">
    <w:name w:val="List Continue 2"/>
    <w:basedOn w:val="Pokraovnseznamu"/>
    <w:rsid w:val="00D47133"/>
    <w:pPr>
      <w:ind w:left="648"/>
    </w:pPr>
  </w:style>
  <w:style w:type="paragraph" w:styleId="Pokraovnseznamu3">
    <w:name w:val="List Continue 3"/>
    <w:basedOn w:val="Pokraovnseznamu"/>
    <w:rsid w:val="00D47133"/>
    <w:pPr>
      <w:ind w:left="936"/>
    </w:pPr>
  </w:style>
  <w:style w:type="paragraph" w:styleId="Pokraovnseznamu4">
    <w:name w:val="List Continue 4"/>
    <w:basedOn w:val="Pokraovnseznamu"/>
    <w:rsid w:val="00D47133"/>
    <w:pPr>
      <w:ind w:left="1224"/>
    </w:pPr>
  </w:style>
  <w:style w:type="paragraph" w:styleId="Pokraovnseznamu5">
    <w:name w:val="List Continue 5"/>
    <w:basedOn w:val="Pokraovnseznamu"/>
    <w:rsid w:val="00D47133"/>
    <w:pPr>
      <w:ind w:left="1512"/>
    </w:pPr>
  </w:style>
  <w:style w:type="paragraph" w:customStyle="1" w:styleId="ListNumberNext">
    <w:name w:val="List Number Next"/>
    <w:basedOn w:val="slovanseznam"/>
    <w:rsid w:val="00D47133"/>
    <w:pPr>
      <w:tabs>
        <w:tab w:val="clear" w:pos="1080"/>
        <w:tab w:val="num" w:pos="360"/>
      </w:tabs>
      <w:spacing w:line="288" w:lineRule="auto"/>
      <w:ind w:left="357" w:hanging="357"/>
      <w:jc w:val="both"/>
    </w:pPr>
    <w:rPr>
      <w:sz w:val="20"/>
      <w:lang w:val="cs-CZ"/>
    </w:rPr>
  </w:style>
  <w:style w:type="paragraph" w:styleId="slovanseznam3">
    <w:name w:val="List Number 3"/>
    <w:basedOn w:val="slovanseznam"/>
    <w:next w:val="ListNumber3Next"/>
    <w:rsid w:val="00D47133"/>
    <w:pPr>
      <w:tabs>
        <w:tab w:val="clear" w:pos="1080"/>
        <w:tab w:val="num" w:pos="1492"/>
      </w:tabs>
      <w:spacing w:before="120" w:line="288" w:lineRule="auto"/>
      <w:ind w:left="1492"/>
      <w:jc w:val="both"/>
    </w:pPr>
    <w:rPr>
      <w:sz w:val="20"/>
      <w:lang w:val="cs-CZ"/>
    </w:rPr>
  </w:style>
  <w:style w:type="paragraph" w:customStyle="1" w:styleId="ListNumber3Next">
    <w:name w:val="List Number 3 Next"/>
    <w:basedOn w:val="slovanseznam3"/>
    <w:rsid w:val="00D47133"/>
    <w:pPr>
      <w:spacing w:before="0"/>
      <w:ind w:left="924" w:hanging="357"/>
    </w:pPr>
  </w:style>
  <w:style w:type="paragraph" w:styleId="slovanseznam4">
    <w:name w:val="List Number 4"/>
    <w:basedOn w:val="slovanseznam"/>
    <w:next w:val="ListNumber4Next"/>
    <w:rsid w:val="00D47133"/>
    <w:pPr>
      <w:tabs>
        <w:tab w:val="clear" w:pos="1080"/>
        <w:tab w:val="num" w:pos="1209"/>
      </w:tabs>
      <w:spacing w:before="120" w:line="288" w:lineRule="auto"/>
      <w:ind w:left="1209"/>
      <w:jc w:val="both"/>
    </w:pPr>
    <w:rPr>
      <w:sz w:val="20"/>
      <w:lang w:val="cs-CZ"/>
    </w:rPr>
  </w:style>
  <w:style w:type="paragraph" w:customStyle="1" w:styleId="ListNumber4Next">
    <w:name w:val="List Number 4 Next"/>
    <w:basedOn w:val="slovanseznam4"/>
    <w:rsid w:val="00D47133"/>
    <w:pPr>
      <w:spacing w:before="0"/>
      <w:ind w:left="1208" w:hanging="357"/>
    </w:pPr>
  </w:style>
  <w:style w:type="paragraph" w:styleId="slovanseznam5">
    <w:name w:val="List Number 5"/>
    <w:basedOn w:val="slovanseznam"/>
    <w:next w:val="ListNumber5Next"/>
    <w:rsid w:val="00D47133"/>
    <w:pPr>
      <w:tabs>
        <w:tab w:val="clear" w:pos="1080"/>
        <w:tab w:val="num" w:pos="432"/>
      </w:tabs>
      <w:spacing w:before="120" w:line="288" w:lineRule="auto"/>
      <w:ind w:left="432" w:hanging="432"/>
      <w:jc w:val="both"/>
    </w:pPr>
    <w:rPr>
      <w:sz w:val="20"/>
      <w:lang w:val="cs-CZ"/>
    </w:rPr>
  </w:style>
  <w:style w:type="paragraph" w:customStyle="1" w:styleId="ListNumber5Next">
    <w:name w:val="List Number 5 Next"/>
    <w:basedOn w:val="slovanseznam5"/>
    <w:rsid w:val="00D47133"/>
    <w:pPr>
      <w:spacing w:before="0"/>
      <w:ind w:left="1491" w:hanging="357"/>
    </w:pPr>
  </w:style>
  <w:style w:type="paragraph" w:styleId="Podnadpis">
    <w:name w:val="Subtitle"/>
    <w:aliases w:val="Podtitul"/>
    <w:basedOn w:val="Abstract"/>
    <w:link w:val="PodnadpisChar"/>
    <w:uiPriority w:val="99"/>
    <w:qFormat/>
    <w:rsid w:val="00D47133"/>
    <w:pPr>
      <w:jc w:val="center"/>
    </w:pPr>
    <w:rPr>
      <w:rFonts w:ascii="Arial" w:hAnsi="Arial"/>
      <w:i/>
      <w:sz w:val="36"/>
    </w:rPr>
  </w:style>
  <w:style w:type="character" w:customStyle="1" w:styleId="PodnadpisChar">
    <w:name w:val="Podnadpis Char"/>
    <w:aliases w:val="Podtitul Char"/>
    <w:link w:val="Podnadpis"/>
    <w:uiPriority w:val="99"/>
    <w:rsid w:val="00D47133"/>
    <w:rPr>
      <w:rFonts w:ascii="Arial" w:eastAsia="Times New Roman" w:hAnsi="Arial"/>
      <w:i/>
      <w:sz w:val="36"/>
    </w:rPr>
  </w:style>
  <w:style w:type="paragraph" w:customStyle="1" w:styleId="TBD">
    <w:name w:val="TBD"/>
    <w:rsid w:val="00D47133"/>
    <w:pPr>
      <w:shd w:val="clear" w:color="auto" w:fill="FFFF00"/>
      <w:spacing w:before="120" w:line="288" w:lineRule="auto"/>
      <w:ind w:left="360" w:firstLine="360"/>
    </w:pPr>
    <w:rPr>
      <w:b/>
      <w:i/>
    </w:rPr>
  </w:style>
  <w:style w:type="paragraph" w:styleId="Obsah1">
    <w:name w:val="toc 1"/>
    <w:basedOn w:val="Abstract"/>
    <w:next w:val="Normln"/>
    <w:autoRedefine/>
    <w:uiPriority w:val="39"/>
    <w:rsid w:val="00D47133"/>
    <w:pPr>
      <w:tabs>
        <w:tab w:val="left" w:pos="-2520"/>
        <w:tab w:val="left" w:pos="450"/>
        <w:tab w:val="right" w:leader="dot" w:pos="8683"/>
      </w:tabs>
      <w:suppressAutoHyphens/>
      <w:ind w:left="448" w:hanging="448"/>
    </w:pPr>
    <w:rPr>
      <w:rFonts w:ascii="Arial" w:hAnsi="Arial"/>
      <w:b/>
      <w:smallCaps/>
      <w:noProof/>
      <w:sz w:val="24"/>
    </w:rPr>
  </w:style>
  <w:style w:type="paragraph" w:styleId="Obsah2">
    <w:name w:val="toc 2"/>
    <w:basedOn w:val="Abstract"/>
    <w:next w:val="Normln"/>
    <w:autoRedefine/>
    <w:uiPriority w:val="39"/>
    <w:rsid w:val="00D47133"/>
    <w:pPr>
      <w:tabs>
        <w:tab w:val="left" w:pos="800"/>
        <w:tab w:val="right" w:leader="dot" w:pos="8683"/>
      </w:tabs>
      <w:suppressAutoHyphens/>
      <w:ind w:left="810" w:hanging="612"/>
    </w:pPr>
    <w:rPr>
      <w:rFonts w:ascii="Arial" w:hAnsi="Arial"/>
      <w:b/>
      <w:noProof/>
    </w:rPr>
  </w:style>
  <w:style w:type="paragraph" w:styleId="Obsah3">
    <w:name w:val="toc 3"/>
    <w:basedOn w:val="Abstract"/>
    <w:next w:val="Normln"/>
    <w:autoRedefine/>
    <w:uiPriority w:val="39"/>
    <w:rsid w:val="00D47133"/>
    <w:pPr>
      <w:tabs>
        <w:tab w:val="left" w:pos="1260"/>
        <w:tab w:val="right" w:leader="dot" w:pos="8683"/>
      </w:tabs>
      <w:suppressAutoHyphens/>
      <w:ind w:left="1265" w:hanging="862"/>
    </w:pPr>
    <w:rPr>
      <w:noProof/>
    </w:rPr>
  </w:style>
  <w:style w:type="paragraph" w:styleId="Obsah4">
    <w:name w:val="toc 4"/>
    <w:basedOn w:val="Abstract"/>
    <w:next w:val="Normln"/>
    <w:autoRedefine/>
    <w:uiPriority w:val="39"/>
    <w:rsid w:val="00D47133"/>
    <w:pPr>
      <w:tabs>
        <w:tab w:val="left" w:pos="1440"/>
        <w:tab w:val="right" w:leader="dot" w:pos="8683"/>
      </w:tabs>
      <w:suppressAutoHyphens/>
      <w:ind w:left="1440" w:hanging="839"/>
    </w:pPr>
    <w:rPr>
      <w:noProof/>
    </w:rPr>
  </w:style>
  <w:style w:type="paragraph" w:styleId="Obsah5">
    <w:name w:val="toc 5"/>
    <w:basedOn w:val="Abstract"/>
    <w:next w:val="Normln"/>
    <w:autoRedefine/>
    <w:uiPriority w:val="39"/>
    <w:rsid w:val="00D47133"/>
    <w:pPr>
      <w:tabs>
        <w:tab w:val="left" w:pos="-2520"/>
        <w:tab w:val="left" w:pos="1800"/>
        <w:tab w:val="right" w:leader="dot" w:pos="8683"/>
      </w:tabs>
      <w:suppressAutoHyphens/>
      <w:ind w:left="1797" w:hanging="998"/>
    </w:pPr>
    <w:rPr>
      <w:noProof/>
    </w:rPr>
  </w:style>
  <w:style w:type="paragraph" w:styleId="Obsah6">
    <w:name w:val="toc 6"/>
    <w:basedOn w:val="Abstract"/>
    <w:next w:val="Normln"/>
    <w:autoRedefine/>
    <w:uiPriority w:val="39"/>
    <w:rsid w:val="00D47133"/>
    <w:pPr>
      <w:tabs>
        <w:tab w:val="left" w:pos="2160"/>
        <w:tab w:val="right" w:leader="dot" w:pos="8683"/>
      </w:tabs>
      <w:suppressAutoHyphens/>
      <w:ind w:left="2160" w:hanging="1162"/>
    </w:pPr>
    <w:rPr>
      <w:noProof/>
    </w:rPr>
  </w:style>
  <w:style w:type="paragraph" w:styleId="Obsah7">
    <w:name w:val="toc 7"/>
    <w:basedOn w:val="Abstract"/>
    <w:next w:val="Normln"/>
    <w:autoRedefine/>
    <w:uiPriority w:val="39"/>
    <w:rsid w:val="00D47133"/>
    <w:pPr>
      <w:tabs>
        <w:tab w:val="left" w:pos="2520"/>
        <w:tab w:val="right" w:leader="dot" w:pos="8683"/>
      </w:tabs>
      <w:suppressAutoHyphens/>
      <w:ind w:left="2523" w:hanging="1321"/>
    </w:pPr>
    <w:rPr>
      <w:noProof/>
    </w:rPr>
  </w:style>
  <w:style w:type="paragraph" w:styleId="Obsah8">
    <w:name w:val="toc 8"/>
    <w:basedOn w:val="Abstract"/>
    <w:next w:val="Normln"/>
    <w:autoRedefine/>
    <w:uiPriority w:val="39"/>
    <w:rsid w:val="00D47133"/>
    <w:pPr>
      <w:tabs>
        <w:tab w:val="left" w:pos="2880"/>
        <w:tab w:val="right" w:leader="dot" w:pos="8683"/>
      </w:tabs>
      <w:suppressAutoHyphens/>
      <w:ind w:left="2880" w:hanging="1480"/>
    </w:pPr>
    <w:rPr>
      <w:noProof/>
    </w:rPr>
  </w:style>
  <w:style w:type="paragraph" w:styleId="Obsah9">
    <w:name w:val="toc 9"/>
    <w:basedOn w:val="Abstract"/>
    <w:next w:val="Normln"/>
    <w:autoRedefine/>
    <w:uiPriority w:val="39"/>
    <w:rsid w:val="00D47133"/>
    <w:pPr>
      <w:tabs>
        <w:tab w:val="left" w:pos="3240"/>
        <w:tab w:val="right" w:leader="dot" w:pos="8683"/>
      </w:tabs>
      <w:suppressAutoHyphens/>
      <w:ind w:left="3244" w:hanging="1622"/>
    </w:pPr>
    <w:rPr>
      <w:noProof/>
    </w:rPr>
  </w:style>
  <w:style w:type="paragraph" w:customStyle="1" w:styleId="Appendix">
    <w:name w:val="Appendix"/>
    <w:basedOn w:val="Normln"/>
    <w:rsid w:val="00D47133"/>
    <w:pPr>
      <w:pageBreakBefore/>
      <w:numPr>
        <w:numId w:val="18"/>
      </w:numPr>
      <w:tabs>
        <w:tab w:val="num" w:pos="926"/>
        <w:tab w:val="left" w:pos="1656"/>
      </w:tabs>
      <w:suppressAutoHyphens/>
      <w:spacing w:before="240"/>
    </w:pPr>
    <w:rPr>
      <w:rFonts w:ascii="Arial" w:hAnsi="Arial"/>
      <w:bCs/>
      <w:kern w:val="20"/>
      <w:sz w:val="36"/>
    </w:rPr>
  </w:style>
  <w:style w:type="paragraph" w:customStyle="1" w:styleId="Heading1NoNumbers">
    <w:name w:val="Heading 1 No Numbers"/>
    <w:basedOn w:val="Normln"/>
    <w:rsid w:val="00D47133"/>
    <w:pPr>
      <w:pageBreakBefore/>
      <w:tabs>
        <w:tab w:val="num" w:pos="926"/>
        <w:tab w:val="num" w:pos="1492"/>
      </w:tabs>
      <w:suppressAutoHyphens/>
      <w:spacing w:before="240"/>
    </w:pPr>
    <w:rPr>
      <w:rFonts w:ascii="Arial" w:hAnsi="Arial"/>
      <w:bCs/>
      <w:kern w:val="20"/>
      <w:sz w:val="36"/>
    </w:rPr>
  </w:style>
  <w:style w:type="paragraph" w:customStyle="1" w:styleId="TableBody">
    <w:name w:val="Table Body"/>
    <w:rsid w:val="00D47133"/>
    <w:pPr>
      <w:spacing w:before="40" w:line="288" w:lineRule="auto"/>
    </w:pPr>
  </w:style>
  <w:style w:type="character" w:customStyle="1" w:styleId="RozloendokumentuChar">
    <w:name w:val="Rozložení dokumentu Char"/>
    <w:link w:val="Rozloendokumentu1"/>
    <w:uiPriority w:val="99"/>
    <w:semiHidden/>
    <w:locked/>
    <w:rsid w:val="00D47133"/>
    <w:rPr>
      <w:rFonts w:ascii="Tahoma" w:eastAsia="Times New Roman" w:hAnsi="Tahoma"/>
      <w:shd w:val="clear" w:color="auto" w:fill="000080"/>
      <w:lang w:val="en-GB" w:eastAsia="en-US"/>
    </w:rPr>
  </w:style>
  <w:style w:type="table" w:customStyle="1" w:styleId="Mkatabulky1">
    <w:name w:val="Mřížka tabulky1"/>
    <w:basedOn w:val="Normlntabulka"/>
    <w:next w:val="Mkatabulky"/>
    <w:uiPriority w:val="99"/>
    <w:rsid w:val="00D47133"/>
    <w:pPr>
      <w:spacing w:after="120" w:line="288" w:lineRule="auto"/>
      <w:ind w:firstLine="284"/>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rsid w:val="00D47133"/>
    <w:rPr>
      <w:rFonts w:ascii="Times New Roman" w:eastAsia="Times New Roman" w:hAnsi="Times New Roman"/>
    </w:rPr>
  </w:style>
  <w:style w:type="character" w:customStyle="1" w:styleId="TextvysvtlivekChar">
    <w:name w:val="Text vysvětlivek Char"/>
    <w:link w:val="Textvysvtlivek"/>
    <w:rsid w:val="00D47133"/>
    <w:rPr>
      <w:rFonts w:ascii="Times New Roman" w:eastAsia="Times New Roman" w:hAnsi="Times New Roman"/>
    </w:rPr>
  </w:style>
  <w:style w:type="character" w:styleId="Odkaznavysvtlivky">
    <w:name w:val="endnote reference"/>
    <w:uiPriority w:val="99"/>
    <w:rsid w:val="00D47133"/>
    <w:rPr>
      <w:rFonts w:cs="Times New Roman"/>
      <w:vertAlign w:val="superscript"/>
    </w:rPr>
  </w:style>
  <w:style w:type="paragraph" w:customStyle="1" w:styleId="Outline2">
    <w:name w:val="Outline 2"/>
    <w:basedOn w:val="Normln"/>
    <w:uiPriority w:val="99"/>
    <w:rsid w:val="00D47133"/>
    <w:pPr>
      <w:tabs>
        <w:tab w:val="num" w:pos="720"/>
      </w:tabs>
      <w:ind w:left="720" w:hanging="360"/>
      <w:jc w:val="both"/>
    </w:pPr>
    <w:rPr>
      <w:rFonts w:ascii="Times New Roman" w:eastAsia="Times New Roman" w:hAnsi="Times New Roman"/>
      <w:sz w:val="10"/>
      <w:lang w:val="en-US"/>
    </w:rPr>
  </w:style>
  <w:style w:type="paragraph" w:customStyle="1" w:styleId="Texttabulky">
    <w:name w:val="Text tabulky"/>
    <w:basedOn w:val="Normln"/>
    <w:uiPriority w:val="99"/>
    <w:rsid w:val="00D47133"/>
    <w:pPr>
      <w:keepNext/>
      <w:keepLines/>
      <w:suppressAutoHyphens/>
      <w:ind w:left="57"/>
    </w:pPr>
    <w:rPr>
      <w:rFonts w:ascii="Georgia" w:eastAsia="Times New Roman" w:hAnsi="Georgia"/>
    </w:rPr>
  </w:style>
  <w:style w:type="paragraph" w:customStyle="1" w:styleId="Nadpis2vploze">
    <w:name w:val="Nadpis 2 v příloze"/>
    <w:basedOn w:val="Normln"/>
    <w:next w:val="Normln"/>
    <w:uiPriority w:val="99"/>
    <w:rsid w:val="00D47133"/>
    <w:pPr>
      <w:keepLines/>
      <w:tabs>
        <w:tab w:val="num" w:pos="926"/>
        <w:tab w:val="num" w:pos="1492"/>
        <w:tab w:val="left" w:pos="1701"/>
      </w:tabs>
      <w:suppressAutoHyphens/>
      <w:spacing w:after="240" w:line="240" w:lineRule="exact"/>
      <w:ind w:left="57"/>
    </w:pPr>
    <w:rPr>
      <w:rFonts w:ascii="Arial Black" w:hAnsi="Arial Black"/>
      <w:b/>
      <w:i/>
    </w:rPr>
  </w:style>
  <w:style w:type="paragraph" w:customStyle="1" w:styleId="Vypis">
    <w:name w:val="Vypis"/>
    <w:basedOn w:val="Normln"/>
    <w:uiPriority w:val="99"/>
    <w:rsid w:val="00D47133"/>
    <w:rPr>
      <w:rFonts w:ascii="Courier New" w:eastAsia="Times New Roman" w:hAnsi="Courier New"/>
      <w:noProof/>
      <w:sz w:val="16"/>
    </w:rPr>
  </w:style>
  <w:style w:type="table" w:styleId="Mkatabulky8">
    <w:name w:val="Table Grid 8"/>
    <w:basedOn w:val="Normlntabulka"/>
    <w:rsid w:val="00D47133"/>
    <w:pPr>
      <w:spacing w:after="240"/>
      <w:ind w:left="1701"/>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CharChar2">
    <w:name w:val="Char Char2"/>
    <w:rsid w:val="00D47133"/>
    <w:rPr>
      <w:rFonts w:cs="Times New Roman"/>
      <w:lang w:val="cs-CZ" w:eastAsia="cs-CZ" w:bidi="ar-SA"/>
    </w:rPr>
  </w:style>
  <w:style w:type="paragraph" w:customStyle="1" w:styleId="bulet">
    <w:name w:val="bulet"/>
    <w:basedOn w:val="Normln"/>
    <w:uiPriority w:val="99"/>
    <w:rsid w:val="00D47133"/>
    <w:pPr>
      <w:tabs>
        <w:tab w:val="num" w:pos="1429"/>
      </w:tabs>
      <w:spacing w:line="259" w:lineRule="auto"/>
      <w:ind w:left="1429" w:hanging="360"/>
      <w:jc w:val="both"/>
    </w:pPr>
    <w:rPr>
      <w:rFonts w:ascii="Arial" w:eastAsia="Times New Roman" w:hAnsi="Arial"/>
    </w:rPr>
  </w:style>
  <w:style w:type="paragraph" w:styleId="FormtovanvHTML">
    <w:name w:val="HTML Preformatted"/>
    <w:basedOn w:val="Normln"/>
    <w:link w:val="FormtovanvHTMLChar"/>
    <w:uiPriority w:val="99"/>
    <w:rsid w:val="00D47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olor w:val="000000"/>
      <w:lang w:val="en-GB" w:eastAsia="en-US"/>
    </w:rPr>
  </w:style>
  <w:style w:type="character" w:customStyle="1" w:styleId="FormtovanvHTMLChar">
    <w:name w:val="Formátovaný v HTML Char"/>
    <w:link w:val="FormtovanvHTML"/>
    <w:uiPriority w:val="99"/>
    <w:rsid w:val="00D47133"/>
    <w:rPr>
      <w:rFonts w:ascii="Courier New" w:eastAsia="Times New Roman" w:hAnsi="Courier New"/>
      <w:color w:val="000000"/>
      <w:lang w:val="en-GB" w:eastAsia="en-US"/>
    </w:rPr>
  </w:style>
  <w:style w:type="character" w:customStyle="1" w:styleId="Definition">
    <w:name w:val="Definition"/>
    <w:uiPriority w:val="99"/>
    <w:rsid w:val="00D47133"/>
    <w:rPr>
      <w:i/>
    </w:rPr>
  </w:style>
  <w:style w:type="paragraph" w:customStyle="1" w:styleId="Odrazky2">
    <w:name w:val="Odrazky 2"/>
    <w:basedOn w:val="Normln"/>
    <w:uiPriority w:val="99"/>
    <w:rsid w:val="00D47133"/>
    <w:pPr>
      <w:widowControl w:val="0"/>
      <w:tabs>
        <w:tab w:val="num" w:pos="851"/>
      </w:tabs>
      <w:spacing w:line="252" w:lineRule="auto"/>
      <w:ind w:left="851" w:hanging="284"/>
      <w:jc w:val="both"/>
    </w:pPr>
    <w:rPr>
      <w:rFonts w:ascii="Arial" w:eastAsia="Times New Roman" w:hAnsi="Arial"/>
    </w:rPr>
  </w:style>
  <w:style w:type="character" w:customStyle="1" w:styleId="ZkladntextChar1Char8">
    <w:name w:val="Základní text Char1 Char8"/>
    <w:aliases w:val="Základní text Char Char Char8,Základní text Char1 Char8 Char Char,Základní text Char Char Char8 Char Char,Základní text Char1 Char8 Char Char Char Char,Základní text Char Char Char8 Char Char Char Char1,Základní text Char2 Cha"/>
    <w:rsid w:val="00D47133"/>
    <w:rPr>
      <w:rFonts w:cs="Times New Roman"/>
      <w:lang w:val="cs-CZ" w:eastAsia="cs-CZ" w:bidi="ar-SA"/>
    </w:rPr>
  </w:style>
  <w:style w:type="paragraph" w:customStyle="1" w:styleId="WSDL">
    <w:name w:val="WSDL"/>
    <w:uiPriority w:val="99"/>
    <w:rsid w:val="00D47133"/>
    <w:pPr>
      <w:spacing w:line="288" w:lineRule="auto"/>
      <w:ind w:firstLine="357"/>
    </w:pPr>
  </w:style>
  <w:style w:type="character" w:customStyle="1" w:styleId="ZkladntextCharCharCharCharCharCharChar14">
    <w:name w:val="Základní text Char Char Char Char Char Char Char14"/>
    <w:uiPriority w:val="99"/>
    <w:rsid w:val="00D47133"/>
    <w:rPr>
      <w:rFonts w:cs="Times New Roman"/>
      <w:lang w:val="cs-CZ" w:eastAsia="cs-CZ" w:bidi="ar-SA"/>
    </w:rPr>
  </w:style>
  <w:style w:type="paragraph" w:customStyle="1" w:styleId="Nadpis41">
    <w:name w:val="Nadpis 41"/>
    <w:basedOn w:val="Default"/>
    <w:next w:val="Default"/>
    <w:uiPriority w:val="99"/>
    <w:rsid w:val="00D47133"/>
    <w:rPr>
      <w:color w:val="auto"/>
    </w:rPr>
  </w:style>
  <w:style w:type="paragraph" w:customStyle="1" w:styleId="Normln1">
    <w:name w:val="Normální1"/>
    <w:basedOn w:val="Default"/>
    <w:next w:val="Default"/>
    <w:uiPriority w:val="99"/>
    <w:rsid w:val="00D47133"/>
    <w:rPr>
      <w:color w:val="auto"/>
    </w:rPr>
  </w:style>
  <w:style w:type="paragraph" w:customStyle="1" w:styleId="ListBullet2NextCharCharCharCharCharCharCharCharCharCharChar">
    <w:name w:val="List Bullet 2 Next Char Char Char Char Char Char Char Char Char Char Char"/>
    <w:basedOn w:val="Seznamsodrkami2"/>
    <w:link w:val="ListBullet2NextCharCharCharCharCharCharCharCharCharCharCharChar"/>
    <w:uiPriority w:val="99"/>
    <w:rsid w:val="00D47133"/>
    <w:pPr>
      <w:tabs>
        <w:tab w:val="num" w:pos="643"/>
      </w:tabs>
      <w:spacing w:line="288" w:lineRule="auto"/>
      <w:ind w:left="643" w:hanging="360"/>
      <w:jc w:val="both"/>
    </w:pPr>
    <w:rPr>
      <w:sz w:val="20"/>
    </w:rPr>
  </w:style>
  <w:style w:type="character" w:customStyle="1" w:styleId="ListBullet2NextCharCharCharCharCharCharCharCharCharCharCharChar">
    <w:name w:val="List Bullet 2 Next Char Char Char Char Char Char Char Char Char Char Char Char"/>
    <w:link w:val="ListBullet2NextCharCharCharCharCharCharCharCharCharCharChar"/>
    <w:uiPriority w:val="99"/>
    <w:locked/>
    <w:rsid w:val="00D47133"/>
    <w:rPr>
      <w:rFonts w:ascii="Times New Roman" w:eastAsia="Times New Roman" w:hAnsi="Times New Roman"/>
    </w:rPr>
  </w:style>
  <w:style w:type="paragraph" w:customStyle="1" w:styleId="Title1">
    <w:name w:val="Title1"/>
    <w:basedOn w:val="Normln"/>
    <w:uiPriority w:val="99"/>
    <w:rsid w:val="00D47133"/>
    <w:pPr>
      <w:tabs>
        <w:tab w:val="num" w:pos="720"/>
      </w:tabs>
      <w:ind w:left="720" w:hanging="360"/>
    </w:pPr>
    <w:rPr>
      <w:rFonts w:ascii="Times New Roman" w:eastAsia="Times New Roman" w:hAnsi="Times New Roman"/>
    </w:rPr>
  </w:style>
  <w:style w:type="paragraph" w:customStyle="1" w:styleId="Title2">
    <w:name w:val="Title 2"/>
    <w:basedOn w:val="Normln"/>
    <w:uiPriority w:val="99"/>
    <w:rsid w:val="00D47133"/>
    <w:pPr>
      <w:tabs>
        <w:tab w:val="num" w:pos="1440"/>
      </w:tabs>
      <w:ind w:left="1440" w:hanging="360"/>
    </w:pPr>
    <w:rPr>
      <w:rFonts w:ascii="Times New Roman" w:eastAsia="Times New Roman" w:hAnsi="Times New Roman"/>
    </w:rPr>
  </w:style>
  <w:style w:type="paragraph" w:customStyle="1" w:styleId="code0">
    <w:name w:val="code"/>
    <w:basedOn w:val="Normln"/>
    <w:uiPriority w:val="99"/>
    <w:rsid w:val="00D4713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pPr>
    <w:rPr>
      <w:rFonts w:ascii="Courier New" w:eastAsia="Times New Roman" w:hAnsi="Courier New" w:cs="Arial"/>
      <w:color w:val="000000"/>
      <w:sz w:val="16"/>
      <w:szCs w:val="17"/>
    </w:rPr>
  </w:style>
  <w:style w:type="paragraph" w:customStyle="1" w:styleId="Odstavecseseznamem1">
    <w:name w:val="Odstavec se seznamem1"/>
    <w:basedOn w:val="Normln"/>
    <w:uiPriority w:val="99"/>
    <w:qFormat/>
    <w:rsid w:val="00D47133"/>
    <w:pPr>
      <w:ind w:left="720"/>
      <w:contextualSpacing/>
    </w:pPr>
    <w:rPr>
      <w:rFonts w:eastAsia="Times New Roman"/>
    </w:rPr>
  </w:style>
  <w:style w:type="paragraph" w:styleId="Hlavikaobsahu">
    <w:name w:val="toa heading"/>
    <w:basedOn w:val="Normln"/>
    <w:next w:val="Normln"/>
    <w:uiPriority w:val="99"/>
    <w:rsid w:val="00D47133"/>
    <w:pPr>
      <w:spacing w:before="120" w:after="240" w:line="259" w:lineRule="auto"/>
      <w:jc w:val="both"/>
    </w:pPr>
    <w:rPr>
      <w:rFonts w:ascii="Arial" w:eastAsia="Times New Roman" w:hAnsi="Arial"/>
      <w:b/>
      <w:sz w:val="40"/>
    </w:rPr>
  </w:style>
  <w:style w:type="paragraph" w:customStyle="1" w:styleId="ListParagraph1">
    <w:name w:val="List Paragraph1"/>
    <w:basedOn w:val="Normln"/>
    <w:uiPriority w:val="99"/>
    <w:rsid w:val="00D47133"/>
    <w:pPr>
      <w:ind w:left="720"/>
      <w:contextualSpacing/>
    </w:pPr>
    <w:rPr>
      <w:rFonts w:eastAsia="Times New Roman"/>
    </w:rPr>
  </w:style>
  <w:style w:type="character" w:styleId="Sledovanodkaz">
    <w:name w:val="FollowedHyperlink"/>
    <w:uiPriority w:val="99"/>
    <w:rsid w:val="00D47133"/>
    <w:rPr>
      <w:rFonts w:cs="Times New Roman"/>
      <w:color w:val="606420"/>
      <w:u w:val="single"/>
    </w:rPr>
  </w:style>
  <w:style w:type="character" w:customStyle="1" w:styleId="BodyTextContChar">
    <w:name w:val="Body Text Cont Char"/>
    <w:link w:val="BodyTextCont"/>
    <w:locked/>
    <w:rsid w:val="00D47133"/>
    <w:rPr>
      <w:rFonts w:ascii="Times New Roman" w:eastAsia="Times New Roman" w:hAnsi="Times New Roman"/>
      <w:lang w:val="cs-CZ" w:eastAsia="cs-CZ" w:bidi="ar-SA"/>
    </w:rPr>
  </w:style>
  <w:style w:type="paragraph" w:customStyle="1" w:styleId="Revize1">
    <w:name w:val="Revize1"/>
    <w:hidden/>
    <w:uiPriority w:val="99"/>
    <w:semiHidden/>
    <w:rsid w:val="00D47133"/>
    <w:rPr>
      <w:rFonts w:ascii="Times New Roman" w:eastAsia="Times New Roman" w:hAnsi="Times New Roman"/>
    </w:rPr>
  </w:style>
  <w:style w:type="table" w:customStyle="1" w:styleId="MediumShading1-Accent11">
    <w:name w:val="Medium Shading 1 - Accent 11"/>
    <w:basedOn w:val="Normlntabulka"/>
    <w:uiPriority w:val="63"/>
    <w:rsid w:val="00D47133"/>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Siln">
    <w:name w:val="Strong"/>
    <w:uiPriority w:val="22"/>
    <w:qFormat/>
    <w:rsid w:val="00D47133"/>
    <w:rPr>
      <w:b/>
      <w:bCs/>
    </w:rPr>
  </w:style>
  <w:style w:type="paragraph" w:customStyle="1" w:styleId="Vrazncitt1">
    <w:name w:val="Výrazný citát1"/>
    <w:basedOn w:val="Normln"/>
    <w:next w:val="Normln"/>
    <w:link w:val="VrazncittChar"/>
    <w:uiPriority w:val="30"/>
    <w:qFormat/>
    <w:rsid w:val="00D47133"/>
    <w:pPr>
      <w:pBdr>
        <w:bottom w:val="single" w:sz="4" w:space="4" w:color="4F81BD"/>
      </w:pBdr>
      <w:spacing w:before="200" w:after="280"/>
      <w:ind w:left="936" w:right="936"/>
    </w:pPr>
    <w:rPr>
      <w:rFonts w:ascii="Times New Roman" w:eastAsia="Times New Roman" w:hAnsi="Times New Roman"/>
      <w:b/>
      <w:bCs/>
      <w:i/>
      <w:iCs/>
      <w:color w:val="4F81BD"/>
      <w:lang w:val="en-GB" w:eastAsia="en-US"/>
    </w:rPr>
  </w:style>
  <w:style w:type="character" w:customStyle="1" w:styleId="VrazncittChar">
    <w:name w:val="Výrazný citát Char"/>
    <w:link w:val="Vrazncitt1"/>
    <w:uiPriority w:val="30"/>
    <w:rsid w:val="00D47133"/>
    <w:rPr>
      <w:rFonts w:ascii="Times New Roman" w:eastAsia="Times New Roman" w:hAnsi="Times New Roman"/>
      <w:b/>
      <w:bCs/>
      <w:i/>
      <w:iCs/>
      <w:color w:val="4F81BD"/>
      <w:lang w:val="en-GB" w:eastAsia="en-US"/>
    </w:rPr>
  </w:style>
  <w:style w:type="character" w:customStyle="1" w:styleId="ListBulletNextChar">
    <w:name w:val="List Bullet Next Char"/>
    <w:link w:val="ListBulletNext"/>
    <w:locked/>
    <w:rsid w:val="00D47133"/>
    <w:rPr>
      <w:rFonts w:ascii="Times New Roman" w:eastAsia="Times New Roman" w:hAnsi="Times New Roman"/>
      <w:sz w:val="24"/>
      <w:lang w:val="en-GB"/>
    </w:rPr>
  </w:style>
  <w:style w:type="paragraph" w:styleId="Seznamobrzk">
    <w:name w:val="table of figures"/>
    <w:basedOn w:val="Normln"/>
    <w:next w:val="Normln"/>
    <w:uiPriority w:val="99"/>
    <w:rsid w:val="00D47133"/>
    <w:pPr>
      <w:spacing w:line="288" w:lineRule="auto"/>
    </w:pPr>
    <w:rPr>
      <w:rFonts w:ascii="Times New Roman" w:eastAsia="Times New Roman" w:hAnsi="Times New Roman"/>
      <w:i/>
      <w:iCs/>
    </w:rPr>
  </w:style>
  <w:style w:type="character" w:customStyle="1" w:styleId="Picture">
    <w:name w:val="Picture"/>
    <w:rsid w:val="00D47133"/>
    <w:rPr>
      <w:rFonts w:ascii="Arial" w:hAnsi="Arial" w:cs="Times New Roman"/>
      <w:b/>
      <w:i/>
      <w:sz w:val="20"/>
    </w:rPr>
  </w:style>
  <w:style w:type="paragraph" w:styleId="Seznam">
    <w:name w:val="List"/>
    <w:basedOn w:val="Normln"/>
    <w:rsid w:val="00D47133"/>
    <w:pPr>
      <w:spacing w:after="120" w:line="288" w:lineRule="auto"/>
      <w:ind w:left="283" w:hanging="283"/>
    </w:pPr>
    <w:rPr>
      <w:rFonts w:ascii="Times New Roman" w:eastAsia="Times New Roman" w:hAnsi="Times New Roman"/>
    </w:rPr>
  </w:style>
  <w:style w:type="paragraph" w:customStyle="1" w:styleId="Style1">
    <w:name w:val="Style1"/>
    <w:basedOn w:val="Seznamsodrkami5"/>
    <w:rsid w:val="00D47133"/>
    <w:pPr>
      <w:tabs>
        <w:tab w:val="clear" w:pos="1492"/>
        <w:tab w:val="num" w:pos="720"/>
      </w:tabs>
      <w:ind w:left="720"/>
    </w:pPr>
  </w:style>
  <w:style w:type="paragraph" w:customStyle="1" w:styleId="StyleLeft127cm">
    <w:name w:val="Style Left:  127 cm"/>
    <w:basedOn w:val="Normln"/>
    <w:rsid w:val="00D47133"/>
    <w:pPr>
      <w:spacing w:after="120"/>
      <w:ind w:left="720"/>
    </w:pPr>
    <w:rPr>
      <w:rFonts w:ascii="Times New Roman" w:eastAsia="Times New Roman" w:hAnsi="Times New Roman"/>
      <w:sz w:val="24"/>
    </w:rPr>
  </w:style>
  <w:style w:type="table" w:customStyle="1" w:styleId="TableGrid1">
    <w:name w:val="Table Grid1"/>
    <w:rsid w:val="00D47133"/>
    <w:pPr>
      <w:spacing w:after="120" w:line="288" w:lineRule="auto"/>
      <w:ind w:firstLine="284"/>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BodyChar1">
    <w:name w:val="Table Body Char1"/>
    <w:rsid w:val="00D47133"/>
    <w:pPr>
      <w:spacing w:before="40" w:line="288" w:lineRule="auto"/>
    </w:pPr>
    <w:rPr>
      <w:lang w:eastAsia="en-US"/>
    </w:rPr>
  </w:style>
  <w:style w:type="paragraph" w:customStyle="1" w:styleId="StylTitulekzarovnnnasted">
    <w:name w:val="Styl Titulek + zarovnání na střed"/>
    <w:basedOn w:val="Titulek"/>
    <w:rsid w:val="00D47133"/>
    <w:pPr>
      <w:spacing w:before="0"/>
      <w:jc w:val="center"/>
    </w:pPr>
    <w:rPr>
      <w:iCs/>
    </w:rPr>
  </w:style>
  <w:style w:type="paragraph" w:styleId="Normlnweb">
    <w:name w:val="Normal (Web)"/>
    <w:basedOn w:val="Normln"/>
    <w:uiPriority w:val="99"/>
    <w:rsid w:val="00D47133"/>
    <w:pPr>
      <w:spacing w:before="100" w:beforeAutospacing="1" w:after="100" w:afterAutospacing="1"/>
    </w:pPr>
    <w:rPr>
      <w:rFonts w:ascii="Times New Roman" w:eastAsia="Batang" w:hAnsi="Times New Roman"/>
      <w:color w:val="000000"/>
      <w:sz w:val="24"/>
      <w:szCs w:val="24"/>
      <w:lang w:val="en-US" w:eastAsia="ja-JP"/>
    </w:rPr>
  </w:style>
  <w:style w:type="paragraph" w:customStyle="1" w:styleId="ntext">
    <w:name w:val="ntext"/>
    <w:basedOn w:val="Normln"/>
    <w:rsid w:val="00D47133"/>
    <w:pPr>
      <w:spacing w:before="100" w:beforeAutospacing="1" w:after="100" w:afterAutospacing="1"/>
      <w:jc w:val="both"/>
    </w:pPr>
    <w:rPr>
      <w:rFonts w:ascii="Verdana" w:eastAsia="Times New Roman" w:hAnsi="Verdana"/>
      <w:color w:val="111111"/>
      <w:sz w:val="14"/>
      <w:szCs w:val="14"/>
    </w:rPr>
  </w:style>
  <w:style w:type="paragraph" w:customStyle="1" w:styleId="btext">
    <w:name w:val="btext"/>
    <w:basedOn w:val="Normln"/>
    <w:rsid w:val="00D47133"/>
    <w:pPr>
      <w:spacing w:before="100" w:beforeAutospacing="1" w:after="100" w:afterAutospacing="1"/>
    </w:pPr>
    <w:rPr>
      <w:rFonts w:ascii="Verdana" w:eastAsia="Times New Roman" w:hAnsi="Verdana"/>
      <w:b/>
      <w:bCs/>
      <w:color w:val="444444"/>
      <w:sz w:val="14"/>
      <w:szCs w:val="14"/>
    </w:rPr>
  </w:style>
  <w:style w:type="paragraph" w:customStyle="1" w:styleId="Normal1">
    <w:name w:val="Normal 1"/>
    <w:basedOn w:val="Normln"/>
    <w:rsid w:val="00D47133"/>
    <w:pPr>
      <w:spacing w:before="120" w:after="120"/>
      <w:ind w:left="1418" w:right="22"/>
      <w:jc w:val="both"/>
    </w:pPr>
    <w:rPr>
      <w:rFonts w:ascii="Futura Bk" w:eastAsia="Times New Roman" w:hAnsi="Futura Bk"/>
      <w:szCs w:val="24"/>
    </w:rPr>
  </w:style>
  <w:style w:type="paragraph" w:customStyle="1" w:styleId="Bullet1">
    <w:name w:val="Bullet 1"/>
    <w:basedOn w:val="Normal1"/>
    <w:rsid w:val="00D47133"/>
    <w:pPr>
      <w:widowControl w:val="0"/>
      <w:spacing w:before="60" w:after="60"/>
      <w:ind w:left="1624" w:right="397" w:hanging="206"/>
      <w:jc w:val="left"/>
    </w:pPr>
  </w:style>
  <w:style w:type="paragraph" w:customStyle="1" w:styleId="TableText">
    <w:name w:val="Table Text"/>
    <w:basedOn w:val="Normln"/>
    <w:rsid w:val="00D47133"/>
    <w:pPr>
      <w:spacing w:before="60" w:after="20"/>
      <w:jc w:val="both"/>
    </w:pPr>
    <w:rPr>
      <w:rFonts w:ascii="Arial" w:eastAsia="Times New Roman" w:hAnsi="Arial"/>
    </w:rPr>
  </w:style>
  <w:style w:type="paragraph" w:customStyle="1" w:styleId="TableHeading0">
    <w:name w:val="Table_Heading"/>
    <w:basedOn w:val="Normln"/>
    <w:next w:val="Normln"/>
    <w:rsid w:val="00D47133"/>
    <w:pPr>
      <w:keepNext/>
      <w:keepLines/>
      <w:spacing w:before="40" w:after="40"/>
      <w:jc w:val="both"/>
    </w:pPr>
    <w:rPr>
      <w:rFonts w:ascii="Futura Bk" w:eastAsia="Times New Roman" w:hAnsi="Futura Bk"/>
      <w:b/>
      <w:lang w:val="en-US"/>
    </w:rPr>
  </w:style>
  <w:style w:type="paragraph" w:customStyle="1" w:styleId="Zkladntext1">
    <w:name w:val="Základní text1"/>
    <w:basedOn w:val="Normln"/>
    <w:next w:val="Normln"/>
    <w:rsid w:val="00D47133"/>
    <w:pPr>
      <w:autoSpaceDE w:val="0"/>
      <w:autoSpaceDN w:val="0"/>
      <w:adjustRightInd w:val="0"/>
      <w:spacing w:before="120"/>
    </w:pPr>
    <w:rPr>
      <w:rFonts w:ascii="KGFMHB+TimesNewRomanPSMT" w:eastAsia="MS Mincho" w:hAnsi="KGFMHB+TimesNewRomanPSMT"/>
      <w:sz w:val="24"/>
      <w:szCs w:val="24"/>
      <w:lang w:eastAsia="ja-JP"/>
    </w:rPr>
  </w:style>
  <w:style w:type="paragraph" w:customStyle="1" w:styleId="OA-normlnChar1">
    <w:name w:val="OA-normální Char1"/>
    <w:link w:val="OA-normlnChar1Char"/>
    <w:rsid w:val="00D47133"/>
    <w:pPr>
      <w:spacing w:before="120"/>
      <w:ind w:firstLine="851"/>
      <w:jc w:val="both"/>
    </w:pPr>
    <w:rPr>
      <w:rFonts w:ascii="Times New Roman" w:eastAsia="Times New Roman" w:hAnsi="Times New Roman"/>
      <w:sz w:val="22"/>
    </w:rPr>
  </w:style>
  <w:style w:type="character" w:customStyle="1" w:styleId="OA-normlnChar1Char">
    <w:name w:val="OA-normální Char1 Char"/>
    <w:link w:val="OA-normlnChar1"/>
    <w:locked/>
    <w:rsid w:val="00D47133"/>
    <w:rPr>
      <w:rFonts w:ascii="Times New Roman" w:eastAsia="Times New Roman" w:hAnsi="Times New Roman"/>
      <w:sz w:val="22"/>
      <w:lang w:bidi="ar-SA"/>
    </w:rPr>
  </w:style>
  <w:style w:type="paragraph" w:customStyle="1" w:styleId="OA-sodrkami">
    <w:name w:val="OA-s odrážkami"/>
    <w:rsid w:val="00D47133"/>
    <w:pPr>
      <w:tabs>
        <w:tab w:val="num" w:pos="1134"/>
        <w:tab w:val="left" w:pos="1701"/>
      </w:tabs>
      <w:ind w:left="1701" w:hanging="567"/>
      <w:jc w:val="both"/>
    </w:pPr>
    <w:rPr>
      <w:rFonts w:ascii="Times New Roman" w:eastAsia="Times New Roman" w:hAnsi="Times New Roman"/>
      <w:bCs/>
      <w:sz w:val="22"/>
    </w:rPr>
  </w:style>
  <w:style w:type="paragraph" w:customStyle="1" w:styleId="OA-nadpis1">
    <w:name w:val="OA-nadpis1"/>
    <w:next w:val="OA-nadpis2"/>
    <w:rsid w:val="00D47133"/>
    <w:pPr>
      <w:tabs>
        <w:tab w:val="num" w:pos="1134"/>
      </w:tabs>
      <w:spacing w:before="240"/>
      <w:ind w:left="1134" w:hanging="1134"/>
    </w:pPr>
    <w:rPr>
      <w:rFonts w:ascii="Times New Roman" w:eastAsia="Times New Roman" w:hAnsi="Times New Roman"/>
      <w:b/>
      <w:sz w:val="28"/>
      <w:szCs w:val="36"/>
      <w:lang w:eastAsia="en-US"/>
    </w:rPr>
  </w:style>
  <w:style w:type="paragraph" w:customStyle="1" w:styleId="OA-nadpis2">
    <w:name w:val="OA-nadpis2"/>
    <w:next w:val="OA-nadpis3"/>
    <w:link w:val="OA-nadpis2Char"/>
    <w:rsid w:val="00D47133"/>
    <w:pPr>
      <w:tabs>
        <w:tab w:val="num" w:pos="1134"/>
      </w:tabs>
      <w:spacing w:before="240"/>
      <w:ind w:left="1134" w:hanging="1134"/>
    </w:pPr>
    <w:rPr>
      <w:rFonts w:ascii="Times New Roman" w:eastAsia="Times New Roman" w:hAnsi="Times New Roman"/>
      <w:b/>
      <w:sz w:val="24"/>
      <w:szCs w:val="28"/>
    </w:rPr>
  </w:style>
  <w:style w:type="paragraph" w:customStyle="1" w:styleId="OA-nadpis3">
    <w:name w:val="OA-nadpis3"/>
    <w:rsid w:val="00D47133"/>
    <w:pPr>
      <w:tabs>
        <w:tab w:val="num" w:pos="1314"/>
      </w:tabs>
      <w:spacing w:before="120"/>
      <w:ind w:left="1314" w:hanging="1134"/>
    </w:pPr>
    <w:rPr>
      <w:rFonts w:ascii="Times New Roman" w:eastAsia="Times New Roman" w:hAnsi="Times New Roman"/>
      <w:b/>
      <w:sz w:val="24"/>
      <w:szCs w:val="24"/>
    </w:rPr>
  </w:style>
  <w:style w:type="character" w:customStyle="1" w:styleId="OA-nadpis2Char">
    <w:name w:val="OA-nadpis2 Char"/>
    <w:link w:val="OA-nadpis2"/>
    <w:locked/>
    <w:rsid w:val="00D47133"/>
    <w:rPr>
      <w:rFonts w:ascii="Times New Roman" w:eastAsia="Times New Roman" w:hAnsi="Times New Roman"/>
      <w:b/>
      <w:sz w:val="24"/>
      <w:szCs w:val="28"/>
      <w:lang w:bidi="ar-SA"/>
    </w:rPr>
  </w:style>
  <w:style w:type="paragraph" w:customStyle="1" w:styleId="OA-normlnChar1CharCharChar">
    <w:name w:val="OA-normální Char1 Char Char Char"/>
    <w:link w:val="OA-normlnChar1CharCharCharChar"/>
    <w:rsid w:val="00D47133"/>
    <w:pPr>
      <w:spacing w:before="120"/>
      <w:ind w:firstLine="680"/>
      <w:jc w:val="both"/>
    </w:pPr>
    <w:rPr>
      <w:rFonts w:ascii="Times New Roman" w:eastAsia="Times New Roman" w:hAnsi="Times New Roman"/>
      <w:sz w:val="24"/>
    </w:rPr>
  </w:style>
  <w:style w:type="character" w:customStyle="1" w:styleId="OA-normlnChar1CharCharCharChar">
    <w:name w:val="OA-normální Char1 Char Char Char Char"/>
    <w:link w:val="OA-normlnChar1CharCharChar"/>
    <w:locked/>
    <w:rsid w:val="00D47133"/>
    <w:rPr>
      <w:rFonts w:ascii="Times New Roman" w:eastAsia="Times New Roman" w:hAnsi="Times New Roman"/>
      <w:sz w:val="24"/>
      <w:lang w:bidi="ar-SA"/>
    </w:rPr>
  </w:style>
  <w:style w:type="paragraph" w:customStyle="1" w:styleId="OA-Nadpis4">
    <w:name w:val="OA-Nadpis4"/>
    <w:basedOn w:val="OA-nadpis3"/>
    <w:rsid w:val="00D47133"/>
    <w:pPr>
      <w:tabs>
        <w:tab w:val="clear" w:pos="1314"/>
        <w:tab w:val="num" w:pos="1080"/>
      </w:tabs>
      <w:ind w:left="1080" w:hanging="1080"/>
    </w:pPr>
  </w:style>
  <w:style w:type="paragraph" w:customStyle="1" w:styleId="StyleListBullet2Bold">
    <w:name w:val="Style List Bullet 2 + Bold"/>
    <w:basedOn w:val="Seznamsodrkami2"/>
    <w:link w:val="StyleListBullet2BoldChar"/>
    <w:rsid w:val="00D47133"/>
    <w:pPr>
      <w:spacing w:before="120" w:line="288" w:lineRule="auto"/>
      <w:ind w:left="624" w:hanging="227"/>
      <w:jc w:val="both"/>
    </w:pPr>
    <w:rPr>
      <w:b/>
      <w:bCs/>
      <w:sz w:val="20"/>
      <w:lang w:eastAsia="en-US"/>
    </w:rPr>
  </w:style>
  <w:style w:type="character" w:customStyle="1" w:styleId="StyleListBullet2BoldChar">
    <w:name w:val="Style List Bullet 2 + Bold Char"/>
    <w:link w:val="StyleListBullet2Bold"/>
    <w:locked/>
    <w:rsid w:val="00D47133"/>
    <w:rPr>
      <w:rFonts w:ascii="Times New Roman" w:eastAsia="Times New Roman" w:hAnsi="Times New Roman"/>
      <w:b/>
      <w:bCs/>
      <w:lang w:val="en-GB" w:eastAsia="en-US"/>
    </w:rPr>
  </w:style>
  <w:style w:type="paragraph" w:styleId="Zkladntextodsazen3">
    <w:name w:val="Body Text Indent 3"/>
    <w:basedOn w:val="Normln"/>
    <w:link w:val="Zkladntextodsazen3Char"/>
    <w:rsid w:val="00D47133"/>
    <w:pPr>
      <w:ind w:left="720" w:firstLine="698"/>
    </w:pPr>
    <w:rPr>
      <w:rFonts w:ascii="Times New Roman" w:eastAsia="Batang" w:hAnsi="Times New Roman"/>
      <w:sz w:val="24"/>
      <w:szCs w:val="24"/>
      <w:lang w:val="en-GB" w:eastAsia="en-US"/>
    </w:rPr>
  </w:style>
  <w:style w:type="character" w:customStyle="1" w:styleId="Zkladntextodsazen3Char">
    <w:name w:val="Základní text odsazený 3 Char"/>
    <w:link w:val="Zkladntextodsazen3"/>
    <w:rsid w:val="00D47133"/>
    <w:rPr>
      <w:rFonts w:ascii="Times New Roman" w:eastAsia="Batang" w:hAnsi="Times New Roman"/>
      <w:sz w:val="24"/>
      <w:szCs w:val="24"/>
      <w:lang w:val="en-GB" w:eastAsia="en-US"/>
    </w:rPr>
  </w:style>
  <w:style w:type="character" w:customStyle="1" w:styleId="priklad">
    <w:name w:val="priklad"/>
    <w:rsid w:val="00D47133"/>
    <w:rPr>
      <w:rFonts w:cs="Times New Roman"/>
    </w:rPr>
  </w:style>
  <w:style w:type="paragraph" w:customStyle="1" w:styleId="Odstavecseseznamem2">
    <w:name w:val="Odstavec se seznamem2"/>
    <w:basedOn w:val="Normln"/>
    <w:qFormat/>
    <w:rsid w:val="00D47133"/>
    <w:pPr>
      <w:ind w:left="720"/>
    </w:pPr>
  </w:style>
  <w:style w:type="paragraph" w:customStyle="1" w:styleId="AttentionLine">
    <w:name w:val="Attention Line"/>
    <w:rsid w:val="00D47133"/>
    <w:pPr>
      <w:keepLines/>
      <w:spacing w:before="120" w:after="120"/>
    </w:pPr>
    <w:rPr>
      <w:rFonts w:ascii="Garamond" w:hAnsi="Garamond"/>
      <w:b/>
      <w:i/>
      <w:lang w:eastAsia="en-US"/>
    </w:rPr>
  </w:style>
  <w:style w:type="paragraph" w:customStyle="1" w:styleId="BulletsLayer1">
    <w:name w:val="Bullets Layer 1"/>
    <w:basedOn w:val="Normln"/>
    <w:rsid w:val="00D47133"/>
    <w:pPr>
      <w:numPr>
        <w:numId w:val="22"/>
      </w:numPr>
      <w:spacing w:before="60" w:after="60"/>
      <w:jc w:val="both"/>
    </w:pPr>
    <w:rPr>
      <w:rFonts w:ascii="Futura Bk" w:eastAsia="Times New Roman" w:hAnsi="Futura Bk"/>
      <w:szCs w:val="24"/>
      <w:lang w:val="en-US"/>
    </w:rPr>
  </w:style>
  <w:style w:type="paragraph" w:customStyle="1" w:styleId="PolicyHeaders">
    <w:name w:val="Policy Headers"/>
    <w:basedOn w:val="Normln"/>
    <w:rsid w:val="00D47133"/>
    <w:pPr>
      <w:spacing w:before="60" w:after="60"/>
      <w:ind w:left="576"/>
      <w:jc w:val="both"/>
    </w:pPr>
    <w:rPr>
      <w:rFonts w:ascii="Futura Bk" w:eastAsia="Times New Roman" w:hAnsi="Futura Bk"/>
      <w:b/>
      <w:u w:val="single"/>
      <w:lang w:val="en-US"/>
    </w:rPr>
  </w:style>
  <w:style w:type="paragraph" w:customStyle="1" w:styleId="TableSmHeading">
    <w:name w:val="Table_Sm_Heading"/>
    <w:rsid w:val="00D47133"/>
    <w:pPr>
      <w:spacing w:before="60"/>
    </w:pPr>
    <w:rPr>
      <w:rFonts w:ascii="Futura Bk" w:eastAsia="Times New Roman" w:hAnsi="Futura Bk"/>
      <w:b/>
      <w:sz w:val="16"/>
      <w:lang w:val="en-US" w:eastAsia="en-US"/>
    </w:rPr>
  </w:style>
  <w:style w:type="paragraph" w:customStyle="1" w:styleId="StyleCaptionCentered">
    <w:name w:val="Style Caption + Centered"/>
    <w:basedOn w:val="Titulek"/>
    <w:rsid w:val="00D47133"/>
    <w:pPr>
      <w:jc w:val="center"/>
    </w:pPr>
    <w:rPr>
      <w:rFonts w:ascii="Futura Bk" w:hAnsi="Futura Bk"/>
      <w:iCs/>
      <w:szCs w:val="18"/>
    </w:rPr>
  </w:style>
  <w:style w:type="paragraph" w:customStyle="1" w:styleId="Heading2NoNumbers">
    <w:name w:val="Heading 2 NoNumbers"/>
    <w:basedOn w:val="Normln"/>
    <w:rsid w:val="00D47133"/>
    <w:pPr>
      <w:keepLines/>
      <w:suppressAutoHyphens/>
      <w:spacing w:before="160" w:after="240"/>
    </w:pPr>
    <w:rPr>
      <w:rFonts w:ascii="Garamond" w:hAnsi="Garamond"/>
      <w:i/>
      <w:kern w:val="24"/>
      <w:sz w:val="36"/>
    </w:rPr>
  </w:style>
  <w:style w:type="paragraph" w:customStyle="1" w:styleId="Normlnsodrkami">
    <w:name w:val="Normílní s odrážkami"/>
    <w:basedOn w:val="Normln"/>
    <w:link w:val="NormlnsodrkamiChar"/>
    <w:rsid w:val="00D47133"/>
    <w:pPr>
      <w:widowControl w:val="0"/>
      <w:numPr>
        <w:numId w:val="21"/>
      </w:numPr>
      <w:spacing w:before="60"/>
    </w:pPr>
    <w:rPr>
      <w:rFonts w:ascii="Times New Roman" w:eastAsia="Times New Roman" w:hAnsi="Times New Roman"/>
      <w:bCs/>
      <w:lang w:val="en-GB"/>
    </w:rPr>
  </w:style>
  <w:style w:type="character" w:customStyle="1" w:styleId="NormlnsodrkamiChar">
    <w:name w:val="Normílní s odrážkami Char"/>
    <w:link w:val="Normlnsodrkami"/>
    <w:rsid w:val="00D47133"/>
    <w:rPr>
      <w:rFonts w:ascii="Times New Roman" w:eastAsia="Times New Roman" w:hAnsi="Times New Roman"/>
      <w:bCs/>
      <w:lang w:val="en-GB"/>
    </w:rPr>
  </w:style>
  <w:style w:type="paragraph" w:customStyle="1" w:styleId="Odrky1">
    <w:name w:val="Odrážky 1"/>
    <w:basedOn w:val="Normlnodsazen"/>
    <w:link w:val="Odrky1Char"/>
    <w:qFormat/>
    <w:rsid w:val="00D47133"/>
    <w:pPr>
      <w:numPr>
        <w:numId w:val="24"/>
      </w:numPr>
      <w:spacing w:before="120"/>
      <w:ind w:right="423"/>
    </w:pPr>
    <w:rPr>
      <w:rFonts w:ascii="Segoe UI" w:hAnsi="Segoe UI"/>
      <w:sz w:val="24"/>
      <w:szCs w:val="24"/>
    </w:rPr>
  </w:style>
  <w:style w:type="character" w:customStyle="1" w:styleId="Odrky1Char">
    <w:name w:val="Odrážky 1 Char"/>
    <w:link w:val="Odrky1"/>
    <w:rsid w:val="00D47133"/>
    <w:rPr>
      <w:rFonts w:ascii="Segoe UI" w:hAnsi="Segoe UI"/>
      <w:sz w:val="24"/>
      <w:szCs w:val="24"/>
      <w:lang w:eastAsia="en-US"/>
    </w:rPr>
  </w:style>
  <w:style w:type="paragraph" w:styleId="Bezmezer">
    <w:name w:val="No Spacing"/>
    <w:basedOn w:val="Normln"/>
    <w:uiPriority w:val="1"/>
    <w:qFormat/>
    <w:rsid w:val="00D47133"/>
    <w:rPr>
      <w:rFonts w:cs="Calibri"/>
    </w:rPr>
  </w:style>
  <w:style w:type="paragraph" w:customStyle="1" w:styleId="Textpsmene">
    <w:name w:val="Text písmene"/>
    <w:basedOn w:val="Normln"/>
    <w:uiPriority w:val="99"/>
    <w:rsid w:val="00D47133"/>
    <w:pPr>
      <w:numPr>
        <w:ilvl w:val="1"/>
        <w:numId w:val="25"/>
      </w:numPr>
      <w:jc w:val="both"/>
      <w:outlineLvl w:val="7"/>
    </w:pPr>
    <w:rPr>
      <w:rFonts w:ascii="Times New Roman" w:eastAsia="Times New Roman" w:hAnsi="Times New Roman"/>
      <w:sz w:val="24"/>
      <w:szCs w:val="24"/>
    </w:rPr>
  </w:style>
  <w:style w:type="paragraph" w:customStyle="1" w:styleId="Textodstavce">
    <w:name w:val="Text odstavce"/>
    <w:basedOn w:val="Normln"/>
    <w:uiPriority w:val="99"/>
    <w:rsid w:val="00D47133"/>
    <w:pPr>
      <w:numPr>
        <w:numId w:val="25"/>
      </w:numPr>
      <w:tabs>
        <w:tab w:val="left" w:pos="851"/>
      </w:tabs>
      <w:spacing w:before="120" w:after="120"/>
      <w:jc w:val="both"/>
      <w:outlineLvl w:val="6"/>
    </w:pPr>
    <w:rPr>
      <w:rFonts w:ascii="Times New Roman" w:eastAsia="Times New Roman" w:hAnsi="Times New Roman"/>
      <w:sz w:val="24"/>
      <w:szCs w:val="24"/>
    </w:rPr>
  </w:style>
  <w:style w:type="character" w:customStyle="1" w:styleId="Nadpis1Char1">
    <w:name w:val="Nadpis 1 Char1"/>
    <w:uiPriority w:val="99"/>
    <w:rsid w:val="00D667FA"/>
    <w:rPr>
      <w:rFonts w:ascii="Cambria" w:eastAsia="Times New Roman" w:hAnsi="Cambria" w:cs="Times New Roman"/>
      <w:b/>
      <w:bCs/>
      <w:color w:val="365F91"/>
      <w:sz w:val="28"/>
      <w:szCs w:val="28"/>
    </w:rPr>
  </w:style>
  <w:style w:type="character" w:customStyle="1" w:styleId="Nadpis2Char1">
    <w:name w:val="Nadpis 2 Char1"/>
    <w:uiPriority w:val="99"/>
    <w:semiHidden/>
    <w:rsid w:val="00D667FA"/>
    <w:rPr>
      <w:rFonts w:ascii="Cambria" w:eastAsia="Times New Roman" w:hAnsi="Cambria" w:cs="Times New Roman"/>
      <w:b/>
      <w:bCs/>
      <w:color w:val="4F81BD"/>
      <w:sz w:val="26"/>
      <w:szCs w:val="26"/>
    </w:rPr>
  </w:style>
  <w:style w:type="character" w:customStyle="1" w:styleId="Nadpis3Char1">
    <w:name w:val="Nadpis 3 Char1"/>
    <w:uiPriority w:val="99"/>
    <w:semiHidden/>
    <w:rsid w:val="00D667FA"/>
    <w:rPr>
      <w:rFonts w:ascii="Cambria" w:eastAsia="Times New Roman" w:hAnsi="Cambria" w:cs="Times New Roman"/>
      <w:b/>
      <w:bCs/>
      <w:color w:val="4F81BD"/>
    </w:rPr>
  </w:style>
  <w:style w:type="character" w:customStyle="1" w:styleId="Nadpis4Char1">
    <w:name w:val="Nadpis 4 Char1"/>
    <w:uiPriority w:val="99"/>
    <w:semiHidden/>
    <w:rsid w:val="00D667FA"/>
    <w:rPr>
      <w:rFonts w:ascii="Cambria" w:eastAsia="Times New Roman" w:hAnsi="Cambria" w:cs="Times New Roman"/>
      <w:b/>
      <w:bCs/>
      <w:i/>
      <w:iCs/>
      <w:color w:val="4F81BD"/>
    </w:rPr>
  </w:style>
  <w:style w:type="character" w:customStyle="1" w:styleId="Nadpis5Char2">
    <w:name w:val="Nadpis 5 Char2"/>
    <w:aliases w:val="Nadpis 5 Char1 Char Char1,Nadpis 5 Char Char Char Char1,h5 Char1,l5 Char1,hm Char1,H5 Char1,5 Char1,ASAPHeading 5 Char1,Odstavec 2 Char1,Odstavec 21 Char1,Odstavec 22 Char1,Odstavec 23 Char1,Odstavec 24 Char1,Odstavec 211 Char1"/>
    <w:link w:val="Nadpis5"/>
    <w:uiPriority w:val="99"/>
    <w:rsid w:val="00D667FA"/>
    <w:rPr>
      <w:rFonts w:ascii="Arial" w:eastAsia="Times New Roman" w:hAnsi="Arial"/>
      <w:sz w:val="22"/>
      <w:lang w:val="en-GB" w:eastAsia="en-US"/>
    </w:rPr>
  </w:style>
  <w:style w:type="character" w:customStyle="1" w:styleId="Nadpis6Char1">
    <w:name w:val="Nadpis 6 Char1"/>
    <w:uiPriority w:val="99"/>
    <w:semiHidden/>
    <w:rsid w:val="00D667FA"/>
    <w:rPr>
      <w:rFonts w:ascii="Cambria" w:eastAsia="Times New Roman" w:hAnsi="Cambria" w:cs="Times New Roman"/>
      <w:i/>
      <w:iCs/>
      <w:color w:val="243F60"/>
    </w:rPr>
  </w:style>
  <w:style w:type="character" w:customStyle="1" w:styleId="Nadpis7Char1">
    <w:name w:val="Nadpis 7 Char1"/>
    <w:uiPriority w:val="99"/>
    <w:semiHidden/>
    <w:rsid w:val="00D667FA"/>
    <w:rPr>
      <w:rFonts w:ascii="Cambria" w:eastAsia="Times New Roman" w:hAnsi="Cambria" w:cs="Times New Roman"/>
      <w:i/>
      <w:iCs/>
      <w:color w:val="404040"/>
    </w:rPr>
  </w:style>
  <w:style w:type="character" w:customStyle="1" w:styleId="Nadpis8Char1">
    <w:name w:val="Nadpis 8 Char1"/>
    <w:uiPriority w:val="99"/>
    <w:semiHidden/>
    <w:rsid w:val="00D667FA"/>
    <w:rPr>
      <w:rFonts w:ascii="Cambria" w:eastAsia="Times New Roman" w:hAnsi="Cambria" w:cs="Times New Roman"/>
      <w:color w:val="404040"/>
    </w:rPr>
  </w:style>
  <w:style w:type="character" w:customStyle="1" w:styleId="Nadpis9Char1">
    <w:name w:val="Nadpis 9 Char1"/>
    <w:uiPriority w:val="99"/>
    <w:semiHidden/>
    <w:rsid w:val="00D667FA"/>
    <w:rPr>
      <w:rFonts w:ascii="Cambria" w:eastAsia="Times New Roman" w:hAnsi="Cambria" w:cs="Times New Roman"/>
      <w:i/>
      <w:iCs/>
      <w:color w:val="404040"/>
    </w:rPr>
  </w:style>
  <w:style w:type="character" w:customStyle="1" w:styleId="RLTextlnkuslovanChar">
    <w:name w:val="RL Text článku číslovaný Char"/>
    <w:link w:val="RLTextlnkuslovan"/>
    <w:locked/>
    <w:rsid w:val="002A2281"/>
    <w:rPr>
      <w:rFonts w:ascii="Arial" w:eastAsia="Times New Roman" w:hAnsi="Arial"/>
    </w:rPr>
  </w:style>
  <w:style w:type="paragraph" w:customStyle="1" w:styleId="RLTextlnkuslovan">
    <w:name w:val="RL Text článku číslovaný"/>
    <w:basedOn w:val="Normln"/>
    <w:link w:val="RLTextlnkuslovanChar"/>
    <w:rsid w:val="002A2281"/>
    <w:pPr>
      <w:numPr>
        <w:ilvl w:val="1"/>
        <w:numId w:val="26"/>
      </w:numPr>
      <w:spacing w:after="120" w:line="280" w:lineRule="exact"/>
      <w:jc w:val="both"/>
    </w:pPr>
    <w:rPr>
      <w:rFonts w:ascii="Arial" w:eastAsia="Times New Roman" w:hAnsi="Arial"/>
    </w:rPr>
  </w:style>
  <w:style w:type="paragraph" w:customStyle="1" w:styleId="RLlneksmlouvy">
    <w:name w:val="RL Článek smlouvy"/>
    <w:basedOn w:val="Normln"/>
    <w:next w:val="RLTextlnkuslovan"/>
    <w:rsid w:val="002A2281"/>
    <w:pPr>
      <w:keepNext/>
      <w:numPr>
        <w:numId w:val="26"/>
      </w:numPr>
      <w:suppressAutoHyphens/>
      <w:spacing w:before="360" w:after="120" w:line="280" w:lineRule="exact"/>
      <w:jc w:val="both"/>
      <w:outlineLvl w:val="0"/>
    </w:pPr>
    <w:rPr>
      <w:rFonts w:ascii="Arial" w:eastAsia="Times New Roman" w:hAnsi="Arial"/>
      <w:b/>
      <w:szCs w:val="24"/>
      <w:lang w:eastAsia="en-US"/>
    </w:rPr>
  </w:style>
  <w:style w:type="paragraph" w:customStyle="1" w:styleId="VZP2-odstavec">
    <w:name w:val="VZP 2 - odstavec"/>
    <w:basedOn w:val="Zkladntext"/>
    <w:link w:val="VZP2-odstavecChar"/>
    <w:qFormat/>
    <w:rsid w:val="00645A41"/>
    <w:pPr>
      <w:keepNext/>
      <w:keepLines/>
      <w:tabs>
        <w:tab w:val="num" w:pos="720"/>
      </w:tabs>
      <w:suppressAutoHyphens/>
      <w:ind w:left="720" w:hanging="360"/>
      <w:jc w:val="both"/>
    </w:pPr>
    <w:rPr>
      <w:rFonts w:eastAsia="MS Mincho"/>
    </w:rPr>
  </w:style>
  <w:style w:type="character" w:customStyle="1" w:styleId="VZP2-odstavecChar">
    <w:name w:val="VZP 2 - odstavec Char"/>
    <w:link w:val="VZP2-odstavec"/>
    <w:rsid w:val="00645A41"/>
    <w:rPr>
      <w:rFonts w:ascii="Times New Roman" w:eastAsia="MS Mincho" w:hAnsi="Times New Roman"/>
      <w:sz w:val="24"/>
      <w:szCs w:val="24"/>
      <w:lang w:val="en-GB" w:eastAsia="en-US"/>
    </w:rPr>
  </w:style>
  <w:style w:type="paragraph" w:styleId="Zhlav">
    <w:name w:val="header"/>
    <w:basedOn w:val="Normln"/>
    <w:link w:val="ZhlavChar"/>
    <w:uiPriority w:val="99"/>
    <w:unhideWhenUsed/>
    <w:rsid w:val="001E7E72"/>
    <w:pPr>
      <w:tabs>
        <w:tab w:val="center" w:pos="4536"/>
        <w:tab w:val="right" w:pos="9072"/>
      </w:tabs>
    </w:pPr>
  </w:style>
  <w:style w:type="character" w:customStyle="1" w:styleId="ZhlavChar">
    <w:name w:val="Záhlaví Char"/>
    <w:basedOn w:val="Standardnpsmoodstavce"/>
    <w:link w:val="Zhlav"/>
    <w:uiPriority w:val="99"/>
    <w:rsid w:val="001E7E72"/>
  </w:style>
  <w:style w:type="paragraph" w:styleId="Zpat">
    <w:name w:val="footer"/>
    <w:basedOn w:val="Normln"/>
    <w:link w:val="ZpatChar1"/>
    <w:uiPriority w:val="99"/>
    <w:unhideWhenUsed/>
    <w:rsid w:val="005018BC"/>
    <w:pPr>
      <w:tabs>
        <w:tab w:val="center" w:pos="4536"/>
        <w:tab w:val="right" w:pos="9072"/>
      </w:tabs>
    </w:pPr>
  </w:style>
  <w:style w:type="character" w:customStyle="1" w:styleId="ZpatChar1">
    <w:name w:val="Zápatí Char1"/>
    <w:basedOn w:val="Standardnpsmoodstavce"/>
    <w:link w:val="Zpat"/>
    <w:uiPriority w:val="99"/>
    <w:rsid w:val="001E7E72"/>
  </w:style>
  <w:style w:type="character" w:customStyle="1" w:styleId="highlight">
    <w:name w:val="highlight"/>
    <w:basedOn w:val="Standardnpsmoodstavce"/>
    <w:rsid w:val="004D7741"/>
  </w:style>
  <w:style w:type="character" w:styleId="Hypertextovodkaz">
    <w:name w:val="Hyperlink"/>
    <w:uiPriority w:val="99"/>
    <w:unhideWhenUsed/>
    <w:rsid w:val="00385C01"/>
    <w:rPr>
      <w:color w:val="0000FF"/>
      <w:u w:val="single"/>
    </w:rPr>
  </w:style>
  <w:style w:type="paragraph" w:customStyle="1" w:styleId="Psmo-tabulka">
    <w:name w:val="Písmo - tabulka"/>
    <w:basedOn w:val="Normln"/>
    <w:link w:val="Psmo-tabulkaChar"/>
    <w:qFormat/>
    <w:rsid w:val="009B2C86"/>
    <w:rPr>
      <w:rFonts w:eastAsia="Times New Roman"/>
      <w:bCs/>
      <w:color w:val="000000"/>
      <w:sz w:val="18"/>
      <w:lang w:eastAsia="zh-CN"/>
    </w:rPr>
  </w:style>
  <w:style w:type="character" w:customStyle="1" w:styleId="Psmo-tabulkaChar">
    <w:name w:val="Písmo - tabulka Char"/>
    <w:link w:val="Psmo-tabulka"/>
    <w:rsid w:val="009B2C86"/>
    <w:rPr>
      <w:rFonts w:ascii="Calibri" w:eastAsia="Times New Roman" w:hAnsi="Calibri"/>
      <w:bCs/>
      <w:color w:val="000000"/>
      <w:sz w:val="18"/>
      <w:lang w:eastAsia="zh-CN"/>
    </w:rPr>
  </w:style>
  <w:style w:type="paragraph" w:customStyle="1" w:styleId="detail-odstavec">
    <w:name w:val="detail-odstavec"/>
    <w:basedOn w:val="Normln"/>
    <w:rsid w:val="00385C01"/>
    <w:pPr>
      <w:spacing w:after="75"/>
    </w:pPr>
    <w:rPr>
      <w:rFonts w:ascii="Times New Roman" w:eastAsia="Times New Roman" w:hAnsi="Times New Roman"/>
      <w:sz w:val="24"/>
      <w:szCs w:val="24"/>
    </w:rPr>
  </w:style>
  <w:style w:type="paragraph" w:customStyle="1" w:styleId="Pr1Level11">
    <w:name w:val="Pr1_Level 1.1."/>
    <w:basedOn w:val="Zkladntext"/>
    <w:rsid w:val="00476164"/>
    <w:pPr>
      <w:tabs>
        <w:tab w:val="num" w:pos="1060"/>
      </w:tabs>
      <w:ind w:left="357" w:hanging="17"/>
    </w:pPr>
    <w:rPr>
      <w:b/>
      <w:snapToGrid w:val="0"/>
      <w:color w:val="000000"/>
      <w:sz w:val="20"/>
      <w:szCs w:val="20"/>
      <w:lang w:eastAsia="en-US"/>
    </w:rPr>
  </w:style>
  <w:style w:type="paragraph" w:styleId="Zkladntextodsazen">
    <w:name w:val="Body Text Indent"/>
    <w:basedOn w:val="Normln"/>
    <w:link w:val="ZkladntextodsazenChar"/>
    <w:uiPriority w:val="99"/>
    <w:semiHidden/>
    <w:unhideWhenUsed/>
    <w:rsid w:val="00D369BE"/>
    <w:pPr>
      <w:spacing w:after="120"/>
      <w:ind w:left="283"/>
    </w:pPr>
  </w:style>
  <w:style w:type="character" w:customStyle="1" w:styleId="ZkladntextodsazenChar">
    <w:name w:val="Základní text odsazený Char"/>
    <w:basedOn w:val="Standardnpsmoodstavce"/>
    <w:link w:val="Zkladntextodsazen"/>
    <w:uiPriority w:val="99"/>
    <w:semiHidden/>
    <w:rsid w:val="00D369BE"/>
  </w:style>
  <w:style w:type="paragraph" w:styleId="Zkladntext-prvnodsazen2">
    <w:name w:val="Body Text First Indent 2"/>
    <w:basedOn w:val="Zkladntextodsazen"/>
    <w:link w:val="Zkladntext-prvnodsazen2Char"/>
    <w:uiPriority w:val="99"/>
    <w:semiHidden/>
    <w:unhideWhenUsed/>
    <w:rsid w:val="00D369BE"/>
    <w:pPr>
      <w:ind w:firstLine="210"/>
    </w:pPr>
  </w:style>
  <w:style w:type="character" w:customStyle="1" w:styleId="Zkladntext-prvnodsazen2Char">
    <w:name w:val="Základní text - první odsazený 2 Char"/>
    <w:basedOn w:val="ZkladntextodsazenChar"/>
    <w:link w:val="Zkladntext-prvnodsazen2"/>
    <w:uiPriority w:val="99"/>
    <w:semiHidden/>
    <w:rsid w:val="00D369BE"/>
  </w:style>
  <w:style w:type="character" w:customStyle="1" w:styleId="bntextChar">
    <w:name w:val="běžný text Char"/>
    <w:link w:val="bntext"/>
    <w:locked/>
    <w:rsid w:val="00D369BE"/>
    <w:rPr>
      <w:rFonts w:ascii="Arial" w:hAnsi="Arial" w:cs="Arial"/>
      <w:szCs w:val="24"/>
    </w:rPr>
  </w:style>
  <w:style w:type="paragraph" w:customStyle="1" w:styleId="bntext">
    <w:name w:val="běžný text"/>
    <w:basedOn w:val="Normln"/>
    <w:link w:val="bntextChar"/>
    <w:rsid w:val="00D369BE"/>
    <w:pPr>
      <w:keepLines/>
      <w:spacing w:after="140" w:line="280" w:lineRule="exact"/>
      <w:jc w:val="both"/>
    </w:pPr>
    <w:rPr>
      <w:rFonts w:ascii="Arial" w:hAnsi="Arial" w:cs="Arial"/>
      <w:szCs w:val="24"/>
    </w:rPr>
  </w:style>
  <w:style w:type="paragraph" w:customStyle="1" w:styleId="bntext2rovn">
    <w:name w:val="běžný text 2. úrovně"/>
    <w:basedOn w:val="Normln"/>
    <w:link w:val="bntext2rovnChar"/>
    <w:rsid w:val="00D369BE"/>
    <w:pPr>
      <w:keepLines/>
      <w:numPr>
        <w:ilvl w:val="2"/>
        <w:numId w:val="31"/>
      </w:numPr>
      <w:spacing w:after="140" w:line="280" w:lineRule="exact"/>
      <w:jc w:val="both"/>
      <w:outlineLvl w:val="2"/>
    </w:pPr>
    <w:rPr>
      <w:rFonts w:ascii="Arial" w:eastAsia="Times New Roman" w:hAnsi="Arial" w:cs="Arial"/>
      <w:sz w:val="22"/>
      <w:szCs w:val="24"/>
    </w:rPr>
  </w:style>
  <w:style w:type="paragraph" w:customStyle="1" w:styleId="bntext3rovn">
    <w:name w:val="běžný text 3. úrovně"/>
    <w:basedOn w:val="Normln"/>
    <w:rsid w:val="00D369BE"/>
    <w:pPr>
      <w:numPr>
        <w:ilvl w:val="3"/>
        <w:numId w:val="31"/>
      </w:numPr>
      <w:tabs>
        <w:tab w:val="clear" w:pos="680"/>
      </w:tabs>
      <w:ind w:left="0" w:firstLine="0"/>
    </w:pPr>
    <w:rPr>
      <w:rFonts w:ascii="Arial" w:eastAsia="Times New Roman" w:hAnsi="Arial"/>
      <w:sz w:val="22"/>
      <w:szCs w:val="24"/>
    </w:rPr>
  </w:style>
  <w:style w:type="paragraph" w:customStyle="1" w:styleId="nadpis2rovn">
    <w:name w:val="nadpis 2. úrovně"/>
    <w:basedOn w:val="Normln"/>
    <w:next w:val="bntext3rovn"/>
    <w:rsid w:val="00D369BE"/>
    <w:pPr>
      <w:keepNext/>
      <w:numPr>
        <w:ilvl w:val="1"/>
        <w:numId w:val="31"/>
      </w:numPr>
      <w:spacing w:after="140" w:line="240" w:lineRule="exact"/>
    </w:pPr>
    <w:rPr>
      <w:rFonts w:ascii="Arial" w:eastAsia="Times New Roman" w:hAnsi="Arial"/>
      <w:b/>
      <w:smallCaps/>
      <w:spacing w:val="20"/>
    </w:rPr>
  </w:style>
  <w:style w:type="character" w:customStyle="1" w:styleId="bntext2rovnChar">
    <w:name w:val="běžný text 2. úrovně Char"/>
    <w:link w:val="bntext2rovn"/>
    <w:locked/>
    <w:rsid w:val="00D369BE"/>
    <w:rPr>
      <w:rFonts w:ascii="Arial" w:eastAsia="Times New Roman" w:hAnsi="Arial" w:cs="Arial"/>
      <w:sz w:val="22"/>
      <w:szCs w:val="24"/>
    </w:rPr>
  </w:style>
  <w:style w:type="paragraph" w:customStyle="1" w:styleId="Popisekvtabulce">
    <w:name w:val="Popisek v tabulce"/>
    <w:basedOn w:val="Normln"/>
    <w:rsid w:val="00B36C1B"/>
    <w:pPr>
      <w:keepNext/>
      <w:spacing w:before="120" w:after="120" w:line="240" w:lineRule="exact"/>
    </w:pPr>
    <w:rPr>
      <w:rFonts w:ascii="Verdana" w:eastAsia="Times New Roman" w:hAnsi="Verdana"/>
      <w:caps/>
      <w:color w:val="7F7F83"/>
      <w:sz w:val="14"/>
      <w:szCs w:val="24"/>
    </w:rPr>
  </w:style>
  <w:style w:type="character" w:customStyle="1" w:styleId="Bold">
    <w:name w:val="Bold"/>
    <w:rsid w:val="00B36C1B"/>
    <w:rPr>
      <w:rFonts w:ascii="Verdana" w:hAnsi="Verdana"/>
      <w:b/>
    </w:rPr>
  </w:style>
  <w:style w:type="character" w:customStyle="1" w:styleId="Grey">
    <w:name w:val="Grey"/>
    <w:rsid w:val="00B36C1B"/>
    <w:rPr>
      <w:rFonts w:ascii="Verdana" w:hAnsi="Verdana"/>
      <w:color w:val="7F7F83"/>
    </w:rPr>
  </w:style>
  <w:style w:type="character" w:customStyle="1" w:styleId="radekformulare4">
    <w:name w:val="radekformulare4"/>
    <w:rsid w:val="008A5F4F"/>
    <w:rPr>
      <w:vanish w:val="0"/>
      <w:webHidden w:val="0"/>
      <w:shd w:val="clear" w:color="auto" w:fill="F4F6FA"/>
      <w:specVanish w:val="0"/>
    </w:rPr>
  </w:style>
  <w:style w:type="paragraph" w:customStyle="1" w:styleId="Slnek">
    <w:name w:val="S_Článek"/>
    <w:basedOn w:val="Normln"/>
    <w:next w:val="Normln"/>
    <w:qFormat/>
    <w:rsid w:val="00A47C9C"/>
    <w:pPr>
      <w:numPr>
        <w:numId w:val="34"/>
      </w:numPr>
      <w:spacing w:before="360"/>
      <w:jc w:val="center"/>
    </w:pPr>
    <w:rPr>
      <w:b/>
      <w:sz w:val="28"/>
      <w:szCs w:val="28"/>
      <w:lang w:eastAsia="en-US"/>
    </w:rPr>
  </w:style>
  <w:style w:type="paragraph" w:customStyle="1" w:styleId="SOdstavec">
    <w:name w:val="S_Odstavec"/>
    <w:basedOn w:val="Normln"/>
    <w:qFormat/>
    <w:rsid w:val="00A47C9C"/>
    <w:pPr>
      <w:numPr>
        <w:ilvl w:val="1"/>
        <w:numId w:val="34"/>
      </w:numPr>
      <w:tabs>
        <w:tab w:val="left" w:pos="426"/>
      </w:tabs>
      <w:spacing w:before="120"/>
      <w:jc w:val="both"/>
    </w:pPr>
    <w:rPr>
      <w:sz w:val="22"/>
      <w:szCs w:val="22"/>
      <w:lang w:eastAsia="en-US"/>
    </w:rPr>
  </w:style>
  <w:style w:type="paragraph" w:customStyle="1" w:styleId="SBod">
    <w:name w:val="S_Bod"/>
    <w:basedOn w:val="Normln"/>
    <w:qFormat/>
    <w:rsid w:val="00A47C9C"/>
    <w:pPr>
      <w:numPr>
        <w:ilvl w:val="2"/>
        <w:numId w:val="34"/>
      </w:numPr>
      <w:tabs>
        <w:tab w:val="left" w:pos="993"/>
      </w:tabs>
      <w:spacing w:before="120"/>
      <w:jc w:val="both"/>
    </w:pPr>
    <w:rPr>
      <w:sz w:val="22"/>
      <w:szCs w:val="22"/>
      <w:lang w:eastAsia="en-US"/>
    </w:rPr>
  </w:style>
  <w:style w:type="paragraph" w:customStyle="1" w:styleId="SPsmeno">
    <w:name w:val="S_Písmeno"/>
    <w:basedOn w:val="Normln"/>
    <w:qFormat/>
    <w:rsid w:val="00A47C9C"/>
    <w:pPr>
      <w:numPr>
        <w:ilvl w:val="3"/>
        <w:numId w:val="34"/>
      </w:numPr>
      <w:tabs>
        <w:tab w:val="left" w:pos="1276"/>
      </w:tabs>
      <w:spacing w:before="60"/>
      <w:ind w:left="1440"/>
      <w:jc w:val="both"/>
    </w:pPr>
    <w:rPr>
      <w:sz w:val="22"/>
      <w:szCs w:val="22"/>
      <w:lang w:eastAsia="en-US"/>
    </w:rPr>
  </w:style>
  <w:style w:type="paragraph" w:customStyle="1" w:styleId="Odstavec1">
    <w:name w:val="Odstavec 1."/>
    <w:basedOn w:val="Zkladntext"/>
    <w:link w:val="Odstavec1Char"/>
    <w:qFormat/>
    <w:rsid w:val="00775323"/>
    <w:pPr>
      <w:numPr>
        <w:numId w:val="38"/>
      </w:numPr>
      <w:spacing w:line="276" w:lineRule="auto"/>
      <w:jc w:val="both"/>
    </w:pPr>
    <w:rPr>
      <w:lang w:val="x-none" w:eastAsia="x-none"/>
    </w:rPr>
  </w:style>
  <w:style w:type="character" w:customStyle="1" w:styleId="Odstavec1Char">
    <w:name w:val="Odstavec 1. Char"/>
    <w:link w:val="Odstavec1"/>
    <w:rsid w:val="00775323"/>
    <w:rPr>
      <w:rFonts w:ascii="Times New Roman" w:eastAsia="Times New Roman" w:hAnsi="Times New Roman"/>
      <w:sz w:val="24"/>
      <w:szCs w:val="24"/>
      <w:lang w:val="x-none" w:eastAsia="x-none"/>
    </w:rPr>
  </w:style>
  <w:style w:type="character" w:customStyle="1" w:styleId="Nevyeenzmnka1">
    <w:name w:val="Nevyřešená zmínka1"/>
    <w:basedOn w:val="Standardnpsmoodstavce"/>
    <w:uiPriority w:val="99"/>
    <w:semiHidden/>
    <w:unhideWhenUsed/>
    <w:rsid w:val="00F847F5"/>
    <w:rPr>
      <w:color w:val="605E5C"/>
      <w:shd w:val="clear" w:color="auto" w:fill="E1DFDD"/>
    </w:rPr>
  </w:style>
  <w:style w:type="paragraph" w:customStyle="1" w:styleId="BodyText">
    <w:name w:val="*Body Text"/>
    <w:link w:val="BodyTextZchn"/>
    <w:qFormat/>
    <w:rsid w:val="00AE5F4B"/>
    <w:pPr>
      <w:spacing w:after="120"/>
      <w:jc w:val="both"/>
    </w:pPr>
    <w:rPr>
      <w:rFonts w:eastAsia="PMingLiU"/>
      <w:color w:val="000000"/>
      <w:sz w:val="22"/>
      <w:lang w:val="en-GB" w:eastAsia="en-US" w:bidi="ar-DZ"/>
    </w:rPr>
  </w:style>
  <w:style w:type="character" w:customStyle="1" w:styleId="BodyTextZchn">
    <w:name w:val="*Body Text Zchn"/>
    <w:link w:val="BodyText"/>
    <w:locked/>
    <w:rsid w:val="00AE5F4B"/>
    <w:rPr>
      <w:rFonts w:eastAsia="PMingLiU"/>
      <w:color w:val="000000"/>
      <w:sz w:val="22"/>
      <w:lang w:val="en-GB" w:eastAsia="en-US" w:bidi="ar-DZ"/>
    </w:rPr>
  </w:style>
  <w:style w:type="paragraph" w:customStyle="1" w:styleId="Txt1">
    <w:name w:val="Txt1"/>
    <w:basedOn w:val="Normln"/>
    <w:qFormat/>
    <w:rsid w:val="00CA7876"/>
    <w:pPr>
      <w:spacing w:before="60" w:after="60" w:line="276" w:lineRule="auto"/>
      <w:ind w:left="567" w:hanging="567"/>
      <w:jc w:val="both"/>
    </w:pPr>
    <w:rPr>
      <w:rFonts w:ascii="Arial" w:eastAsia="Courier New" w:hAnsi="Arial" w:cs="Tahoma"/>
      <w:lang w:eastAsia="en-US"/>
    </w:rPr>
  </w:style>
  <w:style w:type="paragraph" w:customStyle="1" w:styleId="Txt11">
    <w:name w:val="Txt11"/>
    <w:basedOn w:val="Normln"/>
    <w:qFormat/>
    <w:rsid w:val="00CA7876"/>
    <w:pPr>
      <w:spacing w:before="60" w:after="60" w:line="276" w:lineRule="auto"/>
      <w:ind w:left="993" w:hanging="567"/>
      <w:jc w:val="both"/>
    </w:pPr>
    <w:rPr>
      <w:rFonts w:ascii="Arial" w:eastAsia="Courier New" w:hAnsi="Arial" w:cs="Tahoma"/>
      <w:lang w:eastAsia="en-US"/>
    </w:rPr>
  </w:style>
  <w:style w:type="paragraph" w:customStyle="1" w:styleId="Txt111">
    <w:name w:val="Txt111"/>
    <w:basedOn w:val="Normln"/>
    <w:qFormat/>
    <w:rsid w:val="00CA7876"/>
    <w:pPr>
      <w:spacing w:before="60" w:after="60" w:line="276" w:lineRule="auto"/>
      <w:ind w:left="1985" w:hanging="851"/>
      <w:jc w:val="both"/>
    </w:pPr>
    <w:rPr>
      <w:rFonts w:ascii="Arial" w:eastAsia="Courier New" w:hAnsi="Arial" w:cs="Tahoma"/>
      <w:lang w:eastAsia="en-US"/>
    </w:rPr>
  </w:style>
  <w:style w:type="character" w:customStyle="1" w:styleId="nowrap">
    <w:name w:val="nowrap"/>
    <w:basedOn w:val="Standardnpsmoodstavce"/>
    <w:rsid w:val="003C5538"/>
  </w:style>
  <w:style w:type="character" w:customStyle="1" w:styleId="cf01">
    <w:name w:val="cf01"/>
    <w:basedOn w:val="Standardnpsmoodstavce"/>
    <w:rsid w:val="002F037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4895">
      <w:bodyDiv w:val="1"/>
      <w:marLeft w:val="0"/>
      <w:marRight w:val="0"/>
      <w:marTop w:val="0"/>
      <w:marBottom w:val="0"/>
      <w:divBdr>
        <w:top w:val="none" w:sz="0" w:space="0" w:color="auto"/>
        <w:left w:val="none" w:sz="0" w:space="0" w:color="auto"/>
        <w:bottom w:val="none" w:sz="0" w:space="0" w:color="auto"/>
        <w:right w:val="none" w:sz="0" w:space="0" w:color="auto"/>
      </w:divBdr>
    </w:div>
    <w:div w:id="23604845">
      <w:bodyDiv w:val="1"/>
      <w:marLeft w:val="0"/>
      <w:marRight w:val="0"/>
      <w:marTop w:val="0"/>
      <w:marBottom w:val="0"/>
      <w:divBdr>
        <w:top w:val="none" w:sz="0" w:space="0" w:color="auto"/>
        <w:left w:val="none" w:sz="0" w:space="0" w:color="auto"/>
        <w:bottom w:val="none" w:sz="0" w:space="0" w:color="auto"/>
        <w:right w:val="none" w:sz="0" w:space="0" w:color="auto"/>
      </w:divBdr>
    </w:div>
    <w:div w:id="30768023">
      <w:bodyDiv w:val="1"/>
      <w:marLeft w:val="0"/>
      <w:marRight w:val="0"/>
      <w:marTop w:val="0"/>
      <w:marBottom w:val="0"/>
      <w:divBdr>
        <w:top w:val="none" w:sz="0" w:space="0" w:color="auto"/>
        <w:left w:val="none" w:sz="0" w:space="0" w:color="auto"/>
        <w:bottom w:val="none" w:sz="0" w:space="0" w:color="auto"/>
        <w:right w:val="none" w:sz="0" w:space="0" w:color="auto"/>
      </w:divBdr>
    </w:div>
    <w:div w:id="34742875">
      <w:bodyDiv w:val="1"/>
      <w:marLeft w:val="0"/>
      <w:marRight w:val="0"/>
      <w:marTop w:val="0"/>
      <w:marBottom w:val="0"/>
      <w:divBdr>
        <w:top w:val="none" w:sz="0" w:space="0" w:color="auto"/>
        <w:left w:val="none" w:sz="0" w:space="0" w:color="auto"/>
        <w:bottom w:val="none" w:sz="0" w:space="0" w:color="auto"/>
        <w:right w:val="none" w:sz="0" w:space="0" w:color="auto"/>
      </w:divBdr>
    </w:div>
    <w:div w:id="43412827">
      <w:bodyDiv w:val="1"/>
      <w:marLeft w:val="0"/>
      <w:marRight w:val="0"/>
      <w:marTop w:val="0"/>
      <w:marBottom w:val="0"/>
      <w:divBdr>
        <w:top w:val="none" w:sz="0" w:space="0" w:color="auto"/>
        <w:left w:val="none" w:sz="0" w:space="0" w:color="auto"/>
        <w:bottom w:val="none" w:sz="0" w:space="0" w:color="auto"/>
        <w:right w:val="none" w:sz="0" w:space="0" w:color="auto"/>
      </w:divBdr>
    </w:div>
    <w:div w:id="44648455">
      <w:bodyDiv w:val="1"/>
      <w:marLeft w:val="0"/>
      <w:marRight w:val="0"/>
      <w:marTop w:val="0"/>
      <w:marBottom w:val="0"/>
      <w:divBdr>
        <w:top w:val="none" w:sz="0" w:space="0" w:color="auto"/>
        <w:left w:val="none" w:sz="0" w:space="0" w:color="auto"/>
        <w:bottom w:val="none" w:sz="0" w:space="0" w:color="auto"/>
        <w:right w:val="none" w:sz="0" w:space="0" w:color="auto"/>
      </w:divBdr>
    </w:div>
    <w:div w:id="51007983">
      <w:bodyDiv w:val="1"/>
      <w:marLeft w:val="0"/>
      <w:marRight w:val="0"/>
      <w:marTop w:val="0"/>
      <w:marBottom w:val="0"/>
      <w:divBdr>
        <w:top w:val="none" w:sz="0" w:space="0" w:color="auto"/>
        <w:left w:val="none" w:sz="0" w:space="0" w:color="auto"/>
        <w:bottom w:val="none" w:sz="0" w:space="0" w:color="auto"/>
        <w:right w:val="none" w:sz="0" w:space="0" w:color="auto"/>
      </w:divBdr>
    </w:div>
    <w:div w:id="53817586">
      <w:bodyDiv w:val="1"/>
      <w:marLeft w:val="0"/>
      <w:marRight w:val="0"/>
      <w:marTop w:val="0"/>
      <w:marBottom w:val="0"/>
      <w:divBdr>
        <w:top w:val="none" w:sz="0" w:space="0" w:color="auto"/>
        <w:left w:val="none" w:sz="0" w:space="0" w:color="auto"/>
        <w:bottom w:val="none" w:sz="0" w:space="0" w:color="auto"/>
        <w:right w:val="none" w:sz="0" w:space="0" w:color="auto"/>
      </w:divBdr>
    </w:div>
    <w:div w:id="96827677">
      <w:bodyDiv w:val="1"/>
      <w:marLeft w:val="0"/>
      <w:marRight w:val="0"/>
      <w:marTop w:val="0"/>
      <w:marBottom w:val="0"/>
      <w:divBdr>
        <w:top w:val="none" w:sz="0" w:space="0" w:color="auto"/>
        <w:left w:val="none" w:sz="0" w:space="0" w:color="auto"/>
        <w:bottom w:val="none" w:sz="0" w:space="0" w:color="auto"/>
        <w:right w:val="none" w:sz="0" w:space="0" w:color="auto"/>
      </w:divBdr>
    </w:div>
    <w:div w:id="103960008">
      <w:bodyDiv w:val="1"/>
      <w:marLeft w:val="0"/>
      <w:marRight w:val="0"/>
      <w:marTop w:val="0"/>
      <w:marBottom w:val="0"/>
      <w:divBdr>
        <w:top w:val="none" w:sz="0" w:space="0" w:color="auto"/>
        <w:left w:val="none" w:sz="0" w:space="0" w:color="auto"/>
        <w:bottom w:val="none" w:sz="0" w:space="0" w:color="auto"/>
        <w:right w:val="none" w:sz="0" w:space="0" w:color="auto"/>
      </w:divBdr>
    </w:div>
    <w:div w:id="112554013">
      <w:bodyDiv w:val="1"/>
      <w:marLeft w:val="0"/>
      <w:marRight w:val="0"/>
      <w:marTop w:val="0"/>
      <w:marBottom w:val="0"/>
      <w:divBdr>
        <w:top w:val="none" w:sz="0" w:space="0" w:color="auto"/>
        <w:left w:val="none" w:sz="0" w:space="0" w:color="auto"/>
        <w:bottom w:val="none" w:sz="0" w:space="0" w:color="auto"/>
        <w:right w:val="none" w:sz="0" w:space="0" w:color="auto"/>
      </w:divBdr>
    </w:div>
    <w:div w:id="130170721">
      <w:bodyDiv w:val="1"/>
      <w:marLeft w:val="0"/>
      <w:marRight w:val="0"/>
      <w:marTop w:val="0"/>
      <w:marBottom w:val="0"/>
      <w:divBdr>
        <w:top w:val="none" w:sz="0" w:space="0" w:color="auto"/>
        <w:left w:val="none" w:sz="0" w:space="0" w:color="auto"/>
        <w:bottom w:val="none" w:sz="0" w:space="0" w:color="auto"/>
        <w:right w:val="none" w:sz="0" w:space="0" w:color="auto"/>
      </w:divBdr>
    </w:div>
    <w:div w:id="159585029">
      <w:bodyDiv w:val="1"/>
      <w:marLeft w:val="0"/>
      <w:marRight w:val="0"/>
      <w:marTop w:val="0"/>
      <w:marBottom w:val="0"/>
      <w:divBdr>
        <w:top w:val="none" w:sz="0" w:space="0" w:color="auto"/>
        <w:left w:val="none" w:sz="0" w:space="0" w:color="auto"/>
        <w:bottom w:val="none" w:sz="0" w:space="0" w:color="auto"/>
        <w:right w:val="none" w:sz="0" w:space="0" w:color="auto"/>
      </w:divBdr>
    </w:div>
    <w:div w:id="164593660">
      <w:bodyDiv w:val="1"/>
      <w:marLeft w:val="0"/>
      <w:marRight w:val="0"/>
      <w:marTop w:val="0"/>
      <w:marBottom w:val="0"/>
      <w:divBdr>
        <w:top w:val="none" w:sz="0" w:space="0" w:color="auto"/>
        <w:left w:val="none" w:sz="0" w:space="0" w:color="auto"/>
        <w:bottom w:val="none" w:sz="0" w:space="0" w:color="auto"/>
        <w:right w:val="none" w:sz="0" w:space="0" w:color="auto"/>
      </w:divBdr>
    </w:div>
    <w:div w:id="192809994">
      <w:bodyDiv w:val="1"/>
      <w:marLeft w:val="0"/>
      <w:marRight w:val="0"/>
      <w:marTop w:val="0"/>
      <w:marBottom w:val="0"/>
      <w:divBdr>
        <w:top w:val="none" w:sz="0" w:space="0" w:color="auto"/>
        <w:left w:val="none" w:sz="0" w:space="0" w:color="auto"/>
        <w:bottom w:val="none" w:sz="0" w:space="0" w:color="auto"/>
        <w:right w:val="none" w:sz="0" w:space="0" w:color="auto"/>
      </w:divBdr>
    </w:div>
    <w:div w:id="213591347">
      <w:bodyDiv w:val="1"/>
      <w:marLeft w:val="0"/>
      <w:marRight w:val="0"/>
      <w:marTop w:val="0"/>
      <w:marBottom w:val="0"/>
      <w:divBdr>
        <w:top w:val="none" w:sz="0" w:space="0" w:color="auto"/>
        <w:left w:val="none" w:sz="0" w:space="0" w:color="auto"/>
        <w:bottom w:val="none" w:sz="0" w:space="0" w:color="auto"/>
        <w:right w:val="none" w:sz="0" w:space="0" w:color="auto"/>
      </w:divBdr>
    </w:div>
    <w:div w:id="221647862">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33516656">
      <w:bodyDiv w:val="1"/>
      <w:marLeft w:val="0"/>
      <w:marRight w:val="0"/>
      <w:marTop w:val="0"/>
      <w:marBottom w:val="0"/>
      <w:divBdr>
        <w:top w:val="none" w:sz="0" w:space="0" w:color="auto"/>
        <w:left w:val="none" w:sz="0" w:space="0" w:color="auto"/>
        <w:bottom w:val="none" w:sz="0" w:space="0" w:color="auto"/>
        <w:right w:val="none" w:sz="0" w:space="0" w:color="auto"/>
      </w:divBdr>
    </w:div>
    <w:div w:id="242879694">
      <w:bodyDiv w:val="1"/>
      <w:marLeft w:val="0"/>
      <w:marRight w:val="0"/>
      <w:marTop w:val="0"/>
      <w:marBottom w:val="0"/>
      <w:divBdr>
        <w:top w:val="none" w:sz="0" w:space="0" w:color="auto"/>
        <w:left w:val="none" w:sz="0" w:space="0" w:color="auto"/>
        <w:bottom w:val="none" w:sz="0" w:space="0" w:color="auto"/>
        <w:right w:val="none" w:sz="0" w:space="0" w:color="auto"/>
      </w:divBdr>
    </w:div>
    <w:div w:id="244540175">
      <w:bodyDiv w:val="1"/>
      <w:marLeft w:val="0"/>
      <w:marRight w:val="0"/>
      <w:marTop w:val="0"/>
      <w:marBottom w:val="0"/>
      <w:divBdr>
        <w:top w:val="none" w:sz="0" w:space="0" w:color="auto"/>
        <w:left w:val="none" w:sz="0" w:space="0" w:color="auto"/>
        <w:bottom w:val="none" w:sz="0" w:space="0" w:color="auto"/>
        <w:right w:val="none" w:sz="0" w:space="0" w:color="auto"/>
      </w:divBdr>
    </w:div>
    <w:div w:id="254482111">
      <w:bodyDiv w:val="1"/>
      <w:marLeft w:val="0"/>
      <w:marRight w:val="0"/>
      <w:marTop w:val="0"/>
      <w:marBottom w:val="0"/>
      <w:divBdr>
        <w:top w:val="none" w:sz="0" w:space="0" w:color="auto"/>
        <w:left w:val="none" w:sz="0" w:space="0" w:color="auto"/>
        <w:bottom w:val="none" w:sz="0" w:space="0" w:color="auto"/>
        <w:right w:val="none" w:sz="0" w:space="0" w:color="auto"/>
      </w:divBdr>
    </w:div>
    <w:div w:id="272327957">
      <w:bodyDiv w:val="1"/>
      <w:marLeft w:val="0"/>
      <w:marRight w:val="0"/>
      <w:marTop w:val="0"/>
      <w:marBottom w:val="0"/>
      <w:divBdr>
        <w:top w:val="none" w:sz="0" w:space="0" w:color="auto"/>
        <w:left w:val="none" w:sz="0" w:space="0" w:color="auto"/>
        <w:bottom w:val="none" w:sz="0" w:space="0" w:color="auto"/>
        <w:right w:val="none" w:sz="0" w:space="0" w:color="auto"/>
      </w:divBdr>
    </w:div>
    <w:div w:id="288975724">
      <w:bodyDiv w:val="1"/>
      <w:marLeft w:val="0"/>
      <w:marRight w:val="0"/>
      <w:marTop w:val="0"/>
      <w:marBottom w:val="0"/>
      <w:divBdr>
        <w:top w:val="none" w:sz="0" w:space="0" w:color="auto"/>
        <w:left w:val="none" w:sz="0" w:space="0" w:color="auto"/>
        <w:bottom w:val="none" w:sz="0" w:space="0" w:color="auto"/>
        <w:right w:val="none" w:sz="0" w:space="0" w:color="auto"/>
      </w:divBdr>
    </w:div>
    <w:div w:id="290980171">
      <w:bodyDiv w:val="1"/>
      <w:marLeft w:val="0"/>
      <w:marRight w:val="0"/>
      <w:marTop w:val="0"/>
      <w:marBottom w:val="0"/>
      <w:divBdr>
        <w:top w:val="none" w:sz="0" w:space="0" w:color="auto"/>
        <w:left w:val="none" w:sz="0" w:space="0" w:color="auto"/>
        <w:bottom w:val="none" w:sz="0" w:space="0" w:color="auto"/>
        <w:right w:val="none" w:sz="0" w:space="0" w:color="auto"/>
      </w:divBdr>
    </w:div>
    <w:div w:id="307056509">
      <w:bodyDiv w:val="1"/>
      <w:marLeft w:val="0"/>
      <w:marRight w:val="0"/>
      <w:marTop w:val="0"/>
      <w:marBottom w:val="0"/>
      <w:divBdr>
        <w:top w:val="none" w:sz="0" w:space="0" w:color="auto"/>
        <w:left w:val="none" w:sz="0" w:space="0" w:color="auto"/>
        <w:bottom w:val="none" w:sz="0" w:space="0" w:color="auto"/>
        <w:right w:val="none" w:sz="0" w:space="0" w:color="auto"/>
      </w:divBdr>
    </w:div>
    <w:div w:id="315228993">
      <w:bodyDiv w:val="1"/>
      <w:marLeft w:val="0"/>
      <w:marRight w:val="0"/>
      <w:marTop w:val="0"/>
      <w:marBottom w:val="0"/>
      <w:divBdr>
        <w:top w:val="none" w:sz="0" w:space="0" w:color="auto"/>
        <w:left w:val="none" w:sz="0" w:space="0" w:color="auto"/>
        <w:bottom w:val="none" w:sz="0" w:space="0" w:color="auto"/>
        <w:right w:val="none" w:sz="0" w:space="0" w:color="auto"/>
      </w:divBdr>
    </w:div>
    <w:div w:id="324629349">
      <w:bodyDiv w:val="1"/>
      <w:marLeft w:val="0"/>
      <w:marRight w:val="0"/>
      <w:marTop w:val="0"/>
      <w:marBottom w:val="0"/>
      <w:divBdr>
        <w:top w:val="none" w:sz="0" w:space="0" w:color="auto"/>
        <w:left w:val="none" w:sz="0" w:space="0" w:color="auto"/>
        <w:bottom w:val="none" w:sz="0" w:space="0" w:color="auto"/>
        <w:right w:val="none" w:sz="0" w:space="0" w:color="auto"/>
      </w:divBdr>
    </w:div>
    <w:div w:id="325668296">
      <w:bodyDiv w:val="1"/>
      <w:marLeft w:val="0"/>
      <w:marRight w:val="0"/>
      <w:marTop w:val="0"/>
      <w:marBottom w:val="0"/>
      <w:divBdr>
        <w:top w:val="none" w:sz="0" w:space="0" w:color="auto"/>
        <w:left w:val="none" w:sz="0" w:space="0" w:color="auto"/>
        <w:bottom w:val="none" w:sz="0" w:space="0" w:color="auto"/>
        <w:right w:val="none" w:sz="0" w:space="0" w:color="auto"/>
      </w:divBdr>
    </w:div>
    <w:div w:id="326598445">
      <w:bodyDiv w:val="1"/>
      <w:marLeft w:val="0"/>
      <w:marRight w:val="0"/>
      <w:marTop w:val="0"/>
      <w:marBottom w:val="0"/>
      <w:divBdr>
        <w:top w:val="none" w:sz="0" w:space="0" w:color="auto"/>
        <w:left w:val="none" w:sz="0" w:space="0" w:color="auto"/>
        <w:bottom w:val="none" w:sz="0" w:space="0" w:color="auto"/>
        <w:right w:val="none" w:sz="0" w:space="0" w:color="auto"/>
      </w:divBdr>
    </w:div>
    <w:div w:id="328023273">
      <w:bodyDiv w:val="1"/>
      <w:marLeft w:val="0"/>
      <w:marRight w:val="0"/>
      <w:marTop w:val="0"/>
      <w:marBottom w:val="0"/>
      <w:divBdr>
        <w:top w:val="none" w:sz="0" w:space="0" w:color="auto"/>
        <w:left w:val="none" w:sz="0" w:space="0" w:color="auto"/>
        <w:bottom w:val="none" w:sz="0" w:space="0" w:color="auto"/>
        <w:right w:val="none" w:sz="0" w:space="0" w:color="auto"/>
      </w:divBdr>
    </w:div>
    <w:div w:id="336347403">
      <w:bodyDiv w:val="1"/>
      <w:marLeft w:val="0"/>
      <w:marRight w:val="0"/>
      <w:marTop w:val="0"/>
      <w:marBottom w:val="0"/>
      <w:divBdr>
        <w:top w:val="none" w:sz="0" w:space="0" w:color="auto"/>
        <w:left w:val="none" w:sz="0" w:space="0" w:color="auto"/>
        <w:bottom w:val="none" w:sz="0" w:space="0" w:color="auto"/>
        <w:right w:val="none" w:sz="0" w:space="0" w:color="auto"/>
      </w:divBdr>
    </w:div>
    <w:div w:id="362485749">
      <w:bodyDiv w:val="1"/>
      <w:marLeft w:val="0"/>
      <w:marRight w:val="0"/>
      <w:marTop w:val="0"/>
      <w:marBottom w:val="0"/>
      <w:divBdr>
        <w:top w:val="none" w:sz="0" w:space="0" w:color="auto"/>
        <w:left w:val="none" w:sz="0" w:space="0" w:color="auto"/>
        <w:bottom w:val="none" w:sz="0" w:space="0" w:color="auto"/>
        <w:right w:val="none" w:sz="0" w:space="0" w:color="auto"/>
      </w:divBdr>
    </w:div>
    <w:div w:id="369886848">
      <w:bodyDiv w:val="1"/>
      <w:marLeft w:val="0"/>
      <w:marRight w:val="0"/>
      <w:marTop w:val="0"/>
      <w:marBottom w:val="0"/>
      <w:divBdr>
        <w:top w:val="none" w:sz="0" w:space="0" w:color="auto"/>
        <w:left w:val="none" w:sz="0" w:space="0" w:color="auto"/>
        <w:bottom w:val="none" w:sz="0" w:space="0" w:color="auto"/>
        <w:right w:val="none" w:sz="0" w:space="0" w:color="auto"/>
      </w:divBdr>
    </w:div>
    <w:div w:id="383910390">
      <w:bodyDiv w:val="1"/>
      <w:marLeft w:val="0"/>
      <w:marRight w:val="0"/>
      <w:marTop w:val="0"/>
      <w:marBottom w:val="0"/>
      <w:divBdr>
        <w:top w:val="none" w:sz="0" w:space="0" w:color="auto"/>
        <w:left w:val="none" w:sz="0" w:space="0" w:color="auto"/>
        <w:bottom w:val="none" w:sz="0" w:space="0" w:color="auto"/>
        <w:right w:val="none" w:sz="0" w:space="0" w:color="auto"/>
      </w:divBdr>
    </w:div>
    <w:div w:id="399599090">
      <w:bodyDiv w:val="1"/>
      <w:marLeft w:val="0"/>
      <w:marRight w:val="0"/>
      <w:marTop w:val="0"/>
      <w:marBottom w:val="0"/>
      <w:divBdr>
        <w:top w:val="none" w:sz="0" w:space="0" w:color="auto"/>
        <w:left w:val="none" w:sz="0" w:space="0" w:color="auto"/>
        <w:bottom w:val="none" w:sz="0" w:space="0" w:color="auto"/>
        <w:right w:val="none" w:sz="0" w:space="0" w:color="auto"/>
      </w:divBdr>
    </w:div>
    <w:div w:id="435179911">
      <w:bodyDiv w:val="1"/>
      <w:marLeft w:val="0"/>
      <w:marRight w:val="0"/>
      <w:marTop w:val="0"/>
      <w:marBottom w:val="0"/>
      <w:divBdr>
        <w:top w:val="none" w:sz="0" w:space="0" w:color="auto"/>
        <w:left w:val="none" w:sz="0" w:space="0" w:color="auto"/>
        <w:bottom w:val="none" w:sz="0" w:space="0" w:color="auto"/>
        <w:right w:val="none" w:sz="0" w:space="0" w:color="auto"/>
      </w:divBdr>
    </w:div>
    <w:div w:id="440030913">
      <w:bodyDiv w:val="1"/>
      <w:marLeft w:val="0"/>
      <w:marRight w:val="0"/>
      <w:marTop w:val="0"/>
      <w:marBottom w:val="0"/>
      <w:divBdr>
        <w:top w:val="none" w:sz="0" w:space="0" w:color="auto"/>
        <w:left w:val="none" w:sz="0" w:space="0" w:color="auto"/>
        <w:bottom w:val="none" w:sz="0" w:space="0" w:color="auto"/>
        <w:right w:val="none" w:sz="0" w:space="0" w:color="auto"/>
      </w:divBdr>
    </w:div>
    <w:div w:id="489910401">
      <w:bodyDiv w:val="1"/>
      <w:marLeft w:val="0"/>
      <w:marRight w:val="0"/>
      <w:marTop w:val="0"/>
      <w:marBottom w:val="0"/>
      <w:divBdr>
        <w:top w:val="none" w:sz="0" w:space="0" w:color="auto"/>
        <w:left w:val="none" w:sz="0" w:space="0" w:color="auto"/>
        <w:bottom w:val="none" w:sz="0" w:space="0" w:color="auto"/>
        <w:right w:val="none" w:sz="0" w:space="0" w:color="auto"/>
      </w:divBdr>
    </w:div>
    <w:div w:id="500855216">
      <w:bodyDiv w:val="1"/>
      <w:marLeft w:val="0"/>
      <w:marRight w:val="0"/>
      <w:marTop w:val="0"/>
      <w:marBottom w:val="0"/>
      <w:divBdr>
        <w:top w:val="none" w:sz="0" w:space="0" w:color="auto"/>
        <w:left w:val="none" w:sz="0" w:space="0" w:color="auto"/>
        <w:bottom w:val="none" w:sz="0" w:space="0" w:color="auto"/>
        <w:right w:val="none" w:sz="0" w:space="0" w:color="auto"/>
      </w:divBdr>
    </w:div>
    <w:div w:id="519586161">
      <w:bodyDiv w:val="1"/>
      <w:marLeft w:val="0"/>
      <w:marRight w:val="0"/>
      <w:marTop w:val="0"/>
      <w:marBottom w:val="0"/>
      <w:divBdr>
        <w:top w:val="none" w:sz="0" w:space="0" w:color="auto"/>
        <w:left w:val="none" w:sz="0" w:space="0" w:color="auto"/>
        <w:bottom w:val="none" w:sz="0" w:space="0" w:color="auto"/>
        <w:right w:val="none" w:sz="0" w:space="0" w:color="auto"/>
      </w:divBdr>
    </w:div>
    <w:div w:id="527959794">
      <w:bodyDiv w:val="1"/>
      <w:marLeft w:val="0"/>
      <w:marRight w:val="0"/>
      <w:marTop w:val="0"/>
      <w:marBottom w:val="0"/>
      <w:divBdr>
        <w:top w:val="none" w:sz="0" w:space="0" w:color="auto"/>
        <w:left w:val="none" w:sz="0" w:space="0" w:color="auto"/>
        <w:bottom w:val="none" w:sz="0" w:space="0" w:color="auto"/>
        <w:right w:val="none" w:sz="0" w:space="0" w:color="auto"/>
      </w:divBdr>
      <w:divsChild>
        <w:div w:id="560210000">
          <w:marLeft w:val="0"/>
          <w:marRight w:val="0"/>
          <w:marTop w:val="0"/>
          <w:marBottom w:val="0"/>
          <w:divBdr>
            <w:top w:val="none" w:sz="0" w:space="0" w:color="auto"/>
            <w:left w:val="none" w:sz="0" w:space="0" w:color="auto"/>
            <w:bottom w:val="none" w:sz="0" w:space="0" w:color="auto"/>
            <w:right w:val="none" w:sz="0" w:space="0" w:color="auto"/>
          </w:divBdr>
          <w:divsChild>
            <w:div w:id="1628976139">
              <w:marLeft w:val="0"/>
              <w:marRight w:val="0"/>
              <w:marTop w:val="0"/>
              <w:marBottom w:val="0"/>
              <w:divBdr>
                <w:top w:val="none" w:sz="0" w:space="0" w:color="auto"/>
                <w:left w:val="none" w:sz="0" w:space="0" w:color="auto"/>
                <w:bottom w:val="none" w:sz="0" w:space="0" w:color="auto"/>
                <w:right w:val="none" w:sz="0" w:space="0" w:color="auto"/>
              </w:divBdr>
              <w:divsChild>
                <w:div w:id="1879395649">
                  <w:marLeft w:val="0"/>
                  <w:marRight w:val="0"/>
                  <w:marTop w:val="0"/>
                  <w:marBottom w:val="0"/>
                  <w:divBdr>
                    <w:top w:val="none" w:sz="0" w:space="0" w:color="auto"/>
                    <w:left w:val="none" w:sz="0" w:space="0" w:color="auto"/>
                    <w:bottom w:val="none" w:sz="0" w:space="0" w:color="auto"/>
                    <w:right w:val="none" w:sz="0" w:space="0" w:color="auto"/>
                  </w:divBdr>
                  <w:divsChild>
                    <w:div w:id="347023939">
                      <w:marLeft w:val="5250"/>
                      <w:marRight w:val="0"/>
                      <w:marTop w:val="0"/>
                      <w:marBottom w:val="0"/>
                      <w:divBdr>
                        <w:top w:val="none" w:sz="0" w:space="0" w:color="auto"/>
                        <w:left w:val="none" w:sz="0" w:space="0" w:color="auto"/>
                        <w:bottom w:val="none" w:sz="0" w:space="0" w:color="auto"/>
                        <w:right w:val="none" w:sz="0" w:space="0" w:color="auto"/>
                      </w:divBdr>
                      <w:divsChild>
                        <w:div w:id="1742480157">
                          <w:marLeft w:val="0"/>
                          <w:marRight w:val="0"/>
                          <w:marTop w:val="0"/>
                          <w:marBottom w:val="0"/>
                          <w:divBdr>
                            <w:top w:val="none" w:sz="0" w:space="0" w:color="auto"/>
                            <w:left w:val="none" w:sz="0" w:space="0" w:color="auto"/>
                            <w:bottom w:val="none" w:sz="0" w:space="0" w:color="auto"/>
                            <w:right w:val="none" w:sz="0" w:space="0" w:color="auto"/>
                          </w:divBdr>
                          <w:divsChild>
                            <w:div w:id="91632903">
                              <w:marLeft w:val="0"/>
                              <w:marRight w:val="0"/>
                              <w:marTop w:val="0"/>
                              <w:marBottom w:val="0"/>
                              <w:divBdr>
                                <w:top w:val="none" w:sz="0" w:space="0" w:color="auto"/>
                                <w:left w:val="none" w:sz="0" w:space="0" w:color="auto"/>
                                <w:bottom w:val="none" w:sz="0" w:space="0" w:color="auto"/>
                                <w:right w:val="none" w:sz="0" w:space="0" w:color="auto"/>
                              </w:divBdr>
                              <w:divsChild>
                                <w:div w:id="1725177332">
                                  <w:marLeft w:val="0"/>
                                  <w:marRight w:val="0"/>
                                  <w:marTop w:val="0"/>
                                  <w:marBottom w:val="0"/>
                                  <w:divBdr>
                                    <w:top w:val="none" w:sz="0" w:space="0" w:color="auto"/>
                                    <w:left w:val="none" w:sz="0" w:space="0" w:color="auto"/>
                                    <w:bottom w:val="none" w:sz="0" w:space="0" w:color="auto"/>
                                    <w:right w:val="none" w:sz="0" w:space="0" w:color="auto"/>
                                  </w:divBdr>
                                  <w:divsChild>
                                    <w:div w:id="1841002784">
                                      <w:marLeft w:val="0"/>
                                      <w:marRight w:val="0"/>
                                      <w:marTop w:val="0"/>
                                      <w:marBottom w:val="0"/>
                                      <w:divBdr>
                                        <w:top w:val="none" w:sz="0" w:space="0" w:color="auto"/>
                                        <w:left w:val="none" w:sz="0" w:space="0" w:color="auto"/>
                                        <w:bottom w:val="none" w:sz="0" w:space="0" w:color="auto"/>
                                        <w:right w:val="none" w:sz="0" w:space="0" w:color="auto"/>
                                      </w:divBdr>
                                      <w:divsChild>
                                        <w:div w:id="286855249">
                                          <w:marLeft w:val="0"/>
                                          <w:marRight w:val="0"/>
                                          <w:marTop w:val="0"/>
                                          <w:marBottom w:val="0"/>
                                          <w:divBdr>
                                            <w:top w:val="none" w:sz="0" w:space="0" w:color="auto"/>
                                            <w:left w:val="none" w:sz="0" w:space="0" w:color="auto"/>
                                            <w:bottom w:val="none" w:sz="0" w:space="0" w:color="auto"/>
                                            <w:right w:val="none" w:sz="0" w:space="0" w:color="auto"/>
                                          </w:divBdr>
                                          <w:divsChild>
                                            <w:div w:id="643121227">
                                              <w:marLeft w:val="0"/>
                                              <w:marRight w:val="0"/>
                                              <w:marTop w:val="0"/>
                                              <w:marBottom w:val="0"/>
                                              <w:divBdr>
                                                <w:top w:val="none" w:sz="0" w:space="0" w:color="auto"/>
                                                <w:left w:val="none" w:sz="0" w:space="0" w:color="auto"/>
                                                <w:bottom w:val="none" w:sz="0" w:space="0" w:color="auto"/>
                                                <w:right w:val="none" w:sz="0" w:space="0" w:color="auto"/>
                                              </w:divBdr>
                                              <w:divsChild>
                                                <w:div w:id="1196387573">
                                                  <w:marLeft w:val="0"/>
                                                  <w:marRight w:val="0"/>
                                                  <w:marTop w:val="0"/>
                                                  <w:marBottom w:val="0"/>
                                                  <w:divBdr>
                                                    <w:top w:val="none" w:sz="0" w:space="0" w:color="auto"/>
                                                    <w:left w:val="none" w:sz="0" w:space="0" w:color="auto"/>
                                                    <w:bottom w:val="none" w:sz="0" w:space="0" w:color="auto"/>
                                                    <w:right w:val="none" w:sz="0" w:space="0" w:color="auto"/>
                                                  </w:divBdr>
                                                  <w:divsChild>
                                                    <w:div w:id="1570118046">
                                                      <w:marLeft w:val="0"/>
                                                      <w:marRight w:val="0"/>
                                                      <w:marTop w:val="0"/>
                                                      <w:marBottom w:val="0"/>
                                                      <w:divBdr>
                                                        <w:top w:val="none" w:sz="0" w:space="0" w:color="auto"/>
                                                        <w:left w:val="none" w:sz="0" w:space="0" w:color="auto"/>
                                                        <w:bottom w:val="none" w:sz="0" w:space="0" w:color="auto"/>
                                                        <w:right w:val="none" w:sz="0" w:space="0" w:color="auto"/>
                                                      </w:divBdr>
                                                      <w:divsChild>
                                                        <w:div w:id="97525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8443850">
      <w:bodyDiv w:val="1"/>
      <w:marLeft w:val="0"/>
      <w:marRight w:val="0"/>
      <w:marTop w:val="0"/>
      <w:marBottom w:val="0"/>
      <w:divBdr>
        <w:top w:val="none" w:sz="0" w:space="0" w:color="auto"/>
        <w:left w:val="none" w:sz="0" w:space="0" w:color="auto"/>
        <w:bottom w:val="none" w:sz="0" w:space="0" w:color="auto"/>
        <w:right w:val="none" w:sz="0" w:space="0" w:color="auto"/>
      </w:divBdr>
    </w:div>
    <w:div w:id="539901527">
      <w:bodyDiv w:val="1"/>
      <w:marLeft w:val="0"/>
      <w:marRight w:val="0"/>
      <w:marTop w:val="0"/>
      <w:marBottom w:val="0"/>
      <w:divBdr>
        <w:top w:val="none" w:sz="0" w:space="0" w:color="auto"/>
        <w:left w:val="none" w:sz="0" w:space="0" w:color="auto"/>
        <w:bottom w:val="none" w:sz="0" w:space="0" w:color="auto"/>
        <w:right w:val="none" w:sz="0" w:space="0" w:color="auto"/>
      </w:divBdr>
    </w:div>
    <w:div w:id="545218292">
      <w:bodyDiv w:val="1"/>
      <w:marLeft w:val="0"/>
      <w:marRight w:val="0"/>
      <w:marTop w:val="0"/>
      <w:marBottom w:val="0"/>
      <w:divBdr>
        <w:top w:val="none" w:sz="0" w:space="0" w:color="auto"/>
        <w:left w:val="none" w:sz="0" w:space="0" w:color="auto"/>
        <w:bottom w:val="none" w:sz="0" w:space="0" w:color="auto"/>
        <w:right w:val="none" w:sz="0" w:space="0" w:color="auto"/>
      </w:divBdr>
    </w:div>
    <w:div w:id="566913902">
      <w:bodyDiv w:val="1"/>
      <w:marLeft w:val="0"/>
      <w:marRight w:val="0"/>
      <w:marTop w:val="0"/>
      <w:marBottom w:val="0"/>
      <w:divBdr>
        <w:top w:val="none" w:sz="0" w:space="0" w:color="auto"/>
        <w:left w:val="none" w:sz="0" w:space="0" w:color="auto"/>
        <w:bottom w:val="none" w:sz="0" w:space="0" w:color="auto"/>
        <w:right w:val="none" w:sz="0" w:space="0" w:color="auto"/>
      </w:divBdr>
    </w:div>
    <w:div w:id="584845572">
      <w:bodyDiv w:val="1"/>
      <w:marLeft w:val="0"/>
      <w:marRight w:val="0"/>
      <w:marTop w:val="0"/>
      <w:marBottom w:val="0"/>
      <w:divBdr>
        <w:top w:val="none" w:sz="0" w:space="0" w:color="auto"/>
        <w:left w:val="none" w:sz="0" w:space="0" w:color="auto"/>
        <w:bottom w:val="none" w:sz="0" w:space="0" w:color="auto"/>
        <w:right w:val="none" w:sz="0" w:space="0" w:color="auto"/>
      </w:divBdr>
    </w:div>
    <w:div w:id="598638357">
      <w:bodyDiv w:val="1"/>
      <w:marLeft w:val="0"/>
      <w:marRight w:val="0"/>
      <w:marTop w:val="0"/>
      <w:marBottom w:val="0"/>
      <w:divBdr>
        <w:top w:val="none" w:sz="0" w:space="0" w:color="auto"/>
        <w:left w:val="none" w:sz="0" w:space="0" w:color="auto"/>
        <w:bottom w:val="none" w:sz="0" w:space="0" w:color="auto"/>
        <w:right w:val="none" w:sz="0" w:space="0" w:color="auto"/>
      </w:divBdr>
    </w:div>
    <w:div w:id="616641498">
      <w:bodyDiv w:val="1"/>
      <w:marLeft w:val="0"/>
      <w:marRight w:val="0"/>
      <w:marTop w:val="0"/>
      <w:marBottom w:val="0"/>
      <w:divBdr>
        <w:top w:val="none" w:sz="0" w:space="0" w:color="auto"/>
        <w:left w:val="none" w:sz="0" w:space="0" w:color="auto"/>
        <w:bottom w:val="none" w:sz="0" w:space="0" w:color="auto"/>
        <w:right w:val="none" w:sz="0" w:space="0" w:color="auto"/>
      </w:divBdr>
    </w:div>
    <w:div w:id="635184930">
      <w:bodyDiv w:val="1"/>
      <w:marLeft w:val="0"/>
      <w:marRight w:val="0"/>
      <w:marTop w:val="0"/>
      <w:marBottom w:val="0"/>
      <w:divBdr>
        <w:top w:val="none" w:sz="0" w:space="0" w:color="auto"/>
        <w:left w:val="none" w:sz="0" w:space="0" w:color="auto"/>
        <w:bottom w:val="none" w:sz="0" w:space="0" w:color="auto"/>
        <w:right w:val="none" w:sz="0" w:space="0" w:color="auto"/>
      </w:divBdr>
    </w:div>
    <w:div w:id="635984920">
      <w:bodyDiv w:val="1"/>
      <w:marLeft w:val="0"/>
      <w:marRight w:val="0"/>
      <w:marTop w:val="0"/>
      <w:marBottom w:val="0"/>
      <w:divBdr>
        <w:top w:val="none" w:sz="0" w:space="0" w:color="auto"/>
        <w:left w:val="none" w:sz="0" w:space="0" w:color="auto"/>
        <w:bottom w:val="none" w:sz="0" w:space="0" w:color="auto"/>
        <w:right w:val="none" w:sz="0" w:space="0" w:color="auto"/>
      </w:divBdr>
    </w:div>
    <w:div w:id="668605506">
      <w:bodyDiv w:val="1"/>
      <w:marLeft w:val="0"/>
      <w:marRight w:val="0"/>
      <w:marTop w:val="0"/>
      <w:marBottom w:val="0"/>
      <w:divBdr>
        <w:top w:val="none" w:sz="0" w:space="0" w:color="auto"/>
        <w:left w:val="none" w:sz="0" w:space="0" w:color="auto"/>
        <w:bottom w:val="none" w:sz="0" w:space="0" w:color="auto"/>
        <w:right w:val="none" w:sz="0" w:space="0" w:color="auto"/>
      </w:divBdr>
    </w:div>
    <w:div w:id="704409925">
      <w:bodyDiv w:val="1"/>
      <w:marLeft w:val="0"/>
      <w:marRight w:val="0"/>
      <w:marTop w:val="0"/>
      <w:marBottom w:val="0"/>
      <w:divBdr>
        <w:top w:val="none" w:sz="0" w:space="0" w:color="auto"/>
        <w:left w:val="none" w:sz="0" w:space="0" w:color="auto"/>
        <w:bottom w:val="none" w:sz="0" w:space="0" w:color="auto"/>
        <w:right w:val="none" w:sz="0" w:space="0" w:color="auto"/>
      </w:divBdr>
    </w:div>
    <w:div w:id="704524010">
      <w:bodyDiv w:val="1"/>
      <w:marLeft w:val="0"/>
      <w:marRight w:val="0"/>
      <w:marTop w:val="0"/>
      <w:marBottom w:val="0"/>
      <w:divBdr>
        <w:top w:val="none" w:sz="0" w:space="0" w:color="auto"/>
        <w:left w:val="none" w:sz="0" w:space="0" w:color="auto"/>
        <w:bottom w:val="none" w:sz="0" w:space="0" w:color="auto"/>
        <w:right w:val="none" w:sz="0" w:space="0" w:color="auto"/>
      </w:divBdr>
    </w:div>
    <w:div w:id="704721991">
      <w:bodyDiv w:val="1"/>
      <w:marLeft w:val="0"/>
      <w:marRight w:val="0"/>
      <w:marTop w:val="0"/>
      <w:marBottom w:val="0"/>
      <w:divBdr>
        <w:top w:val="none" w:sz="0" w:space="0" w:color="auto"/>
        <w:left w:val="none" w:sz="0" w:space="0" w:color="auto"/>
        <w:bottom w:val="none" w:sz="0" w:space="0" w:color="auto"/>
        <w:right w:val="none" w:sz="0" w:space="0" w:color="auto"/>
      </w:divBdr>
    </w:div>
    <w:div w:id="719476401">
      <w:bodyDiv w:val="1"/>
      <w:marLeft w:val="0"/>
      <w:marRight w:val="0"/>
      <w:marTop w:val="0"/>
      <w:marBottom w:val="0"/>
      <w:divBdr>
        <w:top w:val="none" w:sz="0" w:space="0" w:color="auto"/>
        <w:left w:val="none" w:sz="0" w:space="0" w:color="auto"/>
        <w:bottom w:val="none" w:sz="0" w:space="0" w:color="auto"/>
        <w:right w:val="none" w:sz="0" w:space="0" w:color="auto"/>
      </w:divBdr>
    </w:div>
    <w:div w:id="729577779">
      <w:bodyDiv w:val="1"/>
      <w:marLeft w:val="0"/>
      <w:marRight w:val="0"/>
      <w:marTop w:val="0"/>
      <w:marBottom w:val="0"/>
      <w:divBdr>
        <w:top w:val="none" w:sz="0" w:space="0" w:color="auto"/>
        <w:left w:val="none" w:sz="0" w:space="0" w:color="auto"/>
        <w:bottom w:val="none" w:sz="0" w:space="0" w:color="auto"/>
        <w:right w:val="none" w:sz="0" w:space="0" w:color="auto"/>
      </w:divBdr>
    </w:div>
    <w:div w:id="732390886">
      <w:bodyDiv w:val="1"/>
      <w:marLeft w:val="0"/>
      <w:marRight w:val="0"/>
      <w:marTop w:val="0"/>
      <w:marBottom w:val="0"/>
      <w:divBdr>
        <w:top w:val="none" w:sz="0" w:space="0" w:color="auto"/>
        <w:left w:val="none" w:sz="0" w:space="0" w:color="auto"/>
        <w:bottom w:val="none" w:sz="0" w:space="0" w:color="auto"/>
        <w:right w:val="none" w:sz="0" w:space="0" w:color="auto"/>
      </w:divBdr>
    </w:div>
    <w:div w:id="734355789">
      <w:bodyDiv w:val="1"/>
      <w:marLeft w:val="0"/>
      <w:marRight w:val="0"/>
      <w:marTop w:val="0"/>
      <w:marBottom w:val="0"/>
      <w:divBdr>
        <w:top w:val="none" w:sz="0" w:space="0" w:color="auto"/>
        <w:left w:val="none" w:sz="0" w:space="0" w:color="auto"/>
        <w:bottom w:val="none" w:sz="0" w:space="0" w:color="auto"/>
        <w:right w:val="none" w:sz="0" w:space="0" w:color="auto"/>
      </w:divBdr>
    </w:div>
    <w:div w:id="774325238">
      <w:bodyDiv w:val="1"/>
      <w:marLeft w:val="0"/>
      <w:marRight w:val="0"/>
      <w:marTop w:val="0"/>
      <w:marBottom w:val="0"/>
      <w:divBdr>
        <w:top w:val="none" w:sz="0" w:space="0" w:color="auto"/>
        <w:left w:val="none" w:sz="0" w:space="0" w:color="auto"/>
        <w:bottom w:val="none" w:sz="0" w:space="0" w:color="auto"/>
        <w:right w:val="none" w:sz="0" w:space="0" w:color="auto"/>
      </w:divBdr>
    </w:div>
    <w:div w:id="779103385">
      <w:bodyDiv w:val="1"/>
      <w:marLeft w:val="0"/>
      <w:marRight w:val="0"/>
      <w:marTop w:val="0"/>
      <w:marBottom w:val="0"/>
      <w:divBdr>
        <w:top w:val="none" w:sz="0" w:space="0" w:color="auto"/>
        <w:left w:val="none" w:sz="0" w:space="0" w:color="auto"/>
        <w:bottom w:val="none" w:sz="0" w:space="0" w:color="auto"/>
        <w:right w:val="none" w:sz="0" w:space="0" w:color="auto"/>
      </w:divBdr>
    </w:div>
    <w:div w:id="816385766">
      <w:bodyDiv w:val="1"/>
      <w:marLeft w:val="0"/>
      <w:marRight w:val="0"/>
      <w:marTop w:val="0"/>
      <w:marBottom w:val="0"/>
      <w:divBdr>
        <w:top w:val="none" w:sz="0" w:space="0" w:color="auto"/>
        <w:left w:val="none" w:sz="0" w:space="0" w:color="auto"/>
        <w:bottom w:val="none" w:sz="0" w:space="0" w:color="auto"/>
        <w:right w:val="none" w:sz="0" w:space="0" w:color="auto"/>
      </w:divBdr>
    </w:div>
    <w:div w:id="829518006">
      <w:bodyDiv w:val="1"/>
      <w:marLeft w:val="0"/>
      <w:marRight w:val="0"/>
      <w:marTop w:val="0"/>
      <w:marBottom w:val="0"/>
      <w:divBdr>
        <w:top w:val="none" w:sz="0" w:space="0" w:color="auto"/>
        <w:left w:val="none" w:sz="0" w:space="0" w:color="auto"/>
        <w:bottom w:val="none" w:sz="0" w:space="0" w:color="auto"/>
        <w:right w:val="none" w:sz="0" w:space="0" w:color="auto"/>
      </w:divBdr>
    </w:div>
    <w:div w:id="839849780">
      <w:bodyDiv w:val="1"/>
      <w:marLeft w:val="0"/>
      <w:marRight w:val="0"/>
      <w:marTop w:val="0"/>
      <w:marBottom w:val="0"/>
      <w:divBdr>
        <w:top w:val="none" w:sz="0" w:space="0" w:color="auto"/>
        <w:left w:val="none" w:sz="0" w:space="0" w:color="auto"/>
        <w:bottom w:val="none" w:sz="0" w:space="0" w:color="auto"/>
        <w:right w:val="none" w:sz="0" w:space="0" w:color="auto"/>
      </w:divBdr>
    </w:div>
    <w:div w:id="844589306">
      <w:bodyDiv w:val="1"/>
      <w:marLeft w:val="0"/>
      <w:marRight w:val="0"/>
      <w:marTop w:val="0"/>
      <w:marBottom w:val="0"/>
      <w:divBdr>
        <w:top w:val="none" w:sz="0" w:space="0" w:color="auto"/>
        <w:left w:val="none" w:sz="0" w:space="0" w:color="auto"/>
        <w:bottom w:val="none" w:sz="0" w:space="0" w:color="auto"/>
        <w:right w:val="none" w:sz="0" w:space="0" w:color="auto"/>
      </w:divBdr>
    </w:div>
    <w:div w:id="860123180">
      <w:bodyDiv w:val="1"/>
      <w:marLeft w:val="0"/>
      <w:marRight w:val="0"/>
      <w:marTop w:val="0"/>
      <w:marBottom w:val="0"/>
      <w:divBdr>
        <w:top w:val="none" w:sz="0" w:space="0" w:color="auto"/>
        <w:left w:val="none" w:sz="0" w:space="0" w:color="auto"/>
        <w:bottom w:val="none" w:sz="0" w:space="0" w:color="auto"/>
        <w:right w:val="none" w:sz="0" w:space="0" w:color="auto"/>
      </w:divBdr>
    </w:div>
    <w:div w:id="883521696">
      <w:bodyDiv w:val="1"/>
      <w:marLeft w:val="0"/>
      <w:marRight w:val="0"/>
      <w:marTop w:val="0"/>
      <w:marBottom w:val="0"/>
      <w:divBdr>
        <w:top w:val="none" w:sz="0" w:space="0" w:color="auto"/>
        <w:left w:val="none" w:sz="0" w:space="0" w:color="auto"/>
        <w:bottom w:val="none" w:sz="0" w:space="0" w:color="auto"/>
        <w:right w:val="none" w:sz="0" w:space="0" w:color="auto"/>
      </w:divBdr>
    </w:div>
    <w:div w:id="890462044">
      <w:bodyDiv w:val="1"/>
      <w:marLeft w:val="0"/>
      <w:marRight w:val="0"/>
      <w:marTop w:val="0"/>
      <w:marBottom w:val="0"/>
      <w:divBdr>
        <w:top w:val="none" w:sz="0" w:space="0" w:color="auto"/>
        <w:left w:val="none" w:sz="0" w:space="0" w:color="auto"/>
        <w:bottom w:val="none" w:sz="0" w:space="0" w:color="auto"/>
        <w:right w:val="none" w:sz="0" w:space="0" w:color="auto"/>
      </w:divBdr>
    </w:div>
    <w:div w:id="895355979">
      <w:bodyDiv w:val="1"/>
      <w:marLeft w:val="0"/>
      <w:marRight w:val="0"/>
      <w:marTop w:val="0"/>
      <w:marBottom w:val="0"/>
      <w:divBdr>
        <w:top w:val="none" w:sz="0" w:space="0" w:color="auto"/>
        <w:left w:val="none" w:sz="0" w:space="0" w:color="auto"/>
        <w:bottom w:val="none" w:sz="0" w:space="0" w:color="auto"/>
        <w:right w:val="none" w:sz="0" w:space="0" w:color="auto"/>
      </w:divBdr>
    </w:div>
    <w:div w:id="917011703">
      <w:bodyDiv w:val="1"/>
      <w:marLeft w:val="0"/>
      <w:marRight w:val="0"/>
      <w:marTop w:val="0"/>
      <w:marBottom w:val="0"/>
      <w:divBdr>
        <w:top w:val="none" w:sz="0" w:space="0" w:color="auto"/>
        <w:left w:val="none" w:sz="0" w:space="0" w:color="auto"/>
        <w:bottom w:val="none" w:sz="0" w:space="0" w:color="auto"/>
        <w:right w:val="none" w:sz="0" w:space="0" w:color="auto"/>
      </w:divBdr>
    </w:div>
    <w:div w:id="939413067">
      <w:bodyDiv w:val="1"/>
      <w:marLeft w:val="0"/>
      <w:marRight w:val="0"/>
      <w:marTop w:val="0"/>
      <w:marBottom w:val="0"/>
      <w:divBdr>
        <w:top w:val="none" w:sz="0" w:space="0" w:color="auto"/>
        <w:left w:val="none" w:sz="0" w:space="0" w:color="auto"/>
        <w:bottom w:val="none" w:sz="0" w:space="0" w:color="auto"/>
        <w:right w:val="none" w:sz="0" w:space="0" w:color="auto"/>
      </w:divBdr>
    </w:div>
    <w:div w:id="949749521">
      <w:bodyDiv w:val="1"/>
      <w:marLeft w:val="0"/>
      <w:marRight w:val="0"/>
      <w:marTop w:val="0"/>
      <w:marBottom w:val="0"/>
      <w:divBdr>
        <w:top w:val="none" w:sz="0" w:space="0" w:color="auto"/>
        <w:left w:val="none" w:sz="0" w:space="0" w:color="auto"/>
        <w:bottom w:val="none" w:sz="0" w:space="0" w:color="auto"/>
        <w:right w:val="none" w:sz="0" w:space="0" w:color="auto"/>
      </w:divBdr>
    </w:div>
    <w:div w:id="960108591">
      <w:bodyDiv w:val="1"/>
      <w:marLeft w:val="0"/>
      <w:marRight w:val="0"/>
      <w:marTop w:val="0"/>
      <w:marBottom w:val="0"/>
      <w:divBdr>
        <w:top w:val="none" w:sz="0" w:space="0" w:color="auto"/>
        <w:left w:val="none" w:sz="0" w:space="0" w:color="auto"/>
        <w:bottom w:val="none" w:sz="0" w:space="0" w:color="auto"/>
        <w:right w:val="none" w:sz="0" w:space="0" w:color="auto"/>
      </w:divBdr>
    </w:div>
    <w:div w:id="1005789183">
      <w:bodyDiv w:val="1"/>
      <w:marLeft w:val="0"/>
      <w:marRight w:val="0"/>
      <w:marTop w:val="0"/>
      <w:marBottom w:val="0"/>
      <w:divBdr>
        <w:top w:val="none" w:sz="0" w:space="0" w:color="auto"/>
        <w:left w:val="none" w:sz="0" w:space="0" w:color="auto"/>
        <w:bottom w:val="none" w:sz="0" w:space="0" w:color="auto"/>
        <w:right w:val="none" w:sz="0" w:space="0" w:color="auto"/>
      </w:divBdr>
    </w:div>
    <w:div w:id="1006589391">
      <w:bodyDiv w:val="1"/>
      <w:marLeft w:val="0"/>
      <w:marRight w:val="0"/>
      <w:marTop w:val="0"/>
      <w:marBottom w:val="0"/>
      <w:divBdr>
        <w:top w:val="none" w:sz="0" w:space="0" w:color="auto"/>
        <w:left w:val="none" w:sz="0" w:space="0" w:color="auto"/>
        <w:bottom w:val="none" w:sz="0" w:space="0" w:color="auto"/>
        <w:right w:val="none" w:sz="0" w:space="0" w:color="auto"/>
      </w:divBdr>
    </w:div>
    <w:div w:id="1020815808">
      <w:bodyDiv w:val="1"/>
      <w:marLeft w:val="0"/>
      <w:marRight w:val="0"/>
      <w:marTop w:val="0"/>
      <w:marBottom w:val="0"/>
      <w:divBdr>
        <w:top w:val="none" w:sz="0" w:space="0" w:color="auto"/>
        <w:left w:val="none" w:sz="0" w:space="0" w:color="auto"/>
        <w:bottom w:val="none" w:sz="0" w:space="0" w:color="auto"/>
        <w:right w:val="none" w:sz="0" w:space="0" w:color="auto"/>
      </w:divBdr>
    </w:div>
    <w:div w:id="1021853726">
      <w:bodyDiv w:val="1"/>
      <w:marLeft w:val="0"/>
      <w:marRight w:val="0"/>
      <w:marTop w:val="0"/>
      <w:marBottom w:val="0"/>
      <w:divBdr>
        <w:top w:val="none" w:sz="0" w:space="0" w:color="auto"/>
        <w:left w:val="none" w:sz="0" w:space="0" w:color="auto"/>
        <w:bottom w:val="none" w:sz="0" w:space="0" w:color="auto"/>
        <w:right w:val="none" w:sz="0" w:space="0" w:color="auto"/>
      </w:divBdr>
    </w:div>
    <w:div w:id="1023626066">
      <w:bodyDiv w:val="1"/>
      <w:marLeft w:val="0"/>
      <w:marRight w:val="0"/>
      <w:marTop w:val="0"/>
      <w:marBottom w:val="0"/>
      <w:divBdr>
        <w:top w:val="none" w:sz="0" w:space="0" w:color="auto"/>
        <w:left w:val="none" w:sz="0" w:space="0" w:color="auto"/>
        <w:bottom w:val="none" w:sz="0" w:space="0" w:color="auto"/>
        <w:right w:val="none" w:sz="0" w:space="0" w:color="auto"/>
      </w:divBdr>
    </w:div>
    <w:div w:id="1026979595">
      <w:bodyDiv w:val="1"/>
      <w:marLeft w:val="0"/>
      <w:marRight w:val="0"/>
      <w:marTop w:val="0"/>
      <w:marBottom w:val="0"/>
      <w:divBdr>
        <w:top w:val="none" w:sz="0" w:space="0" w:color="auto"/>
        <w:left w:val="none" w:sz="0" w:space="0" w:color="auto"/>
        <w:bottom w:val="none" w:sz="0" w:space="0" w:color="auto"/>
        <w:right w:val="none" w:sz="0" w:space="0" w:color="auto"/>
      </w:divBdr>
    </w:div>
    <w:div w:id="1045133570">
      <w:bodyDiv w:val="1"/>
      <w:marLeft w:val="0"/>
      <w:marRight w:val="0"/>
      <w:marTop w:val="0"/>
      <w:marBottom w:val="0"/>
      <w:divBdr>
        <w:top w:val="none" w:sz="0" w:space="0" w:color="auto"/>
        <w:left w:val="none" w:sz="0" w:space="0" w:color="auto"/>
        <w:bottom w:val="none" w:sz="0" w:space="0" w:color="auto"/>
        <w:right w:val="none" w:sz="0" w:space="0" w:color="auto"/>
      </w:divBdr>
    </w:div>
    <w:div w:id="1051997779">
      <w:bodyDiv w:val="1"/>
      <w:marLeft w:val="0"/>
      <w:marRight w:val="0"/>
      <w:marTop w:val="0"/>
      <w:marBottom w:val="0"/>
      <w:divBdr>
        <w:top w:val="none" w:sz="0" w:space="0" w:color="auto"/>
        <w:left w:val="none" w:sz="0" w:space="0" w:color="auto"/>
        <w:bottom w:val="none" w:sz="0" w:space="0" w:color="auto"/>
        <w:right w:val="none" w:sz="0" w:space="0" w:color="auto"/>
      </w:divBdr>
    </w:div>
    <w:div w:id="1067536838">
      <w:bodyDiv w:val="1"/>
      <w:marLeft w:val="0"/>
      <w:marRight w:val="0"/>
      <w:marTop w:val="0"/>
      <w:marBottom w:val="0"/>
      <w:divBdr>
        <w:top w:val="none" w:sz="0" w:space="0" w:color="auto"/>
        <w:left w:val="none" w:sz="0" w:space="0" w:color="auto"/>
        <w:bottom w:val="none" w:sz="0" w:space="0" w:color="auto"/>
        <w:right w:val="none" w:sz="0" w:space="0" w:color="auto"/>
      </w:divBdr>
    </w:div>
    <w:div w:id="1105268496">
      <w:bodyDiv w:val="1"/>
      <w:marLeft w:val="0"/>
      <w:marRight w:val="0"/>
      <w:marTop w:val="0"/>
      <w:marBottom w:val="0"/>
      <w:divBdr>
        <w:top w:val="none" w:sz="0" w:space="0" w:color="auto"/>
        <w:left w:val="none" w:sz="0" w:space="0" w:color="auto"/>
        <w:bottom w:val="none" w:sz="0" w:space="0" w:color="auto"/>
        <w:right w:val="none" w:sz="0" w:space="0" w:color="auto"/>
      </w:divBdr>
    </w:div>
    <w:div w:id="1142775443">
      <w:bodyDiv w:val="1"/>
      <w:marLeft w:val="0"/>
      <w:marRight w:val="0"/>
      <w:marTop w:val="0"/>
      <w:marBottom w:val="0"/>
      <w:divBdr>
        <w:top w:val="none" w:sz="0" w:space="0" w:color="auto"/>
        <w:left w:val="none" w:sz="0" w:space="0" w:color="auto"/>
        <w:bottom w:val="none" w:sz="0" w:space="0" w:color="auto"/>
        <w:right w:val="none" w:sz="0" w:space="0" w:color="auto"/>
      </w:divBdr>
    </w:div>
    <w:div w:id="1168859659">
      <w:bodyDiv w:val="1"/>
      <w:marLeft w:val="0"/>
      <w:marRight w:val="0"/>
      <w:marTop w:val="0"/>
      <w:marBottom w:val="0"/>
      <w:divBdr>
        <w:top w:val="none" w:sz="0" w:space="0" w:color="auto"/>
        <w:left w:val="none" w:sz="0" w:space="0" w:color="auto"/>
        <w:bottom w:val="none" w:sz="0" w:space="0" w:color="auto"/>
        <w:right w:val="none" w:sz="0" w:space="0" w:color="auto"/>
      </w:divBdr>
    </w:div>
    <w:div w:id="1174416833">
      <w:bodyDiv w:val="1"/>
      <w:marLeft w:val="0"/>
      <w:marRight w:val="0"/>
      <w:marTop w:val="0"/>
      <w:marBottom w:val="0"/>
      <w:divBdr>
        <w:top w:val="none" w:sz="0" w:space="0" w:color="auto"/>
        <w:left w:val="none" w:sz="0" w:space="0" w:color="auto"/>
        <w:bottom w:val="none" w:sz="0" w:space="0" w:color="auto"/>
        <w:right w:val="none" w:sz="0" w:space="0" w:color="auto"/>
      </w:divBdr>
    </w:div>
    <w:div w:id="1193693727">
      <w:bodyDiv w:val="1"/>
      <w:marLeft w:val="0"/>
      <w:marRight w:val="0"/>
      <w:marTop w:val="0"/>
      <w:marBottom w:val="0"/>
      <w:divBdr>
        <w:top w:val="none" w:sz="0" w:space="0" w:color="auto"/>
        <w:left w:val="none" w:sz="0" w:space="0" w:color="auto"/>
        <w:bottom w:val="none" w:sz="0" w:space="0" w:color="auto"/>
        <w:right w:val="none" w:sz="0" w:space="0" w:color="auto"/>
      </w:divBdr>
    </w:div>
    <w:div w:id="1194925884">
      <w:bodyDiv w:val="1"/>
      <w:marLeft w:val="0"/>
      <w:marRight w:val="0"/>
      <w:marTop w:val="0"/>
      <w:marBottom w:val="0"/>
      <w:divBdr>
        <w:top w:val="none" w:sz="0" w:space="0" w:color="auto"/>
        <w:left w:val="none" w:sz="0" w:space="0" w:color="auto"/>
        <w:bottom w:val="none" w:sz="0" w:space="0" w:color="auto"/>
        <w:right w:val="none" w:sz="0" w:space="0" w:color="auto"/>
      </w:divBdr>
    </w:div>
    <w:div w:id="1207184222">
      <w:bodyDiv w:val="1"/>
      <w:marLeft w:val="0"/>
      <w:marRight w:val="0"/>
      <w:marTop w:val="0"/>
      <w:marBottom w:val="0"/>
      <w:divBdr>
        <w:top w:val="none" w:sz="0" w:space="0" w:color="auto"/>
        <w:left w:val="none" w:sz="0" w:space="0" w:color="auto"/>
        <w:bottom w:val="none" w:sz="0" w:space="0" w:color="auto"/>
        <w:right w:val="none" w:sz="0" w:space="0" w:color="auto"/>
      </w:divBdr>
    </w:div>
    <w:div w:id="1219703520">
      <w:bodyDiv w:val="1"/>
      <w:marLeft w:val="0"/>
      <w:marRight w:val="0"/>
      <w:marTop w:val="0"/>
      <w:marBottom w:val="0"/>
      <w:divBdr>
        <w:top w:val="none" w:sz="0" w:space="0" w:color="auto"/>
        <w:left w:val="none" w:sz="0" w:space="0" w:color="auto"/>
        <w:bottom w:val="none" w:sz="0" w:space="0" w:color="auto"/>
        <w:right w:val="none" w:sz="0" w:space="0" w:color="auto"/>
      </w:divBdr>
    </w:div>
    <w:div w:id="1219778108">
      <w:bodyDiv w:val="1"/>
      <w:marLeft w:val="0"/>
      <w:marRight w:val="0"/>
      <w:marTop w:val="0"/>
      <w:marBottom w:val="0"/>
      <w:divBdr>
        <w:top w:val="none" w:sz="0" w:space="0" w:color="auto"/>
        <w:left w:val="none" w:sz="0" w:space="0" w:color="auto"/>
        <w:bottom w:val="none" w:sz="0" w:space="0" w:color="auto"/>
        <w:right w:val="none" w:sz="0" w:space="0" w:color="auto"/>
      </w:divBdr>
    </w:div>
    <w:div w:id="1248231169">
      <w:bodyDiv w:val="1"/>
      <w:marLeft w:val="0"/>
      <w:marRight w:val="0"/>
      <w:marTop w:val="0"/>
      <w:marBottom w:val="0"/>
      <w:divBdr>
        <w:top w:val="none" w:sz="0" w:space="0" w:color="auto"/>
        <w:left w:val="none" w:sz="0" w:space="0" w:color="auto"/>
        <w:bottom w:val="none" w:sz="0" w:space="0" w:color="auto"/>
        <w:right w:val="none" w:sz="0" w:space="0" w:color="auto"/>
      </w:divBdr>
    </w:div>
    <w:div w:id="1262840459">
      <w:bodyDiv w:val="1"/>
      <w:marLeft w:val="0"/>
      <w:marRight w:val="0"/>
      <w:marTop w:val="0"/>
      <w:marBottom w:val="0"/>
      <w:divBdr>
        <w:top w:val="none" w:sz="0" w:space="0" w:color="auto"/>
        <w:left w:val="none" w:sz="0" w:space="0" w:color="auto"/>
        <w:bottom w:val="none" w:sz="0" w:space="0" w:color="auto"/>
        <w:right w:val="none" w:sz="0" w:space="0" w:color="auto"/>
      </w:divBdr>
    </w:div>
    <w:div w:id="1299989238">
      <w:bodyDiv w:val="1"/>
      <w:marLeft w:val="0"/>
      <w:marRight w:val="0"/>
      <w:marTop w:val="0"/>
      <w:marBottom w:val="0"/>
      <w:divBdr>
        <w:top w:val="none" w:sz="0" w:space="0" w:color="auto"/>
        <w:left w:val="none" w:sz="0" w:space="0" w:color="auto"/>
        <w:bottom w:val="none" w:sz="0" w:space="0" w:color="auto"/>
        <w:right w:val="none" w:sz="0" w:space="0" w:color="auto"/>
      </w:divBdr>
    </w:div>
    <w:div w:id="1308323232">
      <w:bodyDiv w:val="1"/>
      <w:marLeft w:val="0"/>
      <w:marRight w:val="0"/>
      <w:marTop w:val="0"/>
      <w:marBottom w:val="0"/>
      <w:divBdr>
        <w:top w:val="none" w:sz="0" w:space="0" w:color="auto"/>
        <w:left w:val="none" w:sz="0" w:space="0" w:color="auto"/>
        <w:bottom w:val="none" w:sz="0" w:space="0" w:color="auto"/>
        <w:right w:val="none" w:sz="0" w:space="0" w:color="auto"/>
      </w:divBdr>
    </w:div>
    <w:div w:id="1308899865">
      <w:bodyDiv w:val="1"/>
      <w:marLeft w:val="0"/>
      <w:marRight w:val="0"/>
      <w:marTop w:val="0"/>
      <w:marBottom w:val="0"/>
      <w:divBdr>
        <w:top w:val="none" w:sz="0" w:space="0" w:color="auto"/>
        <w:left w:val="none" w:sz="0" w:space="0" w:color="auto"/>
        <w:bottom w:val="none" w:sz="0" w:space="0" w:color="auto"/>
        <w:right w:val="none" w:sz="0" w:space="0" w:color="auto"/>
      </w:divBdr>
    </w:div>
    <w:div w:id="1323002900">
      <w:bodyDiv w:val="1"/>
      <w:marLeft w:val="0"/>
      <w:marRight w:val="0"/>
      <w:marTop w:val="0"/>
      <w:marBottom w:val="0"/>
      <w:divBdr>
        <w:top w:val="none" w:sz="0" w:space="0" w:color="auto"/>
        <w:left w:val="none" w:sz="0" w:space="0" w:color="auto"/>
        <w:bottom w:val="none" w:sz="0" w:space="0" w:color="auto"/>
        <w:right w:val="none" w:sz="0" w:space="0" w:color="auto"/>
      </w:divBdr>
    </w:div>
    <w:div w:id="1338651266">
      <w:bodyDiv w:val="1"/>
      <w:marLeft w:val="0"/>
      <w:marRight w:val="0"/>
      <w:marTop w:val="0"/>
      <w:marBottom w:val="0"/>
      <w:divBdr>
        <w:top w:val="none" w:sz="0" w:space="0" w:color="auto"/>
        <w:left w:val="none" w:sz="0" w:space="0" w:color="auto"/>
        <w:bottom w:val="none" w:sz="0" w:space="0" w:color="auto"/>
        <w:right w:val="none" w:sz="0" w:space="0" w:color="auto"/>
      </w:divBdr>
    </w:div>
    <w:div w:id="1338842820">
      <w:bodyDiv w:val="1"/>
      <w:marLeft w:val="0"/>
      <w:marRight w:val="0"/>
      <w:marTop w:val="0"/>
      <w:marBottom w:val="0"/>
      <w:divBdr>
        <w:top w:val="none" w:sz="0" w:space="0" w:color="auto"/>
        <w:left w:val="none" w:sz="0" w:space="0" w:color="auto"/>
        <w:bottom w:val="none" w:sz="0" w:space="0" w:color="auto"/>
        <w:right w:val="none" w:sz="0" w:space="0" w:color="auto"/>
      </w:divBdr>
    </w:div>
    <w:div w:id="1348142097">
      <w:bodyDiv w:val="1"/>
      <w:marLeft w:val="0"/>
      <w:marRight w:val="0"/>
      <w:marTop w:val="0"/>
      <w:marBottom w:val="0"/>
      <w:divBdr>
        <w:top w:val="none" w:sz="0" w:space="0" w:color="auto"/>
        <w:left w:val="none" w:sz="0" w:space="0" w:color="auto"/>
        <w:bottom w:val="none" w:sz="0" w:space="0" w:color="auto"/>
        <w:right w:val="none" w:sz="0" w:space="0" w:color="auto"/>
      </w:divBdr>
    </w:div>
    <w:div w:id="1353412096">
      <w:bodyDiv w:val="1"/>
      <w:marLeft w:val="0"/>
      <w:marRight w:val="0"/>
      <w:marTop w:val="0"/>
      <w:marBottom w:val="0"/>
      <w:divBdr>
        <w:top w:val="none" w:sz="0" w:space="0" w:color="auto"/>
        <w:left w:val="none" w:sz="0" w:space="0" w:color="auto"/>
        <w:bottom w:val="none" w:sz="0" w:space="0" w:color="auto"/>
        <w:right w:val="none" w:sz="0" w:space="0" w:color="auto"/>
      </w:divBdr>
    </w:div>
    <w:div w:id="1365986148">
      <w:bodyDiv w:val="1"/>
      <w:marLeft w:val="0"/>
      <w:marRight w:val="0"/>
      <w:marTop w:val="0"/>
      <w:marBottom w:val="0"/>
      <w:divBdr>
        <w:top w:val="none" w:sz="0" w:space="0" w:color="auto"/>
        <w:left w:val="none" w:sz="0" w:space="0" w:color="auto"/>
        <w:bottom w:val="none" w:sz="0" w:space="0" w:color="auto"/>
        <w:right w:val="none" w:sz="0" w:space="0" w:color="auto"/>
      </w:divBdr>
    </w:div>
    <w:div w:id="1366325092">
      <w:bodyDiv w:val="1"/>
      <w:marLeft w:val="0"/>
      <w:marRight w:val="0"/>
      <w:marTop w:val="0"/>
      <w:marBottom w:val="0"/>
      <w:divBdr>
        <w:top w:val="none" w:sz="0" w:space="0" w:color="auto"/>
        <w:left w:val="none" w:sz="0" w:space="0" w:color="auto"/>
        <w:bottom w:val="none" w:sz="0" w:space="0" w:color="auto"/>
        <w:right w:val="none" w:sz="0" w:space="0" w:color="auto"/>
      </w:divBdr>
    </w:div>
    <w:div w:id="1384593665">
      <w:bodyDiv w:val="1"/>
      <w:marLeft w:val="0"/>
      <w:marRight w:val="0"/>
      <w:marTop w:val="0"/>
      <w:marBottom w:val="0"/>
      <w:divBdr>
        <w:top w:val="none" w:sz="0" w:space="0" w:color="auto"/>
        <w:left w:val="none" w:sz="0" w:space="0" w:color="auto"/>
        <w:bottom w:val="none" w:sz="0" w:space="0" w:color="auto"/>
        <w:right w:val="none" w:sz="0" w:space="0" w:color="auto"/>
      </w:divBdr>
    </w:div>
    <w:div w:id="1400253602">
      <w:bodyDiv w:val="1"/>
      <w:marLeft w:val="0"/>
      <w:marRight w:val="0"/>
      <w:marTop w:val="0"/>
      <w:marBottom w:val="0"/>
      <w:divBdr>
        <w:top w:val="none" w:sz="0" w:space="0" w:color="auto"/>
        <w:left w:val="none" w:sz="0" w:space="0" w:color="auto"/>
        <w:bottom w:val="none" w:sz="0" w:space="0" w:color="auto"/>
        <w:right w:val="none" w:sz="0" w:space="0" w:color="auto"/>
      </w:divBdr>
    </w:div>
    <w:div w:id="1401515150">
      <w:bodyDiv w:val="1"/>
      <w:marLeft w:val="0"/>
      <w:marRight w:val="0"/>
      <w:marTop w:val="0"/>
      <w:marBottom w:val="0"/>
      <w:divBdr>
        <w:top w:val="none" w:sz="0" w:space="0" w:color="auto"/>
        <w:left w:val="none" w:sz="0" w:space="0" w:color="auto"/>
        <w:bottom w:val="none" w:sz="0" w:space="0" w:color="auto"/>
        <w:right w:val="none" w:sz="0" w:space="0" w:color="auto"/>
      </w:divBdr>
    </w:div>
    <w:div w:id="1419516964">
      <w:bodyDiv w:val="1"/>
      <w:marLeft w:val="0"/>
      <w:marRight w:val="0"/>
      <w:marTop w:val="0"/>
      <w:marBottom w:val="0"/>
      <w:divBdr>
        <w:top w:val="none" w:sz="0" w:space="0" w:color="auto"/>
        <w:left w:val="none" w:sz="0" w:space="0" w:color="auto"/>
        <w:bottom w:val="none" w:sz="0" w:space="0" w:color="auto"/>
        <w:right w:val="none" w:sz="0" w:space="0" w:color="auto"/>
      </w:divBdr>
    </w:div>
    <w:div w:id="1469200496">
      <w:bodyDiv w:val="1"/>
      <w:marLeft w:val="0"/>
      <w:marRight w:val="0"/>
      <w:marTop w:val="0"/>
      <w:marBottom w:val="0"/>
      <w:divBdr>
        <w:top w:val="none" w:sz="0" w:space="0" w:color="auto"/>
        <w:left w:val="none" w:sz="0" w:space="0" w:color="auto"/>
        <w:bottom w:val="none" w:sz="0" w:space="0" w:color="auto"/>
        <w:right w:val="none" w:sz="0" w:space="0" w:color="auto"/>
      </w:divBdr>
    </w:div>
    <w:div w:id="1488130545">
      <w:bodyDiv w:val="1"/>
      <w:marLeft w:val="0"/>
      <w:marRight w:val="0"/>
      <w:marTop w:val="0"/>
      <w:marBottom w:val="0"/>
      <w:divBdr>
        <w:top w:val="none" w:sz="0" w:space="0" w:color="auto"/>
        <w:left w:val="none" w:sz="0" w:space="0" w:color="auto"/>
        <w:bottom w:val="none" w:sz="0" w:space="0" w:color="auto"/>
        <w:right w:val="none" w:sz="0" w:space="0" w:color="auto"/>
      </w:divBdr>
    </w:div>
    <w:div w:id="1488861225">
      <w:bodyDiv w:val="1"/>
      <w:marLeft w:val="0"/>
      <w:marRight w:val="0"/>
      <w:marTop w:val="0"/>
      <w:marBottom w:val="0"/>
      <w:divBdr>
        <w:top w:val="none" w:sz="0" w:space="0" w:color="auto"/>
        <w:left w:val="none" w:sz="0" w:space="0" w:color="auto"/>
        <w:bottom w:val="none" w:sz="0" w:space="0" w:color="auto"/>
        <w:right w:val="none" w:sz="0" w:space="0" w:color="auto"/>
      </w:divBdr>
    </w:div>
    <w:div w:id="1496728975">
      <w:bodyDiv w:val="1"/>
      <w:marLeft w:val="0"/>
      <w:marRight w:val="0"/>
      <w:marTop w:val="0"/>
      <w:marBottom w:val="0"/>
      <w:divBdr>
        <w:top w:val="none" w:sz="0" w:space="0" w:color="auto"/>
        <w:left w:val="none" w:sz="0" w:space="0" w:color="auto"/>
        <w:bottom w:val="none" w:sz="0" w:space="0" w:color="auto"/>
        <w:right w:val="none" w:sz="0" w:space="0" w:color="auto"/>
      </w:divBdr>
    </w:div>
    <w:div w:id="1534418791">
      <w:bodyDiv w:val="1"/>
      <w:marLeft w:val="0"/>
      <w:marRight w:val="0"/>
      <w:marTop w:val="0"/>
      <w:marBottom w:val="0"/>
      <w:divBdr>
        <w:top w:val="none" w:sz="0" w:space="0" w:color="auto"/>
        <w:left w:val="none" w:sz="0" w:space="0" w:color="auto"/>
        <w:bottom w:val="none" w:sz="0" w:space="0" w:color="auto"/>
        <w:right w:val="none" w:sz="0" w:space="0" w:color="auto"/>
      </w:divBdr>
    </w:div>
    <w:div w:id="1541356410">
      <w:bodyDiv w:val="1"/>
      <w:marLeft w:val="0"/>
      <w:marRight w:val="0"/>
      <w:marTop w:val="0"/>
      <w:marBottom w:val="0"/>
      <w:divBdr>
        <w:top w:val="none" w:sz="0" w:space="0" w:color="auto"/>
        <w:left w:val="none" w:sz="0" w:space="0" w:color="auto"/>
        <w:bottom w:val="none" w:sz="0" w:space="0" w:color="auto"/>
        <w:right w:val="none" w:sz="0" w:space="0" w:color="auto"/>
      </w:divBdr>
    </w:div>
    <w:div w:id="1545633552">
      <w:bodyDiv w:val="1"/>
      <w:marLeft w:val="0"/>
      <w:marRight w:val="0"/>
      <w:marTop w:val="0"/>
      <w:marBottom w:val="0"/>
      <w:divBdr>
        <w:top w:val="none" w:sz="0" w:space="0" w:color="auto"/>
        <w:left w:val="none" w:sz="0" w:space="0" w:color="auto"/>
        <w:bottom w:val="none" w:sz="0" w:space="0" w:color="auto"/>
        <w:right w:val="none" w:sz="0" w:space="0" w:color="auto"/>
      </w:divBdr>
    </w:div>
    <w:div w:id="1568035282">
      <w:bodyDiv w:val="1"/>
      <w:marLeft w:val="0"/>
      <w:marRight w:val="0"/>
      <w:marTop w:val="0"/>
      <w:marBottom w:val="0"/>
      <w:divBdr>
        <w:top w:val="none" w:sz="0" w:space="0" w:color="auto"/>
        <w:left w:val="none" w:sz="0" w:space="0" w:color="auto"/>
        <w:bottom w:val="none" w:sz="0" w:space="0" w:color="auto"/>
        <w:right w:val="none" w:sz="0" w:space="0" w:color="auto"/>
      </w:divBdr>
    </w:div>
    <w:div w:id="1589080076">
      <w:bodyDiv w:val="1"/>
      <w:marLeft w:val="0"/>
      <w:marRight w:val="0"/>
      <w:marTop w:val="0"/>
      <w:marBottom w:val="0"/>
      <w:divBdr>
        <w:top w:val="none" w:sz="0" w:space="0" w:color="auto"/>
        <w:left w:val="none" w:sz="0" w:space="0" w:color="auto"/>
        <w:bottom w:val="none" w:sz="0" w:space="0" w:color="auto"/>
        <w:right w:val="none" w:sz="0" w:space="0" w:color="auto"/>
      </w:divBdr>
    </w:div>
    <w:div w:id="1599289498">
      <w:bodyDiv w:val="1"/>
      <w:marLeft w:val="0"/>
      <w:marRight w:val="0"/>
      <w:marTop w:val="0"/>
      <w:marBottom w:val="0"/>
      <w:divBdr>
        <w:top w:val="none" w:sz="0" w:space="0" w:color="auto"/>
        <w:left w:val="none" w:sz="0" w:space="0" w:color="auto"/>
        <w:bottom w:val="none" w:sz="0" w:space="0" w:color="auto"/>
        <w:right w:val="none" w:sz="0" w:space="0" w:color="auto"/>
      </w:divBdr>
    </w:div>
    <w:div w:id="1599874101">
      <w:bodyDiv w:val="1"/>
      <w:marLeft w:val="0"/>
      <w:marRight w:val="0"/>
      <w:marTop w:val="0"/>
      <w:marBottom w:val="0"/>
      <w:divBdr>
        <w:top w:val="none" w:sz="0" w:space="0" w:color="auto"/>
        <w:left w:val="none" w:sz="0" w:space="0" w:color="auto"/>
        <w:bottom w:val="none" w:sz="0" w:space="0" w:color="auto"/>
        <w:right w:val="none" w:sz="0" w:space="0" w:color="auto"/>
      </w:divBdr>
    </w:div>
    <w:div w:id="1602255578">
      <w:bodyDiv w:val="1"/>
      <w:marLeft w:val="0"/>
      <w:marRight w:val="0"/>
      <w:marTop w:val="0"/>
      <w:marBottom w:val="0"/>
      <w:divBdr>
        <w:top w:val="none" w:sz="0" w:space="0" w:color="auto"/>
        <w:left w:val="none" w:sz="0" w:space="0" w:color="auto"/>
        <w:bottom w:val="none" w:sz="0" w:space="0" w:color="auto"/>
        <w:right w:val="none" w:sz="0" w:space="0" w:color="auto"/>
      </w:divBdr>
    </w:div>
    <w:div w:id="1610775847">
      <w:bodyDiv w:val="1"/>
      <w:marLeft w:val="0"/>
      <w:marRight w:val="0"/>
      <w:marTop w:val="0"/>
      <w:marBottom w:val="0"/>
      <w:divBdr>
        <w:top w:val="none" w:sz="0" w:space="0" w:color="auto"/>
        <w:left w:val="none" w:sz="0" w:space="0" w:color="auto"/>
        <w:bottom w:val="none" w:sz="0" w:space="0" w:color="auto"/>
        <w:right w:val="none" w:sz="0" w:space="0" w:color="auto"/>
      </w:divBdr>
    </w:div>
    <w:div w:id="1625186095">
      <w:bodyDiv w:val="1"/>
      <w:marLeft w:val="0"/>
      <w:marRight w:val="0"/>
      <w:marTop w:val="0"/>
      <w:marBottom w:val="0"/>
      <w:divBdr>
        <w:top w:val="none" w:sz="0" w:space="0" w:color="auto"/>
        <w:left w:val="none" w:sz="0" w:space="0" w:color="auto"/>
        <w:bottom w:val="none" w:sz="0" w:space="0" w:color="auto"/>
        <w:right w:val="none" w:sz="0" w:space="0" w:color="auto"/>
      </w:divBdr>
      <w:divsChild>
        <w:div w:id="915478605">
          <w:marLeft w:val="0"/>
          <w:marRight w:val="0"/>
          <w:marTop w:val="0"/>
          <w:marBottom w:val="0"/>
          <w:divBdr>
            <w:top w:val="none" w:sz="0" w:space="0" w:color="auto"/>
            <w:left w:val="none" w:sz="0" w:space="0" w:color="auto"/>
            <w:bottom w:val="none" w:sz="0" w:space="0" w:color="auto"/>
            <w:right w:val="none" w:sz="0" w:space="0" w:color="auto"/>
          </w:divBdr>
          <w:divsChild>
            <w:div w:id="1896040217">
              <w:marLeft w:val="0"/>
              <w:marRight w:val="0"/>
              <w:marTop w:val="0"/>
              <w:marBottom w:val="0"/>
              <w:divBdr>
                <w:top w:val="none" w:sz="0" w:space="0" w:color="auto"/>
                <w:left w:val="none" w:sz="0" w:space="0" w:color="auto"/>
                <w:bottom w:val="none" w:sz="0" w:space="0" w:color="auto"/>
                <w:right w:val="none" w:sz="0" w:space="0" w:color="auto"/>
              </w:divBdr>
              <w:divsChild>
                <w:div w:id="286398976">
                  <w:marLeft w:val="0"/>
                  <w:marRight w:val="0"/>
                  <w:marTop w:val="0"/>
                  <w:marBottom w:val="0"/>
                  <w:divBdr>
                    <w:top w:val="none" w:sz="0" w:space="0" w:color="auto"/>
                    <w:left w:val="none" w:sz="0" w:space="0" w:color="auto"/>
                    <w:bottom w:val="none" w:sz="0" w:space="0" w:color="auto"/>
                    <w:right w:val="none" w:sz="0" w:space="0" w:color="auto"/>
                  </w:divBdr>
                  <w:divsChild>
                    <w:div w:id="859002670">
                      <w:marLeft w:val="5250"/>
                      <w:marRight w:val="0"/>
                      <w:marTop w:val="0"/>
                      <w:marBottom w:val="0"/>
                      <w:divBdr>
                        <w:top w:val="none" w:sz="0" w:space="0" w:color="auto"/>
                        <w:left w:val="none" w:sz="0" w:space="0" w:color="auto"/>
                        <w:bottom w:val="none" w:sz="0" w:space="0" w:color="auto"/>
                        <w:right w:val="none" w:sz="0" w:space="0" w:color="auto"/>
                      </w:divBdr>
                      <w:divsChild>
                        <w:div w:id="142552369">
                          <w:marLeft w:val="0"/>
                          <w:marRight w:val="0"/>
                          <w:marTop w:val="0"/>
                          <w:marBottom w:val="0"/>
                          <w:divBdr>
                            <w:top w:val="none" w:sz="0" w:space="0" w:color="auto"/>
                            <w:left w:val="none" w:sz="0" w:space="0" w:color="auto"/>
                            <w:bottom w:val="none" w:sz="0" w:space="0" w:color="auto"/>
                            <w:right w:val="none" w:sz="0" w:space="0" w:color="auto"/>
                          </w:divBdr>
                          <w:divsChild>
                            <w:div w:id="1589197625">
                              <w:marLeft w:val="0"/>
                              <w:marRight w:val="0"/>
                              <w:marTop w:val="0"/>
                              <w:marBottom w:val="0"/>
                              <w:divBdr>
                                <w:top w:val="none" w:sz="0" w:space="0" w:color="auto"/>
                                <w:left w:val="none" w:sz="0" w:space="0" w:color="auto"/>
                                <w:bottom w:val="none" w:sz="0" w:space="0" w:color="auto"/>
                                <w:right w:val="none" w:sz="0" w:space="0" w:color="auto"/>
                              </w:divBdr>
                              <w:divsChild>
                                <w:div w:id="622272484">
                                  <w:marLeft w:val="0"/>
                                  <w:marRight w:val="0"/>
                                  <w:marTop w:val="0"/>
                                  <w:marBottom w:val="0"/>
                                  <w:divBdr>
                                    <w:top w:val="none" w:sz="0" w:space="0" w:color="auto"/>
                                    <w:left w:val="none" w:sz="0" w:space="0" w:color="auto"/>
                                    <w:bottom w:val="none" w:sz="0" w:space="0" w:color="auto"/>
                                    <w:right w:val="none" w:sz="0" w:space="0" w:color="auto"/>
                                  </w:divBdr>
                                  <w:divsChild>
                                    <w:div w:id="1354527736">
                                      <w:marLeft w:val="0"/>
                                      <w:marRight w:val="0"/>
                                      <w:marTop w:val="0"/>
                                      <w:marBottom w:val="0"/>
                                      <w:divBdr>
                                        <w:top w:val="none" w:sz="0" w:space="0" w:color="auto"/>
                                        <w:left w:val="none" w:sz="0" w:space="0" w:color="auto"/>
                                        <w:bottom w:val="none" w:sz="0" w:space="0" w:color="auto"/>
                                        <w:right w:val="none" w:sz="0" w:space="0" w:color="auto"/>
                                      </w:divBdr>
                                      <w:divsChild>
                                        <w:div w:id="2050912486">
                                          <w:marLeft w:val="0"/>
                                          <w:marRight w:val="0"/>
                                          <w:marTop w:val="0"/>
                                          <w:marBottom w:val="0"/>
                                          <w:divBdr>
                                            <w:top w:val="none" w:sz="0" w:space="0" w:color="auto"/>
                                            <w:left w:val="none" w:sz="0" w:space="0" w:color="auto"/>
                                            <w:bottom w:val="none" w:sz="0" w:space="0" w:color="auto"/>
                                            <w:right w:val="none" w:sz="0" w:space="0" w:color="auto"/>
                                          </w:divBdr>
                                          <w:divsChild>
                                            <w:div w:id="128256140">
                                              <w:marLeft w:val="0"/>
                                              <w:marRight w:val="0"/>
                                              <w:marTop w:val="0"/>
                                              <w:marBottom w:val="0"/>
                                              <w:divBdr>
                                                <w:top w:val="none" w:sz="0" w:space="0" w:color="auto"/>
                                                <w:left w:val="none" w:sz="0" w:space="0" w:color="auto"/>
                                                <w:bottom w:val="none" w:sz="0" w:space="0" w:color="auto"/>
                                                <w:right w:val="none" w:sz="0" w:space="0" w:color="auto"/>
                                              </w:divBdr>
                                              <w:divsChild>
                                                <w:div w:id="1852143049">
                                                  <w:marLeft w:val="0"/>
                                                  <w:marRight w:val="0"/>
                                                  <w:marTop w:val="0"/>
                                                  <w:marBottom w:val="0"/>
                                                  <w:divBdr>
                                                    <w:top w:val="none" w:sz="0" w:space="0" w:color="auto"/>
                                                    <w:left w:val="none" w:sz="0" w:space="0" w:color="auto"/>
                                                    <w:bottom w:val="none" w:sz="0" w:space="0" w:color="auto"/>
                                                    <w:right w:val="none" w:sz="0" w:space="0" w:color="auto"/>
                                                  </w:divBdr>
                                                  <w:divsChild>
                                                    <w:div w:id="1782650818">
                                                      <w:marLeft w:val="0"/>
                                                      <w:marRight w:val="0"/>
                                                      <w:marTop w:val="0"/>
                                                      <w:marBottom w:val="0"/>
                                                      <w:divBdr>
                                                        <w:top w:val="none" w:sz="0" w:space="0" w:color="auto"/>
                                                        <w:left w:val="none" w:sz="0" w:space="0" w:color="auto"/>
                                                        <w:bottom w:val="none" w:sz="0" w:space="0" w:color="auto"/>
                                                        <w:right w:val="none" w:sz="0" w:space="0" w:color="auto"/>
                                                      </w:divBdr>
                                                      <w:divsChild>
                                                        <w:div w:id="164353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9704156">
      <w:bodyDiv w:val="1"/>
      <w:marLeft w:val="0"/>
      <w:marRight w:val="0"/>
      <w:marTop w:val="0"/>
      <w:marBottom w:val="0"/>
      <w:divBdr>
        <w:top w:val="none" w:sz="0" w:space="0" w:color="auto"/>
        <w:left w:val="none" w:sz="0" w:space="0" w:color="auto"/>
        <w:bottom w:val="none" w:sz="0" w:space="0" w:color="auto"/>
        <w:right w:val="none" w:sz="0" w:space="0" w:color="auto"/>
      </w:divBdr>
    </w:div>
    <w:div w:id="1639415013">
      <w:bodyDiv w:val="1"/>
      <w:marLeft w:val="0"/>
      <w:marRight w:val="0"/>
      <w:marTop w:val="0"/>
      <w:marBottom w:val="0"/>
      <w:divBdr>
        <w:top w:val="none" w:sz="0" w:space="0" w:color="auto"/>
        <w:left w:val="none" w:sz="0" w:space="0" w:color="auto"/>
        <w:bottom w:val="none" w:sz="0" w:space="0" w:color="auto"/>
        <w:right w:val="none" w:sz="0" w:space="0" w:color="auto"/>
      </w:divBdr>
    </w:div>
    <w:div w:id="1701398883">
      <w:bodyDiv w:val="1"/>
      <w:marLeft w:val="0"/>
      <w:marRight w:val="0"/>
      <w:marTop w:val="0"/>
      <w:marBottom w:val="0"/>
      <w:divBdr>
        <w:top w:val="none" w:sz="0" w:space="0" w:color="auto"/>
        <w:left w:val="none" w:sz="0" w:space="0" w:color="auto"/>
        <w:bottom w:val="none" w:sz="0" w:space="0" w:color="auto"/>
        <w:right w:val="none" w:sz="0" w:space="0" w:color="auto"/>
      </w:divBdr>
    </w:div>
    <w:div w:id="1734232113">
      <w:bodyDiv w:val="1"/>
      <w:marLeft w:val="0"/>
      <w:marRight w:val="0"/>
      <w:marTop w:val="0"/>
      <w:marBottom w:val="0"/>
      <w:divBdr>
        <w:top w:val="none" w:sz="0" w:space="0" w:color="auto"/>
        <w:left w:val="none" w:sz="0" w:space="0" w:color="auto"/>
        <w:bottom w:val="none" w:sz="0" w:space="0" w:color="auto"/>
        <w:right w:val="none" w:sz="0" w:space="0" w:color="auto"/>
      </w:divBdr>
    </w:div>
    <w:div w:id="1802917488">
      <w:bodyDiv w:val="1"/>
      <w:marLeft w:val="0"/>
      <w:marRight w:val="0"/>
      <w:marTop w:val="0"/>
      <w:marBottom w:val="0"/>
      <w:divBdr>
        <w:top w:val="none" w:sz="0" w:space="0" w:color="auto"/>
        <w:left w:val="none" w:sz="0" w:space="0" w:color="auto"/>
        <w:bottom w:val="none" w:sz="0" w:space="0" w:color="auto"/>
        <w:right w:val="none" w:sz="0" w:space="0" w:color="auto"/>
      </w:divBdr>
    </w:div>
    <w:div w:id="1825464312">
      <w:bodyDiv w:val="1"/>
      <w:marLeft w:val="0"/>
      <w:marRight w:val="0"/>
      <w:marTop w:val="0"/>
      <w:marBottom w:val="0"/>
      <w:divBdr>
        <w:top w:val="none" w:sz="0" w:space="0" w:color="auto"/>
        <w:left w:val="none" w:sz="0" w:space="0" w:color="auto"/>
        <w:bottom w:val="none" w:sz="0" w:space="0" w:color="auto"/>
        <w:right w:val="none" w:sz="0" w:space="0" w:color="auto"/>
      </w:divBdr>
    </w:div>
    <w:div w:id="1837456972">
      <w:bodyDiv w:val="1"/>
      <w:marLeft w:val="0"/>
      <w:marRight w:val="0"/>
      <w:marTop w:val="0"/>
      <w:marBottom w:val="0"/>
      <w:divBdr>
        <w:top w:val="none" w:sz="0" w:space="0" w:color="auto"/>
        <w:left w:val="none" w:sz="0" w:space="0" w:color="auto"/>
        <w:bottom w:val="none" w:sz="0" w:space="0" w:color="auto"/>
        <w:right w:val="none" w:sz="0" w:space="0" w:color="auto"/>
      </w:divBdr>
    </w:div>
    <w:div w:id="1842088822">
      <w:bodyDiv w:val="1"/>
      <w:marLeft w:val="0"/>
      <w:marRight w:val="0"/>
      <w:marTop w:val="0"/>
      <w:marBottom w:val="0"/>
      <w:divBdr>
        <w:top w:val="none" w:sz="0" w:space="0" w:color="auto"/>
        <w:left w:val="none" w:sz="0" w:space="0" w:color="auto"/>
        <w:bottom w:val="none" w:sz="0" w:space="0" w:color="auto"/>
        <w:right w:val="none" w:sz="0" w:space="0" w:color="auto"/>
      </w:divBdr>
    </w:div>
    <w:div w:id="1860005155">
      <w:bodyDiv w:val="1"/>
      <w:marLeft w:val="0"/>
      <w:marRight w:val="0"/>
      <w:marTop w:val="0"/>
      <w:marBottom w:val="0"/>
      <w:divBdr>
        <w:top w:val="none" w:sz="0" w:space="0" w:color="auto"/>
        <w:left w:val="none" w:sz="0" w:space="0" w:color="auto"/>
        <w:bottom w:val="none" w:sz="0" w:space="0" w:color="auto"/>
        <w:right w:val="none" w:sz="0" w:space="0" w:color="auto"/>
      </w:divBdr>
    </w:div>
    <w:div w:id="1870756785">
      <w:bodyDiv w:val="1"/>
      <w:marLeft w:val="0"/>
      <w:marRight w:val="0"/>
      <w:marTop w:val="0"/>
      <w:marBottom w:val="0"/>
      <w:divBdr>
        <w:top w:val="none" w:sz="0" w:space="0" w:color="auto"/>
        <w:left w:val="none" w:sz="0" w:space="0" w:color="auto"/>
        <w:bottom w:val="none" w:sz="0" w:space="0" w:color="auto"/>
        <w:right w:val="none" w:sz="0" w:space="0" w:color="auto"/>
      </w:divBdr>
    </w:div>
    <w:div w:id="1931742946">
      <w:bodyDiv w:val="1"/>
      <w:marLeft w:val="0"/>
      <w:marRight w:val="0"/>
      <w:marTop w:val="0"/>
      <w:marBottom w:val="0"/>
      <w:divBdr>
        <w:top w:val="none" w:sz="0" w:space="0" w:color="auto"/>
        <w:left w:val="none" w:sz="0" w:space="0" w:color="auto"/>
        <w:bottom w:val="none" w:sz="0" w:space="0" w:color="auto"/>
        <w:right w:val="none" w:sz="0" w:space="0" w:color="auto"/>
      </w:divBdr>
    </w:div>
    <w:div w:id="1937251378">
      <w:bodyDiv w:val="1"/>
      <w:marLeft w:val="0"/>
      <w:marRight w:val="0"/>
      <w:marTop w:val="0"/>
      <w:marBottom w:val="0"/>
      <w:divBdr>
        <w:top w:val="none" w:sz="0" w:space="0" w:color="auto"/>
        <w:left w:val="none" w:sz="0" w:space="0" w:color="auto"/>
        <w:bottom w:val="none" w:sz="0" w:space="0" w:color="auto"/>
        <w:right w:val="none" w:sz="0" w:space="0" w:color="auto"/>
      </w:divBdr>
    </w:div>
    <w:div w:id="1956788220">
      <w:bodyDiv w:val="1"/>
      <w:marLeft w:val="0"/>
      <w:marRight w:val="0"/>
      <w:marTop w:val="0"/>
      <w:marBottom w:val="0"/>
      <w:divBdr>
        <w:top w:val="none" w:sz="0" w:space="0" w:color="auto"/>
        <w:left w:val="none" w:sz="0" w:space="0" w:color="auto"/>
        <w:bottom w:val="none" w:sz="0" w:space="0" w:color="auto"/>
        <w:right w:val="none" w:sz="0" w:space="0" w:color="auto"/>
      </w:divBdr>
    </w:div>
    <w:div w:id="1969433177">
      <w:bodyDiv w:val="1"/>
      <w:marLeft w:val="0"/>
      <w:marRight w:val="0"/>
      <w:marTop w:val="0"/>
      <w:marBottom w:val="0"/>
      <w:divBdr>
        <w:top w:val="none" w:sz="0" w:space="0" w:color="auto"/>
        <w:left w:val="none" w:sz="0" w:space="0" w:color="auto"/>
        <w:bottom w:val="none" w:sz="0" w:space="0" w:color="auto"/>
        <w:right w:val="none" w:sz="0" w:space="0" w:color="auto"/>
      </w:divBdr>
    </w:div>
    <w:div w:id="1970744819">
      <w:bodyDiv w:val="1"/>
      <w:marLeft w:val="0"/>
      <w:marRight w:val="0"/>
      <w:marTop w:val="0"/>
      <w:marBottom w:val="0"/>
      <w:divBdr>
        <w:top w:val="none" w:sz="0" w:space="0" w:color="auto"/>
        <w:left w:val="none" w:sz="0" w:space="0" w:color="auto"/>
        <w:bottom w:val="none" w:sz="0" w:space="0" w:color="auto"/>
        <w:right w:val="none" w:sz="0" w:space="0" w:color="auto"/>
      </w:divBdr>
    </w:div>
    <w:div w:id="1975910623">
      <w:bodyDiv w:val="1"/>
      <w:marLeft w:val="0"/>
      <w:marRight w:val="0"/>
      <w:marTop w:val="0"/>
      <w:marBottom w:val="0"/>
      <w:divBdr>
        <w:top w:val="none" w:sz="0" w:space="0" w:color="auto"/>
        <w:left w:val="none" w:sz="0" w:space="0" w:color="auto"/>
        <w:bottom w:val="none" w:sz="0" w:space="0" w:color="auto"/>
        <w:right w:val="none" w:sz="0" w:space="0" w:color="auto"/>
      </w:divBdr>
    </w:div>
    <w:div w:id="1978340285">
      <w:bodyDiv w:val="1"/>
      <w:marLeft w:val="0"/>
      <w:marRight w:val="0"/>
      <w:marTop w:val="0"/>
      <w:marBottom w:val="0"/>
      <w:divBdr>
        <w:top w:val="none" w:sz="0" w:space="0" w:color="auto"/>
        <w:left w:val="none" w:sz="0" w:space="0" w:color="auto"/>
        <w:bottom w:val="none" w:sz="0" w:space="0" w:color="auto"/>
        <w:right w:val="none" w:sz="0" w:space="0" w:color="auto"/>
      </w:divBdr>
    </w:div>
    <w:div w:id="1987708158">
      <w:bodyDiv w:val="1"/>
      <w:marLeft w:val="0"/>
      <w:marRight w:val="0"/>
      <w:marTop w:val="0"/>
      <w:marBottom w:val="0"/>
      <w:divBdr>
        <w:top w:val="none" w:sz="0" w:space="0" w:color="auto"/>
        <w:left w:val="none" w:sz="0" w:space="0" w:color="auto"/>
        <w:bottom w:val="none" w:sz="0" w:space="0" w:color="auto"/>
        <w:right w:val="none" w:sz="0" w:space="0" w:color="auto"/>
      </w:divBdr>
    </w:div>
    <w:div w:id="2003922196">
      <w:bodyDiv w:val="1"/>
      <w:marLeft w:val="0"/>
      <w:marRight w:val="0"/>
      <w:marTop w:val="0"/>
      <w:marBottom w:val="0"/>
      <w:divBdr>
        <w:top w:val="none" w:sz="0" w:space="0" w:color="auto"/>
        <w:left w:val="none" w:sz="0" w:space="0" w:color="auto"/>
        <w:bottom w:val="none" w:sz="0" w:space="0" w:color="auto"/>
        <w:right w:val="none" w:sz="0" w:space="0" w:color="auto"/>
      </w:divBdr>
    </w:div>
    <w:div w:id="2011445953">
      <w:bodyDiv w:val="1"/>
      <w:marLeft w:val="0"/>
      <w:marRight w:val="0"/>
      <w:marTop w:val="0"/>
      <w:marBottom w:val="0"/>
      <w:divBdr>
        <w:top w:val="none" w:sz="0" w:space="0" w:color="auto"/>
        <w:left w:val="none" w:sz="0" w:space="0" w:color="auto"/>
        <w:bottom w:val="none" w:sz="0" w:space="0" w:color="auto"/>
        <w:right w:val="none" w:sz="0" w:space="0" w:color="auto"/>
      </w:divBdr>
    </w:div>
    <w:div w:id="2013217308">
      <w:bodyDiv w:val="1"/>
      <w:marLeft w:val="0"/>
      <w:marRight w:val="0"/>
      <w:marTop w:val="0"/>
      <w:marBottom w:val="0"/>
      <w:divBdr>
        <w:top w:val="none" w:sz="0" w:space="0" w:color="auto"/>
        <w:left w:val="none" w:sz="0" w:space="0" w:color="auto"/>
        <w:bottom w:val="none" w:sz="0" w:space="0" w:color="auto"/>
        <w:right w:val="none" w:sz="0" w:space="0" w:color="auto"/>
      </w:divBdr>
    </w:div>
    <w:div w:id="2040086623">
      <w:bodyDiv w:val="1"/>
      <w:marLeft w:val="0"/>
      <w:marRight w:val="0"/>
      <w:marTop w:val="0"/>
      <w:marBottom w:val="0"/>
      <w:divBdr>
        <w:top w:val="none" w:sz="0" w:space="0" w:color="auto"/>
        <w:left w:val="none" w:sz="0" w:space="0" w:color="auto"/>
        <w:bottom w:val="none" w:sz="0" w:space="0" w:color="auto"/>
        <w:right w:val="none" w:sz="0" w:space="0" w:color="auto"/>
      </w:divBdr>
    </w:div>
    <w:div w:id="2042513106">
      <w:bodyDiv w:val="1"/>
      <w:marLeft w:val="0"/>
      <w:marRight w:val="0"/>
      <w:marTop w:val="0"/>
      <w:marBottom w:val="0"/>
      <w:divBdr>
        <w:top w:val="none" w:sz="0" w:space="0" w:color="auto"/>
        <w:left w:val="none" w:sz="0" w:space="0" w:color="auto"/>
        <w:bottom w:val="none" w:sz="0" w:space="0" w:color="auto"/>
        <w:right w:val="none" w:sz="0" w:space="0" w:color="auto"/>
      </w:divBdr>
    </w:div>
    <w:div w:id="2042657402">
      <w:bodyDiv w:val="1"/>
      <w:marLeft w:val="0"/>
      <w:marRight w:val="0"/>
      <w:marTop w:val="0"/>
      <w:marBottom w:val="0"/>
      <w:divBdr>
        <w:top w:val="none" w:sz="0" w:space="0" w:color="auto"/>
        <w:left w:val="none" w:sz="0" w:space="0" w:color="auto"/>
        <w:bottom w:val="none" w:sz="0" w:space="0" w:color="auto"/>
        <w:right w:val="none" w:sz="0" w:space="0" w:color="auto"/>
      </w:divBdr>
    </w:div>
    <w:div w:id="2049523278">
      <w:bodyDiv w:val="1"/>
      <w:marLeft w:val="0"/>
      <w:marRight w:val="0"/>
      <w:marTop w:val="0"/>
      <w:marBottom w:val="0"/>
      <w:divBdr>
        <w:top w:val="none" w:sz="0" w:space="0" w:color="auto"/>
        <w:left w:val="none" w:sz="0" w:space="0" w:color="auto"/>
        <w:bottom w:val="none" w:sz="0" w:space="0" w:color="auto"/>
        <w:right w:val="none" w:sz="0" w:space="0" w:color="auto"/>
      </w:divBdr>
    </w:div>
    <w:div w:id="2050176810">
      <w:bodyDiv w:val="1"/>
      <w:marLeft w:val="0"/>
      <w:marRight w:val="0"/>
      <w:marTop w:val="0"/>
      <w:marBottom w:val="0"/>
      <w:divBdr>
        <w:top w:val="none" w:sz="0" w:space="0" w:color="auto"/>
        <w:left w:val="none" w:sz="0" w:space="0" w:color="auto"/>
        <w:bottom w:val="none" w:sz="0" w:space="0" w:color="auto"/>
        <w:right w:val="none" w:sz="0" w:space="0" w:color="auto"/>
      </w:divBdr>
    </w:div>
    <w:div w:id="2059476647">
      <w:bodyDiv w:val="1"/>
      <w:marLeft w:val="0"/>
      <w:marRight w:val="0"/>
      <w:marTop w:val="0"/>
      <w:marBottom w:val="0"/>
      <w:divBdr>
        <w:top w:val="none" w:sz="0" w:space="0" w:color="auto"/>
        <w:left w:val="none" w:sz="0" w:space="0" w:color="auto"/>
        <w:bottom w:val="none" w:sz="0" w:space="0" w:color="auto"/>
        <w:right w:val="none" w:sz="0" w:space="0" w:color="auto"/>
      </w:divBdr>
    </w:div>
    <w:div w:id="2064671113">
      <w:bodyDiv w:val="1"/>
      <w:marLeft w:val="0"/>
      <w:marRight w:val="0"/>
      <w:marTop w:val="0"/>
      <w:marBottom w:val="0"/>
      <w:divBdr>
        <w:top w:val="none" w:sz="0" w:space="0" w:color="auto"/>
        <w:left w:val="none" w:sz="0" w:space="0" w:color="auto"/>
        <w:bottom w:val="none" w:sz="0" w:space="0" w:color="auto"/>
        <w:right w:val="none" w:sz="0" w:space="0" w:color="auto"/>
      </w:divBdr>
    </w:div>
    <w:div w:id="2067533495">
      <w:bodyDiv w:val="1"/>
      <w:marLeft w:val="0"/>
      <w:marRight w:val="0"/>
      <w:marTop w:val="0"/>
      <w:marBottom w:val="0"/>
      <w:divBdr>
        <w:top w:val="none" w:sz="0" w:space="0" w:color="auto"/>
        <w:left w:val="none" w:sz="0" w:space="0" w:color="auto"/>
        <w:bottom w:val="none" w:sz="0" w:space="0" w:color="auto"/>
        <w:right w:val="none" w:sz="0" w:space="0" w:color="auto"/>
      </w:divBdr>
    </w:div>
    <w:div w:id="2070884193">
      <w:bodyDiv w:val="1"/>
      <w:marLeft w:val="0"/>
      <w:marRight w:val="0"/>
      <w:marTop w:val="0"/>
      <w:marBottom w:val="0"/>
      <w:divBdr>
        <w:top w:val="none" w:sz="0" w:space="0" w:color="auto"/>
        <w:left w:val="none" w:sz="0" w:space="0" w:color="auto"/>
        <w:bottom w:val="none" w:sz="0" w:space="0" w:color="auto"/>
        <w:right w:val="none" w:sz="0" w:space="0" w:color="auto"/>
      </w:divBdr>
    </w:div>
    <w:div w:id="2077126420">
      <w:bodyDiv w:val="1"/>
      <w:marLeft w:val="0"/>
      <w:marRight w:val="0"/>
      <w:marTop w:val="0"/>
      <w:marBottom w:val="0"/>
      <w:divBdr>
        <w:top w:val="none" w:sz="0" w:space="0" w:color="auto"/>
        <w:left w:val="none" w:sz="0" w:space="0" w:color="auto"/>
        <w:bottom w:val="none" w:sz="0" w:space="0" w:color="auto"/>
        <w:right w:val="none" w:sz="0" w:space="0" w:color="auto"/>
      </w:divBdr>
    </w:div>
    <w:div w:id="2079357575">
      <w:bodyDiv w:val="1"/>
      <w:marLeft w:val="0"/>
      <w:marRight w:val="0"/>
      <w:marTop w:val="0"/>
      <w:marBottom w:val="0"/>
      <w:divBdr>
        <w:top w:val="none" w:sz="0" w:space="0" w:color="auto"/>
        <w:left w:val="none" w:sz="0" w:space="0" w:color="auto"/>
        <w:bottom w:val="none" w:sz="0" w:space="0" w:color="auto"/>
        <w:right w:val="none" w:sz="0" w:space="0" w:color="auto"/>
      </w:divBdr>
    </w:div>
    <w:div w:id="2084178665">
      <w:bodyDiv w:val="1"/>
      <w:marLeft w:val="0"/>
      <w:marRight w:val="0"/>
      <w:marTop w:val="0"/>
      <w:marBottom w:val="0"/>
      <w:divBdr>
        <w:top w:val="none" w:sz="0" w:space="0" w:color="auto"/>
        <w:left w:val="none" w:sz="0" w:space="0" w:color="auto"/>
        <w:bottom w:val="none" w:sz="0" w:space="0" w:color="auto"/>
        <w:right w:val="none" w:sz="0" w:space="0" w:color="auto"/>
      </w:divBdr>
    </w:div>
    <w:div w:id="2095928521">
      <w:bodyDiv w:val="1"/>
      <w:marLeft w:val="0"/>
      <w:marRight w:val="0"/>
      <w:marTop w:val="0"/>
      <w:marBottom w:val="0"/>
      <w:divBdr>
        <w:top w:val="none" w:sz="0" w:space="0" w:color="auto"/>
        <w:left w:val="none" w:sz="0" w:space="0" w:color="auto"/>
        <w:bottom w:val="none" w:sz="0" w:space="0" w:color="auto"/>
        <w:right w:val="none" w:sz="0" w:space="0" w:color="auto"/>
      </w:divBdr>
    </w:div>
    <w:div w:id="2136944281">
      <w:bodyDiv w:val="1"/>
      <w:marLeft w:val="0"/>
      <w:marRight w:val="0"/>
      <w:marTop w:val="0"/>
      <w:marBottom w:val="0"/>
      <w:divBdr>
        <w:top w:val="none" w:sz="0" w:space="0" w:color="auto"/>
        <w:left w:val="none" w:sz="0" w:space="0" w:color="auto"/>
        <w:bottom w:val="none" w:sz="0" w:space="0" w:color="auto"/>
        <w:right w:val="none" w:sz="0" w:space="0" w:color="auto"/>
      </w:divBdr>
    </w:div>
    <w:div w:id="214403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8BC756DF34C2B4490BE970CFD0ABCA9" ma:contentTypeVersion="10" ma:contentTypeDescription="Vytvoří nový dokument" ma:contentTypeScope="" ma:versionID="68d3d3f883be5d9e61ccae00d72d9b8b">
  <xsd:schema xmlns:xsd="http://www.w3.org/2001/XMLSchema" xmlns:xs="http://www.w3.org/2001/XMLSchema" xmlns:p="http://schemas.microsoft.com/office/2006/metadata/properties" xmlns:ns2="eae299e5-9a42-49ca-b949-36eaaf42d4c5" xmlns:ns3="a65e3b9a-40a3-47ed-b25b-58ffab06806f" targetNamespace="http://schemas.microsoft.com/office/2006/metadata/properties" ma:root="true" ma:fieldsID="67514975bcb9fd8793f1e9736fd0dfdc" ns2:_="" ns3:_="">
    <xsd:import namespace="eae299e5-9a42-49ca-b949-36eaaf42d4c5"/>
    <xsd:import namespace="a65e3b9a-40a3-47ed-b25b-58ffab0680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e299e5-9a42-49ca-b949-36eaaf42d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5e3b9a-40a3-47ed-b25b-58ffab06806f"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2B165-545D-49B0-8628-369F86E46062}">
  <ds:schemaRefs>
    <ds:schemaRef ds:uri="http://schemas.microsoft.com/sharepoint/v3/contenttype/forms"/>
  </ds:schemaRefs>
</ds:datastoreItem>
</file>

<file path=customXml/itemProps2.xml><?xml version="1.0" encoding="utf-8"?>
<ds:datastoreItem xmlns:ds="http://schemas.openxmlformats.org/officeDocument/2006/customXml" ds:itemID="{03602F2A-7DD2-4DB5-8595-DF11B4066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e299e5-9a42-49ca-b949-36eaaf42d4c5"/>
    <ds:schemaRef ds:uri="a65e3b9a-40a3-47ed-b25b-58ffab068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E5D11D-53D3-4BEB-A200-C93238EB7E3E}">
  <ds:schemaRefs>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a65e3b9a-40a3-47ed-b25b-58ffab06806f"/>
    <ds:schemaRef ds:uri="http://purl.org/dc/terms/"/>
    <ds:schemaRef ds:uri="http://schemas.microsoft.com/office/infopath/2007/PartnerControls"/>
    <ds:schemaRef ds:uri="eae299e5-9a42-49ca-b949-36eaaf42d4c5"/>
    <ds:schemaRef ds:uri="http://www.w3.org/XML/1998/namespace"/>
  </ds:schemaRefs>
</ds:datastoreItem>
</file>

<file path=customXml/itemProps4.xml><?xml version="1.0" encoding="utf-8"?>
<ds:datastoreItem xmlns:ds="http://schemas.openxmlformats.org/officeDocument/2006/customXml" ds:itemID="{55AF7643-C45A-4F62-88B2-7DBC316CA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Words>
  <Characters>92</Characters>
  <Application>Microsoft Office Word</Application>
  <DocSecurity>0</DocSecurity>
  <Lines>1</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VZP</dc:creator>
  <cp:keywords/>
  <dc:description/>
  <cp:lastModifiedBy>Pešková Václava (VZP ČR Ústředí)</cp:lastModifiedBy>
  <cp:revision>2</cp:revision>
  <dcterms:created xsi:type="dcterms:W3CDTF">2024-12-02T10:02:00Z</dcterms:created>
  <dcterms:modified xsi:type="dcterms:W3CDTF">2024-12-02T10:02:00Z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0x01010098BC756DF34C2B4490BE970CFD0ABCA9</vt:lpwstr>
  </property>
</Properties>
</file>