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E7931" w14:textId="3A8BB79E" w:rsidR="00D334B2" w:rsidRPr="002A3249" w:rsidRDefault="00D334B2" w:rsidP="53FE9F5D">
      <w:pPr>
        <w:suppressAutoHyphens/>
        <w:spacing w:after="120"/>
        <w:jc w:val="center"/>
        <w:rPr>
          <w:rFonts w:ascii="Arial" w:hAnsi="Arial" w:cs="Arial"/>
          <w:b/>
          <w:bCs/>
          <w:color w:val="000000"/>
          <w:kern w:val="1"/>
          <w:sz w:val="32"/>
          <w:szCs w:val="32"/>
        </w:rPr>
      </w:pPr>
      <w:r w:rsidRPr="002A3249">
        <w:rPr>
          <w:rFonts w:ascii="Arial" w:hAnsi="Arial" w:cs="Arial"/>
          <w:b/>
          <w:bCs/>
          <w:color w:val="000000"/>
          <w:kern w:val="1"/>
          <w:sz w:val="32"/>
          <w:szCs w:val="32"/>
        </w:rPr>
        <w:t xml:space="preserve">Smlouva o dílo č. </w:t>
      </w:r>
      <w:r w:rsidR="00696434" w:rsidRPr="00696434">
        <w:rPr>
          <w:rFonts w:ascii="Arial" w:hAnsi="Arial" w:cs="Arial"/>
          <w:b/>
          <w:bCs/>
          <w:color w:val="000000"/>
          <w:kern w:val="1"/>
          <w:sz w:val="32"/>
          <w:szCs w:val="32"/>
        </w:rPr>
        <w:t>2400140/4100064656</w:t>
      </w:r>
    </w:p>
    <w:p w14:paraId="2C7C10B0" w14:textId="77777777" w:rsidR="00B40994" w:rsidRPr="002A3249" w:rsidRDefault="00572318" w:rsidP="53FE9F5D">
      <w:pPr>
        <w:suppressAutoHyphens/>
        <w:jc w:val="center"/>
        <w:rPr>
          <w:rFonts w:ascii="Arial" w:hAnsi="Arial" w:cs="Arial"/>
          <w:b/>
          <w:bCs/>
        </w:rPr>
      </w:pPr>
      <w:r w:rsidRPr="002A3249">
        <w:rPr>
          <w:rFonts w:ascii="Arial" w:hAnsi="Arial" w:cs="Arial"/>
          <w:b/>
          <w:bCs/>
        </w:rPr>
        <w:t>ID</w:t>
      </w:r>
      <w:r w:rsidR="00D334B2" w:rsidRPr="002A3249">
        <w:rPr>
          <w:rFonts w:ascii="Arial" w:hAnsi="Arial" w:cs="Arial"/>
          <w:b/>
          <w:bCs/>
        </w:rPr>
        <w:t xml:space="preserve"> VZ: </w:t>
      </w:r>
      <w:r w:rsidR="00160C26" w:rsidRPr="002A3249">
        <w:rPr>
          <w:rFonts w:ascii="Arial" w:hAnsi="Arial" w:cs="Arial"/>
          <w:b/>
          <w:bCs/>
        </w:rPr>
        <w:t>2400140</w:t>
      </w:r>
    </w:p>
    <w:p w14:paraId="2E98F925" w14:textId="77777777" w:rsidR="00B40994" w:rsidRPr="002A3249" w:rsidRDefault="00B40994" w:rsidP="00A33850">
      <w:pPr>
        <w:suppressAutoHyphens/>
        <w:jc w:val="center"/>
        <w:rPr>
          <w:rFonts w:ascii="Arial" w:hAnsi="Arial" w:cs="Arial"/>
          <w:b/>
          <w:i/>
        </w:rPr>
      </w:pPr>
    </w:p>
    <w:p w14:paraId="3D9AC5AD" w14:textId="77777777" w:rsidR="00D334B2" w:rsidRPr="002A3249" w:rsidRDefault="004F64F4" w:rsidP="00572318">
      <w:pPr>
        <w:suppressAutoHyphens/>
        <w:spacing w:line="276" w:lineRule="auto"/>
        <w:jc w:val="center"/>
        <w:rPr>
          <w:rFonts w:ascii="Arial" w:hAnsi="Arial" w:cs="Arial"/>
        </w:rPr>
      </w:pPr>
      <w:r w:rsidRPr="002A3249">
        <w:rPr>
          <w:rFonts w:ascii="Arial" w:hAnsi="Arial" w:cs="Arial"/>
        </w:rPr>
        <w:t xml:space="preserve">uzavřená </w:t>
      </w:r>
      <w:r w:rsidR="00D334B2" w:rsidRPr="002A3249">
        <w:rPr>
          <w:rFonts w:ascii="Arial" w:hAnsi="Arial" w:cs="Arial"/>
        </w:rPr>
        <w:t>v souladu s</w:t>
      </w:r>
      <w:r w:rsidR="00D334B2" w:rsidRPr="002A3249">
        <w:rPr>
          <w:rFonts w:ascii="Arial" w:hAnsi="Arial" w:cs="Arial"/>
          <w:lang w:eastAsia="zh-CN"/>
        </w:rPr>
        <w:t xml:space="preserve"> § </w:t>
      </w:r>
      <w:r w:rsidR="003E7739" w:rsidRPr="002A3249">
        <w:rPr>
          <w:rFonts w:ascii="Arial" w:hAnsi="Arial" w:cs="Arial"/>
          <w:lang w:eastAsia="zh-CN"/>
        </w:rPr>
        <w:t>2586</w:t>
      </w:r>
      <w:r w:rsidR="003E7739" w:rsidRPr="002A3249">
        <w:rPr>
          <w:rFonts w:ascii="Arial" w:hAnsi="Arial" w:cs="Arial"/>
        </w:rPr>
        <w:t xml:space="preserve"> </w:t>
      </w:r>
      <w:r w:rsidR="00D334B2" w:rsidRPr="002A3249">
        <w:rPr>
          <w:rFonts w:ascii="Arial" w:hAnsi="Arial" w:cs="Arial"/>
        </w:rPr>
        <w:t xml:space="preserve">a násl. </w:t>
      </w:r>
      <w:r w:rsidR="00C00AEB" w:rsidRPr="002A3249">
        <w:rPr>
          <w:rFonts w:ascii="Arial" w:hAnsi="Arial" w:cs="Arial"/>
        </w:rPr>
        <w:t xml:space="preserve">a § </w:t>
      </w:r>
      <w:r w:rsidR="002E0532" w:rsidRPr="002A3249">
        <w:rPr>
          <w:rFonts w:ascii="Arial" w:hAnsi="Arial" w:cs="Arial"/>
        </w:rPr>
        <w:t xml:space="preserve">2358 a násl. </w:t>
      </w:r>
      <w:r w:rsidR="00D334B2" w:rsidRPr="002A3249">
        <w:rPr>
          <w:rFonts w:ascii="Arial" w:hAnsi="Arial" w:cs="Arial"/>
        </w:rPr>
        <w:t>zák</w:t>
      </w:r>
      <w:r w:rsidRPr="002A3249">
        <w:rPr>
          <w:rFonts w:ascii="Arial" w:hAnsi="Arial" w:cs="Arial"/>
        </w:rPr>
        <w:t>ona</w:t>
      </w:r>
      <w:r w:rsidR="00D334B2" w:rsidRPr="002A3249">
        <w:rPr>
          <w:rFonts w:ascii="Arial" w:hAnsi="Arial" w:cs="Arial"/>
        </w:rPr>
        <w:t xml:space="preserve"> </w:t>
      </w:r>
      <w:r w:rsidR="00B214D0" w:rsidRPr="002A3249">
        <w:rPr>
          <w:rFonts w:ascii="Arial" w:hAnsi="Arial" w:cs="Arial"/>
        </w:rPr>
        <w:t xml:space="preserve">č. </w:t>
      </w:r>
      <w:r w:rsidR="003E7739" w:rsidRPr="002A3249">
        <w:rPr>
          <w:rFonts w:ascii="Arial" w:hAnsi="Arial" w:cs="Arial"/>
          <w:lang w:eastAsia="zh-CN"/>
        </w:rPr>
        <w:t>89/2012</w:t>
      </w:r>
      <w:r w:rsidR="003E7739" w:rsidRPr="002A3249">
        <w:rPr>
          <w:rFonts w:ascii="Arial" w:hAnsi="Arial" w:cs="Arial"/>
        </w:rPr>
        <w:t xml:space="preserve"> </w:t>
      </w:r>
      <w:r w:rsidR="00D334B2" w:rsidRPr="002A3249">
        <w:rPr>
          <w:rFonts w:ascii="Arial" w:hAnsi="Arial" w:cs="Arial"/>
        </w:rPr>
        <w:t xml:space="preserve">Sb., </w:t>
      </w:r>
      <w:r w:rsidR="00B214D0" w:rsidRPr="002A3249">
        <w:rPr>
          <w:rFonts w:ascii="Arial" w:hAnsi="Arial" w:cs="Arial"/>
          <w:lang w:eastAsia="zh-CN"/>
        </w:rPr>
        <w:t>občansk</w:t>
      </w:r>
      <w:r w:rsidR="002522D4" w:rsidRPr="002A3249">
        <w:rPr>
          <w:rFonts w:ascii="Arial" w:hAnsi="Arial" w:cs="Arial"/>
          <w:lang w:eastAsia="zh-CN"/>
        </w:rPr>
        <w:t>ého</w:t>
      </w:r>
      <w:r w:rsidR="00B214D0" w:rsidRPr="002A3249">
        <w:rPr>
          <w:rFonts w:ascii="Arial" w:hAnsi="Arial" w:cs="Arial"/>
        </w:rPr>
        <w:t xml:space="preserve"> </w:t>
      </w:r>
      <w:r w:rsidR="00B214D0" w:rsidRPr="002A3249">
        <w:rPr>
          <w:rFonts w:ascii="Arial" w:hAnsi="Arial" w:cs="Arial"/>
          <w:lang w:eastAsia="zh-CN"/>
        </w:rPr>
        <w:t>zákoník</w:t>
      </w:r>
      <w:r w:rsidR="002522D4" w:rsidRPr="002A3249">
        <w:rPr>
          <w:rFonts w:ascii="Arial" w:hAnsi="Arial" w:cs="Arial"/>
          <w:lang w:eastAsia="zh-CN"/>
        </w:rPr>
        <w:t>u</w:t>
      </w:r>
      <w:r w:rsidR="00550708" w:rsidRPr="002A3249">
        <w:rPr>
          <w:rFonts w:ascii="Arial" w:hAnsi="Arial" w:cs="Arial"/>
          <w:lang w:eastAsia="zh-CN"/>
        </w:rPr>
        <w:t>, ve znění pozdějších předpisů</w:t>
      </w:r>
      <w:r w:rsidR="00572318" w:rsidRPr="002A3249">
        <w:rPr>
          <w:rFonts w:ascii="Arial" w:hAnsi="Arial" w:cs="Arial"/>
          <w:lang w:eastAsia="zh-CN"/>
        </w:rPr>
        <w:t>,</w:t>
      </w:r>
      <w:r w:rsidR="002522D4" w:rsidRPr="002A3249">
        <w:rPr>
          <w:rFonts w:ascii="Arial" w:hAnsi="Arial" w:cs="Arial"/>
          <w:lang w:eastAsia="zh-CN"/>
        </w:rPr>
        <w:t xml:space="preserve"> </w:t>
      </w:r>
      <w:r w:rsidR="00D334B2" w:rsidRPr="002A3249">
        <w:rPr>
          <w:rFonts w:ascii="Arial" w:hAnsi="Arial" w:cs="Arial"/>
          <w:lang w:eastAsia="zh-CN"/>
        </w:rPr>
        <w:t>a zákonem č. 121/2000 Sb.</w:t>
      </w:r>
      <w:r w:rsidR="00946E35" w:rsidRPr="002A3249">
        <w:rPr>
          <w:rFonts w:ascii="Arial" w:hAnsi="Arial" w:cs="Arial"/>
          <w:lang w:eastAsia="zh-CN"/>
        </w:rPr>
        <w:t>,</w:t>
      </w:r>
      <w:r w:rsidR="00D334B2" w:rsidRPr="002A3249">
        <w:rPr>
          <w:rFonts w:ascii="Arial" w:hAnsi="Arial" w:cs="Arial"/>
          <w:lang w:eastAsia="zh-CN"/>
        </w:rPr>
        <w:t xml:space="preserve"> o právu autorském, o právech souvisejících s právem</w:t>
      </w:r>
      <w:r w:rsidR="00D334B2" w:rsidRPr="002A3249">
        <w:rPr>
          <w:rFonts w:ascii="Arial" w:hAnsi="Arial" w:cs="Arial"/>
        </w:rPr>
        <w:t xml:space="preserve"> autorským a o změně některých zákonů</w:t>
      </w:r>
      <w:r w:rsidR="00270BAA" w:rsidRPr="002A3249">
        <w:rPr>
          <w:rFonts w:ascii="Arial" w:hAnsi="Arial" w:cs="Arial"/>
        </w:rPr>
        <w:t xml:space="preserve"> (autorský zákon),</w:t>
      </w:r>
      <w:r w:rsidR="00D334B2" w:rsidRPr="002A3249">
        <w:rPr>
          <w:rFonts w:ascii="Arial" w:hAnsi="Arial" w:cs="Arial"/>
        </w:rPr>
        <w:t xml:space="preserve"> ve znění pozdějších předpisů</w:t>
      </w:r>
    </w:p>
    <w:p w14:paraId="759E5164" w14:textId="77777777" w:rsidR="00572318" w:rsidRPr="002A3249" w:rsidRDefault="00572318" w:rsidP="00A0393B">
      <w:pPr>
        <w:suppressAutoHyphens/>
        <w:spacing w:after="120" w:line="276" w:lineRule="auto"/>
        <w:jc w:val="center"/>
        <w:rPr>
          <w:rFonts w:ascii="Arial" w:hAnsi="Arial" w:cs="Arial"/>
        </w:rPr>
      </w:pPr>
    </w:p>
    <w:p w14:paraId="55A55779" w14:textId="77777777" w:rsidR="00D334B2" w:rsidRPr="002A3249" w:rsidRDefault="00550708" w:rsidP="53FE9F5D">
      <w:pPr>
        <w:suppressAutoHyphens/>
        <w:spacing w:after="120" w:line="276" w:lineRule="auto"/>
        <w:jc w:val="center"/>
        <w:rPr>
          <w:rFonts w:ascii="Arial" w:hAnsi="Arial" w:cs="Arial"/>
          <w:b/>
          <w:bCs/>
          <w:i/>
          <w:iCs/>
        </w:rPr>
      </w:pPr>
      <w:r w:rsidRPr="002A3249">
        <w:rPr>
          <w:rFonts w:ascii="Arial" w:hAnsi="Arial" w:cs="Arial"/>
        </w:rPr>
        <w:t xml:space="preserve">(dále </w:t>
      </w:r>
      <w:r w:rsidR="003E1B80" w:rsidRPr="002A3249">
        <w:rPr>
          <w:rFonts w:ascii="Arial" w:hAnsi="Arial" w:cs="Arial"/>
        </w:rPr>
        <w:t xml:space="preserve">též </w:t>
      </w:r>
      <w:r w:rsidRPr="002A3249">
        <w:rPr>
          <w:rFonts w:ascii="Arial" w:hAnsi="Arial" w:cs="Arial"/>
        </w:rPr>
        <w:t>jen „</w:t>
      </w:r>
      <w:r w:rsidRPr="002A3249">
        <w:rPr>
          <w:rFonts w:ascii="Arial" w:hAnsi="Arial" w:cs="Arial"/>
          <w:b/>
          <w:bCs/>
        </w:rPr>
        <w:t>smlouva</w:t>
      </w:r>
      <w:r w:rsidRPr="002A3249">
        <w:rPr>
          <w:rFonts w:ascii="Arial" w:hAnsi="Arial" w:cs="Arial"/>
        </w:rPr>
        <w:t>“)</w:t>
      </w:r>
    </w:p>
    <w:p w14:paraId="43199765" w14:textId="77777777" w:rsidR="00996D80" w:rsidRPr="002A3249" w:rsidRDefault="00996D80" w:rsidP="53FE9F5D">
      <w:pPr>
        <w:pStyle w:val="Nadpis1"/>
        <w:keepNext w:val="0"/>
        <w:suppressAutoHyphens/>
        <w:spacing w:line="276" w:lineRule="auto"/>
        <w:ind w:right="-873"/>
        <w:rPr>
          <w:rFonts w:ascii="Arial" w:hAnsi="Arial" w:cs="Arial"/>
          <w:sz w:val="20"/>
          <w:szCs w:val="20"/>
          <w:u w:val="none"/>
        </w:rPr>
      </w:pPr>
      <w:bookmarkStart w:id="0" w:name="_Toc279144675"/>
      <w:bookmarkStart w:id="1" w:name="_Toc279144822"/>
      <w:r w:rsidRPr="002A3249">
        <w:rPr>
          <w:rFonts w:ascii="Arial" w:hAnsi="Arial" w:cs="Arial"/>
          <w:sz w:val="20"/>
          <w:szCs w:val="20"/>
          <w:u w:val="none"/>
        </w:rPr>
        <w:t>Smluvní strany:</w:t>
      </w:r>
    </w:p>
    <w:p w14:paraId="47D1E0BF" w14:textId="77777777" w:rsidR="00996D80" w:rsidRPr="002A3249" w:rsidRDefault="00996D80" w:rsidP="006A5A0A">
      <w:pPr>
        <w:spacing w:line="276" w:lineRule="auto"/>
      </w:pPr>
    </w:p>
    <w:p w14:paraId="59A7DE2B" w14:textId="77777777" w:rsidR="00E1753F" w:rsidRPr="00B343C2" w:rsidRDefault="00F4014A" w:rsidP="005C17E5">
      <w:pPr>
        <w:pStyle w:val="Rejstk1"/>
        <w:keepLines w:val="0"/>
        <w:suppressAutoHyphens/>
        <w:spacing w:before="0" w:line="276" w:lineRule="auto"/>
        <w:ind w:right="-873"/>
        <w:rPr>
          <w:rFonts w:ascii="Arial" w:hAnsi="Arial" w:cs="Arial"/>
        </w:rPr>
      </w:pPr>
      <w:r w:rsidRPr="002A3249">
        <w:rPr>
          <w:rFonts w:ascii="Arial" w:hAnsi="Arial" w:cs="Arial"/>
          <w:b/>
          <w:bCs/>
          <w:lang w:eastAsia="en-US"/>
        </w:rPr>
        <w:t>DXC Technology Czech Republic s.r.o.</w:t>
      </w:r>
      <w:r w:rsidRPr="002A3249">
        <w:rPr>
          <w:rFonts w:ascii="Arial" w:hAnsi="Arial" w:cs="Arial"/>
          <w:b/>
        </w:rPr>
        <w:br/>
      </w:r>
      <w:r w:rsidRPr="002A3249">
        <w:rPr>
          <w:rFonts w:ascii="Arial" w:hAnsi="Arial" w:cs="Arial"/>
        </w:rPr>
        <w:t>se sídlem:</w:t>
      </w:r>
      <w:r w:rsidRPr="002A3249">
        <w:rPr>
          <w:rFonts w:ascii="Arial" w:hAnsi="Arial" w:cs="Arial"/>
        </w:rPr>
        <w:tab/>
      </w:r>
      <w:r w:rsidRPr="002A3249">
        <w:rPr>
          <w:rFonts w:ascii="Arial" w:hAnsi="Arial" w:cs="Arial"/>
        </w:rPr>
        <w:tab/>
      </w:r>
      <w:r w:rsidRPr="002A3249">
        <w:rPr>
          <w:rFonts w:ascii="Arial" w:hAnsi="Arial" w:cs="Arial"/>
          <w:lang w:eastAsia="en-US"/>
        </w:rPr>
        <w:t>Pikrtova 1737/1a, Nusle, 140 00 Praha 4</w:t>
      </w:r>
      <w:r w:rsidRPr="002A3249">
        <w:rPr>
          <w:rFonts w:ascii="Arial" w:hAnsi="Arial" w:cs="Arial"/>
        </w:rPr>
        <w:br/>
      </w:r>
      <w:r w:rsidR="00AC078C" w:rsidRPr="002A3249">
        <w:rPr>
          <w:rFonts w:ascii="Arial" w:hAnsi="Arial" w:cs="Arial"/>
        </w:rPr>
        <w:t>kterou zastupuje:</w:t>
      </w:r>
      <w:r w:rsidR="00AC078C" w:rsidRPr="002A3249">
        <w:rPr>
          <w:rFonts w:ascii="Arial" w:hAnsi="Arial" w:cs="Arial"/>
        </w:rPr>
        <w:tab/>
      </w:r>
      <w:r w:rsidR="00AC078C" w:rsidRPr="002A3249">
        <w:rPr>
          <w:rFonts w:ascii="Arial" w:hAnsi="Arial" w:cs="Arial"/>
        </w:rPr>
        <w:tab/>
      </w:r>
      <w:r w:rsidR="00671C20" w:rsidRPr="00B343C2">
        <w:rPr>
          <w:rFonts w:ascii="Arial" w:hAnsi="Arial" w:cs="Arial"/>
        </w:rPr>
        <w:t>Ing. Martin Peluha, jednatel</w:t>
      </w:r>
    </w:p>
    <w:p w14:paraId="18030F36" w14:textId="77777777" w:rsidR="00E1753F" w:rsidRPr="00B343C2" w:rsidRDefault="00AC078C" w:rsidP="005C17E5">
      <w:pPr>
        <w:pStyle w:val="Rejstk1"/>
        <w:keepLines w:val="0"/>
        <w:suppressAutoHyphens/>
        <w:spacing w:before="0" w:line="276" w:lineRule="auto"/>
        <w:ind w:right="-873"/>
        <w:rPr>
          <w:rFonts w:ascii="Arial" w:hAnsi="Arial" w:cs="Arial"/>
        </w:rPr>
      </w:pPr>
      <w:r w:rsidRPr="00B343C2">
        <w:rPr>
          <w:rFonts w:ascii="Arial" w:hAnsi="Arial" w:cs="Arial"/>
        </w:rPr>
        <w:t>Bankovní spojení:</w:t>
      </w:r>
      <w:r w:rsidRPr="00B343C2">
        <w:rPr>
          <w:rFonts w:ascii="Arial" w:hAnsi="Arial" w:cs="Arial"/>
        </w:rPr>
        <w:tab/>
      </w:r>
      <w:r w:rsidRPr="00B343C2">
        <w:rPr>
          <w:rFonts w:ascii="Arial" w:hAnsi="Arial" w:cs="Arial"/>
        </w:rPr>
        <w:tab/>
      </w:r>
      <w:r w:rsidR="0038605F" w:rsidRPr="00B343C2">
        <w:rPr>
          <w:rFonts w:ascii="Arial" w:hAnsi="Arial" w:cs="Arial"/>
        </w:rPr>
        <w:t xml:space="preserve">ČSOB, a.s., Radlická 333/150, 150 57 Praha 5 </w:t>
      </w:r>
    </w:p>
    <w:p w14:paraId="486B3A32" w14:textId="77777777" w:rsidR="00E1753F" w:rsidRPr="00B343C2" w:rsidRDefault="00D4188D" w:rsidP="005C17E5">
      <w:pPr>
        <w:tabs>
          <w:tab w:val="left" w:pos="1701"/>
        </w:tabs>
        <w:spacing w:line="276" w:lineRule="auto"/>
        <w:contextualSpacing/>
        <w:jc w:val="both"/>
        <w:rPr>
          <w:rFonts w:ascii="Arial" w:hAnsi="Arial" w:cs="Arial"/>
        </w:rPr>
      </w:pPr>
      <w:r w:rsidRPr="00B343C2">
        <w:rPr>
          <w:rFonts w:ascii="Arial" w:hAnsi="Arial" w:cs="Arial"/>
        </w:rPr>
        <w:t>č. ú:</w:t>
      </w:r>
      <w:r w:rsidR="00AC078C" w:rsidRPr="00B343C2">
        <w:rPr>
          <w:rFonts w:ascii="Arial" w:hAnsi="Arial" w:cs="Arial"/>
        </w:rPr>
        <w:tab/>
      </w:r>
      <w:r w:rsidR="00AC078C" w:rsidRPr="00B343C2">
        <w:rPr>
          <w:rFonts w:ascii="Arial" w:hAnsi="Arial" w:cs="Arial"/>
        </w:rPr>
        <w:tab/>
      </w:r>
      <w:r w:rsidR="002A675A" w:rsidRPr="00B343C2">
        <w:rPr>
          <w:rFonts w:ascii="Arial" w:hAnsi="Arial" w:cs="Arial"/>
        </w:rPr>
        <w:t xml:space="preserve">117794553 / 0300, IBAN: CZ9203000000000117794553 </w:t>
      </w:r>
    </w:p>
    <w:p w14:paraId="54A4771D" w14:textId="77777777" w:rsidR="00F4014A" w:rsidRPr="002A3249" w:rsidRDefault="00F4014A" w:rsidP="005C17E5">
      <w:pPr>
        <w:tabs>
          <w:tab w:val="left" w:pos="0"/>
        </w:tabs>
        <w:suppressAutoHyphens/>
        <w:spacing w:line="276" w:lineRule="auto"/>
        <w:ind w:right="-873"/>
        <w:rPr>
          <w:rFonts w:ascii="Arial" w:hAnsi="Arial" w:cs="Arial"/>
        </w:rPr>
      </w:pPr>
      <w:r w:rsidRPr="00B343C2">
        <w:rPr>
          <w:rFonts w:ascii="Arial" w:hAnsi="Arial" w:cs="Arial"/>
        </w:rPr>
        <w:t>IČO:</w:t>
      </w:r>
      <w:r w:rsidRPr="00B343C2">
        <w:rPr>
          <w:rFonts w:ascii="Arial" w:hAnsi="Arial" w:cs="Arial"/>
        </w:rPr>
        <w:tab/>
      </w:r>
      <w:r w:rsidRPr="00B343C2">
        <w:rPr>
          <w:rFonts w:ascii="Arial" w:hAnsi="Arial" w:cs="Arial"/>
        </w:rPr>
        <w:tab/>
      </w:r>
      <w:r w:rsidRPr="00B343C2">
        <w:rPr>
          <w:rFonts w:ascii="Arial" w:hAnsi="Arial" w:cs="Arial"/>
        </w:rPr>
        <w:tab/>
        <w:t>052 11 131</w:t>
      </w:r>
      <w:r w:rsidRPr="00B343C2">
        <w:rPr>
          <w:rFonts w:ascii="Arial" w:hAnsi="Arial" w:cs="Arial"/>
        </w:rPr>
        <w:br/>
        <w:t>DIČ:</w:t>
      </w:r>
      <w:r w:rsidRPr="00B343C2">
        <w:rPr>
          <w:rFonts w:ascii="Arial" w:hAnsi="Arial" w:cs="Arial"/>
        </w:rPr>
        <w:tab/>
      </w:r>
      <w:r w:rsidRPr="00B343C2">
        <w:rPr>
          <w:rFonts w:ascii="Arial" w:hAnsi="Arial" w:cs="Arial"/>
        </w:rPr>
        <w:tab/>
      </w:r>
      <w:r w:rsidRPr="00B343C2">
        <w:rPr>
          <w:rFonts w:ascii="Arial" w:hAnsi="Arial" w:cs="Arial"/>
        </w:rPr>
        <w:tab/>
        <w:t>CZ052</w:t>
      </w:r>
      <w:r w:rsidR="00572318" w:rsidRPr="00B343C2">
        <w:rPr>
          <w:rFonts w:ascii="Arial" w:hAnsi="Arial" w:cs="Arial"/>
        </w:rPr>
        <w:t>11</w:t>
      </w:r>
      <w:r w:rsidR="00A058BB" w:rsidRPr="00B343C2">
        <w:rPr>
          <w:rFonts w:ascii="Arial" w:hAnsi="Arial" w:cs="Arial"/>
        </w:rPr>
        <w:t>131</w:t>
      </w:r>
      <w:r w:rsidR="00A058BB" w:rsidRPr="002A3249">
        <w:rPr>
          <w:rFonts w:ascii="Arial" w:hAnsi="Arial" w:cs="Arial"/>
        </w:rPr>
        <w:br/>
        <w:t>Zapsána v </w:t>
      </w:r>
      <w:r w:rsidRPr="002A3249">
        <w:rPr>
          <w:rFonts w:ascii="Arial" w:hAnsi="Arial" w:cs="Arial"/>
        </w:rPr>
        <w:t>obchodním rejstříku, Městský soud Praha, oddíl C, vložka 260080</w:t>
      </w:r>
    </w:p>
    <w:p w14:paraId="447A8367" w14:textId="77777777" w:rsidR="00F4014A" w:rsidRPr="002A3249" w:rsidRDefault="00F4014A" w:rsidP="005C17E5">
      <w:pPr>
        <w:tabs>
          <w:tab w:val="left" w:pos="1985"/>
        </w:tabs>
        <w:suppressAutoHyphens/>
        <w:spacing w:line="276" w:lineRule="auto"/>
        <w:ind w:right="-873"/>
        <w:rPr>
          <w:rFonts w:ascii="Arial" w:hAnsi="Arial" w:cs="Arial"/>
        </w:rPr>
      </w:pPr>
      <w:r w:rsidRPr="002A3249">
        <w:rPr>
          <w:rFonts w:ascii="Arial" w:hAnsi="Arial" w:cs="Arial"/>
        </w:rPr>
        <w:t>(dále jen „</w:t>
      </w:r>
      <w:r w:rsidRPr="002A3249">
        <w:rPr>
          <w:rFonts w:ascii="Arial" w:hAnsi="Arial" w:cs="Arial"/>
          <w:b/>
          <w:bCs/>
        </w:rPr>
        <w:t>Zhotovitel</w:t>
      </w:r>
      <w:r w:rsidRPr="002A3249">
        <w:rPr>
          <w:rFonts w:ascii="Arial" w:hAnsi="Arial" w:cs="Arial"/>
        </w:rPr>
        <w:t>" nebo „</w:t>
      </w:r>
      <w:r w:rsidRPr="002A3249">
        <w:rPr>
          <w:rFonts w:ascii="Arial" w:hAnsi="Arial" w:cs="Arial"/>
          <w:b/>
          <w:bCs/>
        </w:rPr>
        <w:t>DXC</w:t>
      </w:r>
      <w:r w:rsidRPr="002A3249">
        <w:rPr>
          <w:rFonts w:ascii="Arial" w:hAnsi="Arial" w:cs="Arial"/>
        </w:rPr>
        <w:t>“)</w:t>
      </w:r>
    </w:p>
    <w:p w14:paraId="2B0FE787" w14:textId="77777777" w:rsidR="00996D80" w:rsidRPr="002A3249" w:rsidRDefault="00996D80" w:rsidP="006A5A0A">
      <w:pPr>
        <w:suppressAutoHyphens/>
        <w:spacing w:before="120" w:after="120" w:line="276" w:lineRule="auto"/>
        <w:ind w:right="-873"/>
        <w:rPr>
          <w:rFonts w:ascii="Arial" w:hAnsi="Arial" w:cs="Arial"/>
        </w:rPr>
      </w:pPr>
      <w:r w:rsidRPr="002A3249">
        <w:rPr>
          <w:rFonts w:ascii="Arial" w:hAnsi="Arial" w:cs="Arial"/>
        </w:rPr>
        <w:t>a</w:t>
      </w:r>
    </w:p>
    <w:p w14:paraId="1C31E91B" w14:textId="77777777" w:rsidR="00996D80" w:rsidRPr="002A3249" w:rsidRDefault="00996D80" w:rsidP="006A5A0A">
      <w:pPr>
        <w:pStyle w:val="Rejstk1"/>
        <w:keepLines w:val="0"/>
        <w:suppressAutoHyphens/>
        <w:spacing w:before="0" w:line="276" w:lineRule="auto"/>
        <w:ind w:right="-873"/>
        <w:rPr>
          <w:rFonts w:ascii="Arial" w:hAnsi="Arial" w:cs="Arial"/>
        </w:rPr>
      </w:pPr>
      <w:r w:rsidRPr="002A3249">
        <w:rPr>
          <w:rFonts w:ascii="Arial" w:hAnsi="Arial" w:cs="Arial"/>
          <w:b/>
          <w:bCs/>
        </w:rPr>
        <w:t>Všeobecná zdravotní pojišťovna České republiky</w:t>
      </w:r>
      <w:r w:rsidRPr="002A3249">
        <w:rPr>
          <w:rFonts w:ascii="Arial" w:hAnsi="Arial" w:cs="Arial"/>
        </w:rPr>
        <w:br/>
        <w:t>se sídlem:</w:t>
      </w:r>
      <w:r w:rsidR="00946E35" w:rsidRPr="002A3249">
        <w:rPr>
          <w:rFonts w:ascii="Arial" w:hAnsi="Arial" w:cs="Arial"/>
        </w:rPr>
        <w:tab/>
      </w:r>
      <w:r w:rsidR="00B343C2">
        <w:rPr>
          <w:rFonts w:ascii="Arial" w:hAnsi="Arial" w:cs="Arial"/>
        </w:rPr>
        <w:tab/>
      </w:r>
      <w:r w:rsidRPr="002A3249">
        <w:rPr>
          <w:rFonts w:ascii="Arial" w:hAnsi="Arial" w:cs="Arial"/>
        </w:rPr>
        <w:t>Orlická 2020</w:t>
      </w:r>
      <w:r w:rsidR="00F77412" w:rsidRPr="002A3249">
        <w:rPr>
          <w:rFonts w:ascii="Arial" w:hAnsi="Arial" w:cs="Arial"/>
        </w:rPr>
        <w:t>/4</w:t>
      </w:r>
      <w:r w:rsidRPr="002A3249">
        <w:rPr>
          <w:rFonts w:ascii="Arial" w:hAnsi="Arial" w:cs="Arial"/>
        </w:rPr>
        <w:t>,</w:t>
      </w:r>
      <w:r w:rsidR="00CC24D9" w:rsidRPr="002A3249">
        <w:rPr>
          <w:rFonts w:ascii="Arial" w:hAnsi="Arial" w:cs="Arial"/>
        </w:rPr>
        <w:t xml:space="preserve"> 130 00</w:t>
      </w:r>
      <w:r w:rsidRPr="002A3249">
        <w:rPr>
          <w:rFonts w:ascii="Arial" w:hAnsi="Arial" w:cs="Arial"/>
        </w:rPr>
        <w:t xml:space="preserve"> Praha 3</w:t>
      </w:r>
      <w:r w:rsidRPr="002A3249">
        <w:rPr>
          <w:rFonts w:ascii="Arial" w:hAnsi="Arial" w:cs="Arial"/>
        </w:rPr>
        <w:br/>
        <w:t>kterou zastupuje:</w:t>
      </w:r>
      <w:r w:rsidRPr="002A3249">
        <w:rPr>
          <w:rFonts w:ascii="Arial" w:hAnsi="Arial" w:cs="Arial"/>
        </w:rPr>
        <w:tab/>
      </w:r>
      <w:r w:rsidR="00B343C2">
        <w:rPr>
          <w:rFonts w:ascii="Arial" w:hAnsi="Arial" w:cs="Arial"/>
        </w:rPr>
        <w:tab/>
      </w:r>
      <w:r w:rsidRPr="002A3249">
        <w:rPr>
          <w:rFonts w:ascii="Arial" w:hAnsi="Arial" w:cs="Arial"/>
        </w:rPr>
        <w:t>Ing. Zdeněk Kabátek, ředitel VZP ČR,</w:t>
      </w:r>
    </w:p>
    <w:p w14:paraId="41C87A17" w14:textId="77777777" w:rsidR="00CF3CB1" w:rsidRPr="002A3249" w:rsidRDefault="00D4188D" w:rsidP="00572318">
      <w:pPr>
        <w:tabs>
          <w:tab w:val="left" w:pos="1985"/>
        </w:tabs>
        <w:spacing w:after="120" w:line="276" w:lineRule="auto"/>
        <w:contextualSpacing/>
        <w:rPr>
          <w:rFonts w:ascii="Arial" w:eastAsia="Times New Roman" w:hAnsi="Arial" w:cs="Arial"/>
        </w:rPr>
      </w:pPr>
      <w:r w:rsidRPr="002A3249">
        <w:rPr>
          <w:rFonts w:ascii="Arial" w:eastAsia="Times New Roman" w:hAnsi="Arial" w:cs="Arial"/>
        </w:rPr>
        <w:t>Bankovní spojení:</w:t>
      </w:r>
      <w:r w:rsidR="00CF3CB1" w:rsidRPr="002A3249">
        <w:rPr>
          <w:rFonts w:ascii="Arial" w:eastAsia="Times New Roman" w:hAnsi="Arial" w:cs="Arial"/>
        </w:rPr>
        <w:tab/>
      </w:r>
      <w:r w:rsidR="00B343C2">
        <w:rPr>
          <w:rFonts w:ascii="Arial" w:eastAsia="Times New Roman" w:hAnsi="Arial" w:cs="Arial"/>
        </w:rPr>
        <w:tab/>
      </w:r>
      <w:r w:rsidR="00CF3CB1" w:rsidRPr="002A3249">
        <w:rPr>
          <w:rFonts w:ascii="Arial" w:eastAsia="Times New Roman" w:hAnsi="Arial" w:cs="Arial"/>
        </w:rPr>
        <w:t>Česká národní banka, Praha 1, Na Příkopě 28</w:t>
      </w:r>
    </w:p>
    <w:p w14:paraId="4300908F" w14:textId="77777777" w:rsidR="00CF3CB1" w:rsidRPr="002A3249" w:rsidRDefault="00CF3CB1" w:rsidP="00B65AC4">
      <w:pPr>
        <w:tabs>
          <w:tab w:val="left" w:pos="1985"/>
        </w:tabs>
        <w:spacing w:line="276" w:lineRule="auto"/>
        <w:contextualSpacing/>
        <w:rPr>
          <w:rFonts w:ascii="Arial" w:eastAsia="Times New Roman" w:hAnsi="Arial" w:cs="Arial"/>
        </w:rPr>
      </w:pPr>
      <w:r w:rsidRPr="002A3249">
        <w:rPr>
          <w:rFonts w:ascii="Arial" w:eastAsia="Times New Roman" w:hAnsi="Arial" w:cs="Arial"/>
        </w:rPr>
        <w:t>Číslo účtu:</w:t>
      </w:r>
      <w:r w:rsidRPr="002A3249">
        <w:rPr>
          <w:rFonts w:ascii="Arial" w:eastAsia="Times New Roman" w:hAnsi="Arial" w:cs="Arial"/>
        </w:rPr>
        <w:tab/>
      </w:r>
      <w:r w:rsidR="00B343C2">
        <w:rPr>
          <w:rFonts w:ascii="Arial" w:eastAsia="Times New Roman" w:hAnsi="Arial" w:cs="Arial"/>
        </w:rPr>
        <w:tab/>
      </w:r>
      <w:r w:rsidRPr="002A3249">
        <w:rPr>
          <w:rFonts w:ascii="Arial" w:eastAsia="Times New Roman" w:hAnsi="Arial" w:cs="Arial"/>
        </w:rPr>
        <w:t>1110504001/0710</w:t>
      </w:r>
    </w:p>
    <w:p w14:paraId="07B68D61" w14:textId="77777777" w:rsidR="00996D80" w:rsidRPr="002A3249" w:rsidRDefault="00996D80" w:rsidP="006A5A0A">
      <w:pPr>
        <w:pStyle w:val="Rejstk1"/>
        <w:keepLines w:val="0"/>
        <w:suppressAutoHyphens/>
        <w:spacing w:before="0" w:line="276" w:lineRule="auto"/>
        <w:ind w:right="-873"/>
        <w:rPr>
          <w:rFonts w:ascii="Arial" w:hAnsi="Arial" w:cs="Arial"/>
        </w:rPr>
      </w:pPr>
      <w:r w:rsidRPr="002A3249">
        <w:rPr>
          <w:rFonts w:ascii="Arial" w:hAnsi="Arial" w:cs="Arial"/>
        </w:rPr>
        <w:t>IČO:</w:t>
      </w:r>
      <w:r w:rsidR="00946E35" w:rsidRPr="002A3249">
        <w:rPr>
          <w:rFonts w:ascii="Arial" w:hAnsi="Arial" w:cs="Arial"/>
        </w:rPr>
        <w:tab/>
      </w:r>
      <w:r w:rsidR="00B343C2">
        <w:rPr>
          <w:rFonts w:ascii="Arial" w:hAnsi="Arial" w:cs="Arial"/>
        </w:rPr>
        <w:tab/>
      </w:r>
      <w:r w:rsidRPr="002A3249">
        <w:rPr>
          <w:rFonts w:ascii="Arial" w:hAnsi="Arial" w:cs="Arial"/>
        </w:rPr>
        <w:t>411</w:t>
      </w:r>
      <w:r w:rsidR="00D4188D" w:rsidRPr="002A3249">
        <w:rPr>
          <w:rFonts w:ascii="Arial" w:hAnsi="Arial" w:cs="Arial"/>
        </w:rPr>
        <w:t> </w:t>
      </w:r>
      <w:r w:rsidRPr="002A3249">
        <w:rPr>
          <w:rFonts w:ascii="Arial" w:hAnsi="Arial" w:cs="Arial"/>
        </w:rPr>
        <w:t>97</w:t>
      </w:r>
      <w:r w:rsidR="00990868">
        <w:rPr>
          <w:rFonts w:ascii="Arial" w:hAnsi="Arial" w:cs="Arial"/>
        </w:rPr>
        <w:t> </w:t>
      </w:r>
      <w:r w:rsidRPr="002A3249">
        <w:rPr>
          <w:rFonts w:ascii="Arial" w:hAnsi="Arial" w:cs="Arial"/>
        </w:rPr>
        <w:t>518</w:t>
      </w:r>
    </w:p>
    <w:p w14:paraId="015A6409" w14:textId="77777777" w:rsidR="00572318" w:rsidRPr="002A3249" w:rsidRDefault="00572318" w:rsidP="00572318">
      <w:pPr>
        <w:pStyle w:val="Rejstk1"/>
        <w:keepLines w:val="0"/>
        <w:suppressAutoHyphens/>
        <w:spacing w:before="0" w:line="276" w:lineRule="auto"/>
        <w:ind w:right="-873"/>
        <w:rPr>
          <w:rFonts w:ascii="Arial" w:hAnsi="Arial" w:cs="Arial"/>
        </w:rPr>
      </w:pPr>
      <w:r w:rsidRPr="002A3249">
        <w:rPr>
          <w:rFonts w:ascii="Arial" w:hAnsi="Arial" w:cs="Arial"/>
        </w:rPr>
        <w:t>DIČ:</w:t>
      </w:r>
      <w:r w:rsidRPr="002A3249">
        <w:rPr>
          <w:rFonts w:ascii="Arial" w:hAnsi="Arial" w:cs="Arial"/>
        </w:rPr>
        <w:tab/>
      </w:r>
      <w:r w:rsidR="00B343C2">
        <w:rPr>
          <w:rFonts w:ascii="Arial" w:hAnsi="Arial" w:cs="Arial"/>
        </w:rPr>
        <w:tab/>
      </w:r>
      <w:r w:rsidR="00016D59" w:rsidRPr="002A3249">
        <w:rPr>
          <w:rFonts w:ascii="Arial" w:hAnsi="Arial" w:cs="Arial"/>
        </w:rPr>
        <w:t>CZ41197518</w:t>
      </w:r>
    </w:p>
    <w:p w14:paraId="03BC5DAD" w14:textId="77777777" w:rsidR="004F5B8B" w:rsidRPr="002A3249" w:rsidRDefault="00946E35" w:rsidP="006A5A0A">
      <w:pPr>
        <w:pStyle w:val="Rejstk1"/>
        <w:keepLines w:val="0"/>
        <w:suppressAutoHyphens/>
        <w:spacing w:before="0" w:line="276" w:lineRule="auto"/>
        <w:ind w:right="-873"/>
        <w:rPr>
          <w:rFonts w:ascii="Arial" w:hAnsi="Arial" w:cs="Arial"/>
        </w:rPr>
      </w:pPr>
      <w:r w:rsidRPr="002A3249">
        <w:rPr>
          <w:rFonts w:ascii="Arial" w:hAnsi="Arial" w:cs="Arial"/>
        </w:rPr>
        <w:t xml:space="preserve">Zřízena zákonem č. 551/1991 Sb., o Všeobecné </w:t>
      </w:r>
      <w:bookmarkStart w:id="2" w:name="highlightHit_5"/>
      <w:bookmarkEnd w:id="2"/>
      <w:r w:rsidRPr="002A3249">
        <w:rPr>
          <w:rFonts w:ascii="Arial" w:hAnsi="Arial" w:cs="Arial"/>
        </w:rPr>
        <w:t>zdravotní pojišťovně České republiky, ve znění pozdějších předpisů</w:t>
      </w:r>
    </w:p>
    <w:p w14:paraId="6C62765C" w14:textId="77777777" w:rsidR="00996D80" w:rsidRPr="002A3249" w:rsidRDefault="00996D80" w:rsidP="006A5A0A">
      <w:pPr>
        <w:spacing w:line="276" w:lineRule="auto"/>
        <w:rPr>
          <w:rFonts w:ascii="Arial" w:hAnsi="Arial" w:cs="Arial"/>
        </w:rPr>
      </w:pPr>
      <w:r w:rsidRPr="002A3249">
        <w:rPr>
          <w:rFonts w:ascii="Arial" w:hAnsi="Arial" w:cs="Arial"/>
        </w:rPr>
        <w:t xml:space="preserve">(dále jen </w:t>
      </w:r>
      <w:r w:rsidR="001F734D" w:rsidRPr="002A3249">
        <w:rPr>
          <w:rFonts w:ascii="Arial" w:hAnsi="Arial" w:cs="Arial"/>
          <w:b/>
          <w:bCs/>
        </w:rPr>
        <w:t>„</w:t>
      </w:r>
      <w:r w:rsidRPr="002A3249">
        <w:rPr>
          <w:rFonts w:ascii="Arial" w:hAnsi="Arial" w:cs="Arial"/>
          <w:b/>
          <w:bCs/>
        </w:rPr>
        <w:t xml:space="preserve">Objednatel“ </w:t>
      </w:r>
      <w:r w:rsidRPr="002A3249">
        <w:rPr>
          <w:rFonts w:ascii="Arial" w:hAnsi="Arial" w:cs="Arial"/>
        </w:rPr>
        <w:t xml:space="preserve">nebo </w:t>
      </w:r>
      <w:r w:rsidR="001F734D" w:rsidRPr="002A3249">
        <w:rPr>
          <w:rFonts w:ascii="Arial" w:hAnsi="Arial" w:cs="Arial"/>
          <w:b/>
          <w:bCs/>
        </w:rPr>
        <w:t>„</w:t>
      </w:r>
      <w:r w:rsidRPr="002A3249">
        <w:rPr>
          <w:rFonts w:ascii="Arial" w:hAnsi="Arial" w:cs="Arial"/>
          <w:b/>
          <w:bCs/>
        </w:rPr>
        <w:t>VZP ČR“</w:t>
      </w:r>
      <w:r w:rsidRPr="002A3249">
        <w:rPr>
          <w:rFonts w:ascii="Arial" w:hAnsi="Arial" w:cs="Arial"/>
        </w:rPr>
        <w:t>)</w:t>
      </w:r>
    </w:p>
    <w:p w14:paraId="18639BD2" w14:textId="77777777" w:rsidR="00DF0215" w:rsidRPr="002A3249" w:rsidRDefault="00DF0215" w:rsidP="00DF0215">
      <w:pPr>
        <w:autoSpaceDE w:val="0"/>
        <w:autoSpaceDN w:val="0"/>
        <w:adjustRightInd w:val="0"/>
        <w:rPr>
          <w:rFonts w:ascii="Arial" w:hAnsi="Arial" w:cs="Arial"/>
          <w:b/>
          <w:color w:val="000000"/>
          <w:sz w:val="24"/>
          <w:szCs w:val="24"/>
        </w:rPr>
      </w:pPr>
    </w:p>
    <w:p w14:paraId="405D8D33" w14:textId="77777777" w:rsidR="00DF0215" w:rsidRDefault="00DF0215" w:rsidP="00DF0215">
      <w:pPr>
        <w:spacing w:line="276" w:lineRule="auto"/>
        <w:rPr>
          <w:rFonts w:ascii="Arial" w:hAnsi="Arial" w:cs="Arial"/>
          <w:color w:val="000000"/>
        </w:rPr>
      </w:pPr>
      <w:r w:rsidRPr="002A3249">
        <w:rPr>
          <w:rFonts w:ascii="Arial" w:hAnsi="Arial" w:cs="Arial"/>
          <w:color w:val="000000"/>
        </w:rPr>
        <w:t>(jednotlivě též „</w:t>
      </w:r>
      <w:r w:rsidR="00096832" w:rsidRPr="002A3249">
        <w:rPr>
          <w:rFonts w:ascii="Arial" w:hAnsi="Arial" w:cs="Arial"/>
          <w:b/>
          <w:bCs/>
          <w:color w:val="000000"/>
        </w:rPr>
        <w:t>s</w:t>
      </w:r>
      <w:r w:rsidRPr="002A3249">
        <w:rPr>
          <w:rFonts w:ascii="Arial" w:hAnsi="Arial" w:cs="Arial"/>
          <w:b/>
          <w:bCs/>
          <w:color w:val="000000"/>
        </w:rPr>
        <w:t>mluvní strana</w:t>
      </w:r>
      <w:r w:rsidRPr="002A3249">
        <w:rPr>
          <w:rFonts w:ascii="Arial" w:hAnsi="Arial" w:cs="Arial"/>
          <w:color w:val="000000"/>
        </w:rPr>
        <w:t xml:space="preserve">“ a společně též </w:t>
      </w:r>
      <w:r w:rsidRPr="002A3249">
        <w:rPr>
          <w:rFonts w:ascii="Arial" w:hAnsi="Arial" w:cs="Arial"/>
          <w:i/>
          <w:iCs/>
          <w:color w:val="000000"/>
        </w:rPr>
        <w:t>„</w:t>
      </w:r>
      <w:r w:rsidR="00096832" w:rsidRPr="002A3249">
        <w:rPr>
          <w:rFonts w:ascii="Arial" w:hAnsi="Arial" w:cs="Arial"/>
          <w:b/>
          <w:bCs/>
          <w:color w:val="000000"/>
        </w:rPr>
        <w:t>s</w:t>
      </w:r>
      <w:r w:rsidRPr="002A3249">
        <w:rPr>
          <w:rFonts w:ascii="Arial" w:hAnsi="Arial" w:cs="Arial"/>
          <w:b/>
          <w:bCs/>
          <w:color w:val="000000"/>
        </w:rPr>
        <w:t>mluvní strany</w:t>
      </w:r>
      <w:r w:rsidRPr="002A3249">
        <w:rPr>
          <w:rFonts w:ascii="Arial" w:hAnsi="Arial" w:cs="Arial"/>
          <w:color w:val="000000"/>
        </w:rPr>
        <w:t>“)</w:t>
      </w:r>
    </w:p>
    <w:p w14:paraId="5FFEA30F" w14:textId="77777777" w:rsidR="005B0770" w:rsidRPr="002A3249" w:rsidRDefault="005B0770" w:rsidP="00DF0215">
      <w:pPr>
        <w:spacing w:line="276" w:lineRule="auto"/>
        <w:rPr>
          <w:rFonts w:ascii="Arial" w:hAnsi="Arial" w:cs="Arial"/>
        </w:rPr>
      </w:pPr>
    </w:p>
    <w:p w14:paraId="46C265DE" w14:textId="77777777" w:rsidR="00996D80" w:rsidRPr="002A3249" w:rsidRDefault="00996D80" w:rsidP="00996D80">
      <w:pPr>
        <w:suppressAutoHyphens/>
        <w:rPr>
          <w:rFonts w:ascii="Arial" w:hAnsi="Arial" w:cs="Arial"/>
        </w:rPr>
      </w:pPr>
    </w:p>
    <w:bookmarkEnd w:id="0"/>
    <w:bookmarkEnd w:id="1"/>
    <w:p w14:paraId="2ACAD34F" w14:textId="77777777" w:rsidR="00D334B2" w:rsidRPr="002A3249" w:rsidRDefault="00D334B2" w:rsidP="53FE9F5D">
      <w:pPr>
        <w:tabs>
          <w:tab w:val="left" w:pos="4125"/>
          <w:tab w:val="center" w:pos="4819"/>
        </w:tabs>
        <w:suppressAutoHyphens/>
        <w:spacing w:line="276" w:lineRule="auto"/>
        <w:jc w:val="both"/>
        <w:rPr>
          <w:rFonts w:ascii="Arial" w:hAnsi="Arial" w:cs="Arial"/>
          <w:b/>
          <w:bCs/>
        </w:rPr>
      </w:pPr>
      <w:r w:rsidRPr="002A3249">
        <w:rPr>
          <w:rFonts w:ascii="Arial" w:hAnsi="Arial" w:cs="Arial"/>
          <w:b/>
          <w:lang w:eastAsia="zh-CN"/>
        </w:rPr>
        <w:tab/>
      </w:r>
      <w:r w:rsidR="00E0275A" w:rsidRPr="002A3249">
        <w:rPr>
          <w:rFonts w:ascii="Arial" w:hAnsi="Arial" w:cs="Arial"/>
          <w:b/>
          <w:bCs/>
        </w:rPr>
        <w:t>Preambule</w:t>
      </w:r>
    </w:p>
    <w:p w14:paraId="4219597D" w14:textId="77777777" w:rsidR="00BA2B6C" w:rsidRPr="002A3249" w:rsidRDefault="008B1A21" w:rsidP="00AA2A1E">
      <w:pPr>
        <w:numPr>
          <w:ilvl w:val="0"/>
          <w:numId w:val="2"/>
        </w:numPr>
        <w:tabs>
          <w:tab w:val="clear" w:pos="1267"/>
        </w:tabs>
        <w:spacing w:before="120" w:line="276" w:lineRule="auto"/>
        <w:ind w:left="284" w:hanging="284"/>
        <w:jc w:val="both"/>
        <w:rPr>
          <w:rFonts w:ascii="Arial" w:hAnsi="Arial"/>
        </w:rPr>
      </w:pPr>
      <w:r w:rsidRPr="002A3249">
        <w:rPr>
          <w:rFonts w:ascii="Arial" w:hAnsi="Arial" w:cs="Arial"/>
        </w:rPr>
        <w:t xml:space="preserve">Z </w:t>
      </w:r>
      <w:r w:rsidRPr="002A3249">
        <w:rPr>
          <w:rFonts w:ascii="Arial" w:hAnsi="Arial" w:cs="Arial"/>
          <w:lang w:eastAsia="en-US"/>
        </w:rPr>
        <w:t>důvodu</w:t>
      </w:r>
      <w:r w:rsidRPr="002A3249">
        <w:rPr>
          <w:rFonts w:ascii="Arial" w:hAnsi="Arial" w:cs="Arial"/>
        </w:rPr>
        <w:t xml:space="preserve"> </w:t>
      </w:r>
      <w:r w:rsidRPr="002A3249">
        <w:rPr>
          <w:rFonts w:ascii="Arial" w:hAnsi="Arial" w:cs="Arial"/>
          <w:b/>
          <w:bCs/>
        </w:rPr>
        <w:t>potřeby</w:t>
      </w:r>
      <w:r w:rsidRPr="002A3249">
        <w:rPr>
          <w:rFonts w:ascii="Arial" w:hAnsi="Arial" w:cs="Arial"/>
        </w:rPr>
        <w:t xml:space="preserve"> provedení </w:t>
      </w:r>
      <w:r w:rsidR="009B5A97" w:rsidRPr="002A3249">
        <w:rPr>
          <w:rFonts w:ascii="Arial" w:hAnsi="Arial" w:cs="Arial"/>
        </w:rPr>
        <w:t xml:space="preserve">technologické stabilizace </w:t>
      </w:r>
      <w:r w:rsidR="00B12593">
        <w:rPr>
          <w:rFonts w:ascii="Arial" w:hAnsi="Arial" w:cs="Arial"/>
        </w:rPr>
        <w:t xml:space="preserve">vybraných </w:t>
      </w:r>
      <w:r w:rsidR="00241768" w:rsidRPr="002A3249">
        <w:rPr>
          <w:rFonts w:ascii="Arial" w:hAnsi="Arial" w:cs="Arial"/>
        </w:rPr>
        <w:t xml:space="preserve">aplikací </w:t>
      </w:r>
      <w:r w:rsidR="00983A3C" w:rsidRPr="002A3249">
        <w:rPr>
          <w:rFonts w:ascii="Arial" w:hAnsi="Arial"/>
        </w:rPr>
        <w:t>informačního systému Všeobecné zdravotní pojišťovny České republiky (dále jen „</w:t>
      </w:r>
      <w:r w:rsidR="00983A3C" w:rsidRPr="002A3249">
        <w:rPr>
          <w:rFonts w:ascii="Arial" w:hAnsi="Arial"/>
          <w:b/>
          <w:bCs/>
        </w:rPr>
        <w:t>IS VZP ČR</w:t>
      </w:r>
      <w:r w:rsidR="00983A3C" w:rsidRPr="002A3249">
        <w:rPr>
          <w:rFonts w:ascii="Arial" w:hAnsi="Arial" w:cs="Arial"/>
        </w:rPr>
        <w:t xml:space="preserve">“), </w:t>
      </w:r>
      <w:r w:rsidRPr="002A3249">
        <w:rPr>
          <w:rFonts w:ascii="Arial" w:hAnsi="Arial" w:cs="Arial"/>
        </w:rPr>
        <w:t>kter</w:t>
      </w:r>
      <w:r w:rsidR="00E63F1E" w:rsidRPr="002A3249">
        <w:rPr>
          <w:rFonts w:ascii="Arial" w:hAnsi="Arial" w:cs="Arial"/>
        </w:rPr>
        <w:t>é</w:t>
      </w:r>
      <w:r w:rsidRPr="002A3249">
        <w:rPr>
          <w:rFonts w:ascii="Arial" w:hAnsi="Arial" w:cs="Arial"/>
        </w:rPr>
        <w:t xml:space="preserve"> j</w:t>
      </w:r>
      <w:r w:rsidR="00E63F1E" w:rsidRPr="002A3249">
        <w:rPr>
          <w:rFonts w:ascii="Arial" w:hAnsi="Arial" w:cs="Arial"/>
        </w:rPr>
        <w:t>sou</w:t>
      </w:r>
      <w:r w:rsidRPr="002A3249">
        <w:rPr>
          <w:rFonts w:ascii="Arial" w:hAnsi="Arial" w:cs="Arial"/>
        </w:rPr>
        <w:t xml:space="preserve"> součástí tzv. Základního informačního systému (dále jen „</w:t>
      </w:r>
      <w:r w:rsidRPr="002A3249">
        <w:rPr>
          <w:rFonts w:ascii="Arial" w:hAnsi="Arial" w:cs="Arial"/>
          <w:b/>
          <w:bCs/>
        </w:rPr>
        <w:t>ZIS</w:t>
      </w:r>
      <w:r w:rsidRPr="002A3249">
        <w:rPr>
          <w:rFonts w:ascii="Arial" w:hAnsi="Arial" w:cs="Arial"/>
        </w:rPr>
        <w:t>“)</w:t>
      </w:r>
      <w:r w:rsidR="00BE6E1D">
        <w:rPr>
          <w:rFonts w:ascii="Arial" w:hAnsi="Arial" w:cs="Arial"/>
        </w:rPr>
        <w:t xml:space="preserve"> a</w:t>
      </w:r>
      <w:r w:rsidR="005A6FCB" w:rsidRPr="002A3249">
        <w:rPr>
          <w:rFonts w:ascii="Arial" w:hAnsi="Arial" w:cs="Arial"/>
        </w:rPr>
        <w:t xml:space="preserve"> jejich</w:t>
      </w:r>
      <w:r w:rsidR="001C3C34" w:rsidRPr="002A3249">
        <w:rPr>
          <w:rFonts w:ascii="Arial" w:hAnsi="Arial" w:cs="Arial"/>
        </w:rPr>
        <w:t>ž</w:t>
      </w:r>
      <w:r w:rsidR="005A6FCB" w:rsidRPr="002A3249">
        <w:rPr>
          <w:rFonts w:ascii="Arial" w:hAnsi="Arial" w:cs="Arial"/>
        </w:rPr>
        <w:t xml:space="preserve"> seznam je uveden v</w:t>
      </w:r>
      <w:r w:rsidR="00BE6E1D">
        <w:rPr>
          <w:rFonts w:ascii="Arial" w:hAnsi="Arial" w:cs="Arial"/>
        </w:rPr>
        <w:t> </w:t>
      </w:r>
      <w:r w:rsidR="00BE6E1D" w:rsidRPr="0055734E">
        <w:rPr>
          <w:rFonts w:ascii="Arial" w:hAnsi="Arial" w:cs="Arial"/>
        </w:rPr>
        <w:t xml:space="preserve">článku </w:t>
      </w:r>
      <w:r w:rsidR="00AE6425" w:rsidRPr="0055734E">
        <w:rPr>
          <w:rFonts w:ascii="Arial" w:hAnsi="Arial" w:cs="Arial"/>
        </w:rPr>
        <w:t>II.</w:t>
      </w:r>
      <w:r w:rsidR="006B596B">
        <w:rPr>
          <w:rFonts w:ascii="Arial" w:hAnsi="Arial" w:cs="Arial"/>
        </w:rPr>
        <w:t>,</w:t>
      </w:r>
      <w:r w:rsidR="00AE6425" w:rsidRPr="0055734E">
        <w:rPr>
          <w:rFonts w:ascii="Arial" w:hAnsi="Arial" w:cs="Arial"/>
        </w:rPr>
        <w:t xml:space="preserve"> odst. </w:t>
      </w:r>
      <w:r w:rsidR="0055734E">
        <w:rPr>
          <w:rFonts w:ascii="Arial" w:hAnsi="Arial" w:cs="Arial"/>
        </w:rPr>
        <w:t>1</w:t>
      </w:r>
      <w:r w:rsidR="006B596B">
        <w:rPr>
          <w:rFonts w:ascii="Arial" w:hAnsi="Arial" w:cs="Arial"/>
        </w:rPr>
        <w:t>.</w:t>
      </w:r>
      <w:r w:rsidR="0055734E">
        <w:rPr>
          <w:rFonts w:ascii="Arial" w:hAnsi="Arial" w:cs="Arial"/>
        </w:rPr>
        <w:t xml:space="preserve"> této smlouvy</w:t>
      </w:r>
      <w:r w:rsidR="00BE6E1D">
        <w:rPr>
          <w:rFonts w:ascii="Arial" w:hAnsi="Arial" w:cs="Arial"/>
        </w:rPr>
        <w:t xml:space="preserve"> </w:t>
      </w:r>
      <w:r w:rsidR="00BE6E1D" w:rsidRPr="002A3249">
        <w:rPr>
          <w:rFonts w:ascii="Arial" w:hAnsi="Arial" w:cs="Arial"/>
        </w:rPr>
        <w:t>a dalších souvisejících aplikací IS VZP ČR</w:t>
      </w:r>
      <w:r w:rsidR="008559E9">
        <w:rPr>
          <w:rFonts w:ascii="Arial" w:hAnsi="Arial" w:cs="Arial"/>
        </w:rPr>
        <w:t>,</w:t>
      </w:r>
      <w:r w:rsidR="00BE6E1D" w:rsidRPr="002A3249">
        <w:rPr>
          <w:rFonts w:ascii="Arial" w:hAnsi="Arial" w:cs="Arial"/>
        </w:rPr>
        <w:t xml:space="preserve"> </w:t>
      </w:r>
      <w:r w:rsidRPr="002A3249">
        <w:rPr>
          <w:rFonts w:ascii="Arial" w:hAnsi="Arial" w:cs="Arial"/>
        </w:rPr>
        <w:t>byl Zhotovitel Objednatelem vyzván podle § 67 zákona č. 134/2016 Sb., o zadávání veřejných zakázek, ve znění pozdějších předpisů (dá</w:t>
      </w:r>
      <w:r w:rsidR="00D4188D" w:rsidRPr="002A3249">
        <w:rPr>
          <w:rFonts w:ascii="Arial" w:hAnsi="Arial" w:cs="Arial"/>
        </w:rPr>
        <w:t>le jen „</w:t>
      </w:r>
      <w:r w:rsidR="00D4188D" w:rsidRPr="008559E9">
        <w:rPr>
          <w:rFonts w:ascii="Arial" w:hAnsi="Arial" w:cs="Arial"/>
          <w:b/>
        </w:rPr>
        <w:t>ZZVZ</w:t>
      </w:r>
      <w:r w:rsidR="00D4188D" w:rsidRPr="002A3249">
        <w:rPr>
          <w:rFonts w:ascii="Arial" w:hAnsi="Arial" w:cs="Arial"/>
        </w:rPr>
        <w:t>“) a z důvodu dle § </w:t>
      </w:r>
      <w:r w:rsidR="00A058BB" w:rsidRPr="002A3249">
        <w:rPr>
          <w:rFonts w:ascii="Arial" w:hAnsi="Arial" w:cs="Arial"/>
        </w:rPr>
        <w:t xml:space="preserve">63 odst. 3 </w:t>
      </w:r>
      <w:r w:rsidR="00A058BB" w:rsidRPr="00BC65BD">
        <w:rPr>
          <w:rFonts w:ascii="Arial" w:hAnsi="Arial" w:cs="Arial"/>
        </w:rPr>
        <w:t xml:space="preserve">písm. </w:t>
      </w:r>
      <w:r w:rsidR="00E61016" w:rsidRPr="00BC65BD">
        <w:rPr>
          <w:rFonts w:ascii="Arial" w:hAnsi="Arial" w:cs="Arial"/>
        </w:rPr>
        <w:t xml:space="preserve">b) a </w:t>
      </w:r>
      <w:r w:rsidR="00A058BB" w:rsidRPr="00BC65BD">
        <w:rPr>
          <w:rFonts w:ascii="Arial" w:hAnsi="Arial" w:cs="Arial"/>
        </w:rPr>
        <w:t>c) ZZVZ</w:t>
      </w:r>
      <w:r w:rsidR="00A058BB" w:rsidRPr="002A3249">
        <w:rPr>
          <w:rFonts w:ascii="Arial" w:hAnsi="Arial" w:cs="Arial"/>
        </w:rPr>
        <w:t xml:space="preserve"> k</w:t>
      </w:r>
      <w:r w:rsidRPr="002A3249">
        <w:rPr>
          <w:rFonts w:ascii="Arial" w:hAnsi="Arial" w:cs="Arial"/>
        </w:rPr>
        <w:t xml:space="preserve"> jednání a podání nabídky na veřejnou zakázku </w:t>
      </w:r>
      <w:r w:rsidR="00D84B17" w:rsidRPr="002A3249">
        <w:rPr>
          <w:rFonts w:ascii="Arial" w:hAnsi="Arial" w:cs="Arial"/>
          <w:b/>
          <w:bCs/>
        </w:rPr>
        <w:t xml:space="preserve">ID </w:t>
      </w:r>
      <w:r w:rsidR="00FA68E1" w:rsidRPr="002A3249">
        <w:rPr>
          <w:rFonts w:ascii="Arial" w:hAnsi="Arial" w:cs="Arial"/>
          <w:b/>
          <w:bCs/>
          <w:kern w:val="32"/>
        </w:rPr>
        <w:t>2</w:t>
      </w:r>
      <w:r w:rsidR="00AE72F4" w:rsidRPr="002A3249">
        <w:rPr>
          <w:rFonts w:ascii="Arial" w:hAnsi="Arial" w:cs="Arial"/>
          <w:b/>
          <w:bCs/>
          <w:kern w:val="32"/>
        </w:rPr>
        <w:t>400</w:t>
      </w:r>
      <w:r w:rsidR="00160C26" w:rsidRPr="002A3249">
        <w:rPr>
          <w:rFonts w:ascii="Arial" w:hAnsi="Arial" w:cs="Arial"/>
          <w:b/>
          <w:bCs/>
          <w:kern w:val="32"/>
        </w:rPr>
        <w:t>140</w:t>
      </w:r>
      <w:r w:rsidR="00CE01F4" w:rsidRPr="002A3249">
        <w:rPr>
          <w:rFonts w:ascii="Arial" w:hAnsi="Arial" w:cs="Arial"/>
        </w:rPr>
        <w:t xml:space="preserve"> </w:t>
      </w:r>
      <w:r w:rsidRPr="002A3249">
        <w:rPr>
          <w:rFonts w:ascii="Arial" w:hAnsi="Arial" w:cs="Arial"/>
        </w:rPr>
        <w:t>„</w:t>
      </w:r>
      <w:r w:rsidR="00855E64" w:rsidRPr="002A3249">
        <w:rPr>
          <w:rFonts w:ascii="Arial" w:hAnsi="Arial" w:cs="Arial"/>
          <w:b/>
          <w:bCs/>
        </w:rPr>
        <w:t>Migrace aplikací na podporované verze SW a HW</w:t>
      </w:r>
      <w:r w:rsidRPr="002A3249">
        <w:rPr>
          <w:rFonts w:ascii="Arial" w:hAnsi="Arial" w:cs="Arial"/>
        </w:rPr>
        <w:t>“</w:t>
      </w:r>
      <w:r w:rsidR="00D4188D" w:rsidRPr="002A3249">
        <w:rPr>
          <w:rFonts w:ascii="Arial" w:hAnsi="Arial" w:cs="Arial"/>
        </w:rPr>
        <w:t>, zadávanou dle § </w:t>
      </w:r>
      <w:r w:rsidRPr="002A3249">
        <w:rPr>
          <w:rFonts w:ascii="Arial" w:hAnsi="Arial" w:cs="Arial"/>
        </w:rPr>
        <w:t xml:space="preserve">63 a násl. ZZVZ v jednacím řízení bez uveřejnění, které bylo zahájeno dne </w:t>
      </w:r>
      <w:r w:rsidR="005B0770" w:rsidRPr="005B0770">
        <w:rPr>
          <w:rFonts w:ascii="Arial" w:hAnsi="Arial" w:cs="Arial"/>
          <w:iCs/>
        </w:rPr>
        <w:t>12.</w:t>
      </w:r>
      <w:r w:rsidR="005B0770">
        <w:rPr>
          <w:rFonts w:ascii="Arial" w:hAnsi="Arial" w:cs="Arial"/>
          <w:iCs/>
        </w:rPr>
        <w:t> </w:t>
      </w:r>
      <w:r w:rsidR="005B0770" w:rsidRPr="005B0770">
        <w:rPr>
          <w:rFonts w:ascii="Arial" w:hAnsi="Arial" w:cs="Arial"/>
          <w:iCs/>
        </w:rPr>
        <w:t>4.</w:t>
      </w:r>
      <w:r w:rsidR="005B0770">
        <w:rPr>
          <w:rFonts w:ascii="Arial" w:hAnsi="Arial" w:cs="Arial"/>
          <w:iCs/>
        </w:rPr>
        <w:t> </w:t>
      </w:r>
      <w:r w:rsidR="005B0770" w:rsidRPr="005B0770">
        <w:rPr>
          <w:rFonts w:ascii="Arial" w:hAnsi="Arial" w:cs="Arial"/>
          <w:iCs/>
        </w:rPr>
        <w:t>2024</w:t>
      </w:r>
      <w:r w:rsidR="005B0770">
        <w:rPr>
          <w:rFonts w:ascii="Arial" w:hAnsi="Arial" w:cs="Arial"/>
          <w:i/>
          <w:iCs/>
        </w:rPr>
        <w:t xml:space="preserve"> </w:t>
      </w:r>
      <w:r w:rsidRPr="002A3249">
        <w:rPr>
          <w:rFonts w:ascii="Arial" w:hAnsi="Arial" w:cs="Arial"/>
        </w:rPr>
        <w:t xml:space="preserve">odesláním Výzvy k jednání Zhotoviteli. Tato smlouva se uzavírá na základě výsledku </w:t>
      </w:r>
      <w:r w:rsidR="0048105C" w:rsidRPr="002A3249">
        <w:rPr>
          <w:rFonts w:ascii="Arial" w:hAnsi="Arial" w:cs="Arial"/>
        </w:rPr>
        <w:t>předmětného</w:t>
      </w:r>
      <w:r w:rsidR="00BF5D59" w:rsidRPr="002A3249">
        <w:rPr>
          <w:rFonts w:ascii="Arial" w:hAnsi="Arial" w:cs="Arial"/>
        </w:rPr>
        <w:t xml:space="preserve"> </w:t>
      </w:r>
      <w:r w:rsidRPr="002A3249">
        <w:rPr>
          <w:rFonts w:ascii="Arial" w:hAnsi="Arial" w:cs="Arial"/>
        </w:rPr>
        <w:t>zadávacího řízení.</w:t>
      </w:r>
    </w:p>
    <w:p w14:paraId="618AD771" w14:textId="77777777" w:rsidR="00E65110" w:rsidRPr="00587F0F" w:rsidRDefault="00436722" w:rsidP="003538B0">
      <w:pPr>
        <w:numPr>
          <w:ilvl w:val="0"/>
          <w:numId w:val="2"/>
        </w:numPr>
        <w:tabs>
          <w:tab w:val="clear" w:pos="1267"/>
        </w:tabs>
        <w:spacing w:before="120" w:line="276" w:lineRule="auto"/>
        <w:ind w:left="284" w:hanging="284"/>
        <w:jc w:val="both"/>
        <w:rPr>
          <w:rFonts w:ascii="Arial" w:hAnsi="Arial" w:cs="Arial"/>
        </w:rPr>
      </w:pPr>
      <w:r w:rsidRPr="00587F0F">
        <w:rPr>
          <w:rFonts w:ascii="Arial" w:hAnsi="Arial" w:cs="Arial"/>
        </w:rPr>
        <w:t xml:space="preserve">Účelem této smlouvy je provedení díla, které zajistí </w:t>
      </w:r>
      <w:r w:rsidR="000535D4" w:rsidRPr="00587F0F">
        <w:rPr>
          <w:rFonts w:ascii="Arial" w:hAnsi="Arial" w:cs="Arial"/>
        </w:rPr>
        <w:t xml:space="preserve">technologickou stabilizaci </w:t>
      </w:r>
      <w:r w:rsidR="00AE72F4" w:rsidRPr="00587F0F">
        <w:rPr>
          <w:rFonts w:ascii="Arial" w:hAnsi="Arial" w:cs="Arial"/>
        </w:rPr>
        <w:t xml:space="preserve">aplikační </w:t>
      </w:r>
      <w:r w:rsidR="00817D4E" w:rsidRPr="00587F0F">
        <w:rPr>
          <w:rFonts w:ascii="Arial" w:hAnsi="Arial" w:cs="Arial"/>
        </w:rPr>
        <w:t>a</w:t>
      </w:r>
      <w:r w:rsidR="002002F6" w:rsidRPr="00587F0F">
        <w:rPr>
          <w:rFonts w:ascii="Arial" w:hAnsi="Arial" w:cs="Arial"/>
        </w:rPr>
        <w:t> </w:t>
      </w:r>
      <w:r w:rsidR="00817D4E" w:rsidRPr="00587F0F">
        <w:rPr>
          <w:rFonts w:ascii="Arial" w:hAnsi="Arial" w:cs="Arial"/>
        </w:rPr>
        <w:t xml:space="preserve">databázové </w:t>
      </w:r>
      <w:r w:rsidR="00AE72F4" w:rsidRPr="00587F0F">
        <w:rPr>
          <w:rFonts w:ascii="Arial" w:hAnsi="Arial" w:cs="Arial"/>
        </w:rPr>
        <w:t>části</w:t>
      </w:r>
      <w:r w:rsidR="00DB068C" w:rsidRPr="00587F0F">
        <w:rPr>
          <w:rFonts w:ascii="Arial" w:hAnsi="Arial" w:cs="Arial"/>
        </w:rPr>
        <w:t xml:space="preserve"> </w:t>
      </w:r>
      <w:r w:rsidR="008A34AD">
        <w:rPr>
          <w:rFonts w:ascii="Arial" w:hAnsi="Arial" w:cs="Arial"/>
        </w:rPr>
        <w:t>a</w:t>
      </w:r>
      <w:r w:rsidR="00DB068C" w:rsidRPr="00587F0F">
        <w:rPr>
          <w:rFonts w:ascii="Arial" w:hAnsi="Arial" w:cs="Arial"/>
        </w:rPr>
        <w:t xml:space="preserve">plikací </w:t>
      </w:r>
      <w:r w:rsidR="00AE72F4" w:rsidRPr="00587F0F">
        <w:rPr>
          <w:rFonts w:ascii="Arial" w:hAnsi="Arial" w:cs="Arial"/>
        </w:rPr>
        <w:t xml:space="preserve"> tak, aby bylo </w:t>
      </w:r>
      <w:r w:rsidR="00DB068C" w:rsidRPr="00587F0F">
        <w:rPr>
          <w:rFonts w:ascii="Arial" w:hAnsi="Arial" w:cs="Arial"/>
        </w:rPr>
        <w:t xml:space="preserve">sníženo </w:t>
      </w:r>
      <w:r w:rsidR="00AE72F4" w:rsidRPr="00587F0F">
        <w:rPr>
          <w:rFonts w:ascii="Arial" w:hAnsi="Arial" w:cs="Arial"/>
        </w:rPr>
        <w:t xml:space="preserve">riziko narušení provozu IS VZP ČR do roku 2026 jak z hlediska kybernetické bezpečnosti, tak z hlediska provozní bezpečnosti a zajištění udržitelného </w:t>
      </w:r>
      <w:r w:rsidR="00AE72F4" w:rsidRPr="00554CC1">
        <w:rPr>
          <w:rFonts w:ascii="Arial" w:hAnsi="Arial" w:cs="Arial"/>
        </w:rPr>
        <w:t xml:space="preserve">provozu </w:t>
      </w:r>
      <w:r w:rsidR="00554CC1" w:rsidRPr="00554CC1">
        <w:rPr>
          <w:rFonts w:ascii="Arial" w:hAnsi="Arial" w:cs="Arial"/>
        </w:rPr>
        <w:t>A</w:t>
      </w:r>
      <w:r w:rsidR="00AE72F4" w:rsidRPr="00554CC1">
        <w:rPr>
          <w:rFonts w:ascii="Arial" w:hAnsi="Arial" w:cs="Arial"/>
        </w:rPr>
        <w:t>plikací</w:t>
      </w:r>
      <w:r w:rsidR="003538B0" w:rsidRPr="00554CC1">
        <w:rPr>
          <w:rFonts w:ascii="Arial" w:hAnsi="Arial" w:cs="Arial"/>
        </w:rPr>
        <w:t>, a</w:t>
      </w:r>
      <w:r w:rsidR="003538B0" w:rsidRPr="00587F0F">
        <w:rPr>
          <w:rFonts w:ascii="Arial" w:hAnsi="Arial" w:cs="Arial"/>
        </w:rPr>
        <w:t xml:space="preserve"> to</w:t>
      </w:r>
      <w:r w:rsidR="00D31D86" w:rsidRPr="00587F0F">
        <w:rPr>
          <w:rFonts w:ascii="Arial" w:hAnsi="Arial" w:cs="Arial"/>
        </w:rPr>
        <w:t xml:space="preserve"> převedením </w:t>
      </w:r>
      <w:r w:rsidR="005001A0" w:rsidRPr="00587F0F">
        <w:rPr>
          <w:rFonts w:ascii="Arial" w:hAnsi="Arial" w:cs="Arial"/>
        </w:rPr>
        <w:t xml:space="preserve">těchto </w:t>
      </w:r>
      <w:r w:rsidR="00F537A0">
        <w:rPr>
          <w:rFonts w:ascii="Arial" w:hAnsi="Arial" w:cs="Arial"/>
        </w:rPr>
        <w:t>A</w:t>
      </w:r>
      <w:r w:rsidR="00D31D86" w:rsidRPr="00587F0F">
        <w:rPr>
          <w:rFonts w:ascii="Arial" w:hAnsi="Arial" w:cs="Arial"/>
        </w:rPr>
        <w:t xml:space="preserve">plikací na podporované verze produktů Oracle včetně jejich nutné </w:t>
      </w:r>
      <w:r w:rsidR="00D31D86" w:rsidRPr="00587F0F">
        <w:rPr>
          <w:rFonts w:ascii="Arial" w:hAnsi="Arial" w:cs="Arial"/>
        </w:rPr>
        <w:lastRenderedPageBreak/>
        <w:t xml:space="preserve">úpravy (dále </w:t>
      </w:r>
      <w:r w:rsidR="001C3C34" w:rsidRPr="00587F0F">
        <w:rPr>
          <w:rFonts w:ascii="Arial" w:hAnsi="Arial" w:cs="Arial"/>
        </w:rPr>
        <w:t xml:space="preserve">vše </w:t>
      </w:r>
      <w:r w:rsidR="00D31D86" w:rsidRPr="00587F0F">
        <w:rPr>
          <w:rFonts w:ascii="Arial" w:hAnsi="Arial" w:cs="Arial"/>
        </w:rPr>
        <w:t>jen</w:t>
      </w:r>
      <w:r w:rsidR="003538B0" w:rsidRPr="00587F0F">
        <w:rPr>
          <w:rFonts w:ascii="Arial" w:hAnsi="Arial" w:cs="Arial"/>
        </w:rPr>
        <w:t xml:space="preserve"> </w:t>
      </w:r>
      <w:r w:rsidR="00D31D86" w:rsidRPr="00587F0F">
        <w:rPr>
          <w:rFonts w:ascii="Arial" w:hAnsi="Arial" w:cs="Arial"/>
        </w:rPr>
        <w:t>„</w:t>
      </w:r>
      <w:r w:rsidR="000E135B" w:rsidRPr="00587F0F">
        <w:rPr>
          <w:rFonts w:ascii="Arial" w:hAnsi="Arial" w:cs="Arial"/>
          <w:b/>
          <w:bCs/>
        </w:rPr>
        <w:t>migrace</w:t>
      </w:r>
      <w:r w:rsidR="00D31D86" w:rsidRPr="00587F0F">
        <w:rPr>
          <w:rFonts w:ascii="Arial" w:hAnsi="Arial" w:cs="Arial"/>
        </w:rPr>
        <w:t>“)</w:t>
      </w:r>
      <w:r w:rsidR="000E135B" w:rsidRPr="00587F0F">
        <w:rPr>
          <w:rFonts w:ascii="Arial" w:hAnsi="Arial" w:cs="Arial"/>
        </w:rPr>
        <w:t xml:space="preserve"> </w:t>
      </w:r>
      <w:r w:rsidR="00E65110" w:rsidRPr="00587F0F">
        <w:rPr>
          <w:rFonts w:ascii="Arial" w:hAnsi="Arial" w:cs="Arial"/>
        </w:rPr>
        <w:t>tak, aby byl</w:t>
      </w:r>
      <w:r w:rsidR="00D31D86" w:rsidRPr="00587F0F">
        <w:rPr>
          <w:rFonts w:ascii="Arial" w:hAnsi="Arial" w:cs="Arial"/>
        </w:rPr>
        <w:t xml:space="preserve"> v souvislosti s povýšením na vyšší verze</w:t>
      </w:r>
      <w:r w:rsidR="00E65110" w:rsidRPr="00587F0F">
        <w:rPr>
          <w:rFonts w:ascii="Arial" w:hAnsi="Arial" w:cs="Arial"/>
        </w:rPr>
        <w:t xml:space="preserve"> umožněn upgrade komponent Oracle Database </w:t>
      </w:r>
      <w:proofErr w:type="spellStart"/>
      <w:r w:rsidR="00E65110" w:rsidRPr="00587F0F">
        <w:rPr>
          <w:rFonts w:ascii="Arial" w:hAnsi="Arial" w:cs="Arial"/>
        </w:rPr>
        <w:t>11gR2</w:t>
      </w:r>
      <w:proofErr w:type="spellEnd"/>
      <w:r w:rsidR="00E65110" w:rsidRPr="00587F0F">
        <w:rPr>
          <w:rFonts w:ascii="Arial" w:hAnsi="Arial" w:cs="Arial"/>
        </w:rPr>
        <w:t xml:space="preserve"> na podporovanou verzi 19c a</w:t>
      </w:r>
      <w:r w:rsidR="007D20AD" w:rsidRPr="00587F0F">
        <w:rPr>
          <w:rFonts w:ascii="Arial" w:hAnsi="Arial" w:cs="Arial"/>
        </w:rPr>
        <w:t> </w:t>
      </w:r>
      <w:r w:rsidR="00E65110" w:rsidRPr="00587F0F">
        <w:rPr>
          <w:rFonts w:ascii="Arial" w:hAnsi="Arial" w:cs="Arial"/>
        </w:rPr>
        <w:t xml:space="preserve">Oracle </w:t>
      </w:r>
      <w:proofErr w:type="spellStart"/>
      <w:r w:rsidR="00E65110" w:rsidRPr="00587F0F">
        <w:rPr>
          <w:rFonts w:ascii="Arial" w:hAnsi="Arial" w:cs="Arial"/>
        </w:rPr>
        <w:t>Fusion</w:t>
      </w:r>
      <w:proofErr w:type="spellEnd"/>
      <w:r w:rsidR="00E65110" w:rsidRPr="00587F0F">
        <w:rPr>
          <w:rFonts w:ascii="Arial" w:hAnsi="Arial" w:cs="Arial"/>
        </w:rPr>
        <w:t xml:space="preserve"> </w:t>
      </w:r>
      <w:proofErr w:type="spellStart"/>
      <w:r w:rsidR="00E65110" w:rsidRPr="00587F0F">
        <w:rPr>
          <w:rFonts w:ascii="Arial" w:hAnsi="Arial" w:cs="Arial"/>
        </w:rPr>
        <w:t>Middleware</w:t>
      </w:r>
      <w:proofErr w:type="spellEnd"/>
      <w:r w:rsidR="00E65110" w:rsidRPr="00587F0F">
        <w:rPr>
          <w:rFonts w:ascii="Arial" w:hAnsi="Arial" w:cs="Arial"/>
        </w:rPr>
        <w:t xml:space="preserve"> </w:t>
      </w:r>
      <w:proofErr w:type="spellStart"/>
      <w:r w:rsidR="00E65110" w:rsidRPr="00587F0F">
        <w:rPr>
          <w:rFonts w:ascii="Arial" w:hAnsi="Arial" w:cs="Arial"/>
        </w:rPr>
        <w:t>11gR2</w:t>
      </w:r>
      <w:proofErr w:type="spellEnd"/>
      <w:r w:rsidR="00E65110" w:rsidRPr="00587F0F">
        <w:rPr>
          <w:rFonts w:ascii="Arial" w:hAnsi="Arial" w:cs="Arial"/>
        </w:rPr>
        <w:t xml:space="preserve"> na podporovanou verzi 12c včetně všech nezbytných komponent Oracle </w:t>
      </w:r>
      <w:proofErr w:type="spellStart"/>
      <w:r w:rsidR="00E65110" w:rsidRPr="00587F0F">
        <w:rPr>
          <w:rFonts w:ascii="Arial" w:hAnsi="Arial" w:cs="Arial"/>
        </w:rPr>
        <w:t>Fusion</w:t>
      </w:r>
      <w:proofErr w:type="spellEnd"/>
      <w:r w:rsidR="00E65110" w:rsidRPr="00587F0F">
        <w:rPr>
          <w:rFonts w:ascii="Arial" w:hAnsi="Arial" w:cs="Arial"/>
        </w:rPr>
        <w:t xml:space="preserve"> </w:t>
      </w:r>
      <w:proofErr w:type="spellStart"/>
      <w:r w:rsidR="00E65110" w:rsidRPr="00587F0F">
        <w:rPr>
          <w:rFonts w:ascii="Arial" w:hAnsi="Arial" w:cs="Arial"/>
        </w:rPr>
        <w:t>Middleware</w:t>
      </w:r>
      <w:proofErr w:type="spellEnd"/>
      <w:r w:rsidR="00E65110" w:rsidRPr="00587F0F">
        <w:rPr>
          <w:rFonts w:ascii="Arial" w:hAnsi="Arial" w:cs="Arial"/>
        </w:rPr>
        <w:t xml:space="preserve"> 12c, které </w:t>
      </w:r>
      <w:r w:rsidR="005001A0" w:rsidRPr="00587F0F">
        <w:rPr>
          <w:rFonts w:ascii="Arial" w:hAnsi="Arial" w:cs="Arial"/>
        </w:rPr>
        <w:t xml:space="preserve">u těchto </w:t>
      </w:r>
      <w:r w:rsidR="00F537A0">
        <w:rPr>
          <w:rFonts w:ascii="Arial" w:hAnsi="Arial" w:cs="Arial"/>
        </w:rPr>
        <w:t>A</w:t>
      </w:r>
      <w:r w:rsidR="005001A0" w:rsidRPr="00587F0F">
        <w:rPr>
          <w:rFonts w:ascii="Arial" w:hAnsi="Arial" w:cs="Arial"/>
        </w:rPr>
        <w:t xml:space="preserve">plikací </w:t>
      </w:r>
      <w:r w:rsidR="00E65110" w:rsidRPr="00587F0F">
        <w:rPr>
          <w:rFonts w:ascii="Arial" w:hAnsi="Arial" w:cs="Arial"/>
        </w:rPr>
        <w:t>souv</w:t>
      </w:r>
      <w:r w:rsidR="00F537A0">
        <w:rPr>
          <w:rFonts w:ascii="Arial" w:hAnsi="Arial" w:cs="Arial"/>
        </w:rPr>
        <w:t>is</w:t>
      </w:r>
      <w:r w:rsidR="00A656AB">
        <w:rPr>
          <w:rFonts w:ascii="Arial" w:hAnsi="Arial" w:cs="Arial"/>
        </w:rPr>
        <w:t>ejí</w:t>
      </w:r>
      <w:r w:rsidR="00E65110" w:rsidRPr="00587F0F">
        <w:rPr>
          <w:rFonts w:ascii="Arial" w:hAnsi="Arial" w:cs="Arial"/>
        </w:rPr>
        <w:t xml:space="preserve"> s </w:t>
      </w:r>
      <w:r w:rsidR="00A656AB">
        <w:rPr>
          <w:rFonts w:ascii="Arial" w:hAnsi="Arial" w:cs="Arial"/>
        </w:rPr>
        <w:t>povýšením</w:t>
      </w:r>
      <w:r w:rsidR="003A5B01" w:rsidRPr="00587F0F">
        <w:rPr>
          <w:rFonts w:ascii="Arial" w:hAnsi="Arial" w:cs="Arial"/>
        </w:rPr>
        <w:t xml:space="preserve"> </w:t>
      </w:r>
      <w:r w:rsidR="00E65110" w:rsidRPr="00587F0F">
        <w:rPr>
          <w:rFonts w:ascii="Arial" w:hAnsi="Arial" w:cs="Arial"/>
        </w:rPr>
        <w:t>Oracle Forms a</w:t>
      </w:r>
      <w:r w:rsidR="007D20AD" w:rsidRPr="00587F0F">
        <w:rPr>
          <w:rFonts w:ascii="Arial" w:hAnsi="Arial" w:cs="Arial"/>
        </w:rPr>
        <w:t> </w:t>
      </w:r>
      <w:r w:rsidR="00E65110" w:rsidRPr="00587F0F">
        <w:rPr>
          <w:rFonts w:ascii="Arial" w:hAnsi="Arial" w:cs="Arial"/>
        </w:rPr>
        <w:t>Reports na verzi 12c</w:t>
      </w:r>
      <w:r w:rsidR="00BE3DF3" w:rsidRPr="00587F0F">
        <w:rPr>
          <w:rFonts w:ascii="Arial" w:hAnsi="Arial" w:cs="Arial"/>
        </w:rPr>
        <w:t>. V</w:t>
      </w:r>
      <w:r w:rsidR="00E65110" w:rsidRPr="00587F0F">
        <w:rPr>
          <w:rFonts w:ascii="Arial" w:hAnsi="Arial" w:cs="Arial"/>
        </w:rPr>
        <w:t xml:space="preserve">ýsledná sada všech použitých komponent musí být v souladu s požadavky certifikačních matic pro příslušné produkty společnosti Oracle, na základě kterých je garantován bezporuchový provoz a je poskytována podpora zmíněných produktů tímto výrobcem. </w:t>
      </w:r>
      <w:r w:rsidR="00C56D7A" w:rsidRPr="00587F0F">
        <w:rPr>
          <w:rFonts w:ascii="Arial" w:hAnsi="Arial" w:cs="Arial"/>
        </w:rPr>
        <w:t>Plnění musí být poskytnuto</w:t>
      </w:r>
      <w:r w:rsidR="00E65110" w:rsidRPr="00587F0F">
        <w:rPr>
          <w:rFonts w:ascii="Arial" w:hAnsi="Arial" w:cs="Arial"/>
        </w:rPr>
        <w:t xml:space="preserve"> </w:t>
      </w:r>
      <w:r w:rsidR="007A3FC2" w:rsidRPr="00587F0F">
        <w:rPr>
          <w:rFonts w:ascii="Arial" w:hAnsi="Arial" w:cs="Arial"/>
        </w:rPr>
        <w:t xml:space="preserve">tak, aby </w:t>
      </w:r>
      <w:r w:rsidR="00817D4E" w:rsidRPr="00587F0F">
        <w:rPr>
          <w:rFonts w:ascii="Arial" w:hAnsi="Arial" w:cs="Arial"/>
        </w:rPr>
        <w:t xml:space="preserve">došlo </w:t>
      </w:r>
      <w:r w:rsidR="00DB068C" w:rsidRPr="00587F0F">
        <w:rPr>
          <w:rFonts w:ascii="Arial" w:hAnsi="Arial" w:cs="Arial"/>
        </w:rPr>
        <w:t xml:space="preserve">u migrovaných </w:t>
      </w:r>
      <w:r w:rsidR="00D2193B">
        <w:rPr>
          <w:rFonts w:ascii="Arial" w:hAnsi="Arial" w:cs="Arial"/>
        </w:rPr>
        <w:t>A</w:t>
      </w:r>
      <w:r w:rsidR="00DB068C" w:rsidRPr="00587F0F">
        <w:rPr>
          <w:rFonts w:ascii="Arial" w:hAnsi="Arial" w:cs="Arial"/>
        </w:rPr>
        <w:t xml:space="preserve">plikací </w:t>
      </w:r>
      <w:r w:rsidR="00817D4E" w:rsidRPr="00587F0F">
        <w:rPr>
          <w:rFonts w:ascii="Arial" w:hAnsi="Arial" w:cs="Arial"/>
        </w:rPr>
        <w:t>k</w:t>
      </w:r>
      <w:r w:rsidR="00DB068C" w:rsidRPr="00587F0F">
        <w:rPr>
          <w:rFonts w:ascii="Arial" w:hAnsi="Arial" w:cs="Arial"/>
        </w:rPr>
        <w:t xml:space="preserve"> úplnému </w:t>
      </w:r>
      <w:r w:rsidR="00817D4E" w:rsidRPr="00587F0F">
        <w:rPr>
          <w:rFonts w:ascii="Arial" w:hAnsi="Arial" w:cs="Arial"/>
        </w:rPr>
        <w:t>přechodu</w:t>
      </w:r>
      <w:r w:rsidR="007A3FC2" w:rsidRPr="00587F0F">
        <w:rPr>
          <w:rFonts w:ascii="Arial" w:hAnsi="Arial" w:cs="Arial"/>
        </w:rPr>
        <w:t xml:space="preserve"> z</w:t>
      </w:r>
      <w:r w:rsidR="00817D4E" w:rsidRPr="00587F0F">
        <w:rPr>
          <w:rFonts w:ascii="Arial" w:hAnsi="Arial" w:cs="Arial"/>
        </w:rPr>
        <w:t xml:space="preserve"> HW </w:t>
      </w:r>
      <w:r w:rsidR="007A3FC2" w:rsidRPr="00587F0F">
        <w:rPr>
          <w:rFonts w:ascii="Arial" w:hAnsi="Arial" w:cs="Arial"/>
        </w:rPr>
        <w:t xml:space="preserve">platformy HP-UX Intel® Itanium™ </w:t>
      </w:r>
      <w:r w:rsidR="00F7516D" w:rsidRPr="00587F0F">
        <w:rPr>
          <w:rFonts w:ascii="Arial" w:hAnsi="Arial" w:cs="Arial"/>
        </w:rPr>
        <w:t>na HW platformu x86</w:t>
      </w:r>
      <w:r w:rsidR="007A3FC2" w:rsidRPr="00587F0F">
        <w:rPr>
          <w:rFonts w:ascii="Arial" w:hAnsi="Arial" w:cs="Arial"/>
        </w:rPr>
        <w:t xml:space="preserve">. </w:t>
      </w:r>
    </w:p>
    <w:p w14:paraId="2677EB62" w14:textId="77777777" w:rsidR="00BA2B6C" w:rsidRPr="002A3249" w:rsidRDefault="005F3DCB" w:rsidP="00B65AC4">
      <w:pPr>
        <w:numPr>
          <w:ilvl w:val="0"/>
          <w:numId w:val="2"/>
        </w:numPr>
        <w:tabs>
          <w:tab w:val="clear" w:pos="1267"/>
        </w:tabs>
        <w:spacing w:before="120" w:line="276" w:lineRule="auto"/>
        <w:ind w:left="284" w:hanging="284"/>
        <w:jc w:val="both"/>
        <w:rPr>
          <w:rFonts w:ascii="Arial" w:hAnsi="Arial" w:cs="Arial"/>
        </w:rPr>
      </w:pPr>
      <w:r w:rsidRPr="4C6FC3B0">
        <w:rPr>
          <w:rFonts w:ascii="Arial" w:hAnsi="Arial" w:cs="Arial"/>
          <w:lang w:eastAsia="en-US"/>
        </w:rPr>
        <w:t>Smluvní</w:t>
      </w:r>
      <w:r w:rsidRPr="4C6FC3B0">
        <w:rPr>
          <w:rFonts w:ascii="Arial" w:hAnsi="Arial" w:cs="Arial"/>
        </w:rPr>
        <w:t xml:space="preserve"> strany </w:t>
      </w:r>
      <w:r w:rsidRPr="00AE50E8">
        <w:rPr>
          <w:rFonts w:ascii="Arial" w:hAnsi="Arial" w:cs="Arial"/>
        </w:rPr>
        <w:t xml:space="preserve">konstatují, že </w:t>
      </w:r>
      <w:r w:rsidR="00C10CD6" w:rsidRPr="00AE50E8">
        <w:rPr>
          <w:rFonts w:ascii="Arial" w:hAnsi="Arial" w:cs="Arial"/>
        </w:rPr>
        <w:t>k </w:t>
      </w:r>
      <w:r w:rsidR="00A74300" w:rsidRPr="00AE50E8">
        <w:rPr>
          <w:rFonts w:ascii="Arial" w:hAnsi="Arial" w:cs="Arial"/>
        </w:rPr>
        <w:t>aplikacím</w:t>
      </w:r>
      <w:r w:rsidR="00C10CD6" w:rsidRPr="00AE50E8">
        <w:rPr>
          <w:rFonts w:ascii="Arial" w:hAnsi="Arial" w:cs="Arial"/>
        </w:rPr>
        <w:t>, j</w:t>
      </w:r>
      <w:r w:rsidR="00A74300" w:rsidRPr="00AE50E8">
        <w:rPr>
          <w:rFonts w:ascii="Arial" w:hAnsi="Arial" w:cs="Arial"/>
        </w:rPr>
        <w:t>ichž</w:t>
      </w:r>
      <w:r w:rsidR="00C10CD6" w:rsidRPr="00AE50E8">
        <w:rPr>
          <w:rFonts w:ascii="Arial" w:hAnsi="Arial" w:cs="Arial"/>
        </w:rPr>
        <w:t xml:space="preserve"> se plnění podle této smlouvy týká</w:t>
      </w:r>
      <w:r w:rsidR="00B74CA8" w:rsidRPr="00AE50E8">
        <w:rPr>
          <w:rFonts w:ascii="Arial" w:hAnsi="Arial" w:cs="Arial"/>
        </w:rPr>
        <w:t>,</w:t>
      </w:r>
      <w:r w:rsidR="001F1F62" w:rsidRPr="00AE50E8">
        <w:rPr>
          <w:rFonts w:ascii="Arial" w:hAnsi="Arial" w:cs="Arial"/>
        </w:rPr>
        <w:t xml:space="preserve"> </w:t>
      </w:r>
      <w:r w:rsidR="00543C74" w:rsidRPr="00AE50E8">
        <w:rPr>
          <w:rFonts w:ascii="Arial" w:hAnsi="Arial" w:cs="Arial"/>
        </w:rPr>
        <w:t>a kter</w:t>
      </w:r>
      <w:r w:rsidR="00A74300" w:rsidRPr="00AE50E8">
        <w:rPr>
          <w:rFonts w:ascii="Arial" w:hAnsi="Arial" w:cs="Arial"/>
        </w:rPr>
        <w:t>é jsou</w:t>
      </w:r>
      <w:r w:rsidR="00543C74" w:rsidRPr="00AE50E8">
        <w:rPr>
          <w:rFonts w:ascii="Arial" w:hAnsi="Arial" w:cs="Arial"/>
        </w:rPr>
        <w:t xml:space="preserve"> součástí </w:t>
      </w:r>
      <w:r w:rsidR="00826F76" w:rsidRPr="00AE50E8">
        <w:rPr>
          <w:rFonts w:ascii="Arial" w:hAnsi="Arial" w:cs="Arial"/>
        </w:rPr>
        <w:t>ZIS</w:t>
      </w:r>
      <w:r w:rsidR="00064284" w:rsidRPr="00AE50E8">
        <w:rPr>
          <w:rFonts w:ascii="Arial" w:hAnsi="Arial" w:cs="Arial"/>
        </w:rPr>
        <w:t>,</w:t>
      </w:r>
      <w:r w:rsidR="00826F76" w:rsidRPr="00AE50E8">
        <w:rPr>
          <w:rFonts w:ascii="Arial" w:hAnsi="Arial" w:cs="Arial"/>
        </w:rPr>
        <w:t xml:space="preserve"> </w:t>
      </w:r>
      <w:r w:rsidR="00585CA0" w:rsidRPr="00AE50E8">
        <w:rPr>
          <w:rFonts w:ascii="Arial" w:hAnsi="Arial" w:cs="Arial"/>
        </w:rPr>
        <w:t xml:space="preserve">se </w:t>
      </w:r>
      <w:r w:rsidR="000552BA" w:rsidRPr="00AE50E8">
        <w:rPr>
          <w:rFonts w:ascii="Arial" w:hAnsi="Arial" w:cs="Arial"/>
        </w:rPr>
        <w:t xml:space="preserve">původně </w:t>
      </w:r>
      <w:r w:rsidR="00585CA0" w:rsidRPr="00AE50E8">
        <w:rPr>
          <w:rFonts w:ascii="Arial" w:hAnsi="Arial" w:cs="Arial"/>
        </w:rPr>
        <w:t>jako vykona</w:t>
      </w:r>
      <w:r w:rsidR="001F1F62" w:rsidRPr="00AE50E8">
        <w:rPr>
          <w:rFonts w:ascii="Arial" w:hAnsi="Arial" w:cs="Arial"/>
        </w:rPr>
        <w:t>va</w:t>
      </w:r>
      <w:r w:rsidR="00585CA0" w:rsidRPr="00AE50E8">
        <w:rPr>
          <w:rFonts w:ascii="Arial" w:hAnsi="Arial" w:cs="Arial"/>
        </w:rPr>
        <w:t>tel</w:t>
      </w:r>
      <w:r w:rsidR="00B74CA8" w:rsidRPr="00AE50E8">
        <w:rPr>
          <w:rFonts w:ascii="Arial" w:hAnsi="Arial" w:cs="Arial"/>
        </w:rPr>
        <w:t xml:space="preserve"> </w:t>
      </w:r>
      <w:r w:rsidR="00092FD8" w:rsidRPr="00AE50E8">
        <w:rPr>
          <w:rFonts w:ascii="Arial" w:hAnsi="Arial" w:cs="Arial"/>
        </w:rPr>
        <w:t xml:space="preserve">autorových </w:t>
      </w:r>
      <w:r w:rsidR="00585CA0" w:rsidRPr="00AE50E8">
        <w:rPr>
          <w:rFonts w:ascii="Arial" w:hAnsi="Arial" w:cs="Arial"/>
        </w:rPr>
        <w:t xml:space="preserve">majetkových </w:t>
      </w:r>
      <w:r w:rsidR="00092FD8" w:rsidRPr="00AE50E8">
        <w:rPr>
          <w:rFonts w:ascii="Arial" w:hAnsi="Arial" w:cs="Arial"/>
        </w:rPr>
        <w:t>práv</w:t>
      </w:r>
      <w:r w:rsidR="00585CA0" w:rsidRPr="00AE50E8">
        <w:rPr>
          <w:rFonts w:ascii="Arial" w:hAnsi="Arial" w:cs="Arial"/>
        </w:rPr>
        <w:t xml:space="preserve"> </w:t>
      </w:r>
      <w:r w:rsidR="00D4188D" w:rsidRPr="00AE50E8">
        <w:rPr>
          <w:rFonts w:ascii="Arial" w:hAnsi="Arial" w:cs="Arial"/>
        </w:rPr>
        <w:t>podle § </w:t>
      </w:r>
      <w:r w:rsidR="00085157" w:rsidRPr="00AE50E8">
        <w:rPr>
          <w:rFonts w:ascii="Arial" w:hAnsi="Arial" w:cs="Arial"/>
        </w:rPr>
        <w:t>58 odst. 1</w:t>
      </w:r>
      <w:r w:rsidR="00543C74" w:rsidRPr="00AE50E8">
        <w:rPr>
          <w:rFonts w:ascii="Arial" w:hAnsi="Arial" w:cs="Arial"/>
        </w:rPr>
        <w:t xml:space="preserve"> autorského zákona </w:t>
      </w:r>
      <w:r w:rsidR="00585CA0" w:rsidRPr="00AE50E8">
        <w:rPr>
          <w:rFonts w:ascii="Arial" w:hAnsi="Arial" w:cs="Arial"/>
        </w:rPr>
        <w:t xml:space="preserve">prohlašovala </w:t>
      </w:r>
      <w:r w:rsidR="00B74CA8" w:rsidRPr="00AE50E8">
        <w:rPr>
          <w:rFonts w:ascii="Arial" w:hAnsi="Arial" w:cs="Arial"/>
        </w:rPr>
        <w:t xml:space="preserve">společnost </w:t>
      </w:r>
      <w:r w:rsidR="0036173E" w:rsidRPr="00AE50E8">
        <w:rPr>
          <w:rFonts w:ascii="Arial" w:hAnsi="Arial" w:cs="Arial"/>
        </w:rPr>
        <w:t>HEWLETT-PACKARD s.r.o.</w:t>
      </w:r>
      <w:r w:rsidR="00106915" w:rsidRPr="00AE50E8">
        <w:rPr>
          <w:rFonts w:ascii="Arial" w:hAnsi="Arial" w:cs="Arial"/>
        </w:rPr>
        <w:t>,</w:t>
      </w:r>
      <w:r w:rsidR="007D1FA3" w:rsidRPr="00AE50E8">
        <w:rPr>
          <w:rFonts w:ascii="Arial" w:hAnsi="Arial" w:cs="Arial"/>
        </w:rPr>
        <w:t xml:space="preserve"> </w:t>
      </w:r>
      <w:r w:rsidR="00D4188D" w:rsidRPr="00AE50E8">
        <w:rPr>
          <w:rFonts w:ascii="Arial" w:hAnsi="Arial" w:cs="Arial"/>
        </w:rPr>
        <w:t>IČO 170 48 </w:t>
      </w:r>
      <w:r w:rsidR="0036173E" w:rsidRPr="00AE50E8">
        <w:rPr>
          <w:rFonts w:ascii="Arial" w:hAnsi="Arial" w:cs="Arial"/>
        </w:rPr>
        <w:t>851</w:t>
      </w:r>
      <w:r w:rsidR="00C10CD6" w:rsidRPr="00AE50E8">
        <w:rPr>
          <w:rFonts w:ascii="Arial" w:hAnsi="Arial" w:cs="Arial"/>
        </w:rPr>
        <w:t xml:space="preserve"> </w:t>
      </w:r>
      <w:r w:rsidR="0036173E" w:rsidRPr="00AE50E8">
        <w:rPr>
          <w:rFonts w:ascii="Arial" w:hAnsi="Arial" w:cs="Arial"/>
        </w:rPr>
        <w:t>(dále jen „</w:t>
      </w:r>
      <w:r w:rsidR="00C47BAB" w:rsidRPr="00AE50E8">
        <w:rPr>
          <w:rFonts w:ascii="Arial" w:hAnsi="Arial" w:cs="Arial"/>
          <w:b/>
          <w:bCs/>
        </w:rPr>
        <w:t>společnost HP</w:t>
      </w:r>
      <w:r w:rsidR="007F4602" w:rsidRPr="00AE50E8">
        <w:rPr>
          <w:rFonts w:ascii="Arial" w:hAnsi="Arial" w:cs="Arial"/>
          <w:b/>
          <w:bCs/>
        </w:rPr>
        <w:t>E</w:t>
      </w:r>
      <w:r w:rsidR="00C47BAB" w:rsidRPr="00AE50E8">
        <w:rPr>
          <w:rFonts w:ascii="Arial" w:hAnsi="Arial" w:cs="Arial"/>
        </w:rPr>
        <w:t>“)</w:t>
      </w:r>
      <w:r w:rsidR="00585CA0" w:rsidRPr="00AE50E8">
        <w:rPr>
          <w:rFonts w:ascii="Arial" w:hAnsi="Arial" w:cs="Arial"/>
        </w:rPr>
        <w:t>,</w:t>
      </w:r>
      <w:r w:rsidR="00512778" w:rsidRPr="00AE50E8">
        <w:rPr>
          <w:rFonts w:ascii="Arial" w:hAnsi="Arial" w:cs="Arial"/>
        </w:rPr>
        <w:t xml:space="preserve"> po</w:t>
      </w:r>
      <w:r w:rsidR="0036173E" w:rsidRPr="00AE50E8">
        <w:rPr>
          <w:rFonts w:ascii="Arial" w:hAnsi="Arial" w:cs="Arial"/>
        </w:rPr>
        <w:t>d</w:t>
      </w:r>
      <w:r w:rsidR="00512778" w:rsidRPr="00AE50E8">
        <w:rPr>
          <w:rFonts w:ascii="Arial" w:hAnsi="Arial" w:cs="Arial"/>
        </w:rPr>
        <w:t xml:space="preserve"> jejím</w:t>
      </w:r>
      <w:r w:rsidR="00585CA0" w:rsidRPr="00AE50E8">
        <w:rPr>
          <w:rFonts w:ascii="Arial" w:hAnsi="Arial" w:cs="Arial"/>
        </w:rPr>
        <w:t>ž</w:t>
      </w:r>
      <w:r w:rsidR="00512778" w:rsidRPr="00AE50E8">
        <w:rPr>
          <w:rFonts w:ascii="Arial" w:hAnsi="Arial" w:cs="Arial"/>
        </w:rPr>
        <w:t xml:space="preserve"> jménem </w:t>
      </w:r>
      <w:r w:rsidR="00C47BAB" w:rsidRPr="00AE50E8">
        <w:rPr>
          <w:rFonts w:ascii="Arial" w:hAnsi="Arial" w:cs="Arial"/>
        </w:rPr>
        <w:t>také by</w:t>
      </w:r>
      <w:r w:rsidR="00512778" w:rsidRPr="00AE50E8">
        <w:rPr>
          <w:rFonts w:ascii="Arial" w:hAnsi="Arial" w:cs="Arial"/>
        </w:rPr>
        <w:t>ly</w:t>
      </w:r>
      <w:r w:rsidR="00585CA0" w:rsidRPr="00AE50E8">
        <w:rPr>
          <w:rFonts w:ascii="Arial" w:hAnsi="Arial" w:cs="Arial"/>
        </w:rPr>
        <w:t xml:space="preserve"> na základě </w:t>
      </w:r>
      <w:r w:rsidR="00165B2F" w:rsidRPr="00AE50E8">
        <w:rPr>
          <w:rFonts w:ascii="Arial" w:hAnsi="Arial" w:cs="Arial"/>
        </w:rPr>
        <w:t xml:space="preserve">příslušných </w:t>
      </w:r>
      <w:r w:rsidR="00585CA0" w:rsidRPr="00AE50E8">
        <w:rPr>
          <w:rFonts w:ascii="Arial" w:hAnsi="Arial" w:cs="Arial"/>
        </w:rPr>
        <w:t xml:space="preserve">smluv s VZP ČR </w:t>
      </w:r>
      <w:r w:rsidR="00512778" w:rsidRPr="00AE50E8">
        <w:rPr>
          <w:rFonts w:ascii="Arial" w:hAnsi="Arial" w:cs="Arial"/>
        </w:rPr>
        <w:t xml:space="preserve">předmětné </w:t>
      </w:r>
      <w:r w:rsidR="003176FC">
        <w:rPr>
          <w:rFonts w:ascii="Arial" w:hAnsi="Arial" w:cs="Arial"/>
        </w:rPr>
        <w:t>A</w:t>
      </w:r>
      <w:r w:rsidR="00512778" w:rsidRPr="00AE50E8">
        <w:rPr>
          <w:rFonts w:ascii="Arial" w:hAnsi="Arial" w:cs="Arial"/>
        </w:rPr>
        <w:t xml:space="preserve">plikace </w:t>
      </w:r>
      <w:r w:rsidR="001C3C34" w:rsidRPr="00AE50E8">
        <w:rPr>
          <w:rFonts w:ascii="Arial" w:hAnsi="Arial" w:cs="Arial"/>
        </w:rPr>
        <w:t>vytvořeny tzv. „na</w:t>
      </w:r>
      <w:r w:rsidR="001C3C34" w:rsidRPr="4C6FC3B0">
        <w:rPr>
          <w:rFonts w:ascii="Arial" w:hAnsi="Arial" w:cs="Arial"/>
        </w:rPr>
        <w:t xml:space="preserve"> míru“ a dále pak postupně </w:t>
      </w:r>
      <w:r w:rsidR="009D49C7" w:rsidRPr="4C6FC3B0">
        <w:rPr>
          <w:rFonts w:ascii="Arial" w:hAnsi="Arial" w:cs="Arial"/>
        </w:rPr>
        <w:t>vyvíjeny a</w:t>
      </w:r>
      <w:r w:rsidR="00512778" w:rsidRPr="4C6FC3B0">
        <w:rPr>
          <w:rFonts w:ascii="Arial" w:hAnsi="Arial" w:cs="Arial"/>
        </w:rPr>
        <w:t xml:space="preserve"> </w:t>
      </w:r>
      <w:r w:rsidR="0010728C" w:rsidRPr="4C6FC3B0">
        <w:rPr>
          <w:rFonts w:ascii="Arial" w:hAnsi="Arial" w:cs="Arial"/>
        </w:rPr>
        <w:t>rozvíjeny</w:t>
      </w:r>
      <w:r w:rsidR="4C3A7D3D" w:rsidRPr="4C6FC3B0">
        <w:rPr>
          <w:rFonts w:ascii="Arial" w:hAnsi="Arial" w:cs="Arial"/>
        </w:rPr>
        <w:t>.</w:t>
      </w:r>
    </w:p>
    <w:p w14:paraId="618DE691" w14:textId="77777777" w:rsidR="00984269" w:rsidRPr="002A3249" w:rsidRDefault="00EE0763" w:rsidP="00B65AC4">
      <w:pPr>
        <w:numPr>
          <w:ilvl w:val="0"/>
          <w:numId w:val="2"/>
        </w:numPr>
        <w:tabs>
          <w:tab w:val="clear" w:pos="1267"/>
        </w:tabs>
        <w:spacing w:before="120" w:line="276" w:lineRule="auto"/>
        <w:ind w:left="284" w:hanging="284"/>
        <w:jc w:val="both"/>
        <w:rPr>
          <w:rFonts w:ascii="Arial" w:hAnsi="Arial" w:cs="Arial"/>
        </w:rPr>
      </w:pPr>
      <w:r w:rsidRPr="002A3249">
        <w:rPr>
          <w:rFonts w:ascii="Arial" w:hAnsi="Arial" w:cs="Arial"/>
        </w:rPr>
        <w:t>V</w:t>
      </w:r>
      <w:r w:rsidR="00512778" w:rsidRPr="002A3249">
        <w:rPr>
          <w:rFonts w:ascii="Arial" w:hAnsi="Arial" w:cs="Arial"/>
        </w:rPr>
        <w:t xml:space="preserve"> souvislosti s</w:t>
      </w:r>
      <w:r w:rsidR="00902DEA" w:rsidRPr="002A3249">
        <w:rPr>
          <w:rFonts w:ascii="Arial" w:hAnsi="Arial" w:cs="Arial"/>
        </w:rPr>
        <w:t> </w:t>
      </w:r>
      <w:r w:rsidR="00512778" w:rsidRPr="002A3249">
        <w:rPr>
          <w:rFonts w:ascii="Arial" w:hAnsi="Arial" w:cs="Arial"/>
        </w:rPr>
        <w:t>od</w:t>
      </w:r>
      <w:r w:rsidR="00902DEA" w:rsidRPr="002A3249">
        <w:rPr>
          <w:rFonts w:ascii="Arial" w:hAnsi="Arial" w:cs="Arial"/>
        </w:rPr>
        <w:t xml:space="preserve">štěpením části jmění společnosti </w:t>
      </w:r>
      <w:r w:rsidR="00107F08" w:rsidRPr="002A3249">
        <w:rPr>
          <w:rFonts w:ascii="Arial" w:hAnsi="Arial" w:cs="Arial"/>
        </w:rPr>
        <w:t>HP</w:t>
      </w:r>
      <w:r w:rsidR="003525E0" w:rsidRPr="002A3249">
        <w:rPr>
          <w:rFonts w:ascii="Arial" w:hAnsi="Arial" w:cs="Arial"/>
        </w:rPr>
        <w:t>E</w:t>
      </w:r>
      <w:r w:rsidR="0010728C" w:rsidRPr="002A3249">
        <w:rPr>
          <w:rFonts w:ascii="Arial" w:hAnsi="Arial" w:cs="Arial"/>
        </w:rPr>
        <w:t xml:space="preserve"> a sloučení</w:t>
      </w:r>
      <w:r w:rsidR="000552BA" w:rsidRPr="002A3249">
        <w:rPr>
          <w:rFonts w:ascii="Arial" w:hAnsi="Arial" w:cs="Arial"/>
        </w:rPr>
        <w:t>m</w:t>
      </w:r>
      <w:r w:rsidR="0010728C" w:rsidRPr="002A3249">
        <w:rPr>
          <w:rFonts w:ascii="Arial" w:hAnsi="Arial" w:cs="Arial"/>
        </w:rPr>
        <w:t xml:space="preserve"> takto odštěpené části jmění</w:t>
      </w:r>
      <w:r w:rsidR="00107F08" w:rsidRPr="002A3249">
        <w:rPr>
          <w:rFonts w:ascii="Arial" w:hAnsi="Arial" w:cs="Arial"/>
        </w:rPr>
        <w:t xml:space="preserve"> </w:t>
      </w:r>
      <w:r w:rsidR="0010728C" w:rsidRPr="002A3249">
        <w:rPr>
          <w:rFonts w:ascii="Arial" w:hAnsi="Arial" w:cs="Arial"/>
        </w:rPr>
        <w:t xml:space="preserve">se </w:t>
      </w:r>
      <w:r w:rsidR="0037157A" w:rsidRPr="002A3249">
        <w:rPr>
          <w:rFonts w:ascii="Arial" w:hAnsi="Arial" w:cs="Arial"/>
        </w:rPr>
        <w:t>Zhotovitele</w:t>
      </w:r>
      <w:r w:rsidR="0010728C" w:rsidRPr="002A3249">
        <w:rPr>
          <w:rFonts w:ascii="Arial" w:hAnsi="Arial" w:cs="Arial"/>
        </w:rPr>
        <w:t>m</w:t>
      </w:r>
      <w:r w:rsidR="00E7436A" w:rsidRPr="002A3249">
        <w:rPr>
          <w:rFonts w:ascii="Arial" w:hAnsi="Arial" w:cs="Arial"/>
        </w:rPr>
        <w:t xml:space="preserve"> </w:t>
      </w:r>
      <w:r w:rsidR="0037157A" w:rsidRPr="002A3249">
        <w:rPr>
          <w:rFonts w:ascii="Arial" w:hAnsi="Arial" w:cs="Arial"/>
        </w:rPr>
        <w:t xml:space="preserve">(viz zápis </w:t>
      </w:r>
      <w:r w:rsidR="001D00C4" w:rsidRPr="002A3249">
        <w:rPr>
          <w:rFonts w:ascii="Arial" w:hAnsi="Arial" w:cs="Arial"/>
        </w:rPr>
        <w:t xml:space="preserve">v </w:t>
      </w:r>
      <w:r w:rsidR="0037157A" w:rsidRPr="002A3249">
        <w:rPr>
          <w:rFonts w:ascii="Arial" w:hAnsi="Arial" w:cs="Arial"/>
        </w:rPr>
        <w:t>obchodní</w:t>
      </w:r>
      <w:r w:rsidR="001D00C4" w:rsidRPr="002A3249">
        <w:rPr>
          <w:rFonts w:ascii="Arial" w:hAnsi="Arial" w:cs="Arial"/>
        </w:rPr>
        <w:t>m</w:t>
      </w:r>
      <w:r w:rsidR="0037157A" w:rsidRPr="002A3249">
        <w:rPr>
          <w:rFonts w:ascii="Arial" w:hAnsi="Arial" w:cs="Arial"/>
        </w:rPr>
        <w:t xml:space="preserve"> rejstříku</w:t>
      </w:r>
      <w:r w:rsidR="0083401A" w:rsidRPr="002A3249">
        <w:rPr>
          <w:rFonts w:ascii="Arial" w:hAnsi="Arial" w:cs="Arial"/>
        </w:rPr>
        <w:t>, Městský soud</w:t>
      </w:r>
      <w:r w:rsidR="00986594" w:rsidRPr="002A3249">
        <w:rPr>
          <w:rFonts w:ascii="Arial" w:hAnsi="Arial" w:cs="Arial"/>
        </w:rPr>
        <w:t xml:space="preserve"> Praha, oddíl C, vložka</w:t>
      </w:r>
      <w:r w:rsidR="003525E0" w:rsidRPr="002A3249">
        <w:rPr>
          <w:rFonts w:ascii="Arial" w:hAnsi="Arial" w:cs="Arial"/>
        </w:rPr>
        <w:t xml:space="preserve"> 260080</w:t>
      </w:r>
      <w:r w:rsidR="0022485F" w:rsidRPr="002A3249">
        <w:rPr>
          <w:rFonts w:ascii="Arial" w:hAnsi="Arial" w:cs="Arial"/>
        </w:rPr>
        <w:t>) též v souladu s ust</w:t>
      </w:r>
      <w:r w:rsidR="0070043B" w:rsidRPr="002A3249">
        <w:rPr>
          <w:rFonts w:ascii="Arial" w:hAnsi="Arial" w:cs="Arial"/>
        </w:rPr>
        <w:t>anovením</w:t>
      </w:r>
      <w:r w:rsidR="0022485F" w:rsidRPr="002A3249">
        <w:rPr>
          <w:rFonts w:ascii="Arial" w:hAnsi="Arial" w:cs="Arial"/>
        </w:rPr>
        <w:t xml:space="preserve"> </w:t>
      </w:r>
      <w:r w:rsidR="00D4188D" w:rsidRPr="002A3249">
        <w:rPr>
          <w:rFonts w:ascii="Arial" w:hAnsi="Arial" w:cs="Arial"/>
        </w:rPr>
        <w:t>§ 58 odst. </w:t>
      </w:r>
      <w:r w:rsidR="00B65AC4" w:rsidRPr="002A3249">
        <w:rPr>
          <w:rFonts w:ascii="Arial" w:hAnsi="Arial" w:cs="Arial"/>
        </w:rPr>
        <w:t>1</w:t>
      </w:r>
      <w:r w:rsidR="0040342C" w:rsidRPr="002A3249">
        <w:rPr>
          <w:rFonts w:ascii="Arial" w:hAnsi="Arial" w:cs="Arial"/>
        </w:rPr>
        <w:t xml:space="preserve"> autorského zákona</w:t>
      </w:r>
      <w:r w:rsidR="0083401A" w:rsidRPr="002A3249">
        <w:rPr>
          <w:rFonts w:ascii="Arial" w:hAnsi="Arial" w:cs="Arial"/>
        </w:rPr>
        <w:t>,</w:t>
      </w:r>
      <w:r w:rsidR="0022485F" w:rsidRPr="002A3249">
        <w:rPr>
          <w:rFonts w:ascii="Arial" w:hAnsi="Arial" w:cs="Arial"/>
        </w:rPr>
        <w:t xml:space="preserve"> </w:t>
      </w:r>
      <w:r w:rsidR="00600EAF" w:rsidRPr="002A3249">
        <w:rPr>
          <w:rFonts w:ascii="Arial" w:hAnsi="Arial" w:cs="Arial"/>
        </w:rPr>
        <w:t xml:space="preserve">tj. </w:t>
      </w:r>
      <w:r w:rsidR="00903FC3" w:rsidRPr="002A3249">
        <w:rPr>
          <w:rFonts w:ascii="Arial" w:hAnsi="Arial" w:cs="Arial"/>
        </w:rPr>
        <w:t>se svolením autora/autorů</w:t>
      </w:r>
      <w:r w:rsidR="00600EAF" w:rsidRPr="002A3249">
        <w:rPr>
          <w:rFonts w:ascii="Arial" w:hAnsi="Arial" w:cs="Arial"/>
        </w:rPr>
        <w:t>,</w:t>
      </w:r>
      <w:r w:rsidR="00903FC3" w:rsidRPr="002A3249">
        <w:rPr>
          <w:rFonts w:ascii="Arial" w:hAnsi="Arial" w:cs="Arial"/>
        </w:rPr>
        <w:t xml:space="preserve"> </w:t>
      </w:r>
      <w:r w:rsidR="00463BA8" w:rsidRPr="002A3249">
        <w:rPr>
          <w:rFonts w:ascii="Arial" w:hAnsi="Arial" w:cs="Arial"/>
        </w:rPr>
        <w:t>došlo</w:t>
      </w:r>
      <w:r w:rsidR="003A0184" w:rsidRPr="002A3249">
        <w:rPr>
          <w:rFonts w:ascii="Arial" w:hAnsi="Arial" w:cs="Arial"/>
        </w:rPr>
        <w:t xml:space="preserve"> od 1.</w:t>
      </w:r>
      <w:r w:rsidR="006E3F03" w:rsidRPr="002A3249">
        <w:rPr>
          <w:rFonts w:ascii="Arial" w:hAnsi="Arial" w:cs="Arial"/>
        </w:rPr>
        <w:t> </w:t>
      </w:r>
      <w:r w:rsidR="003A0184" w:rsidRPr="002A3249">
        <w:rPr>
          <w:rFonts w:ascii="Arial" w:hAnsi="Arial" w:cs="Arial"/>
        </w:rPr>
        <w:t>1.</w:t>
      </w:r>
      <w:r w:rsidR="006E3F03" w:rsidRPr="002A3249">
        <w:rPr>
          <w:rFonts w:ascii="Arial" w:hAnsi="Arial" w:cs="Arial"/>
        </w:rPr>
        <w:t> </w:t>
      </w:r>
      <w:r w:rsidR="003A0184" w:rsidRPr="002A3249">
        <w:rPr>
          <w:rFonts w:ascii="Arial" w:hAnsi="Arial" w:cs="Arial"/>
        </w:rPr>
        <w:t>2017</w:t>
      </w:r>
      <w:r w:rsidR="00463BA8" w:rsidRPr="002A3249">
        <w:rPr>
          <w:rFonts w:ascii="Arial" w:hAnsi="Arial" w:cs="Arial"/>
        </w:rPr>
        <w:t xml:space="preserve"> </w:t>
      </w:r>
      <w:r w:rsidR="0083401A" w:rsidRPr="002A3249">
        <w:rPr>
          <w:rFonts w:ascii="Arial" w:hAnsi="Arial" w:cs="Arial"/>
        </w:rPr>
        <w:t xml:space="preserve">k postoupení výkonu předmětných autorových majetkových práv </w:t>
      </w:r>
      <w:r w:rsidR="00107F08" w:rsidRPr="002A3249">
        <w:rPr>
          <w:rFonts w:ascii="Arial" w:hAnsi="Arial" w:cs="Arial"/>
        </w:rPr>
        <w:t>společností HP</w:t>
      </w:r>
      <w:r w:rsidR="007F4602" w:rsidRPr="002A3249">
        <w:rPr>
          <w:rFonts w:ascii="Arial" w:hAnsi="Arial" w:cs="Arial"/>
        </w:rPr>
        <w:t>E</w:t>
      </w:r>
      <w:r w:rsidR="00107F08" w:rsidRPr="002A3249">
        <w:rPr>
          <w:rFonts w:ascii="Arial" w:hAnsi="Arial" w:cs="Arial"/>
          <w:b/>
          <w:bCs/>
        </w:rPr>
        <w:t xml:space="preserve"> </w:t>
      </w:r>
      <w:r w:rsidR="00600EAF" w:rsidRPr="002A3249">
        <w:rPr>
          <w:rFonts w:ascii="Arial" w:hAnsi="Arial" w:cs="Arial"/>
        </w:rPr>
        <w:t>Zhotoviteli</w:t>
      </w:r>
      <w:r w:rsidR="00E7436A" w:rsidRPr="002A3249">
        <w:rPr>
          <w:rFonts w:ascii="Arial" w:hAnsi="Arial" w:cs="Arial"/>
        </w:rPr>
        <w:t xml:space="preserve">, který byl </w:t>
      </w:r>
      <w:r w:rsidR="00DF429A" w:rsidRPr="002A3249">
        <w:rPr>
          <w:rFonts w:ascii="Arial" w:hAnsi="Arial" w:cs="Arial"/>
        </w:rPr>
        <w:t xml:space="preserve">v době odštěpení v obchodním rejstříku zapsán pod obchodní firmou </w:t>
      </w:r>
      <w:r w:rsidR="00DD56BB" w:rsidRPr="002A3249">
        <w:rPr>
          <w:rFonts w:ascii="Arial" w:hAnsi="Arial" w:cs="Arial"/>
        </w:rPr>
        <w:t xml:space="preserve">IT Enterprise </w:t>
      </w:r>
      <w:proofErr w:type="spellStart"/>
      <w:r w:rsidR="00DD56BB" w:rsidRPr="002A3249">
        <w:rPr>
          <w:rFonts w:ascii="Arial" w:hAnsi="Arial" w:cs="Arial"/>
        </w:rPr>
        <w:t>Services</w:t>
      </w:r>
      <w:proofErr w:type="spellEnd"/>
      <w:r w:rsidR="00DD56BB" w:rsidRPr="002A3249">
        <w:rPr>
          <w:rFonts w:ascii="Arial" w:hAnsi="Arial" w:cs="Arial"/>
        </w:rPr>
        <w:t xml:space="preserve"> </w:t>
      </w:r>
      <w:proofErr w:type="spellStart"/>
      <w:r w:rsidR="00DD56BB" w:rsidRPr="002A3249">
        <w:rPr>
          <w:rFonts w:ascii="Arial" w:hAnsi="Arial" w:cs="Arial"/>
        </w:rPr>
        <w:t>Czechia</w:t>
      </w:r>
      <w:proofErr w:type="spellEnd"/>
      <w:r w:rsidR="00DD56BB" w:rsidRPr="002A3249">
        <w:rPr>
          <w:rFonts w:ascii="Arial" w:hAnsi="Arial" w:cs="Arial"/>
        </w:rPr>
        <w:t xml:space="preserve">, </w:t>
      </w:r>
      <w:r w:rsidR="00DF429A" w:rsidRPr="002A3249">
        <w:rPr>
          <w:rFonts w:ascii="Arial" w:hAnsi="Arial" w:cs="Arial"/>
        </w:rPr>
        <w:t>s.r.o.</w:t>
      </w:r>
    </w:p>
    <w:p w14:paraId="1BD32BF5" w14:textId="77777777" w:rsidR="002452D2" w:rsidRPr="002A3249" w:rsidRDefault="00B25425" w:rsidP="002452D2">
      <w:pPr>
        <w:numPr>
          <w:ilvl w:val="0"/>
          <w:numId w:val="2"/>
        </w:numPr>
        <w:tabs>
          <w:tab w:val="clear" w:pos="1267"/>
        </w:tabs>
        <w:spacing w:before="120" w:line="276" w:lineRule="auto"/>
        <w:ind w:left="284" w:hanging="284"/>
        <w:jc w:val="both"/>
        <w:rPr>
          <w:rFonts w:ascii="Arial" w:hAnsi="Arial" w:cs="Arial"/>
        </w:rPr>
      </w:pPr>
      <w:r w:rsidRPr="002A3249">
        <w:rPr>
          <w:rFonts w:ascii="Arial" w:hAnsi="Arial" w:cs="Arial"/>
        </w:rPr>
        <w:t>Postoupení výkonu</w:t>
      </w:r>
      <w:r w:rsidR="00A058BB" w:rsidRPr="002A3249">
        <w:rPr>
          <w:rFonts w:ascii="Arial" w:hAnsi="Arial" w:cs="Arial"/>
        </w:rPr>
        <w:t xml:space="preserve"> autorových majetkových práv k</w:t>
      </w:r>
      <w:r w:rsidR="006943E9" w:rsidRPr="002A3249">
        <w:rPr>
          <w:rFonts w:ascii="Arial" w:hAnsi="Arial" w:cs="Arial"/>
        </w:rPr>
        <w:t> </w:t>
      </w:r>
      <w:r w:rsidRPr="002A3249">
        <w:rPr>
          <w:rFonts w:ascii="Arial" w:hAnsi="Arial" w:cs="Arial"/>
        </w:rPr>
        <w:t>ZIS</w:t>
      </w:r>
      <w:r w:rsidR="006943E9" w:rsidRPr="002A3249">
        <w:rPr>
          <w:rFonts w:ascii="Arial" w:hAnsi="Arial" w:cs="Arial"/>
        </w:rPr>
        <w:t>,</w:t>
      </w:r>
      <w:r w:rsidRPr="002A3249">
        <w:rPr>
          <w:rFonts w:ascii="Arial" w:hAnsi="Arial" w:cs="Arial"/>
        </w:rPr>
        <w:t xml:space="preserve"> a </w:t>
      </w:r>
      <w:r w:rsidRPr="0096550D">
        <w:rPr>
          <w:rFonts w:ascii="Arial" w:hAnsi="Arial" w:cs="Arial"/>
        </w:rPr>
        <w:t xml:space="preserve">tedy i </w:t>
      </w:r>
      <w:r w:rsidR="00AE50E8" w:rsidRPr="0096550D">
        <w:rPr>
          <w:rFonts w:ascii="Arial" w:hAnsi="Arial" w:cs="Arial"/>
        </w:rPr>
        <w:t xml:space="preserve">k </w:t>
      </w:r>
      <w:r w:rsidR="003176FC">
        <w:rPr>
          <w:rFonts w:ascii="Arial" w:hAnsi="Arial" w:cs="Arial"/>
        </w:rPr>
        <w:t>A</w:t>
      </w:r>
      <w:r w:rsidRPr="0096550D">
        <w:rPr>
          <w:rFonts w:ascii="Arial" w:hAnsi="Arial" w:cs="Arial"/>
        </w:rPr>
        <w:t>plikacím, jichž se plnění</w:t>
      </w:r>
      <w:r w:rsidRPr="002A3249">
        <w:rPr>
          <w:rFonts w:ascii="Arial" w:hAnsi="Arial" w:cs="Arial"/>
        </w:rPr>
        <w:t xml:space="preserve"> dle této smlouvy týká, společností HP</w:t>
      </w:r>
      <w:r w:rsidR="007F4602" w:rsidRPr="002A3249">
        <w:rPr>
          <w:rFonts w:ascii="Arial" w:hAnsi="Arial" w:cs="Arial"/>
        </w:rPr>
        <w:t>E</w:t>
      </w:r>
      <w:r w:rsidRPr="002A3249">
        <w:rPr>
          <w:rFonts w:ascii="Arial" w:hAnsi="Arial" w:cs="Arial"/>
        </w:rPr>
        <w:t xml:space="preserve"> Zhotoviteli, je dokládáno i Prohlášením společností HEWLETT-PACKARD s.r.o. a</w:t>
      </w:r>
      <w:r w:rsidR="00DA40AF" w:rsidRPr="002A3249">
        <w:rPr>
          <w:rFonts w:ascii="Arial" w:hAnsi="Arial" w:cs="Arial"/>
        </w:rPr>
        <w:t xml:space="preserve"> </w:t>
      </w:r>
      <w:r w:rsidRPr="002A3249">
        <w:rPr>
          <w:rFonts w:ascii="Arial" w:hAnsi="Arial" w:cs="Arial"/>
        </w:rPr>
        <w:t xml:space="preserve">IT Enterprise </w:t>
      </w:r>
      <w:proofErr w:type="spellStart"/>
      <w:r w:rsidRPr="002A3249">
        <w:rPr>
          <w:rFonts w:ascii="Arial" w:hAnsi="Arial" w:cs="Arial"/>
        </w:rPr>
        <w:t>Services</w:t>
      </w:r>
      <w:proofErr w:type="spellEnd"/>
      <w:r w:rsidRPr="002A3249">
        <w:rPr>
          <w:rFonts w:ascii="Arial" w:hAnsi="Arial" w:cs="Arial"/>
        </w:rPr>
        <w:t xml:space="preserve"> </w:t>
      </w:r>
      <w:proofErr w:type="spellStart"/>
      <w:r w:rsidRPr="002A3249">
        <w:rPr>
          <w:rFonts w:ascii="Arial" w:hAnsi="Arial" w:cs="Arial"/>
        </w:rPr>
        <w:t>Czechia</w:t>
      </w:r>
      <w:proofErr w:type="spellEnd"/>
      <w:r w:rsidRPr="002A3249">
        <w:rPr>
          <w:rFonts w:ascii="Arial" w:hAnsi="Arial" w:cs="Arial"/>
        </w:rPr>
        <w:t>, s.r.o. ze dne 3.</w:t>
      </w:r>
      <w:r w:rsidR="005F24D2" w:rsidRPr="002A3249">
        <w:rPr>
          <w:rFonts w:ascii="Arial" w:hAnsi="Arial" w:cs="Arial"/>
        </w:rPr>
        <w:t xml:space="preserve"> </w:t>
      </w:r>
      <w:r w:rsidRPr="002A3249">
        <w:rPr>
          <w:rFonts w:ascii="Arial" w:hAnsi="Arial" w:cs="Arial"/>
        </w:rPr>
        <w:t>4.</w:t>
      </w:r>
      <w:r w:rsidR="005F24D2" w:rsidRPr="002A3249">
        <w:rPr>
          <w:rFonts w:ascii="Arial" w:hAnsi="Arial" w:cs="Arial"/>
        </w:rPr>
        <w:t xml:space="preserve"> </w:t>
      </w:r>
      <w:r w:rsidRPr="002A3249">
        <w:rPr>
          <w:rFonts w:ascii="Arial" w:hAnsi="Arial" w:cs="Arial"/>
        </w:rPr>
        <w:t>2017</w:t>
      </w:r>
      <w:r w:rsidR="002452D2" w:rsidRPr="002A3249">
        <w:rPr>
          <w:rFonts w:ascii="Arial" w:hAnsi="Arial" w:cs="Arial"/>
        </w:rPr>
        <w:t>.</w:t>
      </w:r>
    </w:p>
    <w:p w14:paraId="0F4A2355" w14:textId="77777777" w:rsidR="00D428CC" w:rsidRPr="002A3249" w:rsidRDefault="00D428CC" w:rsidP="002452D2">
      <w:pPr>
        <w:numPr>
          <w:ilvl w:val="0"/>
          <w:numId w:val="2"/>
        </w:numPr>
        <w:tabs>
          <w:tab w:val="clear" w:pos="1267"/>
        </w:tabs>
        <w:spacing w:before="120" w:line="276" w:lineRule="auto"/>
        <w:ind w:left="284" w:hanging="284"/>
        <w:jc w:val="both"/>
        <w:rPr>
          <w:rFonts w:ascii="Arial" w:hAnsi="Arial" w:cs="Arial"/>
        </w:rPr>
      </w:pPr>
      <w:r w:rsidRPr="002A3249">
        <w:rPr>
          <w:rFonts w:ascii="Arial" w:hAnsi="Arial" w:cs="Arial"/>
        </w:rPr>
        <w:t>Dle zápisu v obchodním rejstříku vedeném Městským soudem Praha, v oddílu C, vložce 260080</w:t>
      </w:r>
      <w:r w:rsidR="00214810" w:rsidRPr="002A3249">
        <w:rPr>
          <w:rFonts w:ascii="Arial" w:hAnsi="Arial" w:cs="Arial"/>
        </w:rPr>
        <w:t xml:space="preserve"> byla</w:t>
      </w:r>
      <w:r w:rsidRPr="002A3249">
        <w:rPr>
          <w:rFonts w:ascii="Arial" w:hAnsi="Arial" w:cs="Arial"/>
        </w:rPr>
        <w:t xml:space="preserve"> s účinností od 1. 8. 2018 provedena změna </w:t>
      </w:r>
      <w:r w:rsidR="00214810" w:rsidRPr="002A3249">
        <w:rPr>
          <w:rFonts w:ascii="Arial" w:hAnsi="Arial" w:cs="Arial"/>
        </w:rPr>
        <w:t xml:space="preserve">obchodní firmy </w:t>
      </w:r>
      <w:r w:rsidR="00DF0B3D" w:rsidRPr="002A3249">
        <w:rPr>
          <w:rFonts w:ascii="Arial" w:hAnsi="Arial" w:cs="Arial"/>
        </w:rPr>
        <w:t>a sídla</w:t>
      </w:r>
      <w:r w:rsidRPr="002A3249">
        <w:rPr>
          <w:rFonts w:ascii="Arial" w:hAnsi="Arial" w:cs="Arial"/>
        </w:rPr>
        <w:t xml:space="preserve"> </w:t>
      </w:r>
      <w:r w:rsidR="00214810" w:rsidRPr="002A3249">
        <w:rPr>
          <w:rFonts w:ascii="Arial" w:hAnsi="Arial" w:cs="Arial"/>
        </w:rPr>
        <w:t>společnosti</w:t>
      </w:r>
      <w:r w:rsidRPr="002A3249">
        <w:rPr>
          <w:rFonts w:ascii="Arial" w:hAnsi="Arial" w:cs="Arial"/>
        </w:rPr>
        <w:t xml:space="preserve"> IT Enterprise </w:t>
      </w:r>
      <w:proofErr w:type="spellStart"/>
      <w:r w:rsidRPr="002A3249">
        <w:rPr>
          <w:rFonts w:ascii="Arial" w:hAnsi="Arial" w:cs="Arial"/>
        </w:rPr>
        <w:t>Services</w:t>
      </w:r>
      <w:proofErr w:type="spellEnd"/>
      <w:r w:rsidRPr="002A3249">
        <w:rPr>
          <w:rFonts w:ascii="Arial" w:hAnsi="Arial" w:cs="Arial"/>
        </w:rPr>
        <w:t xml:space="preserve"> </w:t>
      </w:r>
      <w:proofErr w:type="spellStart"/>
      <w:r w:rsidRPr="002A3249">
        <w:rPr>
          <w:rFonts w:ascii="Arial" w:hAnsi="Arial" w:cs="Arial"/>
        </w:rPr>
        <w:t>Czechia</w:t>
      </w:r>
      <w:proofErr w:type="spellEnd"/>
      <w:r w:rsidRPr="002A3249">
        <w:rPr>
          <w:rFonts w:ascii="Arial" w:hAnsi="Arial" w:cs="Arial"/>
        </w:rPr>
        <w:t>, s.r.o</w:t>
      </w:r>
      <w:r w:rsidR="00450C65" w:rsidRPr="002A3249">
        <w:rPr>
          <w:rFonts w:ascii="Arial" w:hAnsi="Arial" w:cs="Arial"/>
        </w:rPr>
        <w:t>.</w:t>
      </w:r>
      <w:r w:rsidR="00DF0B3D" w:rsidRPr="002A3249">
        <w:rPr>
          <w:rFonts w:ascii="Arial" w:hAnsi="Arial" w:cs="Arial"/>
        </w:rPr>
        <w:t xml:space="preserve">, se sídlem Za </w:t>
      </w:r>
      <w:proofErr w:type="spellStart"/>
      <w:r w:rsidR="00DF0B3D" w:rsidRPr="002A3249">
        <w:rPr>
          <w:rFonts w:ascii="Arial" w:hAnsi="Arial" w:cs="Arial"/>
        </w:rPr>
        <w:t>Brumlovkou</w:t>
      </w:r>
      <w:proofErr w:type="spellEnd"/>
      <w:r w:rsidR="00DF0B3D" w:rsidRPr="002A3249">
        <w:rPr>
          <w:rFonts w:ascii="Arial" w:hAnsi="Arial" w:cs="Arial"/>
        </w:rPr>
        <w:t xml:space="preserve"> 1559/5, Michle, 140 00 Praha 4</w:t>
      </w:r>
      <w:r w:rsidRPr="002A3249">
        <w:rPr>
          <w:rFonts w:ascii="Arial" w:hAnsi="Arial" w:cs="Arial"/>
        </w:rPr>
        <w:t xml:space="preserve"> na DXC Technology Czech Republic s.r.o.</w:t>
      </w:r>
      <w:r w:rsidR="00734F00" w:rsidRPr="002A3249">
        <w:rPr>
          <w:rFonts w:ascii="Arial" w:hAnsi="Arial" w:cs="Arial"/>
        </w:rPr>
        <w:t xml:space="preserve">, </w:t>
      </w:r>
      <w:r w:rsidR="00DF0B3D" w:rsidRPr="002A3249">
        <w:rPr>
          <w:rFonts w:ascii="Arial" w:hAnsi="Arial" w:cs="Arial"/>
        </w:rPr>
        <w:t xml:space="preserve">se sídlem </w:t>
      </w:r>
      <w:r w:rsidRPr="002A3249">
        <w:rPr>
          <w:rFonts w:ascii="Arial" w:hAnsi="Arial" w:cs="Arial"/>
        </w:rPr>
        <w:t xml:space="preserve">Pikrtova 1737/1a, Nusle, 140 00 Praha 4. </w:t>
      </w:r>
    </w:p>
    <w:p w14:paraId="2A3A38BD" w14:textId="77777777" w:rsidR="00BA2B6C" w:rsidRPr="002A3249" w:rsidRDefault="00743183" w:rsidP="00A813FB">
      <w:pPr>
        <w:numPr>
          <w:ilvl w:val="0"/>
          <w:numId w:val="2"/>
        </w:numPr>
        <w:tabs>
          <w:tab w:val="clear" w:pos="1267"/>
        </w:tabs>
        <w:spacing w:before="120" w:line="276" w:lineRule="auto"/>
        <w:ind w:left="284" w:hanging="284"/>
        <w:jc w:val="both"/>
        <w:rPr>
          <w:rFonts w:ascii="Arial" w:hAnsi="Arial" w:cs="Arial"/>
        </w:rPr>
      </w:pPr>
      <w:r w:rsidRPr="002A3249">
        <w:rPr>
          <w:rFonts w:ascii="Arial" w:hAnsi="Arial" w:cs="Arial"/>
        </w:rPr>
        <w:t>V </w:t>
      </w:r>
      <w:r w:rsidRPr="0096550D">
        <w:rPr>
          <w:rFonts w:ascii="Arial" w:hAnsi="Arial" w:cs="Arial"/>
          <w:lang w:eastAsia="en-US"/>
        </w:rPr>
        <w:t>souvislosti</w:t>
      </w:r>
      <w:r w:rsidRPr="0096550D">
        <w:rPr>
          <w:rFonts w:ascii="Arial" w:hAnsi="Arial" w:cs="Arial"/>
        </w:rPr>
        <w:t xml:space="preserve"> s prohlášením uvedeným</w:t>
      </w:r>
      <w:r w:rsidRPr="0096550D">
        <w:rPr>
          <w:rFonts w:ascii="Arial" w:hAnsi="Arial" w:cs="Arial"/>
          <w:b/>
          <w:bCs/>
        </w:rPr>
        <w:t xml:space="preserve"> </w:t>
      </w:r>
      <w:r w:rsidR="005F24D2" w:rsidRPr="0096550D">
        <w:rPr>
          <w:rFonts w:ascii="Arial" w:hAnsi="Arial" w:cs="Arial"/>
        </w:rPr>
        <w:t>v odst.</w:t>
      </w:r>
      <w:r w:rsidR="003369E3" w:rsidRPr="0096550D">
        <w:rPr>
          <w:rFonts w:ascii="Arial" w:hAnsi="Arial" w:cs="Arial"/>
        </w:rPr>
        <w:t xml:space="preserve"> 3.</w:t>
      </w:r>
      <w:r w:rsidR="004F10E7" w:rsidRPr="0096550D">
        <w:rPr>
          <w:rFonts w:ascii="Arial" w:hAnsi="Arial" w:cs="Arial"/>
        </w:rPr>
        <w:t>,</w:t>
      </w:r>
      <w:r w:rsidR="005F24D2" w:rsidRPr="0096550D">
        <w:rPr>
          <w:rFonts w:ascii="Arial" w:hAnsi="Arial" w:cs="Arial"/>
        </w:rPr>
        <w:t xml:space="preserve"> </w:t>
      </w:r>
      <w:r w:rsidR="00B25425" w:rsidRPr="0096550D">
        <w:rPr>
          <w:rFonts w:ascii="Arial" w:hAnsi="Arial" w:cs="Arial"/>
        </w:rPr>
        <w:t>4.</w:t>
      </w:r>
      <w:r w:rsidR="00EF4A47" w:rsidRPr="0096550D">
        <w:rPr>
          <w:rFonts w:ascii="Arial" w:hAnsi="Arial" w:cs="Arial"/>
        </w:rPr>
        <w:t>,</w:t>
      </w:r>
      <w:r w:rsidR="00D428CC" w:rsidRPr="0096550D">
        <w:rPr>
          <w:rFonts w:ascii="Arial" w:hAnsi="Arial" w:cs="Arial"/>
        </w:rPr>
        <w:t xml:space="preserve"> 5.</w:t>
      </w:r>
      <w:r w:rsidR="00EF4A47" w:rsidRPr="0096550D">
        <w:rPr>
          <w:rFonts w:ascii="Arial" w:hAnsi="Arial" w:cs="Arial"/>
        </w:rPr>
        <w:t xml:space="preserve"> a 6.</w:t>
      </w:r>
      <w:r w:rsidR="00B25425" w:rsidRPr="0096550D">
        <w:rPr>
          <w:rFonts w:ascii="Arial" w:hAnsi="Arial" w:cs="Arial"/>
        </w:rPr>
        <w:t xml:space="preserve"> </w:t>
      </w:r>
      <w:r w:rsidR="001D00C4" w:rsidRPr="0096550D">
        <w:rPr>
          <w:rFonts w:ascii="Arial" w:hAnsi="Arial" w:cs="Arial"/>
        </w:rPr>
        <w:t>t</w:t>
      </w:r>
      <w:r w:rsidRPr="0096550D">
        <w:rPr>
          <w:rFonts w:ascii="Arial" w:hAnsi="Arial" w:cs="Arial"/>
        </w:rPr>
        <w:t>éto Preambule pak Zhotovitel dále prohlašuje,</w:t>
      </w:r>
      <w:r w:rsidR="002B1902" w:rsidRPr="0096550D">
        <w:rPr>
          <w:rFonts w:ascii="Arial" w:hAnsi="Arial" w:cs="Arial"/>
        </w:rPr>
        <w:t xml:space="preserve"> </w:t>
      </w:r>
      <w:r w:rsidRPr="0096550D">
        <w:rPr>
          <w:rFonts w:ascii="Arial" w:hAnsi="Arial" w:cs="Arial"/>
        </w:rPr>
        <w:t xml:space="preserve">že </w:t>
      </w:r>
      <w:r w:rsidR="00B65AC4" w:rsidRPr="0096550D">
        <w:rPr>
          <w:rFonts w:ascii="Arial" w:hAnsi="Arial" w:cs="Arial"/>
        </w:rPr>
        <w:t>je</w:t>
      </w:r>
      <w:r w:rsidR="00734F00" w:rsidRPr="0096550D">
        <w:rPr>
          <w:rFonts w:ascii="Arial" w:hAnsi="Arial" w:cs="Arial"/>
        </w:rPr>
        <w:t xml:space="preserve"> stále</w:t>
      </w:r>
      <w:r w:rsidR="00B65AC4" w:rsidRPr="0096550D">
        <w:rPr>
          <w:rFonts w:ascii="Arial" w:hAnsi="Arial" w:cs="Arial"/>
        </w:rPr>
        <w:t xml:space="preserve"> </w:t>
      </w:r>
      <w:r w:rsidR="00C32BD8" w:rsidRPr="0096550D">
        <w:rPr>
          <w:rFonts w:ascii="Arial" w:hAnsi="Arial" w:cs="Arial"/>
        </w:rPr>
        <w:t xml:space="preserve">výlučným </w:t>
      </w:r>
      <w:r w:rsidR="00DB473F" w:rsidRPr="0096550D">
        <w:rPr>
          <w:rFonts w:ascii="Arial" w:hAnsi="Arial" w:cs="Arial"/>
        </w:rPr>
        <w:t>vykonavatelem</w:t>
      </w:r>
      <w:r w:rsidR="00A87724" w:rsidRPr="0096550D">
        <w:rPr>
          <w:rFonts w:ascii="Arial" w:hAnsi="Arial" w:cs="Arial"/>
        </w:rPr>
        <w:t xml:space="preserve"> </w:t>
      </w:r>
      <w:r w:rsidRPr="0096550D">
        <w:rPr>
          <w:rFonts w:ascii="Arial" w:hAnsi="Arial" w:cs="Arial"/>
        </w:rPr>
        <w:t xml:space="preserve">autorových </w:t>
      </w:r>
      <w:r w:rsidR="00A87724" w:rsidRPr="0096550D">
        <w:rPr>
          <w:rFonts w:ascii="Arial" w:hAnsi="Arial" w:cs="Arial"/>
        </w:rPr>
        <w:t>majetkových práv</w:t>
      </w:r>
      <w:r w:rsidR="008E374A" w:rsidRPr="0096550D">
        <w:rPr>
          <w:rFonts w:ascii="Arial" w:hAnsi="Arial" w:cs="Arial"/>
        </w:rPr>
        <w:t xml:space="preserve"> </w:t>
      </w:r>
      <w:r w:rsidR="00984269" w:rsidRPr="0096550D">
        <w:rPr>
          <w:rFonts w:ascii="Arial" w:hAnsi="Arial" w:cs="Arial"/>
        </w:rPr>
        <w:t xml:space="preserve">k předmětným </w:t>
      </w:r>
      <w:r w:rsidR="003176FC">
        <w:rPr>
          <w:rFonts w:ascii="Arial" w:hAnsi="Arial" w:cs="Arial"/>
        </w:rPr>
        <w:t>A</w:t>
      </w:r>
      <w:r w:rsidR="00984269" w:rsidRPr="0096550D">
        <w:rPr>
          <w:rFonts w:ascii="Arial" w:hAnsi="Arial" w:cs="Arial"/>
        </w:rPr>
        <w:t xml:space="preserve">plikacím </w:t>
      </w:r>
      <w:r w:rsidR="008E374A" w:rsidRPr="0096550D">
        <w:rPr>
          <w:rFonts w:ascii="Arial" w:hAnsi="Arial" w:cs="Arial"/>
        </w:rPr>
        <w:t>a že</w:t>
      </w:r>
      <w:r w:rsidR="002B1902" w:rsidRPr="002A3249">
        <w:rPr>
          <w:rFonts w:ascii="Arial" w:hAnsi="Arial" w:cs="Arial"/>
        </w:rPr>
        <w:t xml:space="preserve"> také</w:t>
      </w:r>
      <w:r w:rsidR="003E0ED9" w:rsidRPr="002A3249">
        <w:rPr>
          <w:rFonts w:ascii="Arial" w:hAnsi="Arial" w:cs="Arial"/>
        </w:rPr>
        <w:t xml:space="preserve"> z toho důvodu </w:t>
      </w:r>
      <w:r w:rsidR="008E374A" w:rsidRPr="002A3249">
        <w:rPr>
          <w:rFonts w:ascii="Arial" w:hAnsi="Arial" w:cs="Arial"/>
        </w:rPr>
        <w:t xml:space="preserve">má </w:t>
      </w:r>
      <w:r w:rsidR="00C929EC" w:rsidRPr="002A3249">
        <w:rPr>
          <w:rFonts w:ascii="Arial" w:hAnsi="Arial" w:cs="Arial"/>
        </w:rPr>
        <w:t xml:space="preserve">veškeré </w:t>
      </w:r>
      <w:r w:rsidR="008E374A" w:rsidRPr="002A3249">
        <w:rPr>
          <w:rFonts w:ascii="Arial" w:hAnsi="Arial" w:cs="Arial"/>
        </w:rPr>
        <w:t xml:space="preserve">oprávnění plnění podle této smlouvy </w:t>
      </w:r>
      <w:r w:rsidR="001D00C4" w:rsidRPr="002A3249">
        <w:rPr>
          <w:rFonts w:ascii="Arial" w:hAnsi="Arial" w:cs="Arial"/>
        </w:rPr>
        <w:t xml:space="preserve">Objednateli </w:t>
      </w:r>
      <w:r w:rsidR="008E374A" w:rsidRPr="002A3249">
        <w:rPr>
          <w:rFonts w:ascii="Arial" w:hAnsi="Arial" w:cs="Arial"/>
        </w:rPr>
        <w:t>poskytnout.</w:t>
      </w:r>
    </w:p>
    <w:p w14:paraId="169F81BB" w14:textId="77777777" w:rsidR="00D334B2" w:rsidRPr="002A3249" w:rsidRDefault="00D334B2" w:rsidP="00A813FB">
      <w:pPr>
        <w:numPr>
          <w:ilvl w:val="0"/>
          <w:numId w:val="2"/>
        </w:numPr>
        <w:tabs>
          <w:tab w:val="clear" w:pos="1267"/>
        </w:tabs>
        <w:spacing w:before="120" w:line="276" w:lineRule="auto"/>
        <w:ind w:left="284" w:hanging="284"/>
        <w:jc w:val="both"/>
        <w:rPr>
          <w:rFonts w:ascii="Arial" w:hAnsi="Arial" w:cs="Arial"/>
        </w:rPr>
      </w:pPr>
      <w:r w:rsidRPr="002A3249">
        <w:rPr>
          <w:rFonts w:ascii="Arial" w:hAnsi="Arial" w:cs="Arial"/>
          <w:lang w:eastAsia="en-US"/>
        </w:rPr>
        <w:t>Ustanovení</w:t>
      </w:r>
      <w:r w:rsidRPr="002A3249">
        <w:rPr>
          <w:rFonts w:ascii="Arial" w:hAnsi="Arial" w:cs="Arial"/>
        </w:rPr>
        <w:t xml:space="preserve"> této smlouvy je třeba vykládat v souladu se zadávacími podmínkami k předmětné veřejné zakázce. </w:t>
      </w:r>
    </w:p>
    <w:p w14:paraId="004098F6" w14:textId="77777777" w:rsidR="00D334B2" w:rsidRPr="002A3249" w:rsidRDefault="00D334B2" w:rsidP="53FE9F5D">
      <w:pPr>
        <w:spacing w:before="360" w:after="120" w:line="276" w:lineRule="auto"/>
        <w:jc w:val="center"/>
        <w:outlineLvl w:val="0"/>
        <w:rPr>
          <w:rFonts w:ascii="Arial" w:hAnsi="Arial" w:cs="Arial"/>
          <w:b/>
          <w:bCs/>
          <w:lang w:eastAsia="en-US"/>
        </w:rPr>
      </w:pPr>
      <w:r w:rsidRPr="002A3249">
        <w:rPr>
          <w:rFonts w:ascii="Arial" w:hAnsi="Arial" w:cs="Arial"/>
          <w:b/>
          <w:bCs/>
          <w:lang w:eastAsia="en-US"/>
        </w:rPr>
        <w:t xml:space="preserve">Článek I. </w:t>
      </w:r>
      <w:bookmarkStart w:id="3" w:name="_Toc279144676"/>
      <w:bookmarkStart w:id="4" w:name="_Toc279144823"/>
      <w:r w:rsidRPr="002A3249">
        <w:rPr>
          <w:rFonts w:ascii="Arial" w:hAnsi="Arial" w:cs="Arial"/>
          <w:b/>
          <w:bCs/>
          <w:lang w:eastAsia="en-US"/>
        </w:rPr>
        <w:t>Předmět smlouvy</w:t>
      </w:r>
      <w:bookmarkEnd w:id="3"/>
      <w:bookmarkEnd w:id="4"/>
    </w:p>
    <w:p w14:paraId="4938C76B" w14:textId="77777777" w:rsidR="00C01FFB" w:rsidRDefault="00D334B2" w:rsidP="00230748">
      <w:pPr>
        <w:numPr>
          <w:ilvl w:val="0"/>
          <w:numId w:val="29"/>
        </w:numPr>
        <w:spacing w:before="120" w:line="276" w:lineRule="auto"/>
        <w:jc w:val="both"/>
        <w:rPr>
          <w:rFonts w:ascii="Arial" w:hAnsi="Arial" w:cs="Arial"/>
          <w:lang w:eastAsia="en-US"/>
        </w:rPr>
      </w:pPr>
      <w:r w:rsidRPr="002A3249">
        <w:rPr>
          <w:rFonts w:ascii="Arial" w:hAnsi="Arial" w:cs="Arial"/>
          <w:lang w:eastAsia="en-US"/>
        </w:rPr>
        <w:t xml:space="preserve">Předmětem </w:t>
      </w:r>
      <w:r w:rsidR="0059400E" w:rsidRPr="002A3249">
        <w:rPr>
          <w:rFonts w:ascii="Arial" w:hAnsi="Arial" w:cs="Arial"/>
          <w:lang w:eastAsia="en-US"/>
        </w:rPr>
        <w:t xml:space="preserve">a cílem </w:t>
      </w:r>
      <w:r w:rsidRPr="002A3249">
        <w:rPr>
          <w:rFonts w:ascii="Arial" w:hAnsi="Arial" w:cs="Arial"/>
          <w:lang w:eastAsia="en-US"/>
        </w:rPr>
        <w:t xml:space="preserve">této smlouvy je závazek </w:t>
      </w:r>
      <w:r w:rsidR="005E60EF" w:rsidRPr="002A3249">
        <w:rPr>
          <w:rFonts w:ascii="Arial" w:hAnsi="Arial" w:cs="Arial"/>
        </w:rPr>
        <w:t>Zhotovit</w:t>
      </w:r>
      <w:r w:rsidRPr="002A3249">
        <w:rPr>
          <w:rFonts w:ascii="Arial" w:hAnsi="Arial" w:cs="Arial"/>
        </w:rPr>
        <w:t>ele</w:t>
      </w:r>
      <w:r w:rsidRPr="002A3249">
        <w:rPr>
          <w:rFonts w:ascii="Arial" w:hAnsi="Arial" w:cs="Arial"/>
          <w:lang w:eastAsia="en-US"/>
        </w:rPr>
        <w:t xml:space="preserve"> provést podle požadavků </w:t>
      </w:r>
      <w:r w:rsidR="005E60EF" w:rsidRPr="002A3249">
        <w:rPr>
          <w:rFonts w:ascii="Arial" w:hAnsi="Arial" w:cs="Arial"/>
        </w:rPr>
        <w:t>Objednat</w:t>
      </w:r>
      <w:r w:rsidRPr="002A3249">
        <w:rPr>
          <w:rFonts w:ascii="Arial" w:hAnsi="Arial" w:cs="Arial"/>
        </w:rPr>
        <w:t>ele</w:t>
      </w:r>
      <w:r w:rsidRPr="002A3249">
        <w:rPr>
          <w:rFonts w:ascii="Arial" w:hAnsi="Arial" w:cs="Arial"/>
          <w:lang w:eastAsia="en-US"/>
        </w:rPr>
        <w:t xml:space="preserve"> a za podmínek specifikovaných v této </w:t>
      </w:r>
      <w:r w:rsidR="00E03B3D" w:rsidRPr="002A3249">
        <w:rPr>
          <w:rFonts w:ascii="Arial" w:hAnsi="Arial" w:cs="Arial"/>
          <w:lang w:eastAsia="en-US"/>
        </w:rPr>
        <w:t>s</w:t>
      </w:r>
      <w:r w:rsidRPr="002A3249">
        <w:rPr>
          <w:rFonts w:ascii="Arial" w:hAnsi="Arial" w:cs="Arial"/>
          <w:lang w:eastAsia="en-US"/>
        </w:rPr>
        <w:t xml:space="preserve">mlouvě pro </w:t>
      </w:r>
      <w:r w:rsidR="005E60EF" w:rsidRPr="002A3249">
        <w:rPr>
          <w:rFonts w:ascii="Arial" w:hAnsi="Arial" w:cs="Arial"/>
        </w:rPr>
        <w:t>Objednat</w:t>
      </w:r>
      <w:r w:rsidRPr="002A3249">
        <w:rPr>
          <w:rFonts w:ascii="Arial" w:hAnsi="Arial" w:cs="Arial"/>
        </w:rPr>
        <w:t>ele</w:t>
      </w:r>
      <w:r w:rsidRPr="002A3249">
        <w:rPr>
          <w:rFonts w:ascii="Arial" w:hAnsi="Arial" w:cs="Arial"/>
          <w:lang w:eastAsia="en-US"/>
        </w:rPr>
        <w:t xml:space="preserve"> </w:t>
      </w:r>
      <w:r w:rsidR="00E03B3D" w:rsidRPr="002A3249">
        <w:rPr>
          <w:rFonts w:ascii="Arial" w:hAnsi="Arial" w:cs="Arial"/>
          <w:lang w:eastAsia="en-US"/>
        </w:rPr>
        <w:t>plnění dle této smlouvy</w:t>
      </w:r>
      <w:r w:rsidR="00F46013" w:rsidRPr="002A3249">
        <w:rPr>
          <w:rFonts w:ascii="Arial" w:hAnsi="Arial" w:cs="Arial"/>
          <w:lang w:eastAsia="en-US"/>
        </w:rPr>
        <w:t xml:space="preserve">, </w:t>
      </w:r>
      <w:r w:rsidR="00234AB7" w:rsidRPr="002A3249">
        <w:rPr>
          <w:rFonts w:ascii="Arial" w:hAnsi="Arial" w:cs="Arial"/>
          <w:lang w:eastAsia="en-US"/>
        </w:rPr>
        <w:t xml:space="preserve">to vše </w:t>
      </w:r>
      <w:r w:rsidRPr="002A3249">
        <w:rPr>
          <w:rFonts w:ascii="Arial" w:hAnsi="Arial" w:cs="Arial"/>
          <w:lang w:eastAsia="en-US"/>
        </w:rPr>
        <w:t xml:space="preserve">za účelem stanoveným v Preambuli této </w:t>
      </w:r>
      <w:r w:rsidR="00E03B3D" w:rsidRPr="002A3249">
        <w:rPr>
          <w:rFonts w:ascii="Arial" w:hAnsi="Arial" w:cs="Arial"/>
          <w:lang w:eastAsia="en-US"/>
        </w:rPr>
        <w:t>s</w:t>
      </w:r>
      <w:r w:rsidRPr="002A3249">
        <w:rPr>
          <w:rFonts w:ascii="Arial" w:hAnsi="Arial" w:cs="Arial"/>
          <w:lang w:eastAsia="en-US"/>
        </w:rPr>
        <w:t>mlouvy, tedy provést dílo, jehož podrobná specifikace je uvedena v</w:t>
      </w:r>
      <w:r w:rsidRPr="002A3249">
        <w:rPr>
          <w:rFonts w:ascii="Arial" w:hAnsi="Arial" w:cs="Arial"/>
        </w:rPr>
        <w:t> </w:t>
      </w:r>
      <w:r w:rsidRPr="002A3249">
        <w:rPr>
          <w:rFonts w:ascii="Arial" w:hAnsi="Arial" w:cs="Arial"/>
          <w:lang w:eastAsia="en-US"/>
        </w:rPr>
        <w:t xml:space="preserve">čl. II. </w:t>
      </w:r>
      <w:r w:rsidR="00D31D86" w:rsidRPr="002A3249">
        <w:rPr>
          <w:rFonts w:ascii="Arial" w:hAnsi="Arial" w:cs="Arial"/>
          <w:lang w:eastAsia="en-US"/>
        </w:rPr>
        <w:t xml:space="preserve">a v Příloze č. 2 </w:t>
      </w:r>
      <w:r w:rsidRPr="002A3249">
        <w:rPr>
          <w:rFonts w:ascii="Arial" w:hAnsi="Arial" w:cs="Arial"/>
          <w:lang w:eastAsia="en-US"/>
        </w:rPr>
        <w:t xml:space="preserve">této </w:t>
      </w:r>
      <w:r w:rsidR="00603555" w:rsidRPr="002A3249">
        <w:rPr>
          <w:rFonts w:ascii="Arial" w:hAnsi="Arial" w:cs="Arial"/>
          <w:lang w:eastAsia="en-US"/>
        </w:rPr>
        <w:t>s</w:t>
      </w:r>
      <w:r w:rsidRPr="002A3249">
        <w:rPr>
          <w:rFonts w:ascii="Arial" w:hAnsi="Arial" w:cs="Arial"/>
          <w:lang w:eastAsia="en-US"/>
        </w:rPr>
        <w:t>mlouvy</w:t>
      </w:r>
      <w:r w:rsidR="008229C6" w:rsidRPr="002A3249">
        <w:rPr>
          <w:rFonts w:ascii="Arial" w:hAnsi="Arial" w:cs="Arial"/>
          <w:lang w:eastAsia="en-US"/>
        </w:rPr>
        <w:t xml:space="preserve"> nebo vyplyne ze Změnového řízení realizovaného dle čl. III., odst. 1</w:t>
      </w:r>
      <w:r w:rsidR="000855EA">
        <w:rPr>
          <w:rFonts w:ascii="Arial" w:hAnsi="Arial" w:cs="Arial"/>
          <w:lang w:eastAsia="en-US"/>
        </w:rPr>
        <w:t>4</w:t>
      </w:r>
      <w:r w:rsidR="008229C6" w:rsidRPr="002A3249">
        <w:rPr>
          <w:rFonts w:ascii="Arial" w:hAnsi="Arial" w:cs="Arial"/>
          <w:lang w:eastAsia="en-US"/>
        </w:rPr>
        <w:t>. této smlouvy</w:t>
      </w:r>
      <w:r w:rsidRPr="002A3249">
        <w:rPr>
          <w:rFonts w:ascii="Arial" w:hAnsi="Arial" w:cs="Arial"/>
          <w:lang w:eastAsia="en-US"/>
        </w:rPr>
        <w:t xml:space="preserve"> (dále vše též „</w:t>
      </w:r>
      <w:r w:rsidRPr="002A3249">
        <w:rPr>
          <w:rFonts w:ascii="Arial" w:hAnsi="Arial" w:cs="Arial"/>
          <w:b/>
          <w:bCs/>
          <w:lang w:eastAsia="en-US"/>
        </w:rPr>
        <w:t>Dílo</w:t>
      </w:r>
      <w:r w:rsidRPr="002A3249">
        <w:rPr>
          <w:rFonts w:ascii="Arial" w:hAnsi="Arial" w:cs="Arial"/>
          <w:lang w:eastAsia="en-US"/>
        </w:rPr>
        <w:t>“</w:t>
      </w:r>
      <w:r w:rsidR="001C3C34" w:rsidRPr="002A3249">
        <w:rPr>
          <w:rFonts w:ascii="Arial" w:hAnsi="Arial" w:cs="Arial"/>
          <w:lang w:eastAsia="en-US"/>
        </w:rPr>
        <w:t xml:space="preserve"> nebo „</w:t>
      </w:r>
      <w:r w:rsidR="001C3C34" w:rsidRPr="002A3249">
        <w:rPr>
          <w:rFonts w:ascii="Arial" w:hAnsi="Arial" w:cs="Arial"/>
          <w:b/>
          <w:lang w:eastAsia="en-US"/>
        </w:rPr>
        <w:t>projekt</w:t>
      </w:r>
      <w:r w:rsidR="001C3C34" w:rsidRPr="002A3249">
        <w:rPr>
          <w:rFonts w:ascii="Arial" w:hAnsi="Arial" w:cs="Arial"/>
          <w:lang w:eastAsia="en-US"/>
        </w:rPr>
        <w:t>“</w:t>
      </w:r>
      <w:r w:rsidRPr="002A3249">
        <w:rPr>
          <w:rFonts w:ascii="Arial" w:hAnsi="Arial" w:cs="Arial"/>
          <w:lang w:eastAsia="en-US"/>
        </w:rPr>
        <w:t>)</w:t>
      </w:r>
      <w:r w:rsidR="00E03B3D" w:rsidRPr="002A3249">
        <w:rPr>
          <w:rFonts w:ascii="Arial" w:hAnsi="Arial" w:cs="Arial"/>
          <w:lang w:eastAsia="en-US"/>
        </w:rPr>
        <w:t>.</w:t>
      </w:r>
    </w:p>
    <w:p w14:paraId="22473A9A" w14:textId="77777777" w:rsidR="00D334B2" w:rsidRPr="002A3249" w:rsidRDefault="00C01FFB" w:rsidP="00230748">
      <w:pPr>
        <w:numPr>
          <w:ilvl w:val="0"/>
          <w:numId w:val="29"/>
        </w:numPr>
        <w:spacing w:before="120" w:line="276" w:lineRule="auto"/>
        <w:jc w:val="both"/>
        <w:rPr>
          <w:rFonts w:ascii="Arial" w:hAnsi="Arial" w:cs="Arial"/>
          <w:lang w:eastAsia="en-US"/>
        </w:rPr>
      </w:pPr>
      <w:r w:rsidRPr="002A3249">
        <w:rPr>
          <w:rFonts w:ascii="Arial" w:hAnsi="Arial" w:cs="Arial"/>
        </w:rPr>
        <w:t>Předmět plnění vychází z potřeby Objednatele, účelu smlouvy podle Preambule této smlouvy a z předmětu této smlouvy uvedeného v čl. I</w:t>
      </w:r>
      <w:r w:rsidR="00F63049">
        <w:rPr>
          <w:rFonts w:ascii="Arial" w:hAnsi="Arial" w:cs="Arial"/>
        </w:rPr>
        <w:t>I</w:t>
      </w:r>
      <w:r w:rsidRPr="002A3249">
        <w:rPr>
          <w:rFonts w:ascii="Arial" w:hAnsi="Arial" w:cs="Arial"/>
        </w:rPr>
        <w:t xml:space="preserve">. této smlouvy. Dále pak vychází z celkové orientace Zhotovitele v aplikačním prostředí IS VZP ČR (tj. </w:t>
      </w:r>
      <w:r>
        <w:rPr>
          <w:rFonts w:ascii="Arial" w:hAnsi="Arial" w:cs="Arial"/>
        </w:rPr>
        <w:t>aplikacím</w:t>
      </w:r>
      <w:r w:rsidRPr="002A3249">
        <w:rPr>
          <w:rFonts w:ascii="Arial" w:hAnsi="Arial" w:cs="Arial"/>
        </w:rPr>
        <w:t>, ke kter</w:t>
      </w:r>
      <w:r>
        <w:rPr>
          <w:rFonts w:ascii="Arial" w:hAnsi="Arial" w:cs="Arial"/>
        </w:rPr>
        <w:t>ým</w:t>
      </w:r>
      <w:r w:rsidRPr="002A3249">
        <w:rPr>
          <w:rFonts w:ascii="Arial" w:hAnsi="Arial" w:cs="Arial"/>
        </w:rPr>
        <w:t xml:space="preserve"> je vykonavatelem autorových majetkových práv).</w:t>
      </w:r>
    </w:p>
    <w:p w14:paraId="219FE8EF" w14:textId="77777777" w:rsidR="00D334B2" w:rsidRDefault="005E60EF" w:rsidP="00230748">
      <w:pPr>
        <w:numPr>
          <w:ilvl w:val="0"/>
          <w:numId w:val="29"/>
        </w:numPr>
        <w:spacing w:before="120" w:line="276" w:lineRule="auto"/>
        <w:jc w:val="both"/>
        <w:rPr>
          <w:rFonts w:ascii="Arial" w:hAnsi="Arial" w:cs="Arial"/>
          <w:lang w:eastAsia="en-US"/>
        </w:rPr>
      </w:pPr>
      <w:r w:rsidRPr="002A3249">
        <w:rPr>
          <w:rFonts w:ascii="Arial" w:hAnsi="Arial" w:cs="Arial"/>
          <w:lang w:eastAsia="en-US"/>
        </w:rPr>
        <w:t>Objednat</w:t>
      </w:r>
      <w:r w:rsidR="00D334B2" w:rsidRPr="002A3249">
        <w:rPr>
          <w:rFonts w:ascii="Arial" w:hAnsi="Arial" w:cs="Arial"/>
          <w:lang w:eastAsia="en-US"/>
        </w:rPr>
        <w:t xml:space="preserve">el se zavazuje za řádně provedené plnění podle této smlouvy zaplatit </w:t>
      </w:r>
      <w:r w:rsidRPr="002A3249">
        <w:rPr>
          <w:rFonts w:ascii="Arial" w:hAnsi="Arial" w:cs="Arial"/>
        </w:rPr>
        <w:t>Zhotovit</w:t>
      </w:r>
      <w:r w:rsidR="00D334B2" w:rsidRPr="002A3249">
        <w:rPr>
          <w:rFonts w:ascii="Arial" w:hAnsi="Arial" w:cs="Arial"/>
        </w:rPr>
        <w:t>eli</w:t>
      </w:r>
      <w:r w:rsidR="00D334B2" w:rsidRPr="002A3249">
        <w:rPr>
          <w:rFonts w:ascii="Arial" w:hAnsi="Arial" w:cs="Arial"/>
          <w:lang w:eastAsia="en-US"/>
        </w:rPr>
        <w:t xml:space="preserve"> dohodnutou cenu</w:t>
      </w:r>
      <w:r w:rsidR="003C6B9C" w:rsidRPr="002A3249">
        <w:rPr>
          <w:rFonts w:ascii="Arial" w:hAnsi="Arial" w:cs="Arial"/>
          <w:lang w:eastAsia="en-US"/>
        </w:rPr>
        <w:t>,</w:t>
      </w:r>
      <w:r w:rsidR="00D334B2" w:rsidRPr="002A3249">
        <w:rPr>
          <w:rFonts w:ascii="Arial" w:hAnsi="Arial" w:cs="Arial"/>
          <w:lang w:eastAsia="en-US"/>
        </w:rPr>
        <w:t xml:space="preserve"> uvedenou v čl. </w:t>
      </w:r>
      <w:r w:rsidR="0059026E" w:rsidRPr="002A3249">
        <w:rPr>
          <w:rFonts w:ascii="Arial" w:hAnsi="Arial" w:cs="Arial"/>
          <w:lang w:eastAsia="en-US"/>
        </w:rPr>
        <w:t>IV</w:t>
      </w:r>
      <w:r w:rsidR="00D334B2" w:rsidRPr="002A3249">
        <w:rPr>
          <w:rFonts w:ascii="Arial" w:hAnsi="Arial" w:cs="Arial"/>
          <w:lang w:eastAsia="en-US"/>
        </w:rPr>
        <w:t xml:space="preserve">. </w:t>
      </w:r>
      <w:r w:rsidR="003C6B9C" w:rsidRPr="002A3249">
        <w:rPr>
          <w:rFonts w:ascii="Arial" w:hAnsi="Arial" w:cs="Arial"/>
          <w:lang w:eastAsia="en-US"/>
        </w:rPr>
        <w:t xml:space="preserve">této smlouvy </w:t>
      </w:r>
      <w:r w:rsidR="00D334B2" w:rsidRPr="002A3249">
        <w:rPr>
          <w:rFonts w:ascii="Arial" w:hAnsi="Arial" w:cs="Arial"/>
        </w:rPr>
        <w:t>a</w:t>
      </w:r>
      <w:r w:rsidR="00D334B2" w:rsidRPr="002A3249">
        <w:rPr>
          <w:rFonts w:ascii="Arial" w:hAnsi="Arial" w:cs="Arial"/>
          <w:lang w:eastAsia="en-US"/>
        </w:rPr>
        <w:t xml:space="preserve"> za podmínek uvedených v čl. </w:t>
      </w:r>
      <w:r w:rsidR="0059026E" w:rsidRPr="002A3249">
        <w:rPr>
          <w:rFonts w:ascii="Arial" w:hAnsi="Arial" w:cs="Arial"/>
          <w:lang w:eastAsia="en-US"/>
        </w:rPr>
        <w:t>V</w:t>
      </w:r>
      <w:r w:rsidR="00D334B2" w:rsidRPr="002A3249">
        <w:rPr>
          <w:rFonts w:ascii="Arial" w:hAnsi="Arial" w:cs="Arial"/>
          <w:lang w:eastAsia="en-US"/>
        </w:rPr>
        <w:t xml:space="preserve">. </w:t>
      </w:r>
      <w:r w:rsidR="00D334B2" w:rsidRPr="002A3249">
        <w:rPr>
          <w:rFonts w:ascii="Arial" w:hAnsi="Arial" w:cs="Arial"/>
        </w:rPr>
        <w:t xml:space="preserve">této </w:t>
      </w:r>
      <w:r w:rsidR="00D334B2" w:rsidRPr="002A3249">
        <w:rPr>
          <w:rFonts w:ascii="Arial" w:hAnsi="Arial" w:cs="Arial"/>
          <w:lang w:eastAsia="en-US"/>
        </w:rPr>
        <w:t>smlouvy.</w:t>
      </w:r>
    </w:p>
    <w:p w14:paraId="0EB7DB24" w14:textId="77777777" w:rsidR="005B0770" w:rsidRPr="002A3249" w:rsidRDefault="005B0770" w:rsidP="005B0770">
      <w:pPr>
        <w:spacing w:before="120" w:line="276" w:lineRule="auto"/>
        <w:ind w:left="340"/>
        <w:jc w:val="both"/>
        <w:rPr>
          <w:rFonts w:ascii="Arial" w:hAnsi="Arial" w:cs="Arial"/>
          <w:lang w:eastAsia="en-US"/>
        </w:rPr>
      </w:pPr>
    </w:p>
    <w:p w14:paraId="3E5E9E0A" w14:textId="77777777" w:rsidR="00537F7E" w:rsidRPr="002A3249" w:rsidRDefault="00DD4557" w:rsidP="53FE9F5D">
      <w:pPr>
        <w:spacing w:before="360" w:after="120" w:line="276" w:lineRule="auto"/>
        <w:jc w:val="center"/>
        <w:outlineLvl w:val="0"/>
        <w:rPr>
          <w:rFonts w:ascii="Arial" w:hAnsi="Arial" w:cs="Arial"/>
          <w:b/>
          <w:bCs/>
          <w:lang w:eastAsia="en-US"/>
        </w:rPr>
      </w:pPr>
      <w:r w:rsidRPr="002A3249">
        <w:rPr>
          <w:rFonts w:ascii="Arial" w:hAnsi="Arial" w:cs="Arial"/>
          <w:b/>
          <w:bCs/>
          <w:lang w:eastAsia="en-US"/>
        </w:rPr>
        <w:lastRenderedPageBreak/>
        <w:t>Č</w:t>
      </w:r>
      <w:r w:rsidR="00537F7E" w:rsidRPr="002A3249">
        <w:rPr>
          <w:rFonts w:ascii="Arial" w:hAnsi="Arial" w:cs="Arial"/>
          <w:b/>
          <w:bCs/>
          <w:lang w:eastAsia="en-US"/>
        </w:rPr>
        <w:t xml:space="preserve">lánek II. </w:t>
      </w:r>
      <w:r w:rsidR="00D7238E" w:rsidRPr="002A3249">
        <w:rPr>
          <w:rFonts w:ascii="Arial" w:hAnsi="Arial" w:cs="Arial"/>
          <w:b/>
          <w:bCs/>
          <w:lang w:eastAsia="en-US"/>
        </w:rPr>
        <w:t xml:space="preserve">Specifikace předmětu </w:t>
      </w:r>
      <w:r w:rsidR="00537F7E" w:rsidRPr="002A3249">
        <w:rPr>
          <w:rFonts w:ascii="Arial" w:hAnsi="Arial" w:cs="Arial"/>
          <w:b/>
          <w:bCs/>
          <w:lang w:eastAsia="en-US"/>
        </w:rPr>
        <w:t>plnění</w:t>
      </w:r>
    </w:p>
    <w:p w14:paraId="4EE1B4AE" w14:textId="77777777" w:rsidR="003252BC" w:rsidRDefault="00C7540D" w:rsidP="00E23059">
      <w:pPr>
        <w:numPr>
          <w:ilvl w:val="0"/>
          <w:numId w:val="9"/>
        </w:numPr>
        <w:spacing w:before="120" w:after="120" w:line="276" w:lineRule="auto"/>
        <w:ind w:left="284" w:hanging="284"/>
        <w:jc w:val="both"/>
        <w:rPr>
          <w:rFonts w:ascii="Arial" w:hAnsi="Arial" w:cs="Arial"/>
        </w:rPr>
      </w:pPr>
      <w:r w:rsidRPr="00903019">
        <w:rPr>
          <w:rFonts w:ascii="Arial" w:hAnsi="Arial" w:cs="Arial"/>
        </w:rPr>
        <w:t>Pod p</w:t>
      </w:r>
      <w:r w:rsidR="00B17196" w:rsidRPr="00903019">
        <w:rPr>
          <w:rFonts w:ascii="Arial" w:hAnsi="Arial" w:cs="Arial"/>
        </w:rPr>
        <w:t>ojmem</w:t>
      </w:r>
      <w:r w:rsidR="00F51B6E" w:rsidRPr="00903019">
        <w:rPr>
          <w:rFonts w:ascii="Arial" w:hAnsi="Arial" w:cs="Arial"/>
        </w:rPr>
        <w:t xml:space="preserve"> </w:t>
      </w:r>
      <w:r w:rsidR="00B17196" w:rsidRPr="00903019">
        <w:rPr>
          <w:rFonts w:ascii="Arial" w:hAnsi="Arial" w:cs="Arial"/>
          <w:b/>
        </w:rPr>
        <w:t>„</w:t>
      </w:r>
      <w:r w:rsidR="00F51B6E" w:rsidRPr="00903019">
        <w:rPr>
          <w:rFonts w:ascii="Arial" w:hAnsi="Arial" w:cs="Arial"/>
          <w:b/>
        </w:rPr>
        <w:t>Aplikac</w:t>
      </w:r>
      <w:r w:rsidR="00B17196" w:rsidRPr="00903019">
        <w:rPr>
          <w:rFonts w:ascii="Arial" w:hAnsi="Arial" w:cs="Arial"/>
          <w:b/>
        </w:rPr>
        <w:t>e</w:t>
      </w:r>
      <w:r w:rsidR="00B17196">
        <w:rPr>
          <w:rFonts w:ascii="Arial" w:hAnsi="Arial" w:cs="Arial"/>
        </w:rPr>
        <w:t xml:space="preserve">“ se v této smlouvě rozumí níže uvedené </w:t>
      </w:r>
      <w:r w:rsidR="000D11D3">
        <w:rPr>
          <w:rFonts w:ascii="Arial" w:hAnsi="Arial" w:cs="Arial"/>
        </w:rPr>
        <w:t>aplikace IS VZP ČR</w:t>
      </w:r>
      <w:r w:rsidR="00F63049">
        <w:rPr>
          <w:rFonts w:ascii="Arial" w:hAnsi="Arial" w:cs="Arial"/>
        </w:rPr>
        <w:t>:</w:t>
      </w:r>
    </w:p>
    <w:p w14:paraId="43DD6940" w14:textId="77777777" w:rsidR="00745985" w:rsidRPr="002D4925" w:rsidRDefault="00745985" w:rsidP="00B77B2C">
      <w:pPr>
        <w:pStyle w:val="Odstavecseseznamem"/>
        <w:numPr>
          <w:ilvl w:val="0"/>
          <w:numId w:val="65"/>
        </w:numPr>
        <w:spacing w:before="120" w:after="120" w:line="276" w:lineRule="auto"/>
        <w:jc w:val="both"/>
        <w:rPr>
          <w:rFonts w:ascii="Arial" w:hAnsi="Arial" w:cs="Arial"/>
          <w:sz w:val="20"/>
          <w:szCs w:val="20"/>
          <w:lang w:eastAsia="cs-CZ"/>
        </w:rPr>
      </w:pPr>
      <w:r w:rsidRPr="002D4925">
        <w:rPr>
          <w:rFonts w:ascii="Arial" w:hAnsi="Arial" w:cs="Arial"/>
          <w:sz w:val="20"/>
          <w:szCs w:val="20"/>
          <w:lang w:eastAsia="cs-CZ"/>
        </w:rPr>
        <w:t>CVOFF</w:t>
      </w:r>
      <w:r w:rsidR="002D4925" w:rsidRPr="002D4925">
        <w:rPr>
          <w:rFonts w:ascii="Arial" w:hAnsi="Arial" w:cs="Arial"/>
          <w:sz w:val="20"/>
          <w:szCs w:val="20"/>
          <w:lang w:eastAsia="cs-CZ"/>
        </w:rPr>
        <w:t xml:space="preserve"> </w:t>
      </w:r>
      <w:r w:rsidR="002D4925" w:rsidRPr="002D4925">
        <w:rPr>
          <w:rFonts w:ascii="Arial" w:hAnsi="Arial" w:cs="Arial"/>
          <w:sz w:val="20"/>
          <w:szCs w:val="20"/>
          <w:lang w:eastAsia="cs-CZ"/>
        </w:rPr>
        <w:tab/>
      </w:r>
      <w:r w:rsidRPr="002D4925">
        <w:rPr>
          <w:rFonts w:ascii="Arial" w:hAnsi="Arial" w:cs="Arial"/>
          <w:sz w:val="20"/>
          <w:szCs w:val="20"/>
          <w:lang w:eastAsia="cs-CZ"/>
        </w:rPr>
        <w:t xml:space="preserve">Centralizovaná výdajová část, podkladové a statistické úlohy </w:t>
      </w:r>
    </w:p>
    <w:p w14:paraId="201BA7A0" w14:textId="77777777" w:rsidR="00745985" w:rsidRPr="002D4925" w:rsidRDefault="00745985" w:rsidP="00B77B2C">
      <w:pPr>
        <w:pStyle w:val="Odstavecseseznamem"/>
        <w:numPr>
          <w:ilvl w:val="0"/>
          <w:numId w:val="65"/>
        </w:numPr>
        <w:spacing w:before="120" w:after="120" w:line="276" w:lineRule="auto"/>
        <w:jc w:val="both"/>
        <w:rPr>
          <w:rFonts w:ascii="Arial" w:hAnsi="Arial" w:cs="Arial"/>
          <w:sz w:val="20"/>
          <w:szCs w:val="20"/>
          <w:lang w:eastAsia="cs-CZ"/>
        </w:rPr>
      </w:pPr>
      <w:r w:rsidRPr="002D4925">
        <w:rPr>
          <w:rFonts w:ascii="Arial" w:hAnsi="Arial" w:cs="Arial"/>
          <w:sz w:val="20"/>
          <w:szCs w:val="20"/>
          <w:lang w:eastAsia="cs-CZ"/>
        </w:rPr>
        <w:t>CVARC</w:t>
      </w:r>
      <w:r w:rsidR="008A33B2">
        <w:rPr>
          <w:rFonts w:ascii="Arial" w:hAnsi="Arial" w:cs="Arial"/>
          <w:sz w:val="20"/>
          <w:szCs w:val="20"/>
          <w:lang w:eastAsia="cs-CZ"/>
        </w:rPr>
        <w:tab/>
        <w:t xml:space="preserve"> </w:t>
      </w:r>
      <w:r w:rsidRPr="002D4925">
        <w:rPr>
          <w:rFonts w:ascii="Arial" w:hAnsi="Arial" w:cs="Arial"/>
          <w:sz w:val="20"/>
          <w:szCs w:val="20"/>
          <w:lang w:eastAsia="cs-CZ"/>
        </w:rPr>
        <w:tab/>
        <w:t xml:space="preserve">Centralizovaná výdajová část, archivní </w:t>
      </w:r>
      <w:proofErr w:type="spellStart"/>
      <w:r w:rsidRPr="002D4925">
        <w:rPr>
          <w:rFonts w:ascii="Arial" w:hAnsi="Arial" w:cs="Arial"/>
          <w:sz w:val="20"/>
          <w:szCs w:val="20"/>
          <w:lang w:eastAsia="cs-CZ"/>
        </w:rPr>
        <w:t>cache</w:t>
      </w:r>
      <w:proofErr w:type="spellEnd"/>
    </w:p>
    <w:p w14:paraId="5FFA63C3" w14:textId="77777777" w:rsidR="00745985" w:rsidRPr="002D4925" w:rsidRDefault="00745985" w:rsidP="00B77B2C">
      <w:pPr>
        <w:pStyle w:val="Odstavecseseznamem"/>
        <w:numPr>
          <w:ilvl w:val="0"/>
          <w:numId w:val="65"/>
        </w:numPr>
        <w:spacing w:before="120" w:after="120" w:line="276" w:lineRule="auto"/>
        <w:jc w:val="both"/>
        <w:rPr>
          <w:rFonts w:ascii="Arial" w:hAnsi="Arial" w:cs="Arial"/>
          <w:sz w:val="20"/>
          <w:szCs w:val="20"/>
          <w:lang w:eastAsia="cs-CZ"/>
        </w:rPr>
      </w:pPr>
      <w:r w:rsidRPr="002D4925">
        <w:rPr>
          <w:rFonts w:ascii="Arial" w:hAnsi="Arial" w:cs="Arial"/>
          <w:sz w:val="20"/>
          <w:szCs w:val="20"/>
          <w:lang w:eastAsia="cs-CZ"/>
        </w:rPr>
        <w:t>FIN</w:t>
      </w:r>
      <w:r w:rsidR="008A33B2">
        <w:rPr>
          <w:rFonts w:ascii="Arial" w:hAnsi="Arial" w:cs="Arial"/>
          <w:sz w:val="20"/>
          <w:szCs w:val="20"/>
          <w:lang w:eastAsia="cs-CZ"/>
        </w:rPr>
        <w:t xml:space="preserve"> </w:t>
      </w:r>
      <w:r w:rsidRPr="002D4925">
        <w:rPr>
          <w:rFonts w:ascii="Arial" w:hAnsi="Arial" w:cs="Arial"/>
          <w:sz w:val="20"/>
          <w:szCs w:val="20"/>
          <w:lang w:eastAsia="cs-CZ"/>
        </w:rPr>
        <w:tab/>
      </w:r>
      <w:r w:rsidR="008A33B2">
        <w:rPr>
          <w:rFonts w:ascii="Arial" w:hAnsi="Arial" w:cs="Arial"/>
          <w:sz w:val="20"/>
          <w:szCs w:val="20"/>
          <w:lang w:eastAsia="cs-CZ"/>
        </w:rPr>
        <w:tab/>
      </w:r>
      <w:r w:rsidRPr="002D4925">
        <w:rPr>
          <w:rFonts w:ascii="Arial" w:hAnsi="Arial" w:cs="Arial"/>
          <w:sz w:val="20"/>
          <w:szCs w:val="20"/>
          <w:lang w:eastAsia="cs-CZ"/>
        </w:rPr>
        <w:t>Finance</w:t>
      </w:r>
    </w:p>
    <w:p w14:paraId="23D22A5A" w14:textId="77777777" w:rsidR="00745985" w:rsidRPr="002D4925" w:rsidRDefault="00745985" w:rsidP="00B77B2C">
      <w:pPr>
        <w:pStyle w:val="Odstavecseseznamem"/>
        <w:numPr>
          <w:ilvl w:val="0"/>
          <w:numId w:val="65"/>
        </w:numPr>
        <w:spacing w:before="120" w:after="120" w:line="276" w:lineRule="auto"/>
        <w:jc w:val="both"/>
        <w:rPr>
          <w:rFonts w:ascii="Arial" w:hAnsi="Arial" w:cs="Arial"/>
          <w:sz w:val="20"/>
          <w:szCs w:val="20"/>
          <w:lang w:eastAsia="cs-CZ"/>
        </w:rPr>
      </w:pPr>
      <w:r w:rsidRPr="002D4925">
        <w:rPr>
          <w:rFonts w:ascii="Arial" w:hAnsi="Arial" w:cs="Arial"/>
          <w:sz w:val="20"/>
          <w:szCs w:val="20"/>
          <w:lang w:eastAsia="cs-CZ"/>
        </w:rPr>
        <w:t>CVON</w:t>
      </w:r>
      <w:r w:rsidR="008A33B2">
        <w:rPr>
          <w:rFonts w:ascii="Arial" w:hAnsi="Arial" w:cs="Arial"/>
          <w:sz w:val="20"/>
          <w:szCs w:val="20"/>
          <w:lang w:eastAsia="cs-CZ"/>
        </w:rPr>
        <w:t xml:space="preserve"> </w:t>
      </w:r>
      <w:r w:rsidR="008A33B2">
        <w:rPr>
          <w:rFonts w:ascii="Arial" w:hAnsi="Arial" w:cs="Arial"/>
          <w:sz w:val="20"/>
          <w:szCs w:val="20"/>
          <w:lang w:eastAsia="cs-CZ"/>
        </w:rPr>
        <w:tab/>
      </w:r>
      <w:r w:rsidRPr="002D4925">
        <w:rPr>
          <w:rFonts w:ascii="Arial" w:hAnsi="Arial" w:cs="Arial"/>
          <w:sz w:val="20"/>
          <w:szCs w:val="20"/>
          <w:lang w:eastAsia="cs-CZ"/>
        </w:rPr>
        <w:tab/>
        <w:t>Centralizovaná výdajová část, zpracování dávek a dokladů</w:t>
      </w:r>
    </w:p>
    <w:p w14:paraId="50AF717F" w14:textId="77777777" w:rsidR="00F63049" w:rsidRPr="002D4925" w:rsidRDefault="00745985" w:rsidP="00B77B2C">
      <w:pPr>
        <w:pStyle w:val="Odstavecseseznamem"/>
        <w:numPr>
          <w:ilvl w:val="0"/>
          <w:numId w:val="65"/>
        </w:numPr>
        <w:spacing w:before="120" w:after="120" w:line="276" w:lineRule="auto"/>
        <w:jc w:val="both"/>
        <w:rPr>
          <w:rFonts w:ascii="Arial" w:hAnsi="Arial" w:cs="Arial"/>
          <w:sz w:val="20"/>
          <w:szCs w:val="20"/>
          <w:lang w:eastAsia="cs-CZ"/>
        </w:rPr>
      </w:pPr>
      <w:proofErr w:type="spellStart"/>
      <w:r w:rsidRPr="002D4925">
        <w:rPr>
          <w:rFonts w:ascii="Arial" w:hAnsi="Arial" w:cs="Arial"/>
          <w:sz w:val="20"/>
          <w:szCs w:val="20"/>
          <w:lang w:eastAsia="cs-CZ"/>
        </w:rPr>
        <w:t>EPS</w:t>
      </w:r>
      <w:proofErr w:type="spellEnd"/>
      <w:r w:rsidR="008A33B2">
        <w:rPr>
          <w:rFonts w:ascii="Arial" w:hAnsi="Arial" w:cs="Arial"/>
          <w:sz w:val="20"/>
          <w:szCs w:val="20"/>
          <w:lang w:eastAsia="cs-CZ"/>
        </w:rPr>
        <w:t xml:space="preserve"> </w:t>
      </w:r>
      <w:r w:rsidRPr="002D4925">
        <w:rPr>
          <w:rFonts w:ascii="Arial" w:hAnsi="Arial" w:cs="Arial"/>
          <w:sz w:val="20"/>
          <w:szCs w:val="20"/>
          <w:lang w:eastAsia="cs-CZ"/>
        </w:rPr>
        <w:tab/>
      </w:r>
      <w:r w:rsidR="008A33B2">
        <w:rPr>
          <w:rFonts w:ascii="Arial" w:hAnsi="Arial" w:cs="Arial"/>
          <w:sz w:val="20"/>
          <w:szCs w:val="20"/>
          <w:lang w:eastAsia="cs-CZ"/>
        </w:rPr>
        <w:tab/>
      </w:r>
      <w:proofErr w:type="spellStart"/>
      <w:r w:rsidRPr="002D4925">
        <w:rPr>
          <w:rFonts w:ascii="Arial" w:hAnsi="Arial" w:cs="Arial"/>
          <w:sz w:val="20"/>
          <w:szCs w:val="20"/>
          <w:lang w:eastAsia="cs-CZ"/>
        </w:rPr>
        <w:t>ePreskripce</w:t>
      </w:r>
      <w:proofErr w:type="spellEnd"/>
      <w:r w:rsidRPr="002D4925">
        <w:rPr>
          <w:rFonts w:ascii="Arial" w:hAnsi="Arial" w:cs="Arial"/>
          <w:sz w:val="20"/>
          <w:szCs w:val="20"/>
          <w:lang w:eastAsia="cs-CZ"/>
        </w:rPr>
        <w:t xml:space="preserve"> - datové úložiště </w:t>
      </w:r>
      <w:proofErr w:type="spellStart"/>
      <w:r w:rsidRPr="002D4925">
        <w:rPr>
          <w:rFonts w:ascii="Arial" w:hAnsi="Arial" w:cs="Arial"/>
          <w:sz w:val="20"/>
          <w:szCs w:val="20"/>
          <w:lang w:eastAsia="cs-CZ"/>
        </w:rPr>
        <w:t>eReceptů</w:t>
      </w:r>
      <w:proofErr w:type="spellEnd"/>
      <w:r w:rsidR="00B17196">
        <w:rPr>
          <w:rFonts w:ascii="Arial" w:hAnsi="Arial" w:cs="Arial"/>
          <w:sz w:val="20"/>
          <w:szCs w:val="20"/>
          <w:lang w:eastAsia="cs-CZ"/>
        </w:rPr>
        <w:t>.</w:t>
      </w:r>
    </w:p>
    <w:p w14:paraId="75A1F4D1" w14:textId="77777777" w:rsidR="0025488D" w:rsidRPr="002A3249" w:rsidRDefault="00F67E11" w:rsidP="00FF5432">
      <w:pPr>
        <w:numPr>
          <w:ilvl w:val="0"/>
          <w:numId w:val="9"/>
        </w:numPr>
        <w:spacing w:before="120" w:after="120" w:line="276" w:lineRule="auto"/>
        <w:ind w:left="284" w:hanging="284"/>
        <w:jc w:val="both"/>
        <w:rPr>
          <w:rFonts w:ascii="Arial" w:hAnsi="Arial" w:cs="Arial"/>
        </w:rPr>
      </w:pPr>
      <w:r w:rsidRPr="002A3249">
        <w:rPr>
          <w:rFonts w:ascii="Arial" w:hAnsi="Arial" w:cs="Arial"/>
        </w:rPr>
        <w:t xml:space="preserve">Předmětem plnění podle této </w:t>
      </w:r>
      <w:r w:rsidR="008229C6" w:rsidRPr="002A3249">
        <w:rPr>
          <w:rFonts w:ascii="Arial" w:hAnsi="Arial" w:cs="Arial"/>
        </w:rPr>
        <w:t>s</w:t>
      </w:r>
      <w:r w:rsidRPr="002A3249">
        <w:rPr>
          <w:rFonts w:ascii="Arial" w:hAnsi="Arial" w:cs="Arial"/>
        </w:rPr>
        <w:t>mlouvy je</w:t>
      </w:r>
      <w:r w:rsidR="0087417F" w:rsidRPr="002A3249">
        <w:rPr>
          <w:rFonts w:ascii="Arial" w:hAnsi="Arial" w:cs="Arial"/>
        </w:rPr>
        <w:t xml:space="preserve"> p</w:t>
      </w:r>
      <w:r w:rsidRPr="002A3249">
        <w:rPr>
          <w:rFonts w:ascii="Arial" w:hAnsi="Arial" w:cs="Arial"/>
        </w:rPr>
        <w:t xml:space="preserve">rovedení </w:t>
      </w:r>
      <w:r w:rsidR="0087417F" w:rsidRPr="002A3249">
        <w:rPr>
          <w:rFonts w:ascii="Arial" w:hAnsi="Arial" w:cs="Arial"/>
        </w:rPr>
        <w:t>D</w:t>
      </w:r>
      <w:r w:rsidRPr="002A3249">
        <w:rPr>
          <w:rFonts w:ascii="Arial" w:hAnsi="Arial" w:cs="Arial"/>
        </w:rPr>
        <w:t>íla, a to provedení</w:t>
      </w:r>
      <w:r w:rsidR="00A1317E" w:rsidRPr="002A3249">
        <w:rPr>
          <w:rFonts w:ascii="Arial" w:hAnsi="Arial" w:cs="Arial"/>
        </w:rPr>
        <w:t xml:space="preserve"> </w:t>
      </w:r>
      <w:r w:rsidR="008A34AD">
        <w:rPr>
          <w:rFonts w:ascii="Arial" w:hAnsi="Arial" w:cs="Arial"/>
        </w:rPr>
        <w:t xml:space="preserve">úplné </w:t>
      </w:r>
      <w:r w:rsidR="006D5535" w:rsidRPr="002A3249">
        <w:rPr>
          <w:rFonts w:ascii="Arial" w:hAnsi="Arial" w:cs="Arial"/>
        </w:rPr>
        <w:t xml:space="preserve">technologické stabilizace </w:t>
      </w:r>
      <w:r w:rsidR="008A33B2">
        <w:rPr>
          <w:rFonts w:ascii="Arial" w:hAnsi="Arial" w:cs="Arial"/>
        </w:rPr>
        <w:t>A</w:t>
      </w:r>
      <w:r w:rsidR="003D6856" w:rsidRPr="002A3249">
        <w:rPr>
          <w:rFonts w:ascii="Arial" w:hAnsi="Arial" w:cs="Arial"/>
        </w:rPr>
        <w:t>plikací</w:t>
      </w:r>
      <w:r w:rsidR="006D5535" w:rsidRPr="002A3249">
        <w:rPr>
          <w:rFonts w:ascii="Arial" w:hAnsi="Arial" w:cs="Arial"/>
        </w:rPr>
        <w:t xml:space="preserve"> IS VZP ČR</w:t>
      </w:r>
      <w:r w:rsidR="001C3C34" w:rsidRPr="002A3249">
        <w:rPr>
          <w:rFonts w:ascii="Arial" w:hAnsi="Arial" w:cs="Arial"/>
        </w:rPr>
        <w:t xml:space="preserve"> formou migrace</w:t>
      </w:r>
      <w:r w:rsidR="00112F85" w:rsidRPr="002A3249">
        <w:rPr>
          <w:rFonts w:ascii="Arial" w:hAnsi="Arial" w:cs="Arial"/>
        </w:rPr>
        <w:t>, která zahrnuje</w:t>
      </w:r>
      <w:r w:rsidR="00A3050F">
        <w:rPr>
          <w:rFonts w:ascii="Arial" w:hAnsi="Arial" w:cs="Arial"/>
        </w:rPr>
        <w:t xml:space="preserve"> zejména</w:t>
      </w:r>
      <w:r w:rsidR="00112F85" w:rsidRPr="002A3249">
        <w:rPr>
          <w:rFonts w:ascii="Arial" w:hAnsi="Arial" w:cs="Arial"/>
        </w:rPr>
        <w:t>:</w:t>
      </w:r>
      <w:r w:rsidR="0025488D" w:rsidRPr="002A3249">
        <w:rPr>
          <w:rFonts w:ascii="Arial" w:hAnsi="Arial" w:cs="Arial"/>
        </w:rPr>
        <w:t xml:space="preserve"> </w:t>
      </w:r>
    </w:p>
    <w:p w14:paraId="6139F467" w14:textId="77777777" w:rsidR="00A1317E" w:rsidRPr="002A3249" w:rsidRDefault="00C56D7A" w:rsidP="53FE9F5D">
      <w:pPr>
        <w:pStyle w:val="Odstavecseseznamem"/>
        <w:numPr>
          <w:ilvl w:val="2"/>
          <w:numId w:val="9"/>
        </w:numPr>
        <w:spacing w:before="120" w:after="120" w:line="276" w:lineRule="auto"/>
        <w:ind w:left="1560" w:hanging="426"/>
        <w:jc w:val="both"/>
        <w:rPr>
          <w:rFonts w:ascii="Arial" w:hAnsi="Arial" w:cs="Arial"/>
          <w:b/>
          <w:bCs/>
          <w:sz w:val="20"/>
          <w:szCs w:val="20"/>
        </w:rPr>
      </w:pPr>
      <w:r w:rsidRPr="00C56D7A">
        <w:rPr>
          <w:rFonts w:ascii="Arial" w:hAnsi="Arial" w:cs="Arial"/>
          <w:sz w:val="20"/>
          <w:szCs w:val="20"/>
          <w:lang w:eastAsia="cs-CZ"/>
        </w:rPr>
        <w:t>úprav</w:t>
      </w:r>
      <w:r w:rsidR="00347BE6">
        <w:rPr>
          <w:rFonts w:ascii="Arial" w:hAnsi="Arial" w:cs="Arial"/>
          <w:sz w:val="20"/>
          <w:szCs w:val="20"/>
          <w:lang w:eastAsia="cs-CZ"/>
        </w:rPr>
        <w:t>u</w:t>
      </w:r>
      <w:r w:rsidR="00A1317E" w:rsidRPr="002A3249">
        <w:rPr>
          <w:rFonts w:ascii="Arial" w:hAnsi="Arial" w:cs="Arial"/>
          <w:sz w:val="20"/>
          <w:szCs w:val="20"/>
          <w:lang w:eastAsia="cs-CZ"/>
        </w:rPr>
        <w:t xml:space="preserve"> </w:t>
      </w:r>
      <w:r w:rsidR="00ED1CA9" w:rsidRPr="002A3249">
        <w:rPr>
          <w:rFonts w:ascii="Arial" w:hAnsi="Arial" w:cs="Arial"/>
          <w:sz w:val="20"/>
          <w:szCs w:val="20"/>
          <w:lang w:eastAsia="cs-CZ"/>
        </w:rPr>
        <w:t>modulů</w:t>
      </w:r>
      <w:r w:rsidR="00DB068C" w:rsidRPr="00DB068C">
        <w:rPr>
          <w:rFonts w:ascii="Arial" w:hAnsi="Arial" w:cs="Arial"/>
          <w:sz w:val="20"/>
          <w:szCs w:val="20"/>
          <w:lang w:eastAsia="cs-CZ"/>
        </w:rPr>
        <w:t xml:space="preserve"> </w:t>
      </w:r>
      <w:r w:rsidR="00347BE6">
        <w:rPr>
          <w:rFonts w:ascii="Arial" w:hAnsi="Arial" w:cs="Arial"/>
          <w:sz w:val="20"/>
          <w:szCs w:val="20"/>
          <w:lang w:eastAsia="cs-CZ"/>
        </w:rPr>
        <w:t>A</w:t>
      </w:r>
      <w:r w:rsidR="00773692" w:rsidRPr="002A3249">
        <w:rPr>
          <w:rFonts w:ascii="Arial" w:hAnsi="Arial" w:cs="Arial"/>
          <w:sz w:val="20"/>
          <w:szCs w:val="20"/>
          <w:lang w:eastAsia="cs-CZ"/>
        </w:rPr>
        <w:t xml:space="preserve">plikací </w:t>
      </w:r>
      <w:r w:rsidR="00ED1CA9" w:rsidRPr="002A3249">
        <w:rPr>
          <w:rFonts w:ascii="Arial" w:hAnsi="Arial" w:cs="Arial"/>
          <w:sz w:val="20"/>
          <w:szCs w:val="20"/>
          <w:lang w:eastAsia="cs-CZ"/>
        </w:rPr>
        <w:t xml:space="preserve">na </w:t>
      </w:r>
      <w:r w:rsidR="00A1317E" w:rsidRPr="002A3249">
        <w:rPr>
          <w:rFonts w:ascii="Arial" w:hAnsi="Arial" w:cs="Arial"/>
          <w:sz w:val="20"/>
          <w:szCs w:val="20"/>
          <w:lang w:eastAsia="cs-CZ"/>
        </w:rPr>
        <w:t>aplikační vrstv</w:t>
      </w:r>
      <w:r w:rsidR="00773692" w:rsidRPr="002A3249">
        <w:rPr>
          <w:rFonts w:ascii="Arial" w:hAnsi="Arial" w:cs="Arial"/>
          <w:sz w:val="20"/>
          <w:szCs w:val="20"/>
          <w:lang w:eastAsia="cs-CZ"/>
        </w:rPr>
        <w:t>ě</w:t>
      </w:r>
      <w:r w:rsidR="00A1317E" w:rsidRPr="002A3249">
        <w:rPr>
          <w:rFonts w:ascii="Arial" w:hAnsi="Arial" w:cs="Arial"/>
          <w:sz w:val="20"/>
          <w:szCs w:val="20"/>
          <w:lang w:eastAsia="cs-CZ"/>
        </w:rPr>
        <w:t xml:space="preserve"> Oracle Forms &amp; Report na současnou nejvyšší podporovanou verzi 12c (12.2.1.</w:t>
      </w:r>
      <w:r w:rsidR="008E65AE">
        <w:rPr>
          <w:rFonts w:ascii="Arial" w:hAnsi="Arial" w:cs="Arial"/>
          <w:sz w:val="20"/>
          <w:szCs w:val="20"/>
          <w:lang w:eastAsia="cs-CZ"/>
        </w:rPr>
        <w:t>19</w:t>
      </w:r>
      <w:r w:rsidR="00A1317E" w:rsidRPr="002A3249">
        <w:rPr>
          <w:rFonts w:ascii="Arial" w:hAnsi="Arial" w:cs="Arial"/>
          <w:sz w:val="20"/>
          <w:szCs w:val="20"/>
          <w:lang w:eastAsia="cs-CZ"/>
        </w:rPr>
        <w:t>)</w:t>
      </w:r>
      <w:r w:rsidR="00ED1CA9" w:rsidRPr="002A3249">
        <w:rPr>
          <w:rFonts w:ascii="Arial" w:hAnsi="Arial" w:cs="Arial"/>
          <w:sz w:val="20"/>
          <w:szCs w:val="20"/>
          <w:lang w:eastAsia="cs-CZ"/>
        </w:rPr>
        <w:t>;</w:t>
      </w:r>
    </w:p>
    <w:p w14:paraId="076204A3" w14:textId="77777777" w:rsidR="0025488D" w:rsidRPr="002A3249" w:rsidRDefault="00A1317E" w:rsidP="53FE9F5D">
      <w:pPr>
        <w:pStyle w:val="Odstavecseseznamem"/>
        <w:numPr>
          <w:ilvl w:val="2"/>
          <w:numId w:val="9"/>
        </w:numPr>
        <w:spacing w:before="120" w:after="120" w:line="276" w:lineRule="auto"/>
        <w:ind w:left="1560" w:hanging="426"/>
        <w:jc w:val="both"/>
        <w:rPr>
          <w:rFonts w:ascii="Arial" w:hAnsi="Arial" w:cs="Arial"/>
          <w:b/>
          <w:bCs/>
          <w:sz w:val="20"/>
          <w:szCs w:val="20"/>
        </w:rPr>
      </w:pPr>
      <w:r w:rsidRPr="002A3249">
        <w:rPr>
          <w:rFonts w:ascii="Arial" w:hAnsi="Arial" w:cs="Arial"/>
          <w:sz w:val="20"/>
          <w:szCs w:val="20"/>
        </w:rPr>
        <w:t>m</w:t>
      </w:r>
      <w:r w:rsidRPr="002A3249">
        <w:rPr>
          <w:rFonts w:ascii="Arial" w:hAnsi="Arial" w:cs="Arial"/>
          <w:sz w:val="20"/>
          <w:szCs w:val="20"/>
          <w:lang w:eastAsia="cs-CZ"/>
        </w:rPr>
        <w:t>igrac</w:t>
      </w:r>
      <w:r w:rsidR="00112F85" w:rsidRPr="002A3249">
        <w:rPr>
          <w:rFonts w:ascii="Arial" w:hAnsi="Arial" w:cs="Arial"/>
        </w:rPr>
        <w:t>i</w:t>
      </w:r>
      <w:r w:rsidRPr="002A3249">
        <w:rPr>
          <w:rFonts w:ascii="Arial" w:hAnsi="Arial" w:cs="Arial"/>
          <w:sz w:val="20"/>
          <w:szCs w:val="20"/>
          <w:lang w:eastAsia="cs-CZ"/>
        </w:rPr>
        <w:t xml:space="preserve"> </w:t>
      </w:r>
      <w:r w:rsidR="00773692" w:rsidRPr="002A3249">
        <w:rPr>
          <w:rFonts w:ascii="Arial" w:hAnsi="Arial" w:cs="Arial"/>
          <w:sz w:val="20"/>
          <w:szCs w:val="20"/>
          <w:lang w:eastAsia="cs-CZ"/>
        </w:rPr>
        <w:t>dat v </w:t>
      </w:r>
      <w:r w:rsidRPr="002A3249">
        <w:rPr>
          <w:rFonts w:ascii="Arial" w:hAnsi="Arial" w:cs="Arial"/>
          <w:sz w:val="20"/>
          <w:szCs w:val="20"/>
          <w:lang w:eastAsia="cs-CZ"/>
        </w:rPr>
        <w:t>databází</w:t>
      </w:r>
      <w:r w:rsidR="00773692" w:rsidRPr="002A3249">
        <w:rPr>
          <w:rFonts w:ascii="Arial" w:hAnsi="Arial" w:cs="Arial"/>
          <w:sz w:val="20"/>
          <w:szCs w:val="20"/>
          <w:lang w:eastAsia="cs-CZ"/>
        </w:rPr>
        <w:t xml:space="preserve">ch </w:t>
      </w:r>
      <w:r w:rsidR="00347BE6">
        <w:rPr>
          <w:rFonts w:ascii="Arial" w:hAnsi="Arial" w:cs="Arial"/>
          <w:sz w:val="20"/>
          <w:szCs w:val="20"/>
          <w:lang w:eastAsia="cs-CZ"/>
        </w:rPr>
        <w:t>A</w:t>
      </w:r>
      <w:r w:rsidR="00773692" w:rsidRPr="002A3249">
        <w:rPr>
          <w:rFonts w:ascii="Arial" w:hAnsi="Arial" w:cs="Arial"/>
          <w:sz w:val="20"/>
          <w:szCs w:val="20"/>
          <w:lang w:eastAsia="cs-CZ"/>
        </w:rPr>
        <w:t>plik</w:t>
      </w:r>
      <w:r w:rsidR="00143BB3" w:rsidRPr="002A3249">
        <w:rPr>
          <w:rFonts w:ascii="Arial" w:hAnsi="Arial" w:cs="Arial"/>
          <w:sz w:val="20"/>
          <w:szCs w:val="20"/>
          <w:lang w:eastAsia="cs-CZ"/>
        </w:rPr>
        <w:t>a</w:t>
      </w:r>
      <w:r w:rsidR="00773692" w:rsidRPr="002A3249">
        <w:rPr>
          <w:rFonts w:ascii="Arial" w:hAnsi="Arial" w:cs="Arial"/>
          <w:sz w:val="20"/>
          <w:szCs w:val="20"/>
          <w:lang w:eastAsia="cs-CZ"/>
        </w:rPr>
        <w:t>cí</w:t>
      </w:r>
      <w:r w:rsidRPr="002A3249">
        <w:rPr>
          <w:rFonts w:ascii="Arial" w:hAnsi="Arial" w:cs="Arial"/>
          <w:sz w:val="20"/>
          <w:szCs w:val="20"/>
          <w:lang w:eastAsia="cs-CZ"/>
        </w:rPr>
        <w:t xml:space="preserve"> </w:t>
      </w:r>
      <w:r w:rsidR="005F0DFA" w:rsidRPr="002A3249">
        <w:rPr>
          <w:rFonts w:ascii="Arial" w:hAnsi="Arial" w:cs="Arial"/>
          <w:sz w:val="20"/>
          <w:szCs w:val="20"/>
          <w:lang w:eastAsia="cs-CZ"/>
        </w:rPr>
        <w:t>(dále jen „</w:t>
      </w:r>
      <w:r w:rsidR="005F0DFA" w:rsidRPr="002A3249">
        <w:rPr>
          <w:rFonts w:ascii="Arial" w:hAnsi="Arial" w:cs="Arial"/>
          <w:b/>
          <w:bCs/>
          <w:sz w:val="20"/>
          <w:szCs w:val="20"/>
          <w:lang w:eastAsia="cs-CZ"/>
        </w:rPr>
        <w:t>DB</w:t>
      </w:r>
      <w:r w:rsidR="005F0DFA" w:rsidRPr="002A3249">
        <w:rPr>
          <w:rFonts w:ascii="Arial" w:hAnsi="Arial" w:cs="Arial"/>
          <w:sz w:val="20"/>
          <w:szCs w:val="20"/>
          <w:lang w:eastAsia="cs-CZ"/>
        </w:rPr>
        <w:t xml:space="preserve">“) </w:t>
      </w:r>
      <w:r w:rsidRPr="002A3249">
        <w:rPr>
          <w:rFonts w:ascii="Arial" w:hAnsi="Arial" w:cs="Arial"/>
          <w:sz w:val="20"/>
          <w:szCs w:val="20"/>
          <w:lang w:eastAsia="cs-CZ"/>
        </w:rPr>
        <w:t>na podporovanou verzi 19c</w:t>
      </w:r>
      <w:r w:rsidR="00773692" w:rsidRPr="002A3249">
        <w:rPr>
          <w:rFonts w:ascii="Arial" w:hAnsi="Arial" w:cs="Arial"/>
          <w:sz w:val="20"/>
          <w:szCs w:val="20"/>
          <w:lang w:eastAsia="cs-CZ"/>
        </w:rPr>
        <w:t xml:space="preserve"> (</w:t>
      </w:r>
      <w:r w:rsidR="00773692" w:rsidRPr="002A3249">
        <w:rPr>
          <w:rFonts w:ascii="Arial" w:hAnsi="Arial" w:cs="Arial"/>
          <w:sz w:val="20"/>
          <w:szCs w:val="20"/>
        </w:rPr>
        <w:t>Oracle DB)</w:t>
      </w:r>
      <w:r w:rsidR="00ED1CA9" w:rsidRPr="002A3249">
        <w:rPr>
          <w:rFonts w:ascii="Arial" w:hAnsi="Arial" w:cs="Arial"/>
          <w:sz w:val="20"/>
          <w:szCs w:val="20"/>
          <w:lang w:eastAsia="cs-CZ"/>
        </w:rPr>
        <w:t>;</w:t>
      </w:r>
    </w:p>
    <w:p w14:paraId="5658A64C" w14:textId="77777777" w:rsidR="003D6856" w:rsidRPr="002A3249" w:rsidRDefault="00143BB3" w:rsidP="53FE9F5D">
      <w:pPr>
        <w:pStyle w:val="Odstavecseseznamem"/>
        <w:numPr>
          <w:ilvl w:val="2"/>
          <w:numId w:val="9"/>
        </w:numPr>
        <w:spacing w:before="120" w:after="120" w:line="276" w:lineRule="auto"/>
        <w:ind w:left="1560" w:hanging="426"/>
        <w:jc w:val="both"/>
        <w:rPr>
          <w:rFonts w:ascii="Arial" w:hAnsi="Arial" w:cs="Arial"/>
          <w:b/>
          <w:bCs/>
          <w:sz w:val="20"/>
          <w:szCs w:val="20"/>
        </w:rPr>
      </w:pPr>
      <w:r w:rsidRPr="000D11D3">
        <w:rPr>
          <w:rFonts w:ascii="Arial" w:hAnsi="Arial" w:cs="Arial"/>
          <w:sz w:val="20"/>
          <w:szCs w:val="20"/>
        </w:rPr>
        <w:t>úpravu aplikací a</w:t>
      </w:r>
      <w:r w:rsidR="00B036D2" w:rsidRPr="000D11D3">
        <w:rPr>
          <w:rFonts w:ascii="Arial" w:hAnsi="Arial" w:cs="Arial"/>
          <w:sz w:val="20"/>
          <w:szCs w:val="20"/>
        </w:rPr>
        <w:t xml:space="preserve"> </w:t>
      </w:r>
      <w:r w:rsidR="003D6856" w:rsidRPr="000D11D3">
        <w:rPr>
          <w:rFonts w:ascii="Arial" w:hAnsi="Arial" w:cs="Arial"/>
          <w:sz w:val="20"/>
          <w:szCs w:val="20"/>
        </w:rPr>
        <w:t>nezbytných komponent</w:t>
      </w:r>
      <w:r w:rsidR="003D6856" w:rsidRPr="002A3249">
        <w:rPr>
          <w:rFonts w:ascii="Arial" w:hAnsi="Arial" w:cs="Arial"/>
          <w:sz w:val="20"/>
          <w:szCs w:val="20"/>
        </w:rPr>
        <w:t xml:space="preserve"> Oracle </w:t>
      </w:r>
      <w:proofErr w:type="spellStart"/>
      <w:r w:rsidR="003D6856" w:rsidRPr="002A3249">
        <w:rPr>
          <w:rFonts w:ascii="Arial" w:hAnsi="Arial" w:cs="Arial"/>
          <w:sz w:val="20"/>
          <w:szCs w:val="20"/>
        </w:rPr>
        <w:t>Fusion</w:t>
      </w:r>
      <w:proofErr w:type="spellEnd"/>
      <w:r w:rsidR="003D6856" w:rsidRPr="002A3249">
        <w:rPr>
          <w:rFonts w:ascii="Arial" w:hAnsi="Arial" w:cs="Arial"/>
          <w:sz w:val="20"/>
          <w:szCs w:val="20"/>
        </w:rPr>
        <w:t xml:space="preserve"> </w:t>
      </w:r>
      <w:proofErr w:type="spellStart"/>
      <w:r w:rsidR="003D6856" w:rsidRPr="002A3249">
        <w:rPr>
          <w:rFonts w:ascii="Arial" w:hAnsi="Arial" w:cs="Arial"/>
          <w:sz w:val="20"/>
          <w:szCs w:val="20"/>
        </w:rPr>
        <w:t>Middleware</w:t>
      </w:r>
      <w:proofErr w:type="spellEnd"/>
      <w:r w:rsidR="003D6856" w:rsidRPr="002A3249">
        <w:rPr>
          <w:rFonts w:ascii="Arial" w:hAnsi="Arial" w:cs="Arial"/>
          <w:sz w:val="20"/>
          <w:szCs w:val="20"/>
        </w:rPr>
        <w:t>, které souv</w:t>
      </w:r>
      <w:r w:rsidR="00A656AB">
        <w:rPr>
          <w:rFonts w:ascii="Arial" w:hAnsi="Arial" w:cs="Arial"/>
          <w:sz w:val="20"/>
          <w:szCs w:val="20"/>
        </w:rPr>
        <w:t>isejí</w:t>
      </w:r>
      <w:r w:rsidR="003D6856" w:rsidRPr="002A3249">
        <w:rPr>
          <w:rFonts w:ascii="Arial" w:hAnsi="Arial" w:cs="Arial"/>
          <w:sz w:val="20"/>
          <w:szCs w:val="20"/>
        </w:rPr>
        <w:t xml:space="preserve"> s </w:t>
      </w:r>
      <w:r w:rsidR="00A656AB">
        <w:rPr>
          <w:rFonts w:ascii="Arial" w:hAnsi="Arial" w:cs="Arial"/>
          <w:sz w:val="20"/>
          <w:szCs w:val="20"/>
        </w:rPr>
        <w:t>povýšením</w:t>
      </w:r>
      <w:r w:rsidR="003A5B01" w:rsidRPr="002A3249">
        <w:rPr>
          <w:rFonts w:ascii="Arial" w:hAnsi="Arial" w:cs="Arial"/>
          <w:sz w:val="20"/>
          <w:szCs w:val="20"/>
        </w:rPr>
        <w:t xml:space="preserve"> </w:t>
      </w:r>
      <w:r w:rsidR="003D6856" w:rsidRPr="002A3249">
        <w:rPr>
          <w:rFonts w:ascii="Arial" w:hAnsi="Arial" w:cs="Arial"/>
          <w:sz w:val="20"/>
          <w:szCs w:val="20"/>
        </w:rPr>
        <w:t>Oracle Forms a Reports na verzi 12c</w:t>
      </w:r>
      <w:r w:rsidR="00ED1CA9" w:rsidRPr="002A3249">
        <w:rPr>
          <w:rFonts w:ascii="Arial" w:hAnsi="Arial" w:cs="Arial"/>
          <w:sz w:val="20"/>
          <w:szCs w:val="20"/>
        </w:rPr>
        <w:t xml:space="preserve"> a nespadají pod písm. a) a b) tohoto odstavce;</w:t>
      </w:r>
    </w:p>
    <w:p w14:paraId="21F09D95" w14:textId="77777777" w:rsidR="00B036D2" w:rsidRPr="002A3249" w:rsidRDefault="00425EE1" w:rsidP="003D6856">
      <w:pPr>
        <w:pStyle w:val="Odstavecseseznamem"/>
        <w:numPr>
          <w:ilvl w:val="2"/>
          <w:numId w:val="9"/>
        </w:numPr>
        <w:spacing w:before="120" w:after="120" w:line="276" w:lineRule="auto"/>
        <w:ind w:left="1560" w:hanging="426"/>
        <w:jc w:val="both"/>
        <w:rPr>
          <w:rFonts w:ascii="Arial" w:hAnsi="Arial" w:cs="Arial"/>
          <w:sz w:val="20"/>
          <w:szCs w:val="20"/>
        </w:rPr>
      </w:pPr>
      <w:r w:rsidRPr="002A5CD2">
        <w:rPr>
          <w:rFonts w:ascii="Arial" w:hAnsi="Arial" w:cs="Arial"/>
          <w:sz w:val="20"/>
          <w:szCs w:val="20"/>
        </w:rPr>
        <w:t xml:space="preserve">úpravu </w:t>
      </w:r>
      <w:r w:rsidR="00347BE6" w:rsidRPr="002A5CD2">
        <w:rPr>
          <w:rFonts w:ascii="Arial" w:hAnsi="Arial" w:cs="Arial"/>
          <w:sz w:val="20"/>
          <w:szCs w:val="20"/>
        </w:rPr>
        <w:t>A</w:t>
      </w:r>
      <w:r w:rsidRPr="002A5CD2">
        <w:rPr>
          <w:rFonts w:ascii="Arial" w:hAnsi="Arial" w:cs="Arial"/>
          <w:sz w:val="20"/>
          <w:szCs w:val="20"/>
        </w:rPr>
        <w:t>plikací naprogramovaných</w:t>
      </w:r>
      <w:r w:rsidRPr="002A3249">
        <w:rPr>
          <w:rFonts w:ascii="Arial" w:hAnsi="Arial" w:cs="Arial"/>
          <w:sz w:val="20"/>
          <w:szCs w:val="20"/>
        </w:rPr>
        <w:t xml:space="preserve"> pro HW platformu </w:t>
      </w:r>
      <w:r w:rsidR="00B036D2" w:rsidRPr="002A3249">
        <w:rPr>
          <w:rFonts w:ascii="Arial" w:hAnsi="Arial" w:cs="Arial"/>
          <w:sz w:val="20"/>
          <w:szCs w:val="20"/>
        </w:rPr>
        <w:t xml:space="preserve">HP-UX Intel® Itanium™ na </w:t>
      </w:r>
      <w:r w:rsidR="00077D25" w:rsidRPr="002A3249">
        <w:rPr>
          <w:rFonts w:ascii="Arial" w:hAnsi="Arial" w:cs="Arial"/>
          <w:sz w:val="20"/>
          <w:szCs w:val="20"/>
        </w:rPr>
        <w:t xml:space="preserve">HW </w:t>
      </w:r>
      <w:r w:rsidR="00F7516D" w:rsidRPr="002A3249">
        <w:rPr>
          <w:rFonts w:ascii="Arial" w:hAnsi="Arial" w:cs="Arial"/>
          <w:sz w:val="20"/>
          <w:szCs w:val="20"/>
        </w:rPr>
        <w:t xml:space="preserve">platformu </w:t>
      </w:r>
      <w:r w:rsidR="00077D25" w:rsidRPr="002A3249">
        <w:rPr>
          <w:rFonts w:ascii="Arial" w:hAnsi="Arial" w:cs="Arial"/>
          <w:sz w:val="20"/>
          <w:szCs w:val="20"/>
        </w:rPr>
        <w:t>x86</w:t>
      </w:r>
      <w:r w:rsidR="00C56D7A">
        <w:rPr>
          <w:rFonts w:ascii="Arial" w:hAnsi="Arial" w:cs="Arial"/>
          <w:sz w:val="20"/>
          <w:szCs w:val="20"/>
        </w:rPr>
        <w:t>, a to jak na aplikační, tak databázové vrstvě</w:t>
      </w:r>
      <w:r w:rsidRPr="002A3249">
        <w:rPr>
          <w:rFonts w:ascii="Arial" w:hAnsi="Arial" w:cs="Arial"/>
          <w:sz w:val="20"/>
          <w:szCs w:val="20"/>
        </w:rPr>
        <w:t>.</w:t>
      </w:r>
      <w:r w:rsidR="003D6856" w:rsidRPr="002A3249">
        <w:rPr>
          <w:rFonts w:ascii="Arial" w:hAnsi="Arial" w:cs="Arial"/>
          <w:sz w:val="20"/>
          <w:szCs w:val="20"/>
        </w:rPr>
        <w:t xml:space="preserve"> </w:t>
      </w:r>
    </w:p>
    <w:p w14:paraId="26DA2D27" w14:textId="77777777" w:rsidR="00FF5432" w:rsidRPr="00A14618" w:rsidRDefault="00E65110" w:rsidP="00A14618">
      <w:pPr>
        <w:numPr>
          <w:ilvl w:val="0"/>
          <w:numId w:val="9"/>
        </w:numPr>
        <w:spacing w:before="120" w:after="120" w:line="276" w:lineRule="auto"/>
        <w:ind w:left="284" w:hanging="284"/>
        <w:jc w:val="both"/>
        <w:rPr>
          <w:rFonts w:ascii="Arial" w:hAnsi="Arial" w:cs="Arial"/>
        </w:rPr>
      </w:pPr>
      <w:r w:rsidRPr="00A14618">
        <w:rPr>
          <w:rFonts w:ascii="Arial" w:hAnsi="Arial" w:cs="Arial"/>
        </w:rPr>
        <w:t>D</w:t>
      </w:r>
      <w:r w:rsidR="00A1317E" w:rsidRPr="00A14618">
        <w:rPr>
          <w:rFonts w:ascii="Arial" w:hAnsi="Arial" w:cs="Arial"/>
        </w:rPr>
        <w:t>íl</w:t>
      </w:r>
      <w:r w:rsidR="008A041D" w:rsidRPr="00A14618">
        <w:rPr>
          <w:rFonts w:ascii="Arial" w:hAnsi="Arial" w:cs="Arial"/>
        </w:rPr>
        <w:t>o</w:t>
      </w:r>
      <w:r w:rsidR="00A1317E" w:rsidRPr="00A14618">
        <w:rPr>
          <w:rFonts w:ascii="Arial" w:hAnsi="Arial" w:cs="Arial"/>
        </w:rPr>
        <w:t xml:space="preserve"> zahrnuje:</w:t>
      </w:r>
    </w:p>
    <w:p w14:paraId="1B030AB6" w14:textId="77777777" w:rsidR="00811FFA" w:rsidRDefault="00E84B32" w:rsidP="00DB267D">
      <w:pPr>
        <w:pStyle w:val="BodyText"/>
        <w:numPr>
          <w:ilvl w:val="0"/>
          <w:numId w:val="53"/>
        </w:numPr>
        <w:spacing w:before="120" w:line="276" w:lineRule="auto"/>
        <w:rPr>
          <w:rFonts w:ascii="Arial" w:hAnsi="Arial" w:cs="Arial"/>
          <w:color w:val="auto"/>
          <w:sz w:val="20"/>
          <w:lang w:val="cs-CZ"/>
        </w:rPr>
      </w:pPr>
      <w:r>
        <w:rPr>
          <w:rFonts w:ascii="Arial" w:hAnsi="Arial" w:cs="Arial"/>
          <w:color w:val="auto"/>
          <w:sz w:val="20"/>
          <w:lang w:val="cs-CZ"/>
        </w:rPr>
        <w:t>Vypracování analytického projekt</w:t>
      </w:r>
      <w:r w:rsidR="006720DE">
        <w:rPr>
          <w:rFonts w:ascii="Arial" w:hAnsi="Arial" w:cs="Arial"/>
          <w:color w:val="auto"/>
          <w:sz w:val="20"/>
          <w:lang w:val="cs-CZ"/>
        </w:rPr>
        <w:t xml:space="preserve">u, jehož obsah je blíže specifikován v Příloze č. 2 – Technická specifikace v bodě 3 </w:t>
      </w:r>
      <w:r w:rsidR="006720DE" w:rsidRPr="002A3249">
        <w:rPr>
          <w:rFonts w:ascii="Arial" w:hAnsi="Arial" w:cs="Arial"/>
          <w:color w:val="auto"/>
          <w:sz w:val="20"/>
          <w:lang w:val="cs-CZ"/>
        </w:rPr>
        <w:t>(dále jen „</w:t>
      </w:r>
      <w:r w:rsidR="006720DE" w:rsidRPr="002A3249">
        <w:rPr>
          <w:rFonts w:ascii="Arial" w:hAnsi="Arial" w:cs="Arial"/>
          <w:b/>
          <w:bCs/>
          <w:color w:val="auto"/>
          <w:sz w:val="20"/>
          <w:lang w:val="cs-CZ"/>
        </w:rPr>
        <w:t>Analytický projekt</w:t>
      </w:r>
      <w:r w:rsidR="006720DE" w:rsidRPr="00903019">
        <w:rPr>
          <w:rFonts w:ascii="Arial" w:hAnsi="Arial" w:cs="Arial"/>
          <w:color w:val="auto"/>
          <w:sz w:val="20"/>
          <w:lang w:val="cs-CZ"/>
        </w:rPr>
        <w:t>“</w:t>
      </w:r>
      <w:r w:rsidR="00C7540D" w:rsidRPr="00903019">
        <w:rPr>
          <w:rFonts w:ascii="Arial" w:hAnsi="Arial" w:cs="Arial"/>
          <w:color w:val="auto"/>
          <w:sz w:val="20"/>
          <w:lang w:val="cs-CZ"/>
        </w:rPr>
        <w:t xml:space="preserve"> nebo </w:t>
      </w:r>
      <w:r w:rsidR="00C7540D" w:rsidRPr="00CA6C67">
        <w:rPr>
          <w:rFonts w:ascii="Arial" w:hAnsi="Arial" w:cs="Arial"/>
          <w:b/>
          <w:color w:val="auto"/>
          <w:sz w:val="20"/>
          <w:lang w:val="cs-CZ"/>
        </w:rPr>
        <w:t>„AP</w:t>
      </w:r>
      <w:r w:rsidR="00C7540D" w:rsidRPr="00903019">
        <w:rPr>
          <w:rFonts w:ascii="Arial" w:hAnsi="Arial" w:cs="Arial"/>
          <w:color w:val="auto"/>
          <w:sz w:val="20"/>
          <w:lang w:val="cs-CZ"/>
        </w:rPr>
        <w:t>“</w:t>
      </w:r>
      <w:r w:rsidR="006720DE" w:rsidRPr="00903019">
        <w:rPr>
          <w:rFonts w:ascii="Arial" w:hAnsi="Arial" w:cs="Arial"/>
          <w:color w:val="auto"/>
          <w:sz w:val="20"/>
          <w:lang w:val="cs-CZ"/>
        </w:rPr>
        <w:t xml:space="preserve">). </w:t>
      </w:r>
      <w:r w:rsidR="00C7106F" w:rsidRPr="00903019">
        <w:rPr>
          <w:rFonts w:ascii="Arial" w:hAnsi="Arial" w:cs="Arial"/>
          <w:color w:val="auto"/>
          <w:sz w:val="20"/>
          <w:lang w:val="cs-CZ"/>
        </w:rPr>
        <w:t>Analytický</w:t>
      </w:r>
      <w:r w:rsidR="00C7106F">
        <w:rPr>
          <w:rFonts w:ascii="Arial" w:hAnsi="Arial" w:cs="Arial"/>
          <w:color w:val="auto"/>
          <w:sz w:val="20"/>
          <w:lang w:val="cs-CZ"/>
        </w:rPr>
        <w:t xml:space="preserve"> projekt je výstupem</w:t>
      </w:r>
      <w:r w:rsidR="006720DE">
        <w:rPr>
          <w:rFonts w:ascii="Arial" w:hAnsi="Arial" w:cs="Arial"/>
          <w:color w:val="auto"/>
          <w:sz w:val="20"/>
          <w:lang w:val="cs-CZ"/>
        </w:rPr>
        <w:t xml:space="preserve"> p</w:t>
      </w:r>
      <w:r w:rsidR="005116DF">
        <w:rPr>
          <w:rFonts w:ascii="Arial" w:hAnsi="Arial" w:cs="Arial"/>
          <w:color w:val="auto"/>
          <w:sz w:val="20"/>
          <w:lang w:val="cs-CZ"/>
        </w:rPr>
        <w:t>rovedení a</w:t>
      </w:r>
      <w:r w:rsidR="00FF5432" w:rsidRPr="002A3249">
        <w:rPr>
          <w:rFonts w:ascii="Arial" w:hAnsi="Arial" w:cs="Arial"/>
          <w:color w:val="auto"/>
          <w:sz w:val="20"/>
          <w:lang w:val="cs-CZ"/>
        </w:rPr>
        <w:t>nalýz</w:t>
      </w:r>
      <w:r w:rsidR="005116DF">
        <w:rPr>
          <w:rFonts w:ascii="Arial" w:hAnsi="Arial" w:cs="Arial"/>
          <w:color w:val="auto"/>
          <w:sz w:val="20"/>
          <w:lang w:val="cs-CZ"/>
        </w:rPr>
        <w:t>y</w:t>
      </w:r>
      <w:r w:rsidR="00FF5432" w:rsidRPr="002A3249">
        <w:rPr>
          <w:rFonts w:ascii="Arial" w:hAnsi="Arial" w:cs="Arial"/>
          <w:color w:val="auto"/>
          <w:sz w:val="20"/>
          <w:lang w:val="cs-CZ"/>
        </w:rPr>
        <w:t xml:space="preserve"> </w:t>
      </w:r>
      <w:r w:rsidR="00983582" w:rsidRPr="002A3249">
        <w:rPr>
          <w:rFonts w:ascii="Arial" w:hAnsi="Arial" w:cs="Arial"/>
          <w:color w:val="auto"/>
          <w:sz w:val="20"/>
          <w:lang w:val="cs-CZ"/>
        </w:rPr>
        <w:t xml:space="preserve">současného </w:t>
      </w:r>
      <w:r w:rsidR="00FF5432" w:rsidRPr="002A3249">
        <w:rPr>
          <w:rFonts w:ascii="Arial" w:hAnsi="Arial" w:cs="Arial"/>
          <w:color w:val="auto"/>
          <w:sz w:val="20"/>
          <w:lang w:val="cs-CZ"/>
        </w:rPr>
        <w:t xml:space="preserve">stavu a </w:t>
      </w:r>
      <w:r w:rsidR="00526646">
        <w:rPr>
          <w:rFonts w:ascii="Arial" w:hAnsi="Arial" w:cs="Arial"/>
          <w:color w:val="auto"/>
          <w:sz w:val="20"/>
          <w:lang w:val="cs-CZ"/>
        </w:rPr>
        <w:t xml:space="preserve">bude obsahovat zejména rozdílovou analýzu, návrh realizace jednotlivých plnění v rámci Díla a </w:t>
      </w:r>
      <w:r w:rsidR="00FF5432" w:rsidRPr="002A3249">
        <w:rPr>
          <w:rFonts w:ascii="Arial" w:hAnsi="Arial" w:cs="Arial"/>
          <w:color w:val="auto"/>
          <w:sz w:val="20"/>
          <w:lang w:val="cs-CZ"/>
        </w:rPr>
        <w:t xml:space="preserve">vytvoření </w:t>
      </w:r>
      <w:r w:rsidR="00541C1F" w:rsidRPr="002A3249">
        <w:rPr>
          <w:rFonts w:ascii="Arial" w:hAnsi="Arial" w:cs="Arial"/>
          <w:color w:val="auto"/>
          <w:sz w:val="20"/>
          <w:lang w:val="cs-CZ"/>
        </w:rPr>
        <w:t>detailní</w:t>
      </w:r>
      <w:r w:rsidR="00C44FB3" w:rsidRPr="002A3249">
        <w:rPr>
          <w:rFonts w:ascii="Arial" w:hAnsi="Arial" w:cs="Arial"/>
          <w:color w:val="auto"/>
          <w:sz w:val="20"/>
          <w:lang w:val="cs-CZ"/>
        </w:rPr>
        <w:t>ho</w:t>
      </w:r>
      <w:r w:rsidR="00541C1F" w:rsidRPr="002A3249">
        <w:rPr>
          <w:rFonts w:ascii="Arial" w:hAnsi="Arial" w:cs="Arial"/>
          <w:color w:val="auto"/>
          <w:sz w:val="20"/>
          <w:lang w:val="cs-CZ"/>
        </w:rPr>
        <w:t xml:space="preserve"> </w:t>
      </w:r>
      <w:r w:rsidR="00FF5432" w:rsidRPr="002A3249">
        <w:rPr>
          <w:rFonts w:ascii="Arial" w:hAnsi="Arial" w:cs="Arial"/>
          <w:color w:val="auto"/>
          <w:sz w:val="20"/>
          <w:lang w:val="cs-CZ"/>
        </w:rPr>
        <w:t>plán</w:t>
      </w:r>
      <w:r w:rsidR="00C44FB3" w:rsidRPr="002A3249">
        <w:rPr>
          <w:rFonts w:ascii="Arial" w:hAnsi="Arial" w:cs="Arial"/>
          <w:color w:val="auto"/>
          <w:sz w:val="20"/>
          <w:lang w:val="cs-CZ"/>
        </w:rPr>
        <w:t>u</w:t>
      </w:r>
      <w:r w:rsidR="00FF5432" w:rsidRPr="002A3249">
        <w:rPr>
          <w:rFonts w:ascii="Arial" w:hAnsi="Arial" w:cs="Arial"/>
          <w:color w:val="auto"/>
          <w:sz w:val="20"/>
          <w:lang w:val="cs-CZ"/>
        </w:rPr>
        <w:t xml:space="preserve"> </w:t>
      </w:r>
      <w:r w:rsidR="009966B9" w:rsidRPr="002A3249">
        <w:rPr>
          <w:rFonts w:ascii="Arial" w:hAnsi="Arial" w:cs="Arial"/>
          <w:color w:val="auto"/>
          <w:sz w:val="20"/>
          <w:lang w:val="cs-CZ"/>
        </w:rPr>
        <w:t xml:space="preserve">migrace </w:t>
      </w:r>
      <w:r w:rsidR="00E65110" w:rsidRPr="002A3249">
        <w:rPr>
          <w:rFonts w:ascii="Arial" w:hAnsi="Arial" w:cs="Arial"/>
          <w:color w:val="auto"/>
          <w:sz w:val="20"/>
          <w:lang w:val="cs-CZ"/>
        </w:rPr>
        <w:t xml:space="preserve">pro upgrade a migraci </w:t>
      </w:r>
      <w:r w:rsidR="00D71A68">
        <w:rPr>
          <w:rFonts w:ascii="Arial" w:hAnsi="Arial" w:cs="Arial"/>
          <w:color w:val="auto"/>
          <w:sz w:val="20"/>
          <w:lang w:val="cs-CZ"/>
        </w:rPr>
        <w:t>A</w:t>
      </w:r>
      <w:r w:rsidR="00ED1CA9" w:rsidRPr="002A3249">
        <w:rPr>
          <w:rFonts w:ascii="Arial" w:hAnsi="Arial" w:cs="Arial"/>
          <w:color w:val="auto"/>
          <w:sz w:val="20"/>
          <w:lang w:val="cs-CZ"/>
        </w:rPr>
        <w:t xml:space="preserve">plikací a </w:t>
      </w:r>
      <w:r w:rsidR="005F0DFA" w:rsidRPr="002A3249">
        <w:rPr>
          <w:rFonts w:ascii="Arial" w:hAnsi="Arial" w:cs="Arial"/>
          <w:color w:val="auto"/>
          <w:sz w:val="20"/>
          <w:lang w:val="cs-CZ"/>
        </w:rPr>
        <w:t xml:space="preserve">komponent Oracle. </w:t>
      </w:r>
      <w:r w:rsidR="00526646">
        <w:rPr>
          <w:rFonts w:ascii="Arial" w:hAnsi="Arial" w:cs="Arial"/>
          <w:color w:val="auto"/>
          <w:sz w:val="20"/>
          <w:lang w:val="cs-CZ"/>
        </w:rPr>
        <w:t>J</w:t>
      </w:r>
      <w:r w:rsidR="00017791">
        <w:rPr>
          <w:rFonts w:ascii="Arial" w:hAnsi="Arial" w:cs="Arial"/>
          <w:color w:val="auto"/>
          <w:sz w:val="20"/>
          <w:lang w:val="cs-CZ"/>
        </w:rPr>
        <w:t>eho</w:t>
      </w:r>
      <w:r w:rsidR="005F0DFA" w:rsidRPr="002A3249">
        <w:rPr>
          <w:rFonts w:ascii="Arial" w:hAnsi="Arial" w:cs="Arial"/>
          <w:color w:val="auto"/>
          <w:sz w:val="20"/>
          <w:lang w:val="cs-CZ"/>
        </w:rPr>
        <w:t xml:space="preserve"> akceptací dojde mj. ke zpřesnění specifikace předmětu plnění uvedeného v tomto článku. Analytický projekt musí zohledňovat i plánované změny </w:t>
      </w:r>
      <w:r w:rsidR="00D71A68">
        <w:rPr>
          <w:rFonts w:ascii="Arial" w:hAnsi="Arial" w:cs="Arial"/>
          <w:color w:val="auto"/>
          <w:sz w:val="20"/>
          <w:lang w:val="cs-CZ"/>
        </w:rPr>
        <w:t>A</w:t>
      </w:r>
      <w:r w:rsidR="005F0DFA" w:rsidRPr="002A3249">
        <w:rPr>
          <w:rFonts w:ascii="Arial" w:hAnsi="Arial" w:cs="Arial"/>
          <w:color w:val="auto"/>
          <w:sz w:val="20"/>
          <w:lang w:val="cs-CZ"/>
        </w:rPr>
        <w:t xml:space="preserve">plikací, které jsou realizovány Zhotovitelem v jeho jiných běžících projektech vůči Objednateli (zejména z pohledu zařazování do jednotlivých </w:t>
      </w:r>
      <w:r w:rsidR="00112F85" w:rsidRPr="002A3249">
        <w:rPr>
          <w:rFonts w:ascii="Arial" w:hAnsi="Arial" w:cs="Arial"/>
          <w:color w:val="auto"/>
          <w:sz w:val="20"/>
          <w:lang w:val="cs-CZ"/>
        </w:rPr>
        <w:t xml:space="preserve">etap </w:t>
      </w:r>
      <w:r w:rsidR="005F0DFA" w:rsidRPr="002A3249">
        <w:rPr>
          <w:rFonts w:ascii="Arial" w:hAnsi="Arial" w:cs="Arial"/>
          <w:color w:val="auto"/>
          <w:sz w:val="20"/>
          <w:lang w:val="cs-CZ"/>
        </w:rPr>
        <w:t>realizace). Vzhledem k odhadované délce trvání migrace musí plán</w:t>
      </w:r>
      <w:r w:rsidR="00F937C5" w:rsidRPr="002A3249">
        <w:rPr>
          <w:rFonts w:ascii="Arial" w:hAnsi="Arial" w:cs="Arial"/>
          <w:color w:val="auto"/>
          <w:sz w:val="20"/>
          <w:lang w:val="cs-CZ"/>
        </w:rPr>
        <w:t xml:space="preserve"> migrace</w:t>
      </w:r>
      <w:r w:rsidR="005F0DFA" w:rsidRPr="002A3249">
        <w:rPr>
          <w:rFonts w:ascii="Arial" w:hAnsi="Arial" w:cs="Arial"/>
          <w:color w:val="auto"/>
          <w:sz w:val="20"/>
          <w:lang w:val="cs-CZ"/>
        </w:rPr>
        <w:t xml:space="preserve"> zahrnovat koordinaci s těmito projekty tak, aby nedocházelo k závažné termínové kolizi</w:t>
      </w:r>
      <w:r w:rsidR="00807025" w:rsidRPr="002A3249">
        <w:rPr>
          <w:rFonts w:ascii="Arial" w:hAnsi="Arial" w:cs="Arial"/>
          <w:color w:val="auto"/>
          <w:sz w:val="20"/>
          <w:lang w:val="cs-CZ"/>
        </w:rPr>
        <w:t>.</w:t>
      </w:r>
      <w:r w:rsidR="003C5538" w:rsidRPr="002A3249">
        <w:rPr>
          <w:rFonts w:ascii="Arial" w:hAnsi="Arial" w:cs="Arial"/>
          <w:color w:val="auto"/>
          <w:sz w:val="20"/>
          <w:lang w:val="cs-CZ"/>
        </w:rPr>
        <w:t xml:space="preserve"> </w:t>
      </w:r>
      <w:r w:rsidR="00D9612D" w:rsidRPr="002A3249">
        <w:rPr>
          <w:rFonts w:ascii="Arial" w:hAnsi="Arial" w:cs="Arial"/>
          <w:color w:val="auto"/>
          <w:sz w:val="20"/>
          <w:lang w:val="cs-CZ"/>
        </w:rPr>
        <w:t>Další požadavky na Analytický projekt jsou uvedeny v Příloze č. 2 této smlouvy.</w:t>
      </w:r>
      <w:r w:rsidR="00DB267D" w:rsidRPr="002A3249">
        <w:rPr>
          <w:rFonts w:ascii="Arial" w:hAnsi="Arial" w:cs="Arial"/>
          <w:color w:val="auto"/>
          <w:sz w:val="20"/>
          <w:lang w:val="cs-CZ"/>
        </w:rPr>
        <w:t xml:space="preserve"> Plán migrace musí korespondovat s harmonogramem plnění (k tomu viz čl. III.).</w:t>
      </w:r>
      <w:r w:rsidR="00811FFA">
        <w:rPr>
          <w:rFonts w:ascii="Arial" w:hAnsi="Arial" w:cs="Arial"/>
          <w:color w:val="auto"/>
          <w:sz w:val="20"/>
          <w:lang w:val="cs-CZ"/>
        </w:rPr>
        <w:t xml:space="preserve"> </w:t>
      </w:r>
    </w:p>
    <w:p w14:paraId="5EBE9DEA" w14:textId="77777777" w:rsidR="000066CD" w:rsidRPr="002A3249" w:rsidRDefault="00811FFA" w:rsidP="15D113AC">
      <w:pPr>
        <w:pStyle w:val="BodyText"/>
        <w:spacing w:before="120" w:line="276" w:lineRule="auto"/>
        <w:ind w:left="1004"/>
        <w:rPr>
          <w:rFonts w:ascii="Arial" w:hAnsi="Arial" w:cs="Arial"/>
          <w:color w:val="auto"/>
          <w:sz w:val="20"/>
          <w:lang w:val="cs-CZ"/>
        </w:rPr>
      </w:pPr>
      <w:r w:rsidRPr="15D113AC">
        <w:rPr>
          <w:rFonts w:ascii="Arial" w:hAnsi="Arial" w:cs="Arial"/>
          <w:b/>
          <w:bCs/>
          <w:color w:val="auto"/>
          <w:sz w:val="20"/>
          <w:lang w:val="cs-CZ"/>
        </w:rPr>
        <w:t xml:space="preserve">Updatem </w:t>
      </w:r>
      <w:r w:rsidR="00735271">
        <w:rPr>
          <w:rFonts w:ascii="Arial" w:hAnsi="Arial" w:cs="Arial"/>
          <w:b/>
          <w:bCs/>
          <w:color w:val="auto"/>
          <w:sz w:val="20"/>
          <w:lang w:val="cs-CZ"/>
        </w:rPr>
        <w:t>A</w:t>
      </w:r>
      <w:r w:rsidRPr="15D113AC">
        <w:rPr>
          <w:rFonts w:ascii="Arial" w:hAnsi="Arial" w:cs="Arial"/>
          <w:b/>
          <w:bCs/>
          <w:color w:val="auto"/>
          <w:sz w:val="20"/>
          <w:lang w:val="cs-CZ"/>
        </w:rPr>
        <w:t xml:space="preserve">nalytického projektu </w:t>
      </w:r>
      <w:r w:rsidRPr="15D113AC">
        <w:rPr>
          <w:rFonts w:ascii="Arial" w:hAnsi="Arial" w:cs="Arial"/>
          <w:color w:val="auto"/>
          <w:sz w:val="20"/>
          <w:lang w:val="cs-CZ"/>
        </w:rPr>
        <w:t xml:space="preserve">se rozumí </w:t>
      </w:r>
      <w:r w:rsidR="5651DB76" w:rsidRPr="15D113AC">
        <w:rPr>
          <w:rFonts w:ascii="Arial" w:hAnsi="Arial" w:cs="Arial"/>
          <w:color w:val="auto"/>
          <w:sz w:val="20"/>
          <w:lang w:val="cs-CZ"/>
        </w:rPr>
        <w:t>doplnění nebo upřesnění předešlé verze dokumentu o případná specifika týkající se nadcházející E</w:t>
      </w:r>
      <w:r w:rsidR="00715AA8">
        <w:rPr>
          <w:rFonts w:ascii="Arial" w:hAnsi="Arial" w:cs="Arial"/>
          <w:color w:val="auto"/>
          <w:sz w:val="20"/>
          <w:lang w:val="cs-CZ"/>
        </w:rPr>
        <w:t>TAPY</w:t>
      </w:r>
      <w:r w:rsidR="5651DB76" w:rsidRPr="15D113AC">
        <w:rPr>
          <w:rFonts w:ascii="Arial" w:hAnsi="Arial" w:cs="Arial"/>
          <w:color w:val="auto"/>
          <w:sz w:val="20"/>
          <w:lang w:val="cs-CZ"/>
        </w:rPr>
        <w:t xml:space="preserve"> </w:t>
      </w:r>
      <w:r w:rsidR="000A1098">
        <w:rPr>
          <w:rFonts w:ascii="Arial" w:hAnsi="Arial" w:cs="Arial"/>
          <w:color w:val="auto"/>
          <w:sz w:val="20"/>
          <w:lang w:val="cs-CZ"/>
        </w:rPr>
        <w:t>Díla</w:t>
      </w:r>
      <w:r w:rsidR="000A1098" w:rsidRPr="15D113AC">
        <w:rPr>
          <w:rFonts w:ascii="Arial" w:hAnsi="Arial" w:cs="Arial"/>
          <w:color w:val="auto"/>
          <w:sz w:val="20"/>
          <w:lang w:val="cs-CZ"/>
        </w:rPr>
        <w:t xml:space="preserve"> </w:t>
      </w:r>
      <w:r w:rsidR="5651DB76" w:rsidRPr="15D113AC">
        <w:rPr>
          <w:rFonts w:ascii="Arial" w:hAnsi="Arial" w:cs="Arial"/>
          <w:color w:val="auto"/>
          <w:sz w:val="20"/>
          <w:lang w:val="cs-CZ"/>
        </w:rPr>
        <w:t>a do ní zařazených migrovaných aplikací.</w:t>
      </w:r>
    </w:p>
    <w:p w14:paraId="51BD03E1" w14:textId="77777777" w:rsidR="002D66C8" w:rsidRPr="009153C9" w:rsidRDefault="002D66C8" w:rsidP="53FE9F5D">
      <w:pPr>
        <w:pStyle w:val="BodyText"/>
        <w:numPr>
          <w:ilvl w:val="0"/>
          <w:numId w:val="53"/>
        </w:numPr>
        <w:spacing w:before="120" w:line="276" w:lineRule="auto"/>
        <w:rPr>
          <w:rFonts w:ascii="Arial" w:hAnsi="Arial" w:cs="Arial"/>
          <w:color w:val="auto"/>
          <w:sz w:val="20"/>
          <w:lang w:val="cs-CZ"/>
        </w:rPr>
      </w:pPr>
      <w:r w:rsidRPr="009153C9">
        <w:rPr>
          <w:rFonts w:ascii="Arial" w:hAnsi="Arial" w:cs="Arial"/>
          <w:color w:val="auto"/>
          <w:sz w:val="20"/>
          <w:lang w:val="cs-CZ"/>
        </w:rPr>
        <w:t>Provedení migrace dle harmonogramu postupem dle Analytického projektu:</w:t>
      </w:r>
    </w:p>
    <w:p w14:paraId="5B4AC1D4" w14:textId="77777777" w:rsidR="002D66C8" w:rsidRPr="00A01FE0" w:rsidRDefault="002D66C8" w:rsidP="002D66C8">
      <w:pPr>
        <w:pStyle w:val="BodyText"/>
        <w:spacing w:before="120" w:line="276" w:lineRule="auto"/>
        <w:ind w:left="656" w:firstLine="708"/>
        <w:rPr>
          <w:rFonts w:ascii="Arial" w:hAnsi="Arial" w:cs="Arial"/>
          <w:color w:val="auto"/>
          <w:sz w:val="20"/>
          <w:lang w:val="cs-CZ"/>
        </w:rPr>
      </w:pPr>
      <w:r w:rsidRPr="00A01FE0">
        <w:rPr>
          <w:rFonts w:ascii="Arial" w:hAnsi="Arial" w:cs="Arial"/>
          <w:color w:val="auto"/>
          <w:sz w:val="20"/>
          <w:lang w:val="cs-CZ"/>
        </w:rPr>
        <w:t>E</w:t>
      </w:r>
      <w:r w:rsidR="0005032A" w:rsidRPr="00A01FE0">
        <w:rPr>
          <w:rFonts w:ascii="Arial" w:hAnsi="Arial" w:cs="Arial"/>
          <w:color w:val="auto"/>
          <w:sz w:val="20"/>
          <w:lang w:val="cs-CZ"/>
        </w:rPr>
        <w:t xml:space="preserve">TAPA </w:t>
      </w:r>
      <w:r w:rsidRPr="00A01FE0">
        <w:rPr>
          <w:rFonts w:ascii="Arial" w:hAnsi="Arial" w:cs="Arial"/>
          <w:color w:val="auto"/>
          <w:sz w:val="20"/>
          <w:lang w:val="cs-CZ"/>
        </w:rPr>
        <w:t>2 – FIN</w:t>
      </w:r>
    </w:p>
    <w:p w14:paraId="5DFABBDA" w14:textId="77777777" w:rsidR="002D66C8" w:rsidRPr="00A01FE0" w:rsidRDefault="002D66C8" w:rsidP="002D66C8">
      <w:pPr>
        <w:pStyle w:val="BodyText"/>
        <w:spacing w:before="120" w:line="276" w:lineRule="auto"/>
        <w:ind w:left="1364"/>
        <w:rPr>
          <w:rFonts w:ascii="Arial" w:hAnsi="Arial" w:cs="Arial"/>
          <w:color w:val="auto"/>
          <w:sz w:val="20"/>
          <w:lang w:val="cs-CZ"/>
        </w:rPr>
      </w:pPr>
      <w:r w:rsidRPr="00A01FE0">
        <w:rPr>
          <w:rFonts w:ascii="Arial" w:hAnsi="Arial" w:cs="Arial"/>
          <w:color w:val="auto"/>
          <w:sz w:val="20"/>
          <w:lang w:val="cs-CZ"/>
        </w:rPr>
        <w:t>E</w:t>
      </w:r>
      <w:r w:rsidR="0005032A" w:rsidRPr="00A01FE0">
        <w:rPr>
          <w:rFonts w:ascii="Arial" w:hAnsi="Arial" w:cs="Arial"/>
          <w:color w:val="auto"/>
          <w:sz w:val="20"/>
          <w:lang w:val="cs-CZ"/>
        </w:rPr>
        <w:t>TAPA</w:t>
      </w:r>
      <w:r w:rsidR="00A01FE0" w:rsidRPr="00A01FE0">
        <w:rPr>
          <w:rFonts w:ascii="Arial" w:hAnsi="Arial" w:cs="Arial"/>
          <w:color w:val="auto"/>
          <w:sz w:val="20"/>
          <w:lang w:val="cs-CZ"/>
        </w:rPr>
        <w:t xml:space="preserve"> </w:t>
      </w:r>
      <w:r w:rsidRPr="00A01FE0">
        <w:rPr>
          <w:rFonts w:ascii="Arial" w:hAnsi="Arial" w:cs="Arial"/>
          <w:color w:val="auto"/>
          <w:sz w:val="20"/>
          <w:lang w:val="cs-CZ"/>
        </w:rPr>
        <w:t>3 – CVON, EPS</w:t>
      </w:r>
    </w:p>
    <w:p w14:paraId="7705923A" w14:textId="77777777" w:rsidR="002D66C8" w:rsidRDefault="002D66C8" w:rsidP="002D66C8">
      <w:pPr>
        <w:pStyle w:val="BodyText"/>
        <w:spacing w:before="120" w:line="276" w:lineRule="auto"/>
        <w:ind w:left="1004" w:firstLine="360"/>
        <w:rPr>
          <w:rFonts w:ascii="Arial" w:hAnsi="Arial" w:cs="Arial"/>
          <w:color w:val="auto"/>
          <w:sz w:val="20"/>
          <w:lang w:val="cs-CZ"/>
        </w:rPr>
      </w:pPr>
      <w:r w:rsidRPr="00A01FE0">
        <w:rPr>
          <w:rFonts w:ascii="Arial" w:hAnsi="Arial" w:cs="Arial"/>
          <w:color w:val="auto"/>
          <w:sz w:val="20"/>
          <w:lang w:val="cs-CZ"/>
        </w:rPr>
        <w:t>E</w:t>
      </w:r>
      <w:r w:rsidR="0005032A" w:rsidRPr="00A01FE0">
        <w:rPr>
          <w:rFonts w:ascii="Arial" w:hAnsi="Arial" w:cs="Arial"/>
          <w:color w:val="auto"/>
          <w:sz w:val="20"/>
          <w:lang w:val="cs-CZ"/>
        </w:rPr>
        <w:t xml:space="preserve">TAPA </w:t>
      </w:r>
      <w:r w:rsidRPr="00A01FE0">
        <w:rPr>
          <w:rFonts w:ascii="Arial" w:hAnsi="Arial" w:cs="Arial"/>
          <w:color w:val="auto"/>
          <w:sz w:val="20"/>
          <w:lang w:val="cs-CZ"/>
        </w:rPr>
        <w:t>4 – CVOFF, CVARC</w:t>
      </w:r>
      <w:r w:rsidRPr="002D66C8" w:rsidDel="002D66C8">
        <w:rPr>
          <w:rFonts w:ascii="Arial" w:hAnsi="Arial" w:cs="Arial"/>
          <w:color w:val="auto"/>
          <w:sz w:val="20"/>
          <w:lang w:val="cs-CZ"/>
        </w:rPr>
        <w:t xml:space="preserve"> </w:t>
      </w:r>
    </w:p>
    <w:p w14:paraId="2BC7BAD3" w14:textId="77777777" w:rsidR="00072721" w:rsidRPr="00072721" w:rsidRDefault="00287A9C" w:rsidP="00072721">
      <w:pPr>
        <w:pStyle w:val="BodyText"/>
        <w:numPr>
          <w:ilvl w:val="0"/>
          <w:numId w:val="53"/>
        </w:numPr>
        <w:spacing w:before="120" w:line="276" w:lineRule="auto"/>
        <w:rPr>
          <w:rFonts w:ascii="Arial" w:hAnsi="Arial" w:cs="Arial"/>
          <w:color w:val="auto"/>
          <w:sz w:val="20"/>
          <w:lang w:val="cs-CZ"/>
        </w:rPr>
      </w:pPr>
      <w:bookmarkStart w:id="5" w:name="_Hlk163024562"/>
      <w:r w:rsidRPr="000429A7">
        <w:rPr>
          <w:rFonts w:ascii="Arial" w:hAnsi="Arial" w:cs="Arial"/>
          <w:color w:val="auto"/>
          <w:sz w:val="20"/>
          <w:lang w:val="cs-CZ"/>
        </w:rPr>
        <w:t>Ú</w:t>
      </w:r>
      <w:r w:rsidR="00807025" w:rsidRPr="000429A7">
        <w:rPr>
          <w:rFonts w:ascii="Arial" w:hAnsi="Arial" w:cs="Arial"/>
          <w:color w:val="auto"/>
          <w:sz w:val="20"/>
          <w:lang w:val="cs-CZ"/>
        </w:rPr>
        <w:t>prav</w:t>
      </w:r>
      <w:r w:rsidRPr="000429A7">
        <w:rPr>
          <w:rFonts w:ascii="Arial" w:hAnsi="Arial" w:cs="Arial"/>
          <w:color w:val="auto"/>
          <w:sz w:val="20"/>
          <w:lang w:val="cs-CZ"/>
        </w:rPr>
        <w:t>u</w:t>
      </w:r>
      <w:r w:rsidR="00807025" w:rsidRPr="000429A7">
        <w:rPr>
          <w:rFonts w:ascii="Arial" w:hAnsi="Arial" w:cs="Arial"/>
          <w:color w:val="auto"/>
          <w:sz w:val="20"/>
          <w:lang w:val="cs-CZ"/>
        </w:rPr>
        <w:t xml:space="preserve"> všech stávajících </w:t>
      </w:r>
      <w:r w:rsidR="00FF7B08">
        <w:rPr>
          <w:rFonts w:ascii="Arial" w:hAnsi="Arial" w:cs="Arial"/>
          <w:color w:val="auto"/>
          <w:sz w:val="20"/>
          <w:lang w:val="cs-CZ"/>
        </w:rPr>
        <w:t>A</w:t>
      </w:r>
      <w:r w:rsidR="00807025" w:rsidRPr="000429A7">
        <w:rPr>
          <w:rFonts w:ascii="Arial" w:hAnsi="Arial" w:cs="Arial"/>
          <w:color w:val="auto"/>
          <w:sz w:val="20"/>
          <w:lang w:val="cs-CZ"/>
        </w:rPr>
        <w:t xml:space="preserve">plikací </w:t>
      </w:r>
      <w:r w:rsidR="00ED1CA9" w:rsidRPr="000429A7">
        <w:rPr>
          <w:rFonts w:ascii="Arial" w:hAnsi="Arial" w:cs="Arial"/>
          <w:color w:val="auto"/>
          <w:sz w:val="20"/>
          <w:lang w:val="cs-CZ"/>
        </w:rPr>
        <w:t>uvedených v Příloze č. 2 této smlou</w:t>
      </w:r>
      <w:r w:rsidR="00B17724">
        <w:rPr>
          <w:rFonts w:ascii="Arial" w:hAnsi="Arial" w:cs="Arial"/>
          <w:color w:val="auto"/>
          <w:sz w:val="20"/>
          <w:lang w:val="cs-CZ"/>
        </w:rPr>
        <w:t>vy</w:t>
      </w:r>
      <w:r w:rsidR="000E0E6D">
        <w:rPr>
          <w:rFonts w:ascii="Arial" w:hAnsi="Arial" w:cs="Arial"/>
          <w:color w:val="auto"/>
          <w:sz w:val="20"/>
          <w:lang w:val="cs-CZ"/>
        </w:rPr>
        <w:t>,</w:t>
      </w:r>
      <w:r w:rsidR="000E7AD9">
        <w:rPr>
          <w:rFonts w:ascii="Arial" w:hAnsi="Arial" w:cs="Arial"/>
          <w:color w:val="auto"/>
          <w:sz w:val="20"/>
          <w:lang w:val="cs-CZ"/>
        </w:rPr>
        <w:t xml:space="preserve"> a to ve verzích provozovaných Objednatelem </w:t>
      </w:r>
      <w:r w:rsidR="000E7AD9" w:rsidRPr="00DB737B">
        <w:rPr>
          <w:rFonts w:ascii="Arial" w:hAnsi="Arial" w:cs="Arial"/>
          <w:color w:val="auto"/>
          <w:sz w:val="20"/>
          <w:lang w:val="cs-CZ"/>
        </w:rPr>
        <w:t>před</w:t>
      </w:r>
      <w:r w:rsidR="00BB5111" w:rsidRPr="00DB737B">
        <w:rPr>
          <w:rFonts w:ascii="Arial" w:hAnsi="Arial" w:cs="Arial"/>
          <w:color w:val="auto"/>
          <w:sz w:val="20"/>
          <w:lang w:val="cs-CZ"/>
        </w:rPr>
        <w:t xml:space="preserve"> </w:t>
      </w:r>
      <w:r w:rsidR="00E43A75" w:rsidRPr="00DB737B">
        <w:rPr>
          <w:rFonts w:ascii="Arial" w:hAnsi="Arial" w:cs="Arial"/>
          <w:color w:val="auto"/>
          <w:sz w:val="20"/>
          <w:lang w:val="cs-CZ"/>
        </w:rPr>
        <w:t xml:space="preserve">zahájením </w:t>
      </w:r>
      <w:r w:rsidR="00B31F60" w:rsidRPr="00DB737B">
        <w:rPr>
          <w:rFonts w:ascii="Arial" w:hAnsi="Arial" w:cs="Arial"/>
          <w:color w:val="auto"/>
          <w:sz w:val="20"/>
          <w:lang w:val="cs-CZ"/>
        </w:rPr>
        <w:t>ETAPY 1</w:t>
      </w:r>
      <w:r w:rsidR="000E0E6D" w:rsidRPr="00DB737B">
        <w:rPr>
          <w:rFonts w:ascii="Arial" w:hAnsi="Arial" w:cs="Arial"/>
          <w:color w:val="auto"/>
          <w:sz w:val="20"/>
          <w:lang w:val="cs-CZ"/>
        </w:rPr>
        <w:t xml:space="preserve"> (popřípadě</w:t>
      </w:r>
      <w:r w:rsidR="000E0E6D">
        <w:rPr>
          <w:rFonts w:ascii="Arial" w:hAnsi="Arial" w:cs="Arial"/>
          <w:color w:val="auto"/>
          <w:sz w:val="20"/>
          <w:lang w:val="cs-CZ"/>
        </w:rPr>
        <w:t xml:space="preserve"> </w:t>
      </w:r>
      <w:r w:rsidR="005A6831">
        <w:rPr>
          <w:rFonts w:ascii="Arial" w:hAnsi="Arial" w:cs="Arial"/>
          <w:color w:val="auto"/>
          <w:sz w:val="20"/>
          <w:lang w:val="cs-CZ"/>
        </w:rPr>
        <w:t xml:space="preserve">ve verzích </w:t>
      </w:r>
      <w:r w:rsidR="00435E3F">
        <w:rPr>
          <w:rFonts w:ascii="Arial" w:hAnsi="Arial" w:cs="Arial"/>
          <w:color w:val="auto"/>
          <w:sz w:val="20"/>
          <w:lang w:val="cs-CZ"/>
        </w:rPr>
        <w:t xml:space="preserve">provozovaných </w:t>
      </w:r>
      <w:r w:rsidR="00E43A75">
        <w:rPr>
          <w:rFonts w:ascii="Arial" w:hAnsi="Arial" w:cs="Arial"/>
          <w:color w:val="auto"/>
          <w:sz w:val="20"/>
          <w:lang w:val="cs-CZ"/>
        </w:rPr>
        <w:t xml:space="preserve">před zahájením </w:t>
      </w:r>
      <w:r w:rsidR="00B31F60">
        <w:rPr>
          <w:rFonts w:ascii="Arial" w:hAnsi="Arial" w:cs="Arial"/>
          <w:color w:val="auto"/>
          <w:sz w:val="20"/>
          <w:lang w:val="cs-CZ"/>
        </w:rPr>
        <w:t xml:space="preserve">E3.1 </w:t>
      </w:r>
      <w:r w:rsidR="00FE6143">
        <w:rPr>
          <w:rFonts w:ascii="Arial" w:hAnsi="Arial" w:cs="Arial"/>
          <w:color w:val="auto"/>
          <w:sz w:val="20"/>
          <w:lang w:val="cs-CZ"/>
        </w:rPr>
        <w:t xml:space="preserve">nebo </w:t>
      </w:r>
      <w:r w:rsidR="00B31F60">
        <w:rPr>
          <w:rFonts w:ascii="Arial" w:hAnsi="Arial" w:cs="Arial"/>
          <w:color w:val="auto"/>
          <w:sz w:val="20"/>
          <w:lang w:val="cs-CZ"/>
        </w:rPr>
        <w:t>E4.1</w:t>
      </w:r>
      <w:r w:rsidR="000E0E6D">
        <w:rPr>
          <w:rFonts w:ascii="Arial" w:hAnsi="Arial" w:cs="Arial"/>
          <w:color w:val="auto"/>
          <w:sz w:val="20"/>
          <w:lang w:val="cs-CZ"/>
        </w:rPr>
        <w:t xml:space="preserve">, a </w:t>
      </w:r>
      <w:r w:rsidR="00435E3F">
        <w:rPr>
          <w:rFonts w:ascii="Arial" w:hAnsi="Arial" w:cs="Arial"/>
          <w:color w:val="auto"/>
          <w:sz w:val="20"/>
          <w:lang w:val="cs-CZ"/>
        </w:rPr>
        <w:t xml:space="preserve">popřípadě ve </w:t>
      </w:r>
      <w:r w:rsidR="005A6831">
        <w:rPr>
          <w:rFonts w:ascii="Arial" w:hAnsi="Arial" w:cs="Arial"/>
          <w:color w:val="auto"/>
          <w:sz w:val="20"/>
          <w:lang w:val="cs-CZ"/>
        </w:rPr>
        <w:t>verzí</w:t>
      </w:r>
      <w:r w:rsidR="00435E3F">
        <w:rPr>
          <w:rFonts w:ascii="Arial" w:hAnsi="Arial" w:cs="Arial"/>
          <w:color w:val="auto"/>
          <w:sz w:val="20"/>
          <w:lang w:val="cs-CZ"/>
        </w:rPr>
        <w:t>ch</w:t>
      </w:r>
      <w:r w:rsidR="005A6831">
        <w:rPr>
          <w:rFonts w:ascii="Arial" w:hAnsi="Arial" w:cs="Arial"/>
          <w:color w:val="auto"/>
          <w:sz w:val="20"/>
          <w:lang w:val="cs-CZ"/>
        </w:rPr>
        <w:t xml:space="preserve"> souvisejících s provedenými </w:t>
      </w:r>
      <w:r w:rsidR="000E0E6D">
        <w:rPr>
          <w:rFonts w:ascii="Arial" w:hAnsi="Arial" w:cs="Arial"/>
          <w:color w:val="auto"/>
          <w:sz w:val="20"/>
          <w:lang w:val="cs-CZ"/>
        </w:rPr>
        <w:t>úprav</w:t>
      </w:r>
      <w:r w:rsidR="005A6831">
        <w:rPr>
          <w:rFonts w:ascii="Arial" w:hAnsi="Arial" w:cs="Arial"/>
          <w:color w:val="auto"/>
          <w:sz w:val="20"/>
          <w:lang w:val="cs-CZ"/>
        </w:rPr>
        <w:t>ami Aplikací</w:t>
      </w:r>
      <w:r w:rsidR="000E0E6D">
        <w:rPr>
          <w:rFonts w:ascii="Arial" w:hAnsi="Arial" w:cs="Arial"/>
          <w:color w:val="auto"/>
          <w:sz w:val="20"/>
          <w:lang w:val="cs-CZ"/>
        </w:rPr>
        <w:t xml:space="preserve"> </w:t>
      </w:r>
      <w:r w:rsidR="00B31F60">
        <w:rPr>
          <w:rFonts w:ascii="Arial" w:hAnsi="Arial" w:cs="Arial"/>
          <w:color w:val="auto"/>
          <w:sz w:val="20"/>
          <w:lang w:val="cs-CZ"/>
        </w:rPr>
        <w:t xml:space="preserve">prováděných </w:t>
      </w:r>
      <w:r w:rsidR="00BC18BE">
        <w:rPr>
          <w:rFonts w:ascii="Arial" w:hAnsi="Arial" w:cs="Arial"/>
          <w:color w:val="auto"/>
          <w:sz w:val="20"/>
          <w:lang w:val="cs-CZ"/>
        </w:rPr>
        <w:t>Zhotovitelem</w:t>
      </w:r>
      <w:r w:rsidR="003A0B29">
        <w:rPr>
          <w:rFonts w:ascii="Arial" w:hAnsi="Arial" w:cs="Arial"/>
          <w:color w:val="auto"/>
          <w:sz w:val="20"/>
          <w:lang w:val="cs-CZ"/>
        </w:rPr>
        <w:t xml:space="preserve"> </w:t>
      </w:r>
      <w:r w:rsidR="00352D53">
        <w:rPr>
          <w:rFonts w:ascii="Arial" w:hAnsi="Arial" w:cs="Arial"/>
          <w:color w:val="auto"/>
          <w:sz w:val="20"/>
          <w:lang w:val="cs-CZ"/>
        </w:rPr>
        <w:t>v</w:t>
      </w:r>
      <w:r w:rsidR="000E0E6D">
        <w:rPr>
          <w:rFonts w:ascii="Arial" w:hAnsi="Arial" w:cs="Arial"/>
          <w:color w:val="auto"/>
          <w:sz w:val="20"/>
          <w:lang w:val="cs-CZ"/>
        </w:rPr>
        <w:t xml:space="preserve"> </w:t>
      </w:r>
      <w:r w:rsidR="000635AA">
        <w:rPr>
          <w:rFonts w:ascii="Arial" w:hAnsi="Arial" w:cs="Arial"/>
          <w:color w:val="auto"/>
          <w:sz w:val="20"/>
          <w:lang w:val="cs-CZ"/>
        </w:rPr>
        <w:t>projektu Financování</w:t>
      </w:r>
      <w:r w:rsidR="000E7AD9">
        <w:rPr>
          <w:rFonts w:ascii="Arial" w:hAnsi="Arial" w:cs="Arial"/>
          <w:color w:val="auto"/>
          <w:sz w:val="20"/>
          <w:lang w:val="cs-CZ"/>
        </w:rPr>
        <w:t xml:space="preserve"> </w:t>
      </w:r>
      <w:r w:rsidR="00352D53">
        <w:rPr>
          <w:rFonts w:ascii="Arial" w:hAnsi="Arial" w:cs="Arial"/>
          <w:color w:val="auto"/>
          <w:sz w:val="20"/>
          <w:lang w:val="cs-CZ"/>
        </w:rPr>
        <w:t>2025</w:t>
      </w:r>
      <w:r w:rsidR="005A6831">
        <w:rPr>
          <w:rFonts w:ascii="Arial" w:hAnsi="Arial" w:cs="Arial"/>
          <w:color w:val="auto"/>
          <w:sz w:val="20"/>
          <w:lang w:val="cs-CZ"/>
        </w:rPr>
        <w:t xml:space="preserve"> dle samostatné smlouvy)</w:t>
      </w:r>
      <w:r w:rsidR="000E7AD9">
        <w:rPr>
          <w:rFonts w:ascii="Arial" w:hAnsi="Arial" w:cs="Arial"/>
          <w:color w:val="auto"/>
          <w:sz w:val="20"/>
          <w:lang w:val="cs-CZ"/>
        </w:rPr>
        <w:t>.</w:t>
      </w:r>
    </w:p>
    <w:bookmarkEnd w:id="5"/>
    <w:p w14:paraId="2856FEF4" w14:textId="77777777" w:rsidR="008229C6" w:rsidRPr="002A3249" w:rsidRDefault="00807025" w:rsidP="53FE9F5D">
      <w:pPr>
        <w:pStyle w:val="BodyText"/>
        <w:numPr>
          <w:ilvl w:val="0"/>
          <w:numId w:val="53"/>
        </w:numPr>
        <w:spacing w:before="120" w:line="276" w:lineRule="auto"/>
        <w:rPr>
          <w:rFonts w:ascii="Arial" w:hAnsi="Arial" w:cs="Arial"/>
          <w:sz w:val="20"/>
          <w:lang w:val="cs-CZ"/>
        </w:rPr>
      </w:pPr>
      <w:r w:rsidRPr="002A3249">
        <w:rPr>
          <w:rFonts w:ascii="Arial" w:hAnsi="Arial" w:cs="Arial"/>
          <w:sz w:val="20"/>
          <w:lang w:val="cs-CZ"/>
        </w:rPr>
        <w:t xml:space="preserve">Dodání zdrojových kódů a </w:t>
      </w:r>
      <w:r w:rsidR="008229C6" w:rsidRPr="002A3249">
        <w:rPr>
          <w:rFonts w:ascii="Arial" w:hAnsi="Arial" w:cs="Arial"/>
          <w:sz w:val="20"/>
          <w:lang w:val="cs-CZ"/>
        </w:rPr>
        <w:t xml:space="preserve">dodání </w:t>
      </w:r>
      <w:r w:rsidRPr="001C10B2">
        <w:rPr>
          <w:rFonts w:ascii="Arial" w:hAnsi="Arial" w:cs="Arial"/>
          <w:sz w:val="20"/>
          <w:lang w:val="cs-CZ"/>
        </w:rPr>
        <w:t xml:space="preserve">dokumentace ke všem </w:t>
      </w:r>
      <w:r w:rsidR="00B31F60">
        <w:rPr>
          <w:rFonts w:ascii="Arial" w:hAnsi="Arial" w:cs="Arial"/>
          <w:sz w:val="20"/>
          <w:lang w:val="cs-CZ"/>
        </w:rPr>
        <w:t>A</w:t>
      </w:r>
      <w:r w:rsidRPr="001C10B2">
        <w:rPr>
          <w:rFonts w:ascii="Arial" w:hAnsi="Arial" w:cs="Arial"/>
          <w:sz w:val="20"/>
          <w:lang w:val="cs-CZ"/>
        </w:rPr>
        <w:t>plikacím, které budou</w:t>
      </w:r>
      <w:r w:rsidRPr="002A3249">
        <w:rPr>
          <w:rFonts w:ascii="Arial" w:hAnsi="Arial" w:cs="Arial"/>
          <w:sz w:val="20"/>
          <w:lang w:val="cs-CZ"/>
        </w:rPr>
        <w:t xml:space="preserve"> touto migrací dotčeny</w:t>
      </w:r>
      <w:r w:rsidR="00DB267D" w:rsidRPr="002A3249">
        <w:rPr>
          <w:rFonts w:ascii="Arial" w:hAnsi="Arial" w:cs="Arial"/>
          <w:sz w:val="20"/>
          <w:lang w:val="cs-CZ"/>
        </w:rPr>
        <w:t>,</w:t>
      </w:r>
      <w:r w:rsidR="008229C6" w:rsidRPr="002A3249">
        <w:rPr>
          <w:rFonts w:ascii="Arial" w:hAnsi="Arial" w:cs="Arial"/>
          <w:sz w:val="20"/>
          <w:lang w:val="cs-CZ"/>
        </w:rPr>
        <w:t xml:space="preserve"> upravené v souladu se „Standardy a podmínkami dodávek informačního systému Všeobecné zdravotní pojišťovny ČR" verze 5.6, které tvoří Přílohu č. </w:t>
      </w:r>
      <w:r w:rsidR="00A40D22" w:rsidRPr="002A3249">
        <w:rPr>
          <w:rFonts w:ascii="Arial" w:hAnsi="Arial" w:cs="Arial"/>
          <w:sz w:val="20"/>
          <w:lang w:val="cs-CZ"/>
        </w:rPr>
        <w:t>7</w:t>
      </w:r>
      <w:r w:rsidR="004A46EF" w:rsidRPr="002A3249">
        <w:rPr>
          <w:rFonts w:ascii="Arial" w:hAnsi="Arial" w:cs="Arial"/>
          <w:sz w:val="20"/>
          <w:lang w:val="cs-CZ"/>
        </w:rPr>
        <w:t xml:space="preserve"> </w:t>
      </w:r>
      <w:r w:rsidR="008229C6" w:rsidRPr="002A3249">
        <w:rPr>
          <w:rFonts w:ascii="Arial" w:hAnsi="Arial" w:cs="Arial"/>
          <w:sz w:val="20"/>
          <w:lang w:val="cs-CZ"/>
        </w:rPr>
        <w:t>této smlouvy (dále též jen „</w:t>
      </w:r>
      <w:bookmarkStart w:id="6" w:name="_Hlk161118275"/>
      <w:r w:rsidR="008229C6" w:rsidRPr="002A3249">
        <w:rPr>
          <w:rFonts w:ascii="Arial" w:hAnsi="Arial" w:cs="Arial"/>
          <w:b/>
          <w:bCs/>
          <w:sz w:val="20"/>
          <w:lang w:val="cs-CZ"/>
        </w:rPr>
        <w:t>Standardy IS VZP - ZIS</w:t>
      </w:r>
      <w:bookmarkEnd w:id="6"/>
      <w:r w:rsidR="008229C6" w:rsidRPr="002A3249">
        <w:rPr>
          <w:rFonts w:ascii="Arial" w:hAnsi="Arial" w:cs="Arial"/>
          <w:sz w:val="20"/>
          <w:lang w:val="cs-CZ"/>
        </w:rPr>
        <w:t>“)</w:t>
      </w:r>
      <w:r w:rsidR="00B66081">
        <w:rPr>
          <w:rFonts w:ascii="Arial" w:hAnsi="Arial" w:cs="Arial"/>
          <w:sz w:val="20"/>
          <w:lang w:val="cs-CZ"/>
        </w:rPr>
        <w:t xml:space="preserve"> s tím, že</w:t>
      </w:r>
      <w:r w:rsidR="001C7B8B">
        <w:rPr>
          <w:rFonts w:ascii="Arial" w:hAnsi="Arial" w:cs="Arial"/>
          <w:sz w:val="20"/>
          <w:lang w:val="cs-CZ"/>
        </w:rPr>
        <w:t xml:space="preserve"> předmětem</w:t>
      </w:r>
      <w:r w:rsidR="000B77C5">
        <w:rPr>
          <w:rFonts w:ascii="Arial" w:hAnsi="Arial" w:cs="Arial"/>
          <w:sz w:val="20"/>
          <w:lang w:val="cs-CZ"/>
        </w:rPr>
        <w:t xml:space="preserve"> </w:t>
      </w:r>
      <w:r w:rsidR="000B77C5" w:rsidRPr="006B596B">
        <w:rPr>
          <w:rFonts w:ascii="Arial" w:hAnsi="Arial" w:cs="Arial"/>
          <w:sz w:val="20"/>
          <w:lang w:val="cs-CZ"/>
        </w:rPr>
        <w:t>plnění</w:t>
      </w:r>
      <w:r w:rsidR="00B66081">
        <w:rPr>
          <w:rFonts w:ascii="Arial" w:hAnsi="Arial" w:cs="Arial"/>
          <w:sz w:val="20"/>
          <w:lang w:val="cs-CZ"/>
        </w:rPr>
        <w:t xml:space="preserve"> je </w:t>
      </w:r>
      <w:r w:rsidR="00792701">
        <w:rPr>
          <w:rFonts w:ascii="Arial" w:hAnsi="Arial" w:cs="Arial"/>
          <w:sz w:val="20"/>
          <w:lang w:val="cs-CZ"/>
        </w:rPr>
        <w:t xml:space="preserve">pouze </w:t>
      </w:r>
      <w:r w:rsidR="00B66081" w:rsidRPr="00B66081">
        <w:rPr>
          <w:rFonts w:ascii="Arial" w:hAnsi="Arial" w:cs="Arial"/>
          <w:sz w:val="20"/>
          <w:lang w:val="cs-CZ"/>
        </w:rPr>
        <w:t>úprav</w:t>
      </w:r>
      <w:r w:rsidR="00B66081">
        <w:rPr>
          <w:rFonts w:ascii="Arial" w:hAnsi="Arial" w:cs="Arial"/>
          <w:sz w:val="20"/>
          <w:lang w:val="cs-CZ"/>
        </w:rPr>
        <w:t>a</w:t>
      </w:r>
      <w:r w:rsidR="00B66081" w:rsidRPr="00B66081">
        <w:rPr>
          <w:rFonts w:ascii="Arial" w:hAnsi="Arial" w:cs="Arial"/>
          <w:sz w:val="20"/>
          <w:lang w:val="cs-CZ"/>
        </w:rPr>
        <w:t xml:space="preserve"> a </w:t>
      </w:r>
      <w:r w:rsidR="00B66081" w:rsidRPr="00B66081">
        <w:rPr>
          <w:rFonts w:ascii="Arial" w:hAnsi="Arial" w:cs="Arial"/>
          <w:sz w:val="20"/>
          <w:lang w:val="cs-CZ"/>
        </w:rPr>
        <w:lastRenderedPageBreak/>
        <w:t>doplnění dokumentace v částech, které</w:t>
      </w:r>
      <w:r w:rsidR="00792701">
        <w:rPr>
          <w:rFonts w:ascii="Arial" w:hAnsi="Arial" w:cs="Arial"/>
          <w:sz w:val="20"/>
          <w:lang w:val="cs-CZ"/>
        </w:rPr>
        <w:t xml:space="preserve"> jsou</w:t>
      </w:r>
      <w:r w:rsidR="00B66081" w:rsidRPr="00B66081">
        <w:rPr>
          <w:rFonts w:ascii="Arial" w:hAnsi="Arial" w:cs="Arial"/>
          <w:sz w:val="20"/>
          <w:lang w:val="cs-CZ"/>
        </w:rPr>
        <w:t xml:space="preserve"> realizací </w:t>
      </w:r>
      <w:r w:rsidR="001C7B8B">
        <w:rPr>
          <w:rFonts w:ascii="Arial" w:hAnsi="Arial" w:cs="Arial"/>
          <w:sz w:val="20"/>
          <w:lang w:val="cs-CZ"/>
        </w:rPr>
        <w:t>Díla</w:t>
      </w:r>
      <w:r w:rsidR="00B66081" w:rsidRPr="00B66081">
        <w:rPr>
          <w:rFonts w:ascii="Arial" w:hAnsi="Arial" w:cs="Arial"/>
          <w:sz w:val="20"/>
          <w:lang w:val="cs-CZ"/>
        </w:rPr>
        <w:t xml:space="preserve"> </w:t>
      </w:r>
      <w:r w:rsidR="00792701">
        <w:rPr>
          <w:rFonts w:ascii="Arial" w:hAnsi="Arial" w:cs="Arial"/>
          <w:sz w:val="20"/>
          <w:lang w:val="cs-CZ"/>
        </w:rPr>
        <w:t>dotčeny</w:t>
      </w:r>
      <w:r w:rsidR="008229C6" w:rsidRPr="002A3249">
        <w:rPr>
          <w:rFonts w:ascii="Arial" w:hAnsi="Arial" w:cs="Arial"/>
          <w:sz w:val="20"/>
          <w:lang w:val="cs-CZ"/>
        </w:rPr>
        <w:t xml:space="preserve">, a to v následujícím rozsahu: </w:t>
      </w:r>
    </w:p>
    <w:p w14:paraId="2C7FA95D" w14:textId="77777777" w:rsidR="008229C6" w:rsidRPr="002A3249" w:rsidRDefault="008229C6" w:rsidP="008B1B04">
      <w:pPr>
        <w:autoSpaceDE w:val="0"/>
        <w:autoSpaceDN w:val="0"/>
        <w:adjustRightInd w:val="0"/>
        <w:spacing w:before="120" w:after="120" w:line="276" w:lineRule="auto"/>
        <w:ind w:left="1418" w:hanging="348"/>
        <w:jc w:val="both"/>
        <w:rPr>
          <w:rFonts w:ascii="ArialMT" w:hAnsi="ArialMT" w:cs="ArialMT"/>
          <w:lang w:eastAsia="en-US"/>
        </w:rPr>
      </w:pPr>
      <w:r w:rsidRPr="002A3249">
        <w:rPr>
          <w:rFonts w:ascii="ArialMT" w:hAnsi="ArialMT" w:cs="ArialMT"/>
          <w:lang w:eastAsia="en-US"/>
        </w:rPr>
        <w:t>A.</w:t>
      </w:r>
      <w:r w:rsidRPr="002A3249">
        <w:rPr>
          <w:rFonts w:ascii="ArialMT" w:hAnsi="ArialMT" w:cs="ArialMT"/>
          <w:lang w:eastAsia="en-US"/>
        </w:rPr>
        <w:tab/>
        <w:t xml:space="preserve">popis navrženého řešení s popisem architektury řešení (tj. </w:t>
      </w:r>
      <w:r w:rsidR="0029563E">
        <w:rPr>
          <w:rFonts w:ascii="ArialMT" w:hAnsi="ArialMT" w:cs="ArialMT"/>
          <w:lang w:eastAsia="en-US"/>
        </w:rPr>
        <w:t>AP</w:t>
      </w:r>
      <w:r w:rsidR="00A1682B">
        <w:rPr>
          <w:rFonts w:ascii="ArialMT" w:hAnsi="ArialMT" w:cs="ArialMT"/>
          <w:lang w:eastAsia="en-US"/>
        </w:rPr>
        <w:t xml:space="preserve"> / </w:t>
      </w:r>
      <w:proofErr w:type="spellStart"/>
      <w:r w:rsidR="00A1682B">
        <w:rPr>
          <w:rFonts w:ascii="ArialMT" w:hAnsi="ArialMT" w:cs="ArialMT"/>
          <w:lang w:eastAsia="en-US"/>
        </w:rPr>
        <w:t>Updat</w:t>
      </w:r>
      <w:r w:rsidR="0029563E">
        <w:rPr>
          <w:rFonts w:ascii="ArialMT" w:hAnsi="ArialMT" w:cs="ArialMT"/>
          <w:lang w:eastAsia="en-US"/>
        </w:rPr>
        <w:t>ovaný</w:t>
      </w:r>
      <w:proofErr w:type="spellEnd"/>
      <w:r w:rsidR="00A1682B">
        <w:rPr>
          <w:rFonts w:ascii="ArialMT" w:hAnsi="ArialMT" w:cs="ArialMT"/>
          <w:lang w:eastAsia="en-US"/>
        </w:rPr>
        <w:t xml:space="preserve"> </w:t>
      </w:r>
      <w:r w:rsidR="0029563E">
        <w:rPr>
          <w:rFonts w:ascii="ArialMT" w:hAnsi="ArialMT" w:cs="ArialMT"/>
          <w:lang w:eastAsia="en-US"/>
        </w:rPr>
        <w:t>AP</w:t>
      </w:r>
      <w:r w:rsidRPr="002A3249">
        <w:rPr>
          <w:rFonts w:ascii="ArialMT" w:hAnsi="ArialMT" w:cs="ArialMT"/>
          <w:lang w:eastAsia="en-US"/>
        </w:rPr>
        <w:t xml:space="preserve"> výchozí i revidovaný</w:t>
      </w:r>
      <w:r w:rsidR="006508D1">
        <w:rPr>
          <w:rFonts w:ascii="ArialMT" w:hAnsi="ArialMT" w:cs="ArialMT"/>
          <w:lang w:eastAsia="en-US"/>
        </w:rPr>
        <w:t>)</w:t>
      </w:r>
      <w:r w:rsidRPr="002A3249">
        <w:rPr>
          <w:rFonts w:ascii="ArialMT" w:hAnsi="ArialMT" w:cs="ArialMT"/>
          <w:lang w:eastAsia="en-US"/>
        </w:rPr>
        <w:t xml:space="preserve"> (k tomu viz čl. III., odst. 12.</w:t>
      </w:r>
      <w:r w:rsidR="00953336" w:rsidRPr="002A3249">
        <w:rPr>
          <w:rFonts w:ascii="ArialMT" w:hAnsi="ArialMT" w:cs="ArialMT"/>
          <w:lang w:eastAsia="en-US"/>
        </w:rPr>
        <w:t>6</w:t>
      </w:r>
      <w:r w:rsidRPr="002A3249">
        <w:rPr>
          <w:rFonts w:ascii="ArialMT" w:hAnsi="ArialMT" w:cs="ArialMT"/>
          <w:lang w:eastAsia="en-US"/>
        </w:rPr>
        <w:t xml:space="preserve">.); </w:t>
      </w:r>
    </w:p>
    <w:p w14:paraId="38911CA4" w14:textId="77777777" w:rsidR="008229C6" w:rsidRPr="002A3249" w:rsidRDefault="008229C6" w:rsidP="008B1B04">
      <w:pPr>
        <w:autoSpaceDE w:val="0"/>
        <w:autoSpaceDN w:val="0"/>
        <w:adjustRightInd w:val="0"/>
        <w:spacing w:before="120" w:after="120" w:line="276" w:lineRule="auto"/>
        <w:ind w:left="1418" w:hanging="348"/>
        <w:jc w:val="both"/>
        <w:rPr>
          <w:rFonts w:ascii="ArialMT" w:hAnsi="ArialMT" w:cs="ArialMT"/>
          <w:lang w:eastAsia="en-US"/>
        </w:rPr>
      </w:pPr>
      <w:r w:rsidRPr="002A3249">
        <w:rPr>
          <w:rFonts w:ascii="ArialMT" w:hAnsi="ArialMT" w:cs="ArialMT"/>
          <w:lang w:eastAsia="en-US"/>
        </w:rPr>
        <w:t>B.</w:t>
      </w:r>
      <w:r w:rsidRPr="002A3249">
        <w:rPr>
          <w:rFonts w:ascii="ArialMT" w:hAnsi="ArialMT" w:cs="ArialMT"/>
          <w:lang w:eastAsia="en-US"/>
        </w:rPr>
        <w:tab/>
        <w:t xml:space="preserve">instalační manuály/průvodky včetně přesného detailního popisu všech kroků; </w:t>
      </w:r>
    </w:p>
    <w:p w14:paraId="3204A0D6" w14:textId="77777777" w:rsidR="008229C6" w:rsidRPr="002A3249" w:rsidRDefault="008229C6" w:rsidP="008B1B04">
      <w:pPr>
        <w:autoSpaceDE w:val="0"/>
        <w:autoSpaceDN w:val="0"/>
        <w:adjustRightInd w:val="0"/>
        <w:spacing w:before="120" w:after="120" w:line="276" w:lineRule="auto"/>
        <w:ind w:left="1418" w:hanging="348"/>
        <w:jc w:val="both"/>
        <w:rPr>
          <w:rFonts w:ascii="ArialMT" w:hAnsi="ArialMT" w:cs="ArialMT"/>
          <w:lang w:eastAsia="en-US"/>
        </w:rPr>
      </w:pPr>
      <w:r w:rsidRPr="002A3249">
        <w:rPr>
          <w:rFonts w:ascii="ArialMT" w:hAnsi="ArialMT" w:cs="ArialMT"/>
          <w:lang w:eastAsia="en-US"/>
        </w:rPr>
        <w:t xml:space="preserve">C. </w:t>
      </w:r>
      <w:r w:rsidRPr="002A3249">
        <w:rPr>
          <w:rFonts w:ascii="ArialMT" w:hAnsi="ArialMT" w:cs="ArialMT"/>
          <w:lang w:eastAsia="en-US"/>
        </w:rPr>
        <w:tab/>
        <w:t xml:space="preserve">doplnění uživatelských příruček upravovaných </w:t>
      </w:r>
      <w:r w:rsidR="003176FC">
        <w:rPr>
          <w:rFonts w:ascii="ArialMT" w:hAnsi="ArialMT" w:cs="ArialMT"/>
          <w:lang w:eastAsia="en-US"/>
        </w:rPr>
        <w:t>A</w:t>
      </w:r>
      <w:r w:rsidR="003A5B01" w:rsidRPr="002A3249">
        <w:rPr>
          <w:rFonts w:ascii="ArialMT" w:hAnsi="ArialMT" w:cs="ArialMT"/>
          <w:lang w:eastAsia="en-US"/>
        </w:rPr>
        <w:t xml:space="preserve">plikací </w:t>
      </w:r>
      <w:r w:rsidRPr="002A3249">
        <w:rPr>
          <w:rFonts w:ascii="ArialMT" w:hAnsi="ArialMT" w:cs="ArialMT"/>
          <w:lang w:eastAsia="en-US"/>
        </w:rPr>
        <w:t xml:space="preserve">na aktuální stav; </w:t>
      </w:r>
    </w:p>
    <w:p w14:paraId="769B02BD" w14:textId="77777777" w:rsidR="008229C6" w:rsidRPr="002A3249" w:rsidRDefault="008229C6" w:rsidP="008B1B04">
      <w:pPr>
        <w:autoSpaceDE w:val="0"/>
        <w:autoSpaceDN w:val="0"/>
        <w:adjustRightInd w:val="0"/>
        <w:spacing w:before="120" w:after="120" w:line="276" w:lineRule="auto"/>
        <w:ind w:left="1418" w:hanging="348"/>
        <w:jc w:val="both"/>
        <w:rPr>
          <w:rFonts w:ascii="ArialMT" w:hAnsi="ArialMT" w:cs="ArialMT"/>
          <w:lang w:eastAsia="en-US"/>
        </w:rPr>
      </w:pPr>
      <w:r w:rsidRPr="002A3249">
        <w:rPr>
          <w:rFonts w:ascii="ArialMT" w:hAnsi="ArialMT" w:cs="ArialMT"/>
          <w:lang w:eastAsia="en-US"/>
        </w:rPr>
        <w:t xml:space="preserve">D. </w:t>
      </w:r>
      <w:r w:rsidRPr="002A3249">
        <w:rPr>
          <w:rFonts w:ascii="ArialMT" w:hAnsi="ArialMT" w:cs="ArialMT"/>
          <w:lang w:eastAsia="en-US"/>
        </w:rPr>
        <w:tab/>
        <w:t xml:space="preserve">doplnění administrátorských příruček upravovaných </w:t>
      </w:r>
      <w:r w:rsidR="00D533EC">
        <w:rPr>
          <w:rFonts w:ascii="ArialMT" w:hAnsi="ArialMT" w:cs="ArialMT"/>
          <w:lang w:eastAsia="en-US"/>
        </w:rPr>
        <w:t>A</w:t>
      </w:r>
      <w:r w:rsidR="003A5B01" w:rsidRPr="002A3249">
        <w:rPr>
          <w:rFonts w:ascii="ArialMT" w:hAnsi="ArialMT" w:cs="ArialMT"/>
          <w:lang w:eastAsia="en-US"/>
        </w:rPr>
        <w:t>plikací</w:t>
      </w:r>
      <w:r w:rsidRPr="002A3249">
        <w:rPr>
          <w:rFonts w:ascii="ArialMT" w:hAnsi="ArialMT" w:cs="ArialMT"/>
          <w:lang w:eastAsia="en-US"/>
        </w:rPr>
        <w:t xml:space="preserve"> na aktuální stav;</w:t>
      </w:r>
    </w:p>
    <w:p w14:paraId="33C4F410" w14:textId="77777777" w:rsidR="008229C6" w:rsidRPr="002A3249" w:rsidRDefault="008229C6" w:rsidP="008B1B04">
      <w:pPr>
        <w:autoSpaceDE w:val="0"/>
        <w:autoSpaceDN w:val="0"/>
        <w:adjustRightInd w:val="0"/>
        <w:spacing w:before="120" w:after="120" w:line="276" w:lineRule="auto"/>
        <w:ind w:left="1418" w:hanging="348"/>
        <w:jc w:val="both"/>
        <w:rPr>
          <w:rFonts w:ascii="ArialMT" w:hAnsi="ArialMT" w:cs="ArialMT"/>
          <w:lang w:eastAsia="en-US"/>
        </w:rPr>
      </w:pPr>
      <w:r w:rsidRPr="002A3249">
        <w:rPr>
          <w:rFonts w:ascii="ArialMT" w:hAnsi="ArialMT" w:cs="ArialMT"/>
          <w:lang w:eastAsia="en-US"/>
        </w:rPr>
        <w:t xml:space="preserve">E. </w:t>
      </w:r>
      <w:r w:rsidRPr="002A3249">
        <w:rPr>
          <w:rFonts w:ascii="ArialMT" w:hAnsi="ArialMT" w:cs="ArialMT"/>
          <w:lang w:eastAsia="en-US"/>
        </w:rPr>
        <w:tab/>
        <w:t xml:space="preserve">datový model upravovaných </w:t>
      </w:r>
      <w:r w:rsidR="00D533EC">
        <w:rPr>
          <w:rFonts w:ascii="ArialMT" w:hAnsi="ArialMT" w:cs="ArialMT"/>
          <w:lang w:eastAsia="en-US"/>
        </w:rPr>
        <w:t>A</w:t>
      </w:r>
      <w:r w:rsidR="009D02F6">
        <w:rPr>
          <w:rFonts w:ascii="ArialMT" w:hAnsi="ArialMT" w:cs="ArialMT"/>
          <w:lang w:eastAsia="en-US"/>
        </w:rPr>
        <w:t xml:space="preserve">plikací </w:t>
      </w:r>
      <w:r w:rsidRPr="002A3249">
        <w:rPr>
          <w:rFonts w:ascii="ArialMT" w:hAnsi="ArialMT" w:cs="ArialMT"/>
          <w:lang w:eastAsia="en-US"/>
        </w:rPr>
        <w:t>v případě změny;</w:t>
      </w:r>
    </w:p>
    <w:p w14:paraId="25D3D6C4" w14:textId="77777777" w:rsidR="008229C6" w:rsidRPr="002A3249" w:rsidRDefault="008229C6" w:rsidP="008B1B04">
      <w:pPr>
        <w:autoSpaceDE w:val="0"/>
        <w:autoSpaceDN w:val="0"/>
        <w:adjustRightInd w:val="0"/>
        <w:spacing w:before="120" w:after="120" w:line="276" w:lineRule="auto"/>
        <w:ind w:left="1418" w:hanging="348"/>
        <w:jc w:val="both"/>
        <w:rPr>
          <w:rFonts w:ascii="ArialMT" w:hAnsi="ArialMT" w:cs="ArialMT"/>
          <w:lang w:eastAsia="en-US"/>
        </w:rPr>
      </w:pPr>
      <w:r w:rsidRPr="002A3249">
        <w:rPr>
          <w:rFonts w:ascii="ArialMT" w:hAnsi="ArialMT" w:cs="ArialMT"/>
          <w:lang w:eastAsia="en-US"/>
        </w:rPr>
        <w:t xml:space="preserve">F. </w:t>
      </w:r>
      <w:r w:rsidRPr="002A3249">
        <w:rPr>
          <w:rFonts w:ascii="ArialMT" w:hAnsi="ArialMT" w:cs="ArialMT"/>
          <w:lang w:eastAsia="en-US"/>
        </w:rPr>
        <w:tab/>
      </w:r>
      <w:bookmarkStart w:id="7" w:name="_Hlk163474161"/>
      <w:r w:rsidR="00250135" w:rsidRPr="002A3249">
        <w:rPr>
          <w:rFonts w:ascii="ArialMT" w:hAnsi="ArialMT"/>
        </w:rPr>
        <w:t xml:space="preserve">aktualizace a doplnění dokumentace upravovaných </w:t>
      </w:r>
      <w:r w:rsidR="00005BA7">
        <w:rPr>
          <w:rFonts w:ascii="ArialMT" w:hAnsi="ArialMT"/>
        </w:rPr>
        <w:t>A</w:t>
      </w:r>
      <w:r w:rsidR="00250135" w:rsidRPr="002A3249">
        <w:rPr>
          <w:rFonts w:ascii="ArialMT" w:hAnsi="ArialMT"/>
        </w:rPr>
        <w:t xml:space="preserve">plikací a integračních služeb </w:t>
      </w:r>
      <w:r w:rsidR="00005BA7">
        <w:rPr>
          <w:rFonts w:ascii="ArialMT" w:hAnsi="ArialMT"/>
        </w:rPr>
        <w:t>A</w:t>
      </w:r>
      <w:r w:rsidR="00250135" w:rsidRPr="005F2E69">
        <w:rPr>
          <w:rFonts w:ascii="ArialMT" w:hAnsi="ArialMT"/>
        </w:rPr>
        <w:t>plikací (včetně</w:t>
      </w:r>
      <w:r w:rsidR="00250135" w:rsidRPr="002A3249">
        <w:rPr>
          <w:rFonts w:ascii="ArialMT" w:hAnsi="ArialMT"/>
        </w:rPr>
        <w:t xml:space="preserve"> dokumentace v aplikaci Evidence služeb) v případě změny</w:t>
      </w:r>
      <w:r w:rsidRPr="002A3249">
        <w:rPr>
          <w:rFonts w:ascii="ArialMT" w:hAnsi="ArialMT" w:cs="ArialMT"/>
          <w:lang w:eastAsia="en-US"/>
        </w:rPr>
        <w:t>;</w:t>
      </w:r>
      <w:bookmarkEnd w:id="7"/>
    </w:p>
    <w:p w14:paraId="4AE2E595" w14:textId="77777777" w:rsidR="008229C6" w:rsidRPr="002A3249" w:rsidRDefault="008229C6" w:rsidP="008B1B04">
      <w:pPr>
        <w:autoSpaceDE w:val="0"/>
        <w:autoSpaceDN w:val="0"/>
        <w:adjustRightInd w:val="0"/>
        <w:spacing w:before="120" w:after="120" w:line="276" w:lineRule="auto"/>
        <w:ind w:left="1418" w:hanging="348"/>
        <w:jc w:val="both"/>
        <w:rPr>
          <w:rFonts w:ascii="ArialMT" w:hAnsi="ArialMT" w:cs="ArialMT"/>
          <w:lang w:eastAsia="en-US"/>
        </w:rPr>
      </w:pPr>
      <w:r w:rsidRPr="002A3249">
        <w:rPr>
          <w:rFonts w:ascii="ArialMT" w:hAnsi="ArialMT" w:cs="ArialMT"/>
          <w:lang w:eastAsia="en-US"/>
        </w:rPr>
        <w:t xml:space="preserve">G. </w:t>
      </w:r>
      <w:r w:rsidRPr="002A3249">
        <w:rPr>
          <w:rFonts w:ascii="ArialMT" w:hAnsi="ArialMT" w:cs="ArialMT"/>
          <w:lang w:eastAsia="en-US"/>
        </w:rPr>
        <w:tab/>
        <w:t xml:space="preserve">aktuální zdrojové kódy programových modulů </w:t>
      </w:r>
      <w:r w:rsidR="00B4162B">
        <w:rPr>
          <w:rFonts w:ascii="ArialMT" w:hAnsi="ArialMT" w:cs="ArialMT"/>
          <w:lang w:eastAsia="en-US"/>
        </w:rPr>
        <w:t>migrovaných</w:t>
      </w:r>
      <w:r w:rsidR="00B4162B" w:rsidRPr="002A3249">
        <w:rPr>
          <w:rFonts w:ascii="ArialMT" w:hAnsi="ArialMT" w:cs="ArialMT"/>
          <w:lang w:eastAsia="en-US"/>
        </w:rPr>
        <w:t xml:space="preserve"> </w:t>
      </w:r>
      <w:r w:rsidR="00334772">
        <w:rPr>
          <w:rFonts w:ascii="ArialMT" w:hAnsi="ArialMT" w:cs="ArialMT"/>
          <w:lang w:eastAsia="en-US"/>
        </w:rPr>
        <w:t>A</w:t>
      </w:r>
      <w:r w:rsidR="003A5B01" w:rsidRPr="002A3249">
        <w:rPr>
          <w:rFonts w:ascii="ArialMT" w:hAnsi="ArialMT" w:cs="ArialMT"/>
          <w:lang w:eastAsia="en-US"/>
        </w:rPr>
        <w:t>plikací</w:t>
      </w:r>
      <w:r w:rsidR="00BB39F5" w:rsidRPr="002A3249">
        <w:rPr>
          <w:rFonts w:ascii="ArialMT" w:hAnsi="ArialMT" w:cs="ArialMT"/>
          <w:lang w:eastAsia="en-US"/>
        </w:rPr>
        <w:t xml:space="preserve"> </w:t>
      </w:r>
      <w:r w:rsidR="00DB0E37">
        <w:rPr>
          <w:rFonts w:ascii="ArialMT" w:hAnsi="ArialMT" w:cs="ArialMT"/>
          <w:lang w:eastAsia="en-US"/>
        </w:rPr>
        <w:t>do úložiště Objednatele</w:t>
      </w:r>
      <w:r w:rsidR="00893D62">
        <w:rPr>
          <w:rFonts w:ascii="ArialMT" w:hAnsi="ArialMT" w:cs="ArialMT"/>
          <w:lang w:eastAsia="en-US"/>
        </w:rPr>
        <w:t xml:space="preserve"> po domluvě </w:t>
      </w:r>
      <w:r w:rsidR="000429A7">
        <w:rPr>
          <w:rFonts w:ascii="ArialMT" w:hAnsi="ArialMT" w:cs="ArialMT"/>
          <w:lang w:eastAsia="en-US"/>
        </w:rPr>
        <w:t>S</w:t>
      </w:r>
      <w:r w:rsidR="00893D62">
        <w:rPr>
          <w:rFonts w:ascii="ArialMT" w:hAnsi="ArialMT" w:cs="ArialMT"/>
          <w:lang w:eastAsia="en-US"/>
        </w:rPr>
        <w:t>mluvních stran</w:t>
      </w:r>
      <w:r w:rsidR="004A46EF" w:rsidRPr="002A3249">
        <w:rPr>
          <w:rFonts w:ascii="ArialMT" w:hAnsi="ArialMT" w:cs="ArialMT"/>
          <w:lang w:eastAsia="en-US"/>
        </w:rPr>
        <w:t>;</w:t>
      </w:r>
    </w:p>
    <w:p w14:paraId="7D8E70CC" w14:textId="77777777" w:rsidR="008229C6" w:rsidRPr="000429A7" w:rsidRDefault="008229C6" w:rsidP="008B1B04">
      <w:pPr>
        <w:autoSpaceDE w:val="0"/>
        <w:autoSpaceDN w:val="0"/>
        <w:adjustRightInd w:val="0"/>
        <w:spacing w:before="120" w:after="120" w:line="276" w:lineRule="auto"/>
        <w:ind w:left="1418" w:hanging="348"/>
        <w:jc w:val="both"/>
        <w:rPr>
          <w:rFonts w:ascii="ArialMT" w:hAnsi="ArialMT" w:cs="ArialMT"/>
          <w:lang w:eastAsia="en-US"/>
        </w:rPr>
      </w:pPr>
      <w:r w:rsidRPr="002A3249">
        <w:rPr>
          <w:rFonts w:ascii="ArialMT" w:hAnsi="ArialMT" w:cs="ArialMT"/>
          <w:lang w:eastAsia="en-US"/>
        </w:rPr>
        <w:t>H. v</w:t>
      </w:r>
      <w:r w:rsidR="001C7B8B">
        <w:rPr>
          <w:rFonts w:ascii="ArialMT" w:hAnsi="ArialMT" w:cs="ArialMT"/>
          <w:lang w:eastAsia="en-US"/>
        </w:rPr>
        <w:t> </w:t>
      </w:r>
      <w:r w:rsidRPr="002A3249">
        <w:rPr>
          <w:rFonts w:ascii="ArialMT" w:hAnsi="ArialMT" w:cs="ArialMT"/>
          <w:lang w:eastAsia="en-US"/>
        </w:rPr>
        <w:t>případě</w:t>
      </w:r>
      <w:r w:rsidR="001C7B8B">
        <w:rPr>
          <w:rFonts w:ascii="ArialMT" w:hAnsi="ArialMT" w:cs="ArialMT"/>
          <w:lang w:eastAsia="en-US"/>
        </w:rPr>
        <w:t xml:space="preserve"> </w:t>
      </w:r>
      <w:r w:rsidRPr="002A3249">
        <w:rPr>
          <w:rFonts w:ascii="ArialMT" w:hAnsi="ArialMT" w:cs="ArialMT"/>
          <w:lang w:eastAsia="en-US"/>
        </w:rPr>
        <w:t xml:space="preserve">úpravy IPF služby dodání testovacích scénářů a </w:t>
      </w:r>
      <w:proofErr w:type="spellStart"/>
      <w:r w:rsidRPr="002A3249">
        <w:rPr>
          <w:rFonts w:ascii="ArialMT" w:hAnsi="ArialMT" w:cs="ArialMT"/>
          <w:lang w:eastAsia="en-US"/>
        </w:rPr>
        <w:t>scriptů</w:t>
      </w:r>
      <w:proofErr w:type="spellEnd"/>
      <w:r w:rsidRPr="002A3249">
        <w:rPr>
          <w:rFonts w:ascii="ArialMT" w:hAnsi="ArialMT" w:cs="ArialMT"/>
          <w:lang w:eastAsia="en-US"/>
        </w:rPr>
        <w:t xml:space="preserve"> pro aplikaci Test </w:t>
      </w:r>
      <w:proofErr w:type="spellStart"/>
      <w:r w:rsidRPr="000429A7">
        <w:rPr>
          <w:rFonts w:ascii="ArialMT" w:hAnsi="ArialMT" w:cs="ArialMT"/>
          <w:lang w:eastAsia="en-US"/>
        </w:rPr>
        <w:t>Services</w:t>
      </w:r>
      <w:proofErr w:type="spellEnd"/>
      <w:r w:rsidRPr="000429A7">
        <w:rPr>
          <w:rFonts w:ascii="ArialMT" w:hAnsi="ArialMT" w:cs="ArialMT"/>
          <w:lang w:eastAsia="en-US"/>
        </w:rPr>
        <w:t>;</w:t>
      </w:r>
    </w:p>
    <w:p w14:paraId="5C8A42FC" w14:textId="77777777" w:rsidR="008229C6" w:rsidRPr="000429A7" w:rsidRDefault="008229C6" w:rsidP="008B1B04">
      <w:pPr>
        <w:autoSpaceDE w:val="0"/>
        <w:autoSpaceDN w:val="0"/>
        <w:adjustRightInd w:val="0"/>
        <w:spacing w:before="120" w:after="120" w:line="276" w:lineRule="auto"/>
        <w:ind w:left="1418" w:hanging="348"/>
        <w:jc w:val="both"/>
        <w:rPr>
          <w:rFonts w:ascii="ArialMT" w:hAnsi="ArialMT" w:cs="ArialMT"/>
          <w:lang w:eastAsia="en-US"/>
        </w:rPr>
      </w:pPr>
      <w:r w:rsidRPr="000429A7">
        <w:rPr>
          <w:rFonts w:ascii="ArialMT" w:hAnsi="ArialMT" w:cs="ArialMT"/>
          <w:lang w:eastAsia="en-US"/>
        </w:rPr>
        <w:t>I. protokol o provedení testů na straně Zhotovitele podle testovacích scénářů</w:t>
      </w:r>
      <w:r w:rsidR="004D49E5" w:rsidRPr="000429A7">
        <w:rPr>
          <w:rFonts w:ascii="ArialMT" w:hAnsi="ArialMT" w:cs="ArialMT"/>
          <w:lang w:eastAsia="en-US"/>
        </w:rPr>
        <w:t>;</w:t>
      </w:r>
    </w:p>
    <w:p w14:paraId="3F38A792" w14:textId="77777777" w:rsidR="004D49E5" w:rsidRPr="002A3249" w:rsidRDefault="004D49E5" w:rsidP="008B1B04">
      <w:pPr>
        <w:autoSpaceDE w:val="0"/>
        <w:autoSpaceDN w:val="0"/>
        <w:adjustRightInd w:val="0"/>
        <w:spacing w:before="120" w:after="120" w:line="276" w:lineRule="auto"/>
        <w:ind w:left="1418" w:hanging="348"/>
        <w:jc w:val="both"/>
        <w:rPr>
          <w:rFonts w:ascii="ArialMT" w:hAnsi="ArialMT" w:cs="ArialMT"/>
          <w:lang w:eastAsia="en-US"/>
        </w:rPr>
      </w:pPr>
      <w:r w:rsidRPr="15D113AC">
        <w:rPr>
          <w:rFonts w:ascii="ArialMT" w:hAnsi="ArialMT" w:cs="ArialMT"/>
          <w:lang w:eastAsia="en-US"/>
        </w:rPr>
        <w:t xml:space="preserve">J. </w:t>
      </w:r>
      <w:r w:rsidR="00AA49AE" w:rsidRPr="15D113AC">
        <w:rPr>
          <w:rFonts w:ascii="ArialMT" w:hAnsi="ArialMT" w:cs="ArialMT"/>
          <w:lang w:eastAsia="en-US"/>
        </w:rPr>
        <w:t>E</w:t>
      </w:r>
      <w:r w:rsidR="00375F6B" w:rsidRPr="15D113AC">
        <w:rPr>
          <w:rFonts w:ascii="ArialMT" w:hAnsi="ArialMT" w:cs="ArialMT"/>
          <w:lang w:eastAsia="en-US"/>
        </w:rPr>
        <w:t>nd-to-</w:t>
      </w:r>
      <w:r w:rsidR="00B31F60">
        <w:rPr>
          <w:rFonts w:ascii="ArialMT" w:hAnsi="ArialMT" w:cs="ArialMT"/>
          <w:lang w:eastAsia="en-US"/>
        </w:rPr>
        <w:t>E</w:t>
      </w:r>
      <w:r w:rsidR="00375F6B" w:rsidRPr="15D113AC">
        <w:rPr>
          <w:rFonts w:ascii="ArialMT" w:hAnsi="ArialMT" w:cs="ArialMT"/>
          <w:lang w:eastAsia="en-US"/>
        </w:rPr>
        <w:t xml:space="preserve">nd </w:t>
      </w:r>
      <w:r w:rsidRPr="15D113AC">
        <w:rPr>
          <w:rFonts w:ascii="ArialMT" w:hAnsi="ArialMT" w:cs="ArialMT"/>
          <w:lang w:eastAsia="en-US"/>
        </w:rPr>
        <w:t>testovací scénáře</w:t>
      </w:r>
      <w:r w:rsidR="00397EDD" w:rsidRPr="15D113AC">
        <w:rPr>
          <w:rFonts w:ascii="ArialMT" w:hAnsi="ArialMT" w:cs="ArialMT"/>
          <w:lang w:eastAsia="en-US"/>
        </w:rPr>
        <w:t xml:space="preserve"> pro UAT</w:t>
      </w:r>
      <w:r w:rsidR="00375F6B" w:rsidRPr="15D113AC">
        <w:rPr>
          <w:rFonts w:ascii="ArialMT" w:hAnsi="ArialMT" w:cs="ArialMT"/>
          <w:lang w:eastAsia="en-US"/>
        </w:rPr>
        <w:t xml:space="preserve"> </w:t>
      </w:r>
      <w:r w:rsidRPr="15D113AC">
        <w:rPr>
          <w:rFonts w:ascii="ArialMT" w:hAnsi="ArialMT" w:cs="ArialMT"/>
          <w:lang w:eastAsia="en-US"/>
        </w:rPr>
        <w:t>ve formátu</w:t>
      </w:r>
      <w:r w:rsidR="00375F6B" w:rsidRPr="15D113AC">
        <w:rPr>
          <w:rFonts w:ascii="ArialMT" w:hAnsi="ArialMT" w:cs="ArialMT"/>
          <w:lang w:eastAsia="en-US"/>
        </w:rPr>
        <w:t xml:space="preserve"> </w:t>
      </w:r>
      <w:r w:rsidR="00223D04" w:rsidRPr="15D113AC">
        <w:rPr>
          <w:rFonts w:ascii="ArialMT" w:hAnsi="ArialMT" w:cs="ArialMT"/>
          <w:lang w:eastAsia="en-US"/>
        </w:rPr>
        <w:t>WORD</w:t>
      </w:r>
      <w:r w:rsidR="3B44D23B" w:rsidRPr="15D113AC">
        <w:rPr>
          <w:rFonts w:ascii="ArialMT" w:hAnsi="ArialMT" w:cs="ArialMT"/>
          <w:lang w:eastAsia="en-US"/>
        </w:rPr>
        <w:t xml:space="preserve"> a </w:t>
      </w:r>
      <w:r w:rsidR="00375F6B" w:rsidRPr="15D113AC">
        <w:rPr>
          <w:rFonts w:ascii="ArialMT" w:hAnsi="ArialMT" w:cs="ArialMT"/>
          <w:lang w:eastAsia="en-US"/>
        </w:rPr>
        <w:t xml:space="preserve">XLS </w:t>
      </w:r>
      <w:r w:rsidR="2D2E71CD" w:rsidRPr="15D113AC">
        <w:rPr>
          <w:rFonts w:ascii="ArialMT" w:hAnsi="ArialMT" w:cs="ArialMT"/>
          <w:lang w:eastAsia="en-US"/>
        </w:rPr>
        <w:t xml:space="preserve">s možností </w:t>
      </w:r>
      <w:r w:rsidR="00375F6B" w:rsidRPr="15D113AC">
        <w:rPr>
          <w:rFonts w:ascii="ArialMT" w:hAnsi="ArialMT" w:cs="ArialMT"/>
          <w:lang w:eastAsia="en-US"/>
        </w:rPr>
        <w:t>import</w:t>
      </w:r>
      <w:r w:rsidR="355C299D" w:rsidRPr="15D113AC">
        <w:rPr>
          <w:rFonts w:ascii="ArialMT" w:hAnsi="ArialMT" w:cs="ArialMT"/>
          <w:lang w:eastAsia="en-US"/>
        </w:rPr>
        <w:t>u</w:t>
      </w:r>
      <w:r w:rsidR="00375F6B" w:rsidRPr="15D113AC">
        <w:rPr>
          <w:rFonts w:ascii="ArialMT" w:hAnsi="ArialMT" w:cs="ArialMT"/>
          <w:lang w:eastAsia="en-US"/>
        </w:rPr>
        <w:t xml:space="preserve"> do Azure </w:t>
      </w:r>
      <w:proofErr w:type="spellStart"/>
      <w:r w:rsidR="00375F6B" w:rsidRPr="15D113AC">
        <w:rPr>
          <w:rFonts w:ascii="ArialMT" w:hAnsi="ArialMT" w:cs="ArialMT"/>
          <w:lang w:eastAsia="en-US"/>
        </w:rPr>
        <w:t>DevOps</w:t>
      </w:r>
      <w:proofErr w:type="spellEnd"/>
      <w:r w:rsidR="00397EDD" w:rsidRPr="15D113AC">
        <w:rPr>
          <w:rFonts w:ascii="ArialMT" w:hAnsi="ArialMT" w:cs="ArialMT"/>
          <w:lang w:eastAsia="en-US"/>
        </w:rPr>
        <w:t>.</w:t>
      </w:r>
      <w:r w:rsidRPr="15D113AC">
        <w:rPr>
          <w:rFonts w:ascii="ArialMT" w:hAnsi="ArialMT" w:cs="ArialMT"/>
          <w:lang w:eastAsia="en-US"/>
        </w:rPr>
        <w:t xml:space="preserve"> </w:t>
      </w:r>
    </w:p>
    <w:p w14:paraId="7B8166B3" w14:textId="77777777" w:rsidR="008229C6" w:rsidRPr="002A3249" w:rsidRDefault="008229C6" w:rsidP="53FE9F5D">
      <w:pPr>
        <w:pStyle w:val="BodyText"/>
        <w:numPr>
          <w:ilvl w:val="0"/>
          <w:numId w:val="53"/>
        </w:numPr>
        <w:spacing w:before="120" w:line="276" w:lineRule="auto"/>
        <w:rPr>
          <w:rFonts w:ascii="Arial" w:hAnsi="Arial" w:cs="Arial"/>
          <w:sz w:val="20"/>
          <w:lang w:val="cs-CZ"/>
        </w:rPr>
      </w:pPr>
      <w:r w:rsidRPr="002A3249">
        <w:rPr>
          <w:rFonts w:ascii="Arial" w:hAnsi="Arial" w:cs="Arial"/>
          <w:sz w:val="20"/>
          <w:lang w:val="cs-CZ"/>
        </w:rPr>
        <w:t>Výše uvedenou dokumentaci musí Zhotovitel předat v českém jazyce takto:</w:t>
      </w:r>
    </w:p>
    <w:p w14:paraId="2E4DD8FD" w14:textId="77777777" w:rsidR="008229C6" w:rsidRPr="002A3249" w:rsidRDefault="00CF56FF" w:rsidP="00A03A77">
      <w:pPr>
        <w:spacing w:before="120" w:after="120" w:line="276" w:lineRule="auto"/>
        <w:ind w:left="2268" w:hanging="567"/>
        <w:jc w:val="both"/>
        <w:rPr>
          <w:rFonts w:ascii="Arial" w:hAnsi="Arial" w:cs="Arial"/>
        </w:rPr>
      </w:pPr>
      <w:proofErr w:type="spellStart"/>
      <w:r w:rsidRPr="002A3249">
        <w:rPr>
          <w:rFonts w:ascii="Arial" w:hAnsi="Arial" w:cs="Arial"/>
        </w:rPr>
        <w:t>ea</w:t>
      </w:r>
      <w:proofErr w:type="spellEnd"/>
      <w:r w:rsidRPr="002A3249">
        <w:rPr>
          <w:rFonts w:ascii="Arial" w:hAnsi="Arial" w:cs="Arial"/>
        </w:rPr>
        <w:t xml:space="preserve">) </w:t>
      </w:r>
      <w:r w:rsidR="008229C6" w:rsidRPr="002A3249">
        <w:rPr>
          <w:rFonts w:ascii="Arial" w:hAnsi="Arial" w:cs="Arial"/>
        </w:rPr>
        <w:t>dokumentaci dle písm. A – „výchozí“ v E</w:t>
      </w:r>
      <w:r w:rsidR="00877B17">
        <w:rPr>
          <w:rFonts w:ascii="Arial" w:hAnsi="Arial" w:cs="Arial"/>
        </w:rPr>
        <w:t>TAPĚ</w:t>
      </w:r>
      <w:r w:rsidR="008229C6" w:rsidRPr="002A3249">
        <w:rPr>
          <w:rFonts w:ascii="Arial" w:hAnsi="Arial" w:cs="Arial"/>
        </w:rPr>
        <w:t xml:space="preserve"> </w:t>
      </w:r>
      <w:r w:rsidR="00620730">
        <w:rPr>
          <w:rFonts w:ascii="Arial" w:hAnsi="Arial" w:cs="Arial"/>
        </w:rPr>
        <w:t xml:space="preserve">1 </w:t>
      </w:r>
      <w:r w:rsidR="008229C6" w:rsidRPr="002A3249">
        <w:rPr>
          <w:rFonts w:ascii="Arial" w:hAnsi="Arial" w:cs="Arial"/>
        </w:rPr>
        <w:t xml:space="preserve">/ </w:t>
      </w:r>
      <w:proofErr w:type="spellStart"/>
      <w:r w:rsidR="00776B8D">
        <w:rPr>
          <w:rFonts w:ascii="Arial" w:hAnsi="Arial" w:cs="Arial"/>
        </w:rPr>
        <w:t>u</w:t>
      </w:r>
      <w:r w:rsidR="00A1682B">
        <w:rPr>
          <w:rFonts w:ascii="Arial" w:hAnsi="Arial" w:cs="Arial"/>
        </w:rPr>
        <w:t>pdatovanou</w:t>
      </w:r>
      <w:proofErr w:type="spellEnd"/>
      <w:r w:rsidR="00A1682B">
        <w:rPr>
          <w:rFonts w:ascii="Arial" w:hAnsi="Arial" w:cs="Arial"/>
        </w:rPr>
        <w:t xml:space="preserve"> v příslušné ETAPĚ</w:t>
      </w:r>
      <w:proofErr w:type="gramStart"/>
      <w:r w:rsidR="00A1682B">
        <w:rPr>
          <w:rFonts w:ascii="Arial" w:hAnsi="Arial" w:cs="Arial"/>
        </w:rPr>
        <w:t>/</w:t>
      </w:r>
      <w:r w:rsidR="008229C6" w:rsidRPr="002A3249">
        <w:rPr>
          <w:rFonts w:ascii="Arial" w:hAnsi="Arial" w:cs="Arial"/>
        </w:rPr>
        <w:t>„</w:t>
      </w:r>
      <w:proofErr w:type="gramEnd"/>
      <w:r w:rsidR="008229C6" w:rsidRPr="002A3249">
        <w:rPr>
          <w:rFonts w:ascii="Arial" w:hAnsi="Arial" w:cs="Arial"/>
        </w:rPr>
        <w:t>revidovanou“ v</w:t>
      </w:r>
      <w:r w:rsidR="00957CA6" w:rsidRPr="002A3249">
        <w:rPr>
          <w:rFonts w:ascii="Arial" w:hAnsi="Arial" w:cs="Arial"/>
        </w:rPr>
        <w:t xml:space="preserve"> poslední </w:t>
      </w:r>
      <w:r w:rsidR="008229C6" w:rsidRPr="002A3249">
        <w:rPr>
          <w:rFonts w:ascii="Arial" w:hAnsi="Arial" w:cs="Arial"/>
        </w:rPr>
        <w:t>E</w:t>
      </w:r>
      <w:r w:rsidR="00F45177">
        <w:rPr>
          <w:rFonts w:ascii="Arial" w:hAnsi="Arial" w:cs="Arial"/>
        </w:rPr>
        <w:t>TAPĚ</w:t>
      </w:r>
      <w:r w:rsidR="008229C6" w:rsidRPr="002A3249">
        <w:rPr>
          <w:rFonts w:ascii="Arial" w:hAnsi="Arial" w:cs="Arial"/>
        </w:rPr>
        <w:t>;</w:t>
      </w:r>
    </w:p>
    <w:p w14:paraId="7B8A3467" w14:textId="77777777" w:rsidR="008229C6" w:rsidRPr="002A3249" w:rsidRDefault="00A03A77" w:rsidP="00A03A77">
      <w:pPr>
        <w:spacing w:before="120" w:after="120" w:line="276" w:lineRule="auto"/>
        <w:ind w:firstLine="1701"/>
        <w:jc w:val="both"/>
        <w:rPr>
          <w:rFonts w:ascii="Arial" w:hAnsi="Arial" w:cs="Arial"/>
        </w:rPr>
      </w:pPr>
      <w:proofErr w:type="spellStart"/>
      <w:r w:rsidRPr="00397EDD">
        <w:rPr>
          <w:rFonts w:ascii="Arial" w:hAnsi="Arial" w:cs="Arial"/>
        </w:rPr>
        <w:t>eb</w:t>
      </w:r>
      <w:proofErr w:type="spellEnd"/>
      <w:r w:rsidRPr="00397EDD">
        <w:rPr>
          <w:rFonts w:ascii="Arial" w:hAnsi="Arial" w:cs="Arial"/>
        </w:rPr>
        <w:t xml:space="preserve">) </w:t>
      </w:r>
      <w:r w:rsidR="008229C6" w:rsidRPr="00397EDD">
        <w:rPr>
          <w:rFonts w:ascii="Arial" w:hAnsi="Arial" w:cs="Arial"/>
        </w:rPr>
        <w:t>dokumentaci dle písm. B</w:t>
      </w:r>
      <w:r w:rsidR="00397EDD">
        <w:rPr>
          <w:rFonts w:ascii="Arial" w:hAnsi="Arial" w:cs="Arial"/>
        </w:rPr>
        <w:t xml:space="preserve">, I </w:t>
      </w:r>
      <w:r w:rsidR="008229C6" w:rsidRPr="00397EDD">
        <w:rPr>
          <w:rFonts w:ascii="Arial" w:hAnsi="Arial" w:cs="Arial"/>
        </w:rPr>
        <w:t>při předání každého upgrade;</w:t>
      </w:r>
      <w:r w:rsidR="008229C6" w:rsidRPr="002A3249">
        <w:rPr>
          <w:rFonts w:ascii="Arial" w:hAnsi="Arial" w:cs="Arial"/>
        </w:rPr>
        <w:t xml:space="preserve"> </w:t>
      </w:r>
    </w:p>
    <w:p w14:paraId="0009531A" w14:textId="77777777" w:rsidR="008229C6" w:rsidRPr="002A3249" w:rsidRDefault="008229C6" w:rsidP="53FE9F5D">
      <w:pPr>
        <w:pStyle w:val="BodyText"/>
        <w:spacing w:before="120" w:line="276" w:lineRule="auto"/>
        <w:ind w:left="1004"/>
        <w:rPr>
          <w:rFonts w:ascii="Arial" w:hAnsi="Arial" w:cs="Arial"/>
          <w:sz w:val="20"/>
          <w:lang w:val="cs-CZ"/>
        </w:rPr>
      </w:pPr>
      <w:r w:rsidRPr="002A3249">
        <w:rPr>
          <w:rFonts w:ascii="Arial" w:hAnsi="Arial" w:cs="Arial"/>
          <w:sz w:val="20"/>
          <w:lang w:val="cs-CZ"/>
        </w:rPr>
        <w:t>V obsahové průvodce budou k řešenému problému</w:t>
      </w:r>
      <w:r w:rsidR="009C6248">
        <w:rPr>
          <w:rFonts w:ascii="Arial" w:hAnsi="Arial" w:cs="Arial"/>
          <w:sz w:val="20"/>
          <w:lang w:val="cs-CZ"/>
        </w:rPr>
        <w:t>,</w:t>
      </w:r>
      <w:r w:rsidRPr="002A3249">
        <w:rPr>
          <w:rFonts w:ascii="Arial" w:hAnsi="Arial" w:cs="Arial"/>
          <w:sz w:val="20"/>
          <w:lang w:val="cs-CZ"/>
        </w:rPr>
        <w:t xml:space="preserve"> </w:t>
      </w:r>
      <w:r w:rsidR="006B4F4C">
        <w:rPr>
          <w:rFonts w:ascii="Arial" w:hAnsi="Arial" w:cs="Arial"/>
          <w:sz w:val="20"/>
          <w:lang w:val="cs-CZ"/>
        </w:rPr>
        <w:t xml:space="preserve">odpovídající kategorii </w:t>
      </w:r>
      <w:r w:rsidR="00F414D5">
        <w:rPr>
          <w:rFonts w:ascii="Arial" w:hAnsi="Arial" w:cs="Arial"/>
          <w:sz w:val="20"/>
          <w:lang w:val="cs-CZ"/>
        </w:rPr>
        <w:t xml:space="preserve">blokující </w:t>
      </w:r>
      <w:r w:rsidR="006B4F4C">
        <w:rPr>
          <w:rFonts w:ascii="Arial" w:hAnsi="Arial" w:cs="Arial"/>
          <w:sz w:val="20"/>
          <w:lang w:val="cs-CZ"/>
        </w:rPr>
        <w:t>incident</w:t>
      </w:r>
      <w:r w:rsidR="009C6248">
        <w:rPr>
          <w:rFonts w:ascii="Arial" w:hAnsi="Arial" w:cs="Arial"/>
          <w:sz w:val="20"/>
          <w:lang w:val="cs-CZ"/>
        </w:rPr>
        <w:t>,</w:t>
      </w:r>
      <w:r w:rsidR="006B4F4C">
        <w:rPr>
          <w:rFonts w:ascii="Arial" w:hAnsi="Arial" w:cs="Arial"/>
          <w:sz w:val="20"/>
          <w:lang w:val="cs-CZ"/>
        </w:rPr>
        <w:t xml:space="preserve"> </w:t>
      </w:r>
      <w:r w:rsidRPr="002A3249">
        <w:rPr>
          <w:rFonts w:ascii="Arial" w:hAnsi="Arial" w:cs="Arial"/>
          <w:sz w:val="20"/>
          <w:lang w:val="cs-CZ"/>
        </w:rPr>
        <w:t xml:space="preserve">uvedeny následující informace: </w:t>
      </w:r>
    </w:p>
    <w:p w14:paraId="00C5AD58" w14:textId="77777777" w:rsidR="008229C6" w:rsidRPr="002A3249" w:rsidRDefault="008229C6" w:rsidP="00B77B2C">
      <w:pPr>
        <w:numPr>
          <w:ilvl w:val="5"/>
          <w:numId w:val="57"/>
        </w:numPr>
        <w:spacing w:before="120" w:after="120" w:line="276" w:lineRule="auto"/>
        <w:ind w:left="2552" w:hanging="284"/>
        <w:jc w:val="both"/>
        <w:rPr>
          <w:rFonts w:ascii="Arial" w:hAnsi="Arial" w:cs="Arial"/>
        </w:rPr>
      </w:pPr>
      <w:r w:rsidRPr="002A3249">
        <w:rPr>
          <w:rFonts w:ascii="Arial" w:hAnsi="Arial" w:cs="Arial"/>
        </w:rPr>
        <w:t>popis chyby – proč a za jakých podmínek chyba vzniká,</w:t>
      </w:r>
    </w:p>
    <w:p w14:paraId="3A97B27B" w14:textId="77777777" w:rsidR="008229C6" w:rsidRPr="002A3249" w:rsidRDefault="008229C6" w:rsidP="00B77B2C">
      <w:pPr>
        <w:numPr>
          <w:ilvl w:val="5"/>
          <w:numId w:val="57"/>
        </w:numPr>
        <w:spacing w:before="120" w:after="120" w:line="276" w:lineRule="auto"/>
        <w:ind w:left="2552" w:hanging="284"/>
        <w:jc w:val="both"/>
        <w:rPr>
          <w:rFonts w:ascii="Arial" w:hAnsi="Arial" w:cs="Arial"/>
        </w:rPr>
      </w:pPr>
      <w:r w:rsidRPr="002A3249">
        <w:rPr>
          <w:rFonts w:ascii="Arial" w:hAnsi="Arial" w:cs="Arial"/>
        </w:rPr>
        <w:t>programové moduly, kterých se chyba týká,</w:t>
      </w:r>
    </w:p>
    <w:p w14:paraId="68A6F1F0" w14:textId="77777777" w:rsidR="008229C6" w:rsidRPr="002A3249" w:rsidRDefault="008229C6" w:rsidP="00B77B2C">
      <w:pPr>
        <w:numPr>
          <w:ilvl w:val="5"/>
          <w:numId w:val="57"/>
        </w:numPr>
        <w:spacing w:before="120" w:after="120" w:line="276" w:lineRule="auto"/>
        <w:ind w:left="2552" w:hanging="284"/>
        <w:jc w:val="both"/>
        <w:rPr>
          <w:rFonts w:ascii="Arial" w:hAnsi="Arial" w:cs="Arial"/>
        </w:rPr>
      </w:pPr>
      <w:r w:rsidRPr="002A3249">
        <w:rPr>
          <w:rFonts w:ascii="Arial" w:hAnsi="Arial" w:cs="Arial"/>
        </w:rPr>
        <w:t xml:space="preserve">způsob a postup opravy chybového stavu, </w:t>
      </w:r>
    </w:p>
    <w:p w14:paraId="679C83A3" w14:textId="77777777" w:rsidR="008229C6" w:rsidRPr="002A3249" w:rsidRDefault="008229C6" w:rsidP="00B77B2C">
      <w:pPr>
        <w:numPr>
          <w:ilvl w:val="5"/>
          <w:numId w:val="57"/>
        </w:numPr>
        <w:spacing w:before="120" w:after="120" w:line="276" w:lineRule="auto"/>
        <w:ind w:left="2552" w:hanging="284"/>
        <w:jc w:val="both"/>
        <w:rPr>
          <w:rFonts w:ascii="Arial" w:hAnsi="Arial" w:cs="Arial"/>
        </w:rPr>
      </w:pPr>
      <w:r w:rsidRPr="002A3249">
        <w:rPr>
          <w:rFonts w:ascii="Arial" w:hAnsi="Arial" w:cs="Arial"/>
        </w:rPr>
        <w:t>zdůvodnění, proč nedošlo ke zjištění chyby na straně Zhotovitele během interních a funkčních testů.</w:t>
      </w:r>
    </w:p>
    <w:p w14:paraId="7A73034A" w14:textId="77777777" w:rsidR="008229C6" w:rsidRPr="002A3249" w:rsidRDefault="00A03A77" w:rsidP="00A03A77">
      <w:pPr>
        <w:spacing w:before="120" w:after="120" w:line="276" w:lineRule="auto"/>
        <w:ind w:left="2127" w:hanging="426"/>
        <w:jc w:val="both"/>
        <w:rPr>
          <w:rFonts w:ascii="Arial" w:hAnsi="Arial" w:cs="Arial"/>
        </w:rPr>
      </w:pPr>
      <w:proofErr w:type="spellStart"/>
      <w:r w:rsidRPr="15D113AC">
        <w:rPr>
          <w:rFonts w:ascii="Arial" w:hAnsi="Arial" w:cs="Arial"/>
        </w:rPr>
        <w:t>ec</w:t>
      </w:r>
      <w:proofErr w:type="spellEnd"/>
      <w:r w:rsidRPr="15D113AC">
        <w:rPr>
          <w:rFonts w:ascii="Arial" w:hAnsi="Arial" w:cs="Arial"/>
        </w:rPr>
        <w:t xml:space="preserve">) </w:t>
      </w:r>
      <w:r w:rsidR="007F076C" w:rsidRPr="15D113AC">
        <w:rPr>
          <w:rFonts w:ascii="Arial" w:hAnsi="Arial" w:cs="Arial"/>
        </w:rPr>
        <w:t>d</w:t>
      </w:r>
      <w:r w:rsidR="008229C6" w:rsidRPr="15D113AC">
        <w:rPr>
          <w:rFonts w:ascii="Arial" w:hAnsi="Arial" w:cs="Arial"/>
        </w:rPr>
        <w:t>okumentaci dle písm. C, D</w:t>
      </w:r>
      <w:r w:rsidR="00333FC3" w:rsidRPr="15D113AC">
        <w:rPr>
          <w:rFonts w:ascii="Arial" w:hAnsi="Arial" w:cs="Arial"/>
        </w:rPr>
        <w:t xml:space="preserve"> a</w:t>
      </w:r>
      <w:r w:rsidR="008229C6" w:rsidRPr="15D113AC">
        <w:rPr>
          <w:rFonts w:ascii="Arial" w:hAnsi="Arial" w:cs="Arial"/>
        </w:rPr>
        <w:t xml:space="preserve"> H vždy nejpozději </w:t>
      </w:r>
      <w:r w:rsidR="00BA7AD1" w:rsidRPr="15D113AC">
        <w:rPr>
          <w:rFonts w:ascii="Arial" w:hAnsi="Arial" w:cs="Arial"/>
        </w:rPr>
        <w:t>14</w:t>
      </w:r>
      <w:r w:rsidR="00333FC3" w:rsidRPr="15D113AC">
        <w:rPr>
          <w:rFonts w:ascii="Arial" w:hAnsi="Arial" w:cs="Arial"/>
        </w:rPr>
        <w:t xml:space="preserve"> kalendářních dnů</w:t>
      </w:r>
      <w:r w:rsidR="005E6E7E" w:rsidRPr="15D113AC">
        <w:rPr>
          <w:rFonts w:ascii="Arial" w:hAnsi="Arial" w:cs="Arial"/>
        </w:rPr>
        <w:t xml:space="preserve"> </w:t>
      </w:r>
      <w:r w:rsidR="00E71854" w:rsidRPr="15D113AC">
        <w:rPr>
          <w:rFonts w:ascii="Arial" w:hAnsi="Arial" w:cs="Arial"/>
        </w:rPr>
        <w:t xml:space="preserve">před </w:t>
      </w:r>
      <w:r w:rsidR="008229C6" w:rsidRPr="15D113AC">
        <w:rPr>
          <w:rFonts w:ascii="Arial" w:hAnsi="Arial" w:cs="Arial"/>
        </w:rPr>
        <w:t>předáním příslušného upgrade pro UAT</w:t>
      </w:r>
      <w:r w:rsidR="00524580" w:rsidRPr="15D113AC">
        <w:rPr>
          <w:rFonts w:ascii="Arial" w:hAnsi="Arial" w:cs="Arial"/>
        </w:rPr>
        <w:t>,</w:t>
      </w:r>
      <w:r w:rsidR="008229C6" w:rsidRPr="15D113AC">
        <w:rPr>
          <w:rFonts w:ascii="Arial" w:hAnsi="Arial" w:cs="Arial"/>
        </w:rPr>
        <w:t xml:space="preserve"> a to ve formátu </w:t>
      </w:r>
      <w:proofErr w:type="spellStart"/>
      <w:r w:rsidR="008229C6" w:rsidRPr="15D113AC">
        <w:rPr>
          <w:rFonts w:ascii="Arial" w:hAnsi="Arial" w:cs="Arial"/>
        </w:rPr>
        <w:t>pdf</w:t>
      </w:r>
      <w:proofErr w:type="spellEnd"/>
      <w:r w:rsidR="008229C6" w:rsidRPr="15D113AC">
        <w:rPr>
          <w:rFonts w:ascii="Arial" w:hAnsi="Arial" w:cs="Arial"/>
        </w:rPr>
        <w:t xml:space="preserve"> nebo formátech kompatibilních s MS Office</w:t>
      </w:r>
      <w:r w:rsidR="004D49E5" w:rsidRPr="15D113AC">
        <w:rPr>
          <w:rFonts w:ascii="Arial" w:hAnsi="Arial" w:cs="Arial"/>
        </w:rPr>
        <w:t>.</w:t>
      </w:r>
      <w:r w:rsidR="00C92109" w:rsidRPr="15D113AC">
        <w:rPr>
          <w:rFonts w:ascii="Arial" w:hAnsi="Arial" w:cs="Arial"/>
        </w:rPr>
        <w:t xml:space="preserve"> </w:t>
      </w:r>
      <w:r w:rsidR="00E45213" w:rsidRPr="15D113AC">
        <w:rPr>
          <w:rFonts w:ascii="Arial" w:hAnsi="Arial" w:cs="Arial"/>
        </w:rPr>
        <w:t>T</w:t>
      </w:r>
      <w:r w:rsidR="00C92109" w:rsidRPr="15D113AC">
        <w:rPr>
          <w:rFonts w:ascii="Arial" w:hAnsi="Arial" w:cs="Arial"/>
        </w:rPr>
        <w:t>estovací scén</w:t>
      </w:r>
      <w:r w:rsidR="0029527C" w:rsidRPr="15D113AC">
        <w:rPr>
          <w:rFonts w:ascii="Arial" w:hAnsi="Arial" w:cs="Arial"/>
        </w:rPr>
        <w:t>á</w:t>
      </w:r>
      <w:r w:rsidR="00C92109" w:rsidRPr="15D113AC">
        <w:rPr>
          <w:rFonts w:ascii="Arial" w:hAnsi="Arial" w:cs="Arial"/>
        </w:rPr>
        <w:t>ř</w:t>
      </w:r>
      <w:r w:rsidR="004D49E5" w:rsidRPr="15D113AC">
        <w:rPr>
          <w:rFonts w:ascii="Arial" w:hAnsi="Arial" w:cs="Arial"/>
        </w:rPr>
        <w:t>e dle písm. J</w:t>
      </w:r>
      <w:r w:rsidR="00C92109" w:rsidRPr="15D113AC">
        <w:rPr>
          <w:rFonts w:ascii="Arial" w:hAnsi="Arial" w:cs="Arial"/>
        </w:rPr>
        <w:t xml:space="preserve"> </w:t>
      </w:r>
      <w:r w:rsidR="00BA7AD1" w:rsidRPr="15D113AC">
        <w:rPr>
          <w:rFonts w:ascii="Arial" w:hAnsi="Arial" w:cs="Arial"/>
        </w:rPr>
        <w:t xml:space="preserve">ve </w:t>
      </w:r>
      <w:r w:rsidR="00BA7AD1" w:rsidRPr="15D113AC">
        <w:rPr>
          <w:rFonts w:ascii="ArialMT" w:hAnsi="ArialMT" w:cs="ArialMT"/>
          <w:lang w:eastAsia="en-US"/>
        </w:rPr>
        <w:t xml:space="preserve">formátu </w:t>
      </w:r>
      <w:r w:rsidR="00B80FF0" w:rsidRPr="15D113AC">
        <w:rPr>
          <w:rFonts w:ascii="ArialMT" w:hAnsi="ArialMT" w:cs="ArialMT"/>
          <w:lang w:eastAsia="en-US"/>
        </w:rPr>
        <w:t>WORD</w:t>
      </w:r>
      <w:r w:rsidR="75ABA8EE" w:rsidRPr="15D113AC">
        <w:rPr>
          <w:rFonts w:ascii="ArialMT" w:hAnsi="ArialMT" w:cs="ArialMT"/>
          <w:lang w:eastAsia="en-US"/>
        </w:rPr>
        <w:t xml:space="preserve"> a </w:t>
      </w:r>
      <w:r w:rsidR="00BA7AD1" w:rsidRPr="15D113AC">
        <w:rPr>
          <w:rFonts w:ascii="ArialMT" w:hAnsi="ArialMT" w:cs="ArialMT"/>
          <w:lang w:eastAsia="en-US"/>
        </w:rPr>
        <w:t xml:space="preserve">XLS </w:t>
      </w:r>
      <w:r w:rsidR="0520FE81" w:rsidRPr="15D113AC">
        <w:rPr>
          <w:rFonts w:ascii="ArialMT" w:hAnsi="ArialMT" w:cs="ArialMT"/>
          <w:lang w:eastAsia="en-US"/>
        </w:rPr>
        <w:t>s možností importu</w:t>
      </w:r>
      <w:r w:rsidR="00BA7AD1" w:rsidRPr="15D113AC">
        <w:rPr>
          <w:rFonts w:ascii="ArialMT" w:hAnsi="ArialMT" w:cs="ArialMT"/>
          <w:lang w:eastAsia="en-US"/>
        </w:rPr>
        <w:t xml:space="preserve"> do Azure </w:t>
      </w:r>
      <w:proofErr w:type="spellStart"/>
      <w:r w:rsidR="00BA7AD1" w:rsidRPr="15D113AC">
        <w:rPr>
          <w:rFonts w:ascii="ArialMT" w:hAnsi="ArialMT" w:cs="ArialMT"/>
          <w:lang w:eastAsia="en-US"/>
        </w:rPr>
        <w:t>DevOps</w:t>
      </w:r>
      <w:proofErr w:type="spellEnd"/>
      <w:r w:rsidR="004D49E5" w:rsidRPr="15D113AC">
        <w:rPr>
          <w:rFonts w:ascii="Arial" w:hAnsi="Arial" w:cs="Arial"/>
        </w:rPr>
        <w:t>, a to nejpozději</w:t>
      </w:r>
      <w:r w:rsidR="009E146E" w:rsidRPr="15D113AC">
        <w:rPr>
          <w:rFonts w:ascii="Arial" w:hAnsi="Arial" w:cs="Arial"/>
        </w:rPr>
        <w:t xml:space="preserve"> </w:t>
      </w:r>
      <w:r w:rsidR="00BA7AD1" w:rsidRPr="15D113AC">
        <w:rPr>
          <w:rFonts w:ascii="Arial" w:hAnsi="Arial" w:cs="Arial"/>
        </w:rPr>
        <w:t>14</w:t>
      </w:r>
      <w:r w:rsidR="003006A6" w:rsidRPr="15D113AC">
        <w:rPr>
          <w:rFonts w:ascii="Arial" w:hAnsi="Arial" w:cs="Arial"/>
        </w:rPr>
        <w:t xml:space="preserve"> kalendářních </w:t>
      </w:r>
      <w:r w:rsidR="009E146E" w:rsidRPr="15D113AC">
        <w:rPr>
          <w:rFonts w:ascii="Arial" w:hAnsi="Arial" w:cs="Arial"/>
        </w:rPr>
        <w:t>dnů</w:t>
      </w:r>
      <w:r w:rsidR="004D49E5" w:rsidRPr="15D113AC">
        <w:rPr>
          <w:rFonts w:ascii="Arial" w:hAnsi="Arial" w:cs="Arial"/>
        </w:rPr>
        <w:t xml:space="preserve"> před předáním příslušného upgrade pro UAT</w:t>
      </w:r>
      <w:r w:rsidR="008229C6" w:rsidRPr="15D113AC">
        <w:rPr>
          <w:rFonts w:ascii="Arial" w:hAnsi="Arial" w:cs="Arial"/>
        </w:rPr>
        <w:t>.</w:t>
      </w:r>
      <w:r w:rsidR="009E146E" w:rsidRPr="15D113AC">
        <w:rPr>
          <w:rFonts w:ascii="Arial" w:hAnsi="Arial" w:cs="Arial"/>
        </w:rPr>
        <w:t xml:space="preserve"> </w:t>
      </w:r>
      <w:r w:rsidR="00333FC3" w:rsidRPr="15D113AC">
        <w:rPr>
          <w:rFonts w:ascii="Arial" w:hAnsi="Arial" w:cs="Arial"/>
        </w:rPr>
        <w:t xml:space="preserve">Dokumentaci dle písm. I v den předání příslušného upgrade pro UAT. </w:t>
      </w:r>
      <w:r w:rsidR="008229C6" w:rsidRPr="15D113AC">
        <w:rPr>
          <w:rFonts w:ascii="Arial" w:hAnsi="Arial" w:cs="Arial"/>
        </w:rPr>
        <w:t>Předání této dokumentace je podmínkou zahájení příslušného UAT.</w:t>
      </w:r>
      <w:r w:rsidR="001427D9" w:rsidRPr="15D113AC">
        <w:rPr>
          <w:rFonts w:ascii="Arial" w:hAnsi="Arial" w:cs="Arial"/>
        </w:rPr>
        <w:t xml:space="preserve"> </w:t>
      </w:r>
      <w:r w:rsidR="00F93B56" w:rsidRPr="15D113AC">
        <w:rPr>
          <w:rFonts w:ascii="Arial" w:hAnsi="Arial" w:cs="Arial"/>
        </w:rPr>
        <w:t xml:space="preserve">Testovacích scénáře musí být zpracovány detailně a návodně pro provádění testování End-to-End </w:t>
      </w:r>
      <w:r w:rsidR="00CF56FF" w:rsidRPr="15D113AC">
        <w:rPr>
          <w:rFonts w:ascii="Arial" w:hAnsi="Arial" w:cs="Arial"/>
        </w:rPr>
        <w:t>(tj. krok po kroku</w:t>
      </w:r>
      <w:r w:rsidR="00F93B56" w:rsidRPr="15D113AC">
        <w:rPr>
          <w:rFonts w:ascii="Arial" w:hAnsi="Arial" w:cs="Arial"/>
        </w:rPr>
        <w:t>)</w:t>
      </w:r>
      <w:r w:rsidR="001427D9" w:rsidRPr="15D113AC">
        <w:rPr>
          <w:rFonts w:ascii="Arial" w:hAnsi="Arial" w:cs="Arial"/>
        </w:rPr>
        <w:t>.</w:t>
      </w:r>
      <w:r w:rsidR="008229C6" w:rsidRPr="15D113AC">
        <w:rPr>
          <w:rFonts w:ascii="Arial" w:hAnsi="Arial" w:cs="Arial"/>
        </w:rPr>
        <w:t xml:space="preserve"> Pokud dojde v rámci Etap UAT a pilotního provozu ke změnám dodávané funkcionality dohodnutým v rámci řízení projektu, bude příslušná úprava v dokumentaci provedena Zhotovitelem během vypořádání připomínek uvedených v Akceptačních protokolech o akceptaci jednotlivých dílčích plnění v rámci příslušných </w:t>
      </w:r>
      <w:r w:rsidR="00AF0167" w:rsidRPr="15D113AC">
        <w:rPr>
          <w:rFonts w:ascii="Arial" w:hAnsi="Arial" w:cs="Arial"/>
        </w:rPr>
        <w:t>E</w:t>
      </w:r>
      <w:r w:rsidR="009F0AD1" w:rsidRPr="15D113AC">
        <w:rPr>
          <w:rFonts w:ascii="Arial" w:hAnsi="Arial" w:cs="Arial"/>
        </w:rPr>
        <w:t>TAP</w:t>
      </w:r>
      <w:r w:rsidR="008229C6" w:rsidRPr="15D113AC">
        <w:rPr>
          <w:rFonts w:ascii="Arial" w:hAnsi="Arial" w:cs="Arial"/>
        </w:rPr>
        <w:t>;</w:t>
      </w:r>
    </w:p>
    <w:p w14:paraId="2952307C" w14:textId="77777777" w:rsidR="008229C6" w:rsidRPr="002A3249" w:rsidRDefault="00A03A77" w:rsidP="00A03A77">
      <w:pPr>
        <w:spacing w:before="120" w:after="120" w:line="276" w:lineRule="auto"/>
        <w:ind w:left="2127" w:hanging="426"/>
        <w:jc w:val="both"/>
        <w:rPr>
          <w:rFonts w:ascii="Arial" w:hAnsi="Arial" w:cs="Arial"/>
        </w:rPr>
      </w:pPr>
      <w:proofErr w:type="spellStart"/>
      <w:r w:rsidRPr="002A3249">
        <w:rPr>
          <w:rFonts w:ascii="Arial" w:hAnsi="Arial" w:cs="Arial"/>
        </w:rPr>
        <w:t>ed</w:t>
      </w:r>
      <w:proofErr w:type="spellEnd"/>
      <w:r w:rsidRPr="002A3249">
        <w:rPr>
          <w:rFonts w:ascii="Arial" w:hAnsi="Arial" w:cs="Arial"/>
        </w:rPr>
        <w:t xml:space="preserve">) </w:t>
      </w:r>
      <w:r w:rsidR="007F076C" w:rsidRPr="002A3249">
        <w:rPr>
          <w:rFonts w:ascii="Arial" w:hAnsi="Arial" w:cs="Arial"/>
        </w:rPr>
        <w:t>d</w:t>
      </w:r>
      <w:r w:rsidR="008229C6" w:rsidRPr="002A3249">
        <w:rPr>
          <w:rFonts w:ascii="Arial" w:hAnsi="Arial" w:cs="Arial"/>
        </w:rPr>
        <w:t>okumentace dle písm. E, F, G bude předána do akceptace příslušného pilotního provozu v</w:t>
      </w:r>
      <w:r w:rsidR="00977ABB" w:rsidRPr="002A3249">
        <w:rPr>
          <w:rFonts w:ascii="Arial" w:hAnsi="Arial" w:cs="Arial"/>
        </w:rPr>
        <w:t xml:space="preserve"> příslušné </w:t>
      </w:r>
      <w:r w:rsidR="00AF0167" w:rsidRPr="002A3249">
        <w:rPr>
          <w:rFonts w:ascii="Arial" w:hAnsi="Arial" w:cs="Arial"/>
        </w:rPr>
        <w:t>E</w:t>
      </w:r>
      <w:r w:rsidR="008229C6" w:rsidRPr="002A3249">
        <w:rPr>
          <w:rFonts w:ascii="Arial" w:hAnsi="Arial" w:cs="Arial"/>
        </w:rPr>
        <w:t>tapě</w:t>
      </w:r>
      <w:r w:rsidR="00977ABB" w:rsidRPr="002A3249">
        <w:rPr>
          <w:rFonts w:ascii="Arial" w:hAnsi="Arial" w:cs="Arial"/>
        </w:rPr>
        <w:t>.</w:t>
      </w:r>
      <w:r w:rsidR="008229C6" w:rsidRPr="002A3249">
        <w:rPr>
          <w:rFonts w:ascii="Arial" w:hAnsi="Arial" w:cs="Arial"/>
        </w:rPr>
        <w:t xml:space="preserve"> </w:t>
      </w:r>
    </w:p>
    <w:p w14:paraId="511ACF9A" w14:textId="77777777" w:rsidR="008229C6" w:rsidRPr="002A3249" w:rsidRDefault="008229C6" w:rsidP="53FE9F5D">
      <w:pPr>
        <w:pStyle w:val="BodyText"/>
        <w:spacing w:before="120" w:line="276" w:lineRule="auto"/>
        <w:ind w:left="1004"/>
        <w:rPr>
          <w:rFonts w:ascii="Arial" w:hAnsi="Arial" w:cs="Arial"/>
          <w:sz w:val="20"/>
          <w:lang w:val="cs-CZ"/>
        </w:rPr>
      </w:pPr>
      <w:r w:rsidRPr="002A3249">
        <w:rPr>
          <w:rFonts w:ascii="Arial" w:hAnsi="Arial" w:cs="Arial"/>
          <w:sz w:val="20"/>
          <w:lang w:val="cs-CZ"/>
        </w:rPr>
        <w:lastRenderedPageBreak/>
        <w:t>O předání veškeré dokumentace budou pořízeny předávací protokoly.</w:t>
      </w:r>
    </w:p>
    <w:p w14:paraId="0C9B1686" w14:textId="77777777" w:rsidR="008229C6" w:rsidRPr="002A3249" w:rsidRDefault="008229C6" w:rsidP="53FE9F5D">
      <w:pPr>
        <w:pStyle w:val="BodyText"/>
        <w:numPr>
          <w:ilvl w:val="0"/>
          <w:numId w:val="53"/>
        </w:numPr>
        <w:spacing w:before="120" w:line="276" w:lineRule="auto"/>
        <w:rPr>
          <w:rFonts w:ascii="Arial" w:hAnsi="Arial" w:cs="Arial"/>
          <w:sz w:val="20"/>
          <w:lang w:val="cs-CZ"/>
        </w:rPr>
      </w:pPr>
      <w:r w:rsidRPr="002A3249">
        <w:rPr>
          <w:rFonts w:ascii="Arial" w:hAnsi="Arial" w:cs="Arial"/>
          <w:sz w:val="20"/>
          <w:lang w:val="cs-CZ"/>
        </w:rPr>
        <w:t xml:space="preserve">Při realizaci plnění dle této smlouvy nezasáhne Zhotovitel do zdrojových kódů software třetích osob, zasáhne pouze do zdrojových kódů aplikací, které jím byly vytvořeny pro </w:t>
      </w:r>
      <w:r w:rsidR="00F30E01">
        <w:rPr>
          <w:rFonts w:ascii="Arial" w:hAnsi="Arial" w:cs="Arial"/>
          <w:sz w:val="20"/>
          <w:lang w:val="cs-CZ"/>
        </w:rPr>
        <w:t>Objednatele</w:t>
      </w:r>
      <w:r w:rsidRPr="002A3249">
        <w:rPr>
          <w:rFonts w:ascii="Arial" w:hAnsi="Arial" w:cs="Arial"/>
          <w:sz w:val="20"/>
          <w:lang w:val="cs-CZ"/>
        </w:rPr>
        <w:t xml:space="preserve"> na základě příslušných smluv (resp. k nimž vykonává autorova majetková práva).</w:t>
      </w:r>
    </w:p>
    <w:p w14:paraId="34BBC269" w14:textId="77777777" w:rsidR="0037531B" w:rsidRPr="00F30E01" w:rsidRDefault="009E0E3C" w:rsidP="53FE9F5D">
      <w:pPr>
        <w:pStyle w:val="BodyText"/>
        <w:numPr>
          <w:ilvl w:val="0"/>
          <w:numId w:val="53"/>
        </w:numPr>
        <w:spacing w:before="120" w:line="276" w:lineRule="auto"/>
        <w:rPr>
          <w:rFonts w:ascii="Arial" w:hAnsi="Arial" w:cs="Arial"/>
          <w:sz w:val="20"/>
          <w:lang w:val="cs-CZ"/>
        </w:rPr>
      </w:pPr>
      <w:r w:rsidRPr="00996B2F">
        <w:rPr>
          <w:rFonts w:ascii="Arial" w:hAnsi="Arial" w:cs="Arial"/>
          <w:sz w:val="20"/>
          <w:lang w:val="cs-CZ"/>
        </w:rPr>
        <w:t>Dílo zahrnuje zaškolení administrátorů</w:t>
      </w:r>
      <w:r w:rsidR="002002F6" w:rsidRPr="00996B2F">
        <w:rPr>
          <w:rFonts w:ascii="Arial" w:hAnsi="Arial" w:cs="Arial"/>
          <w:sz w:val="20"/>
          <w:lang w:val="cs-CZ"/>
        </w:rPr>
        <w:t xml:space="preserve"> </w:t>
      </w:r>
      <w:r w:rsidR="0037531B" w:rsidRPr="00996B2F">
        <w:rPr>
          <w:rFonts w:ascii="Arial" w:hAnsi="Arial" w:cs="Arial"/>
          <w:sz w:val="20"/>
          <w:lang w:val="cs-CZ"/>
        </w:rPr>
        <w:t xml:space="preserve">v případě, že dojde provedením migrace ke </w:t>
      </w:r>
      <w:r w:rsidR="0037531B" w:rsidRPr="00F30E01">
        <w:rPr>
          <w:rFonts w:ascii="Arial" w:hAnsi="Arial" w:cs="Arial"/>
          <w:sz w:val="20"/>
          <w:lang w:val="cs-CZ"/>
        </w:rPr>
        <w:t>změně procesů</w:t>
      </w:r>
      <w:r w:rsidR="00460231" w:rsidRPr="00F30E01">
        <w:rPr>
          <w:rFonts w:ascii="Arial" w:hAnsi="Arial" w:cs="Arial"/>
          <w:sz w:val="20"/>
          <w:lang w:val="cs-CZ"/>
        </w:rPr>
        <w:t xml:space="preserve"> správy a administrace </w:t>
      </w:r>
      <w:r w:rsidR="00F30E01" w:rsidRPr="00F30E01">
        <w:rPr>
          <w:rFonts w:ascii="Arial" w:hAnsi="Arial" w:cs="Arial"/>
          <w:sz w:val="20"/>
          <w:lang w:val="cs-CZ"/>
        </w:rPr>
        <w:t>A</w:t>
      </w:r>
      <w:r w:rsidR="00460231" w:rsidRPr="00F30E01">
        <w:rPr>
          <w:rFonts w:ascii="Arial" w:hAnsi="Arial" w:cs="Arial"/>
          <w:sz w:val="20"/>
          <w:lang w:val="cs-CZ"/>
        </w:rPr>
        <w:t>plikací</w:t>
      </w:r>
      <w:r w:rsidR="0037531B" w:rsidRPr="00F30E01">
        <w:rPr>
          <w:rFonts w:ascii="Arial" w:hAnsi="Arial" w:cs="Arial"/>
          <w:sz w:val="20"/>
          <w:lang w:val="cs-CZ"/>
        </w:rPr>
        <w:t>.</w:t>
      </w:r>
    </w:p>
    <w:p w14:paraId="221E04AC" w14:textId="77777777" w:rsidR="009E0E3C" w:rsidRPr="00F30E01" w:rsidRDefault="0037531B" w:rsidP="53FE9F5D">
      <w:pPr>
        <w:pStyle w:val="BodyText"/>
        <w:numPr>
          <w:ilvl w:val="0"/>
          <w:numId w:val="53"/>
        </w:numPr>
        <w:spacing w:before="120" w:line="276" w:lineRule="auto"/>
        <w:rPr>
          <w:rFonts w:ascii="Arial" w:hAnsi="Arial" w:cs="Arial"/>
          <w:sz w:val="20"/>
          <w:lang w:val="cs-CZ"/>
        </w:rPr>
      </w:pPr>
      <w:r w:rsidRPr="00F30E01">
        <w:rPr>
          <w:rFonts w:ascii="Arial" w:hAnsi="Arial" w:cs="Arial"/>
          <w:sz w:val="20"/>
          <w:lang w:val="cs-CZ"/>
        </w:rPr>
        <w:t xml:space="preserve">Dílo zahrnuje též </w:t>
      </w:r>
      <w:r w:rsidR="00C60201" w:rsidRPr="00F30E01">
        <w:rPr>
          <w:rFonts w:ascii="Arial" w:hAnsi="Arial" w:cs="Arial"/>
          <w:sz w:val="20"/>
          <w:lang w:val="cs-CZ"/>
        </w:rPr>
        <w:t xml:space="preserve">podporu </w:t>
      </w:r>
      <w:r w:rsidR="009E0E3C" w:rsidRPr="00F30E01">
        <w:rPr>
          <w:rFonts w:ascii="Arial" w:hAnsi="Arial" w:cs="Arial"/>
          <w:sz w:val="20"/>
          <w:lang w:val="cs-CZ"/>
        </w:rPr>
        <w:t xml:space="preserve">testování v testovacím prostředí Objednatele </w:t>
      </w:r>
      <w:r w:rsidR="000D1909">
        <w:rPr>
          <w:rFonts w:ascii="Arial" w:hAnsi="Arial" w:cs="Arial"/>
          <w:sz w:val="20"/>
          <w:lang w:val="cs-CZ"/>
        </w:rPr>
        <w:t xml:space="preserve">(tj. podporu provedení UAT) </w:t>
      </w:r>
      <w:r w:rsidR="009E0E3C" w:rsidRPr="00F30E01">
        <w:rPr>
          <w:rFonts w:ascii="Arial" w:hAnsi="Arial" w:cs="Arial"/>
          <w:sz w:val="20"/>
          <w:lang w:val="cs-CZ"/>
        </w:rPr>
        <w:t>a podporu pilotního provozu pro předávané plnění</w:t>
      </w:r>
      <w:r w:rsidR="000D1909">
        <w:rPr>
          <w:rFonts w:ascii="Arial" w:hAnsi="Arial" w:cs="Arial"/>
          <w:sz w:val="20"/>
          <w:lang w:val="cs-CZ"/>
        </w:rPr>
        <w:t>.</w:t>
      </w:r>
    </w:p>
    <w:p w14:paraId="74A5FBBE" w14:textId="77777777" w:rsidR="007004DC" w:rsidRPr="00A1682B" w:rsidRDefault="00B036D2" w:rsidP="00061EE6">
      <w:pPr>
        <w:numPr>
          <w:ilvl w:val="0"/>
          <w:numId w:val="9"/>
        </w:numPr>
        <w:spacing w:after="120" w:line="276" w:lineRule="auto"/>
        <w:ind w:left="284" w:hanging="284"/>
        <w:jc w:val="both"/>
        <w:rPr>
          <w:rFonts w:ascii="Arial" w:hAnsi="Arial" w:cs="Arial"/>
        </w:rPr>
      </w:pPr>
      <w:bookmarkStart w:id="8" w:name="_Hlk126818552"/>
      <w:r w:rsidRPr="15D113AC">
        <w:rPr>
          <w:rFonts w:ascii="Arial" w:hAnsi="Arial" w:cs="Arial"/>
        </w:rPr>
        <w:t xml:space="preserve">Realizace Díla </w:t>
      </w:r>
      <w:r w:rsidR="00E45213" w:rsidRPr="15D113AC">
        <w:rPr>
          <w:rFonts w:ascii="Arial" w:hAnsi="Arial" w:cs="Arial"/>
        </w:rPr>
        <w:t xml:space="preserve">je </w:t>
      </w:r>
      <w:r w:rsidR="007004DC" w:rsidRPr="15D113AC">
        <w:rPr>
          <w:rFonts w:ascii="Arial" w:hAnsi="Arial" w:cs="Arial"/>
        </w:rPr>
        <w:t>rozdělena do</w:t>
      </w:r>
      <w:r w:rsidR="00473A12" w:rsidRPr="15D113AC">
        <w:rPr>
          <w:rFonts w:ascii="Arial" w:hAnsi="Arial" w:cs="Arial"/>
        </w:rPr>
        <w:t xml:space="preserve"> </w:t>
      </w:r>
      <w:r w:rsidR="009C6248" w:rsidRPr="15D113AC">
        <w:rPr>
          <w:rFonts w:ascii="Arial" w:hAnsi="Arial" w:cs="Arial"/>
        </w:rPr>
        <w:t>jednotlivých E</w:t>
      </w:r>
      <w:r w:rsidR="00877B17" w:rsidRPr="15D113AC">
        <w:rPr>
          <w:rFonts w:ascii="Arial" w:hAnsi="Arial" w:cs="Arial"/>
        </w:rPr>
        <w:t>TAP</w:t>
      </w:r>
      <w:r w:rsidR="007004DC" w:rsidRPr="15D113AC">
        <w:rPr>
          <w:rFonts w:ascii="Arial" w:hAnsi="Arial" w:cs="Arial"/>
        </w:rPr>
        <w:t xml:space="preserve"> pro nasazení. Specifikaci obsahu jednotlivých </w:t>
      </w:r>
      <w:r w:rsidR="00F45177" w:rsidRPr="15D113AC">
        <w:rPr>
          <w:rFonts w:ascii="Arial" w:hAnsi="Arial" w:cs="Arial"/>
        </w:rPr>
        <w:t xml:space="preserve">ETAP a </w:t>
      </w:r>
      <w:r w:rsidR="00A1682B" w:rsidRPr="15D113AC">
        <w:rPr>
          <w:rFonts w:ascii="Arial" w:hAnsi="Arial" w:cs="Arial"/>
        </w:rPr>
        <w:t xml:space="preserve">jednotlivých </w:t>
      </w:r>
      <w:r w:rsidR="00D83C1B" w:rsidRPr="15D113AC">
        <w:rPr>
          <w:rFonts w:ascii="Arial" w:hAnsi="Arial" w:cs="Arial"/>
        </w:rPr>
        <w:t>dílčích plnění</w:t>
      </w:r>
      <w:r w:rsidR="00771684" w:rsidRPr="15D113AC">
        <w:rPr>
          <w:rFonts w:ascii="Arial" w:hAnsi="Arial" w:cs="Arial"/>
        </w:rPr>
        <w:t xml:space="preserve"> (viz čl. III</w:t>
      </w:r>
      <w:r w:rsidR="00756869" w:rsidRPr="15D113AC">
        <w:rPr>
          <w:rFonts w:ascii="Arial" w:hAnsi="Arial" w:cs="Arial"/>
        </w:rPr>
        <w:t>.</w:t>
      </w:r>
      <w:r w:rsidR="00CF0B6D" w:rsidRPr="15D113AC">
        <w:rPr>
          <w:rFonts w:ascii="Arial" w:hAnsi="Arial" w:cs="Arial"/>
        </w:rPr>
        <w:t>,</w:t>
      </w:r>
      <w:r w:rsidR="00756869" w:rsidRPr="15D113AC">
        <w:rPr>
          <w:rFonts w:ascii="Arial" w:hAnsi="Arial" w:cs="Arial"/>
        </w:rPr>
        <w:t xml:space="preserve"> odst.</w:t>
      </w:r>
      <w:r w:rsidR="00CF0B6D" w:rsidRPr="15D113AC">
        <w:rPr>
          <w:rFonts w:ascii="Arial" w:hAnsi="Arial" w:cs="Arial"/>
        </w:rPr>
        <w:t xml:space="preserve"> </w:t>
      </w:r>
      <w:r w:rsidR="00756869" w:rsidRPr="15D113AC">
        <w:rPr>
          <w:rFonts w:ascii="Arial" w:hAnsi="Arial" w:cs="Arial"/>
        </w:rPr>
        <w:t>3. a násl., včetně harmonogramu)</w:t>
      </w:r>
      <w:r w:rsidR="007004DC" w:rsidRPr="15D113AC">
        <w:rPr>
          <w:rFonts w:ascii="Arial" w:hAnsi="Arial" w:cs="Arial"/>
        </w:rPr>
        <w:t xml:space="preserve"> uvede Zhotovitel detailně do dokumentu „</w:t>
      </w:r>
      <w:r w:rsidR="00881C1D" w:rsidRPr="15D113AC">
        <w:rPr>
          <w:rFonts w:ascii="Arial" w:hAnsi="Arial" w:cs="Arial"/>
        </w:rPr>
        <w:t>Analytický projekt</w:t>
      </w:r>
      <w:r w:rsidR="00F70566" w:rsidRPr="15D113AC">
        <w:rPr>
          <w:rFonts w:ascii="Arial" w:hAnsi="Arial" w:cs="Arial"/>
        </w:rPr>
        <w:t>“</w:t>
      </w:r>
      <w:r w:rsidR="008C3D66" w:rsidRPr="15D113AC">
        <w:rPr>
          <w:rFonts w:ascii="Arial" w:hAnsi="Arial" w:cs="Arial"/>
        </w:rPr>
        <w:t>.</w:t>
      </w:r>
    </w:p>
    <w:bookmarkEnd w:id="8"/>
    <w:p w14:paraId="1EB7B03F" w14:textId="77777777" w:rsidR="00F70566" w:rsidRPr="002A3249" w:rsidRDefault="007004DC" w:rsidP="00061EE6">
      <w:pPr>
        <w:numPr>
          <w:ilvl w:val="0"/>
          <w:numId w:val="9"/>
        </w:numPr>
        <w:spacing w:after="120" w:line="276" w:lineRule="auto"/>
        <w:ind w:left="284" w:hanging="284"/>
        <w:jc w:val="both"/>
        <w:rPr>
          <w:rFonts w:ascii="Arial" w:hAnsi="Arial" w:cs="Arial"/>
        </w:rPr>
      </w:pPr>
      <w:r w:rsidRPr="002A3249">
        <w:rPr>
          <w:rFonts w:ascii="Arial" w:hAnsi="Arial" w:cs="Arial"/>
        </w:rPr>
        <w:t xml:space="preserve">Podrobný způsob </w:t>
      </w:r>
      <w:r w:rsidR="004B45BF" w:rsidRPr="002A3249">
        <w:rPr>
          <w:rFonts w:ascii="Arial" w:hAnsi="Arial" w:cs="Arial"/>
        </w:rPr>
        <w:t>a požadavky na</w:t>
      </w:r>
      <w:r w:rsidR="004928C8" w:rsidRPr="002A3249">
        <w:rPr>
          <w:rFonts w:ascii="Arial" w:hAnsi="Arial" w:cs="Arial"/>
        </w:rPr>
        <w:t xml:space="preserve"> </w:t>
      </w:r>
      <w:r w:rsidRPr="002A3249">
        <w:rPr>
          <w:rFonts w:ascii="Arial" w:hAnsi="Arial" w:cs="Arial"/>
        </w:rPr>
        <w:t>provedení Díla j</w:t>
      </w:r>
      <w:r w:rsidR="00DB267D" w:rsidRPr="002A3249">
        <w:rPr>
          <w:rFonts w:ascii="Arial" w:hAnsi="Arial" w:cs="Arial"/>
        </w:rPr>
        <w:t>sou</w:t>
      </w:r>
      <w:r w:rsidRPr="002A3249">
        <w:rPr>
          <w:rFonts w:ascii="Arial" w:hAnsi="Arial" w:cs="Arial"/>
        </w:rPr>
        <w:t xml:space="preserve"> uveden</w:t>
      </w:r>
      <w:r w:rsidR="00DB267D" w:rsidRPr="002A3249">
        <w:rPr>
          <w:rFonts w:ascii="Arial" w:hAnsi="Arial" w:cs="Arial"/>
        </w:rPr>
        <w:t>y</w:t>
      </w:r>
      <w:r w:rsidRPr="002A3249">
        <w:rPr>
          <w:rFonts w:ascii="Arial" w:hAnsi="Arial" w:cs="Arial"/>
        </w:rPr>
        <w:t xml:space="preserve"> v následujících ustanoveních této smlouv</w:t>
      </w:r>
      <w:r w:rsidR="004B45BF" w:rsidRPr="002A3249">
        <w:rPr>
          <w:rFonts w:ascii="Arial" w:hAnsi="Arial" w:cs="Arial"/>
        </w:rPr>
        <w:t>y a jejích přílohách</w:t>
      </w:r>
      <w:r w:rsidR="001527F9" w:rsidRPr="002A3249">
        <w:rPr>
          <w:rFonts w:ascii="Arial" w:hAnsi="Arial" w:cs="Arial"/>
        </w:rPr>
        <w:t>.</w:t>
      </w:r>
    </w:p>
    <w:p w14:paraId="07F11D0F" w14:textId="77777777" w:rsidR="00D334B2" w:rsidRPr="002358EB" w:rsidRDefault="00A33850" w:rsidP="53FE9F5D">
      <w:pPr>
        <w:spacing w:before="360" w:after="120" w:line="276" w:lineRule="auto"/>
        <w:jc w:val="center"/>
        <w:outlineLvl w:val="0"/>
        <w:rPr>
          <w:rFonts w:ascii="Arial" w:hAnsi="Arial" w:cs="Arial"/>
          <w:b/>
          <w:bCs/>
          <w:lang w:eastAsia="en-US"/>
        </w:rPr>
      </w:pPr>
      <w:r w:rsidRPr="002358EB">
        <w:rPr>
          <w:rFonts w:ascii="Arial" w:hAnsi="Arial" w:cs="Arial"/>
          <w:b/>
          <w:bCs/>
          <w:lang w:eastAsia="en-US"/>
        </w:rPr>
        <w:t>Č</w:t>
      </w:r>
      <w:r w:rsidR="00D334B2" w:rsidRPr="002358EB">
        <w:rPr>
          <w:rFonts w:ascii="Arial" w:hAnsi="Arial" w:cs="Arial"/>
          <w:b/>
          <w:bCs/>
          <w:lang w:eastAsia="en-US"/>
        </w:rPr>
        <w:t>lánek II</w:t>
      </w:r>
      <w:r w:rsidR="00D51785" w:rsidRPr="002358EB">
        <w:rPr>
          <w:rFonts w:ascii="Arial" w:hAnsi="Arial" w:cs="Arial"/>
          <w:b/>
          <w:bCs/>
          <w:lang w:eastAsia="en-US"/>
        </w:rPr>
        <w:t>I</w:t>
      </w:r>
      <w:r w:rsidR="00D334B2" w:rsidRPr="002358EB">
        <w:rPr>
          <w:rFonts w:ascii="Arial" w:hAnsi="Arial" w:cs="Arial"/>
          <w:b/>
          <w:bCs/>
          <w:lang w:eastAsia="en-US"/>
        </w:rPr>
        <w:t xml:space="preserve">. Doba, způsob </w:t>
      </w:r>
      <w:r w:rsidR="00872A94" w:rsidRPr="002358EB">
        <w:rPr>
          <w:rFonts w:ascii="Arial" w:hAnsi="Arial" w:cs="Arial"/>
          <w:b/>
          <w:bCs/>
          <w:lang w:eastAsia="en-US"/>
        </w:rPr>
        <w:t xml:space="preserve">a místo </w:t>
      </w:r>
      <w:r w:rsidR="00D334B2" w:rsidRPr="002358EB">
        <w:rPr>
          <w:rFonts w:ascii="Arial" w:hAnsi="Arial" w:cs="Arial"/>
          <w:b/>
          <w:bCs/>
          <w:lang w:eastAsia="en-US"/>
        </w:rPr>
        <w:t>plnění</w:t>
      </w:r>
    </w:p>
    <w:p w14:paraId="47F47674" w14:textId="77777777" w:rsidR="00292C09" w:rsidRPr="002358EB" w:rsidRDefault="00292C09" w:rsidP="53FE9F5D">
      <w:pPr>
        <w:numPr>
          <w:ilvl w:val="0"/>
          <w:numId w:val="4"/>
        </w:numPr>
        <w:spacing w:after="120" w:line="276" w:lineRule="auto"/>
        <w:ind w:left="284" w:hanging="284"/>
        <w:jc w:val="both"/>
        <w:rPr>
          <w:rFonts w:ascii="Arial" w:hAnsi="Arial"/>
          <w:lang w:eastAsia="en-US"/>
        </w:rPr>
      </w:pPr>
      <w:r w:rsidRPr="002358EB">
        <w:rPr>
          <w:rFonts w:ascii="Arial" w:hAnsi="Arial"/>
          <w:lang w:eastAsia="en-US"/>
        </w:rPr>
        <w:t xml:space="preserve">Doba plnění: </w:t>
      </w:r>
    </w:p>
    <w:p w14:paraId="08712E37" w14:textId="77777777" w:rsidR="00292C09" w:rsidRPr="002A3249" w:rsidRDefault="00292C09" w:rsidP="53FE9F5D">
      <w:pPr>
        <w:numPr>
          <w:ilvl w:val="0"/>
          <w:numId w:val="51"/>
        </w:numPr>
        <w:spacing w:after="120" w:line="276" w:lineRule="auto"/>
        <w:ind w:left="709" w:hanging="425"/>
        <w:jc w:val="both"/>
        <w:rPr>
          <w:rFonts w:ascii="Arial" w:hAnsi="Arial"/>
          <w:lang w:eastAsia="en-US"/>
        </w:rPr>
      </w:pPr>
      <w:r w:rsidRPr="002358EB">
        <w:rPr>
          <w:rFonts w:ascii="Arial" w:hAnsi="Arial"/>
          <w:lang w:eastAsia="en-US"/>
        </w:rPr>
        <w:t>Zhotovitel se zavazuje realizovat Dílo jako celek řádně a včas, a to s termínem</w:t>
      </w:r>
      <w:r w:rsidRPr="002A3249">
        <w:rPr>
          <w:rFonts w:ascii="Arial" w:hAnsi="Arial"/>
          <w:lang w:eastAsia="en-US"/>
        </w:rPr>
        <w:t xml:space="preserve"> provedení Díla jako celku (termín Akceptace Díla jako celku) uvedeném ve Věcném a časovém harmonogramu plnění (viz odst. 12. t</w:t>
      </w:r>
      <w:r w:rsidR="005A0E7F" w:rsidRPr="002A3249">
        <w:rPr>
          <w:rFonts w:ascii="Arial" w:hAnsi="Arial"/>
          <w:lang w:eastAsia="en-US"/>
        </w:rPr>
        <w:t>ohoto článku</w:t>
      </w:r>
      <w:r w:rsidRPr="002A3249">
        <w:rPr>
          <w:rFonts w:ascii="Arial" w:hAnsi="Arial"/>
          <w:lang w:eastAsia="en-US"/>
        </w:rPr>
        <w:t>), případně Aktualizovaném harmonogramu plnění, tj. upraveném či měněném (aktualizovaném) v souladu s ustanovením odst. 12.2. až 12.5.</w:t>
      </w:r>
      <w:r w:rsidR="005A0E7F" w:rsidRPr="002A3249">
        <w:rPr>
          <w:rFonts w:ascii="Arial" w:hAnsi="Arial"/>
          <w:lang w:eastAsia="en-US"/>
        </w:rPr>
        <w:t xml:space="preserve"> tohoto článku</w:t>
      </w:r>
      <w:r w:rsidRPr="002A3249">
        <w:rPr>
          <w:rFonts w:ascii="Arial" w:hAnsi="Arial"/>
          <w:lang w:eastAsia="en-US"/>
        </w:rPr>
        <w:t>.</w:t>
      </w:r>
    </w:p>
    <w:p w14:paraId="7906A0EF" w14:textId="77777777" w:rsidR="00292C09" w:rsidRPr="002A3249" w:rsidRDefault="00292C09" w:rsidP="53FE9F5D">
      <w:pPr>
        <w:numPr>
          <w:ilvl w:val="0"/>
          <w:numId w:val="51"/>
        </w:numPr>
        <w:spacing w:after="120" w:line="276" w:lineRule="auto"/>
        <w:ind w:left="709" w:hanging="425"/>
        <w:jc w:val="both"/>
        <w:rPr>
          <w:rFonts w:ascii="Arial" w:hAnsi="Arial"/>
          <w:b/>
          <w:bCs/>
          <w:lang w:eastAsia="en-US"/>
        </w:rPr>
      </w:pPr>
      <w:r w:rsidRPr="002A3249">
        <w:rPr>
          <w:rFonts w:ascii="Arial" w:hAnsi="Arial" w:cs="Arial"/>
        </w:rPr>
        <w:t>Při dodržení podmínek a postupu stanoveného v odst. 12.2. až 12.5. t</w:t>
      </w:r>
      <w:r w:rsidR="005A0E7F" w:rsidRPr="002A3249">
        <w:rPr>
          <w:rFonts w:ascii="Arial" w:hAnsi="Arial" w:cs="Arial"/>
        </w:rPr>
        <w:t>ohoto</w:t>
      </w:r>
      <w:r w:rsidR="001B4653" w:rsidRPr="002A3249">
        <w:rPr>
          <w:rFonts w:ascii="Arial" w:hAnsi="Arial" w:cs="Arial"/>
        </w:rPr>
        <w:t xml:space="preserve"> článku</w:t>
      </w:r>
      <w:r w:rsidRPr="002A3249">
        <w:rPr>
          <w:rFonts w:ascii="Arial" w:hAnsi="Arial" w:cs="Arial"/>
        </w:rPr>
        <w:t xml:space="preserve"> lze v rámci řízení projektu termín provedení Díla jako celku prodloužit, maximálně však na </w:t>
      </w:r>
      <w:r w:rsidR="001B4653" w:rsidRPr="002A3249">
        <w:rPr>
          <w:rFonts w:ascii="Arial" w:hAnsi="Arial" w:cs="Arial"/>
        </w:rPr>
        <w:t xml:space="preserve">dobu </w:t>
      </w:r>
      <w:r w:rsidR="00507890">
        <w:rPr>
          <w:rFonts w:ascii="Arial" w:hAnsi="Arial" w:cs="Arial"/>
          <w:b/>
          <w:bCs/>
        </w:rPr>
        <w:t>1</w:t>
      </w:r>
      <w:r w:rsidR="00097EAD">
        <w:rPr>
          <w:rFonts w:ascii="Arial" w:hAnsi="Arial" w:cs="Arial"/>
          <w:b/>
          <w:bCs/>
        </w:rPr>
        <w:t>3</w:t>
      </w:r>
      <w:r w:rsidR="00507890">
        <w:rPr>
          <w:rFonts w:ascii="Arial" w:hAnsi="Arial" w:cs="Arial"/>
          <w:b/>
          <w:bCs/>
        </w:rPr>
        <w:t>2</w:t>
      </w:r>
      <w:r w:rsidR="00507890" w:rsidRPr="002A3249">
        <w:rPr>
          <w:rFonts w:ascii="Arial" w:hAnsi="Arial" w:cs="Arial"/>
          <w:b/>
          <w:bCs/>
        </w:rPr>
        <w:t xml:space="preserve"> </w:t>
      </w:r>
      <w:r w:rsidR="00122D8B" w:rsidRPr="002A3249">
        <w:rPr>
          <w:rFonts w:ascii="Arial" w:hAnsi="Arial" w:cs="Arial"/>
          <w:b/>
          <w:bCs/>
        </w:rPr>
        <w:t>týdnů</w:t>
      </w:r>
      <w:r w:rsidRPr="002A3249">
        <w:rPr>
          <w:rFonts w:ascii="Arial" w:hAnsi="Arial" w:cs="Arial"/>
          <w:b/>
          <w:bCs/>
        </w:rPr>
        <w:t xml:space="preserve"> ode dne nabytí účinnosti této smlouvy.</w:t>
      </w:r>
      <w:r w:rsidR="00122D8B" w:rsidRPr="002A3249">
        <w:rPr>
          <w:rFonts w:ascii="Arial" w:hAnsi="Arial" w:cs="Arial"/>
          <w:b/>
          <w:bCs/>
        </w:rPr>
        <w:t xml:space="preserve"> </w:t>
      </w:r>
    </w:p>
    <w:p w14:paraId="0E58F06E" w14:textId="77777777" w:rsidR="00292C09" w:rsidRPr="002A3249" w:rsidRDefault="00292C09" w:rsidP="53FE9F5D">
      <w:pPr>
        <w:numPr>
          <w:ilvl w:val="0"/>
          <w:numId w:val="51"/>
        </w:numPr>
        <w:spacing w:after="120" w:line="276" w:lineRule="auto"/>
        <w:ind w:left="709" w:hanging="425"/>
        <w:jc w:val="both"/>
        <w:rPr>
          <w:rFonts w:ascii="Arial" w:hAnsi="Arial"/>
          <w:lang w:eastAsia="en-US"/>
        </w:rPr>
      </w:pPr>
      <w:r w:rsidRPr="002A3249">
        <w:rPr>
          <w:rFonts w:ascii="Arial" w:hAnsi="Arial" w:cs="Arial"/>
        </w:rPr>
        <w:t>Ustanovením uvedeným pod písm. a) a b) tohoto odstavce není dotčena možnost postupu dle čl. XIV., odst. 2. této smlouvy.</w:t>
      </w:r>
      <w:r w:rsidRPr="002A3249">
        <w:rPr>
          <w:rFonts w:ascii="Arial" w:hAnsi="Arial"/>
          <w:lang w:eastAsia="en-US"/>
        </w:rPr>
        <w:t xml:space="preserve"> </w:t>
      </w:r>
    </w:p>
    <w:p w14:paraId="050C6C54" w14:textId="77777777" w:rsidR="008507A4" w:rsidRPr="002A3249" w:rsidRDefault="00F5642F" w:rsidP="00073275">
      <w:pPr>
        <w:numPr>
          <w:ilvl w:val="0"/>
          <w:numId w:val="4"/>
        </w:numPr>
        <w:spacing w:after="120" w:line="276" w:lineRule="auto"/>
        <w:ind w:left="284" w:hanging="284"/>
        <w:jc w:val="both"/>
        <w:rPr>
          <w:rFonts w:ascii="Arial" w:hAnsi="Arial"/>
          <w:strike/>
        </w:rPr>
      </w:pPr>
      <w:r w:rsidRPr="002A3249">
        <w:rPr>
          <w:rFonts w:ascii="Arial" w:hAnsi="Arial"/>
        </w:rPr>
        <w:t xml:space="preserve">Pro </w:t>
      </w:r>
      <w:r w:rsidRPr="002A3249">
        <w:rPr>
          <w:rFonts w:ascii="Arial" w:hAnsi="Arial"/>
          <w:lang w:eastAsia="en-US"/>
        </w:rPr>
        <w:t>provedení</w:t>
      </w:r>
      <w:r w:rsidRPr="002A3249">
        <w:rPr>
          <w:rFonts w:ascii="Arial" w:hAnsi="Arial"/>
        </w:rPr>
        <w:t xml:space="preserve"> Díla budou v přiměřené míře použity </w:t>
      </w:r>
      <w:r w:rsidR="00E765D7" w:rsidRPr="002A3249">
        <w:rPr>
          <w:rFonts w:ascii="Arial" w:hAnsi="Arial"/>
        </w:rPr>
        <w:t>„Standardy</w:t>
      </w:r>
      <w:r w:rsidR="00693C4D" w:rsidRPr="002A3249">
        <w:rPr>
          <w:rFonts w:ascii="Arial" w:hAnsi="Arial"/>
        </w:rPr>
        <w:t xml:space="preserve"> IS VZP - </w:t>
      </w:r>
      <w:r w:rsidR="00CB7AA1" w:rsidRPr="002A3249">
        <w:rPr>
          <w:rFonts w:ascii="Arial" w:hAnsi="Arial"/>
        </w:rPr>
        <w:t>ZIS</w:t>
      </w:r>
      <w:r w:rsidR="00E765D7" w:rsidRPr="002A3249">
        <w:rPr>
          <w:rFonts w:ascii="Arial" w:hAnsi="Arial"/>
        </w:rPr>
        <w:t>“</w:t>
      </w:r>
      <w:r w:rsidR="00C35091" w:rsidRPr="002A3249">
        <w:rPr>
          <w:rFonts w:ascii="Arial" w:hAnsi="Arial"/>
        </w:rPr>
        <w:t xml:space="preserve">. </w:t>
      </w:r>
    </w:p>
    <w:p w14:paraId="48A4871D" w14:textId="77777777" w:rsidR="00D334B2" w:rsidRPr="00FB532F" w:rsidRDefault="008507A4" w:rsidP="00FB532F">
      <w:pPr>
        <w:numPr>
          <w:ilvl w:val="0"/>
          <w:numId w:val="4"/>
        </w:numPr>
        <w:spacing w:after="120" w:line="276" w:lineRule="auto"/>
        <w:ind w:left="284" w:hanging="284"/>
        <w:jc w:val="both"/>
        <w:rPr>
          <w:rFonts w:ascii="Arial" w:hAnsi="Arial" w:cs="Arial"/>
          <w:lang w:eastAsia="zh-CN"/>
        </w:rPr>
      </w:pPr>
      <w:r w:rsidRPr="00B64B1D">
        <w:rPr>
          <w:rFonts w:ascii="Arial" w:hAnsi="Arial"/>
        </w:rPr>
        <w:t xml:space="preserve">Jednotlivé </w:t>
      </w:r>
      <w:r w:rsidR="00DB267D" w:rsidRPr="00B64B1D">
        <w:rPr>
          <w:rFonts w:ascii="Arial" w:hAnsi="Arial"/>
        </w:rPr>
        <w:t>E</w:t>
      </w:r>
      <w:r w:rsidR="008A54E3">
        <w:rPr>
          <w:rFonts w:ascii="Arial" w:hAnsi="Arial"/>
        </w:rPr>
        <w:t>TAPY</w:t>
      </w:r>
      <w:r w:rsidRPr="00B64B1D">
        <w:rPr>
          <w:rFonts w:ascii="Arial" w:hAnsi="Arial"/>
        </w:rPr>
        <w:t xml:space="preserve"> </w:t>
      </w:r>
      <w:r w:rsidR="009C6248">
        <w:rPr>
          <w:rFonts w:ascii="Arial" w:hAnsi="Arial"/>
        </w:rPr>
        <w:t>1</w:t>
      </w:r>
      <w:r w:rsidR="00DB267D" w:rsidRPr="00B64B1D">
        <w:rPr>
          <w:rFonts w:ascii="Arial" w:hAnsi="Arial"/>
        </w:rPr>
        <w:t xml:space="preserve"> – </w:t>
      </w:r>
      <w:r w:rsidR="009C6248">
        <w:rPr>
          <w:rFonts w:ascii="Arial" w:hAnsi="Arial"/>
        </w:rPr>
        <w:t>5</w:t>
      </w:r>
      <w:r w:rsidR="00DB267D" w:rsidRPr="00B64B1D">
        <w:rPr>
          <w:rFonts w:ascii="Arial" w:hAnsi="Arial"/>
        </w:rPr>
        <w:t xml:space="preserve"> </w:t>
      </w:r>
      <w:r w:rsidRPr="00B64B1D">
        <w:rPr>
          <w:rFonts w:ascii="Arial" w:hAnsi="Arial"/>
        </w:rPr>
        <w:t xml:space="preserve">jsou </w:t>
      </w:r>
      <w:r w:rsidR="009B0229" w:rsidRPr="00B64B1D">
        <w:rPr>
          <w:rFonts w:ascii="Arial" w:hAnsi="Arial"/>
        </w:rPr>
        <w:t>„</w:t>
      </w:r>
      <w:r w:rsidRPr="00B64B1D">
        <w:rPr>
          <w:rFonts w:ascii="Arial" w:hAnsi="Arial"/>
        </w:rPr>
        <w:t>dílčími plněními</w:t>
      </w:r>
      <w:r w:rsidR="009B0229" w:rsidRPr="00B64B1D">
        <w:rPr>
          <w:rFonts w:ascii="Arial" w:hAnsi="Arial"/>
        </w:rPr>
        <w:t>“</w:t>
      </w:r>
      <w:r w:rsidRPr="00B64B1D">
        <w:rPr>
          <w:rFonts w:ascii="Arial" w:hAnsi="Arial"/>
        </w:rPr>
        <w:t xml:space="preserve"> v rámci</w:t>
      </w:r>
      <w:r w:rsidRPr="002A3249">
        <w:rPr>
          <w:rFonts w:ascii="Arial" w:hAnsi="Arial"/>
        </w:rPr>
        <w:t xml:space="preserve"> Díla jako celku, každá </w:t>
      </w:r>
      <w:r w:rsidR="00DB267D" w:rsidRPr="002A3249">
        <w:rPr>
          <w:rFonts w:ascii="Arial" w:hAnsi="Arial"/>
        </w:rPr>
        <w:t>E</w:t>
      </w:r>
      <w:r w:rsidR="008A54E3">
        <w:rPr>
          <w:rFonts w:ascii="Arial" w:hAnsi="Arial"/>
        </w:rPr>
        <w:t xml:space="preserve">TAPA </w:t>
      </w:r>
      <w:r w:rsidRPr="002A3249">
        <w:rPr>
          <w:rFonts w:ascii="Arial" w:hAnsi="Arial"/>
        </w:rPr>
        <w:t xml:space="preserve"> pak obsahuje vlastní </w:t>
      </w:r>
      <w:r w:rsidR="009B0229" w:rsidRPr="002A3249">
        <w:rPr>
          <w:rFonts w:ascii="Arial" w:hAnsi="Arial"/>
        </w:rPr>
        <w:t>„</w:t>
      </w:r>
      <w:r w:rsidRPr="002A3249">
        <w:rPr>
          <w:rFonts w:ascii="Arial" w:hAnsi="Arial"/>
        </w:rPr>
        <w:t>jednotlivá dílčí plnění</w:t>
      </w:r>
      <w:r w:rsidR="009B0229" w:rsidRPr="002A3249">
        <w:rPr>
          <w:rFonts w:ascii="Arial" w:hAnsi="Arial"/>
        </w:rPr>
        <w:t>“</w:t>
      </w:r>
      <w:r w:rsidR="005C6069" w:rsidRPr="002A3249">
        <w:rPr>
          <w:rFonts w:ascii="Arial" w:hAnsi="Arial"/>
        </w:rPr>
        <w:t xml:space="preserve"> (tj. i případně provedené Změny v rámci Změnového řízení)</w:t>
      </w:r>
      <w:r w:rsidRPr="002A3249">
        <w:rPr>
          <w:rFonts w:ascii="Arial" w:hAnsi="Arial"/>
        </w:rPr>
        <w:t xml:space="preserve">; součástí </w:t>
      </w:r>
      <w:r w:rsidR="00977ABB" w:rsidRPr="002A3249">
        <w:rPr>
          <w:rFonts w:ascii="Arial" w:hAnsi="Arial"/>
        </w:rPr>
        <w:t xml:space="preserve">poslední </w:t>
      </w:r>
      <w:r w:rsidR="00DB267D" w:rsidRPr="002A3249">
        <w:rPr>
          <w:rFonts w:ascii="Arial" w:hAnsi="Arial"/>
        </w:rPr>
        <w:t>E</w:t>
      </w:r>
      <w:r w:rsidR="008349B7">
        <w:rPr>
          <w:rFonts w:ascii="Arial" w:hAnsi="Arial"/>
        </w:rPr>
        <w:t xml:space="preserve">TAPY </w:t>
      </w:r>
      <w:r w:rsidR="007F076C" w:rsidRPr="002A3249">
        <w:rPr>
          <w:rFonts w:ascii="Arial" w:hAnsi="Arial"/>
        </w:rPr>
        <w:t xml:space="preserve"> </w:t>
      </w:r>
      <w:r w:rsidRPr="002A3249">
        <w:rPr>
          <w:rFonts w:ascii="Arial" w:hAnsi="Arial"/>
        </w:rPr>
        <w:t>je akceptace Díla jako celku.</w:t>
      </w:r>
      <w:r w:rsidR="00175050" w:rsidRPr="002A3249">
        <w:rPr>
          <w:rFonts w:ascii="Arial" w:hAnsi="Arial"/>
        </w:rPr>
        <w:t xml:space="preserve"> Jednotlivá dílčí plnění</w:t>
      </w:r>
      <w:r w:rsidR="0006500F" w:rsidRPr="002A3249">
        <w:rPr>
          <w:rFonts w:ascii="Arial" w:hAnsi="Arial"/>
        </w:rPr>
        <w:t xml:space="preserve"> obsažená</w:t>
      </w:r>
      <w:r w:rsidR="00175050" w:rsidRPr="002A3249">
        <w:rPr>
          <w:rFonts w:ascii="Arial" w:hAnsi="Arial"/>
        </w:rPr>
        <w:t xml:space="preserve"> v rámci </w:t>
      </w:r>
      <w:r w:rsidR="00DB267D" w:rsidRPr="002A3249">
        <w:rPr>
          <w:rFonts w:ascii="Arial" w:hAnsi="Arial"/>
        </w:rPr>
        <w:t>E</w:t>
      </w:r>
      <w:r w:rsidR="008349B7">
        <w:rPr>
          <w:rFonts w:ascii="Arial" w:hAnsi="Arial"/>
        </w:rPr>
        <w:t>TAP</w:t>
      </w:r>
      <w:r w:rsidR="00FB532F">
        <w:rPr>
          <w:rFonts w:ascii="Arial" w:hAnsi="Arial"/>
        </w:rPr>
        <w:t xml:space="preserve"> </w:t>
      </w:r>
      <w:r w:rsidR="00021DBA" w:rsidRPr="002A3249">
        <w:rPr>
          <w:rFonts w:ascii="Arial" w:hAnsi="Arial"/>
        </w:rPr>
        <w:t>jsou v této</w:t>
      </w:r>
      <w:r w:rsidR="00175050" w:rsidRPr="002A3249">
        <w:rPr>
          <w:rFonts w:ascii="Arial" w:hAnsi="Arial"/>
        </w:rPr>
        <w:t xml:space="preserve"> smlouvě označována</w:t>
      </w:r>
      <w:r w:rsidR="00A274E2" w:rsidRPr="002A3249">
        <w:rPr>
          <w:rFonts w:ascii="Arial" w:hAnsi="Arial"/>
        </w:rPr>
        <w:t xml:space="preserve"> </w:t>
      </w:r>
      <w:r w:rsidR="00175050" w:rsidRPr="002A3249">
        <w:rPr>
          <w:rFonts w:ascii="Arial" w:hAnsi="Arial"/>
        </w:rPr>
        <w:t>jako „</w:t>
      </w:r>
      <w:r w:rsidR="008349B7">
        <w:rPr>
          <w:rFonts w:ascii="Arial" w:hAnsi="Arial"/>
        </w:rPr>
        <w:t>E</w:t>
      </w:r>
      <w:r w:rsidR="00175050" w:rsidRPr="002A3249">
        <w:rPr>
          <w:rFonts w:ascii="Arial" w:hAnsi="Arial"/>
        </w:rPr>
        <w:t>tapy“</w:t>
      </w:r>
      <w:r w:rsidR="008349B7">
        <w:rPr>
          <w:rFonts w:ascii="Arial" w:hAnsi="Arial"/>
        </w:rPr>
        <w:t xml:space="preserve"> nebo jako „E“.</w:t>
      </w:r>
      <w:r w:rsidR="008349B7" w:rsidRPr="008349B7">
        <w:rPr>
          <w:rFonts w:ascii="Arial" w:hAnsi="Arial"/>
        </w:rPr>
        <w:t xml:space="preserve"> </w:t>
      </w:r>
      <w:r w:rsidR="008349B7">
        <w:rPr>
          <w:rFonts w:ascii="Arial" w:hAnsi="Arial"/>
        </w:rPr>
        <w:t>Společně pak jsou dílčí plnění /</w:t>
      </w:r>
      <w:r w:rsidR="000855EA">
        <w:rPr>
          <w:rFonts w:ascii="Arial" w:hAnsi="Arial"/>
        </w:rPr>
        <w:t xml:space="preserve"> </w:t>
      </w:r>
      <w:r w:rsidR="008349B7">
        <w:rPr>
          <w:rFonts w:ascii="Arial" w:hAnsi="Arial"/>
        </w:rPr>
        <w:t>jednotlivá dílčí plnění označována jako „etapy“.</w:t>
      </w:r>
    </w:p>
    <w:p w14:paraId="6AE05101" w14:textId="77777777" w:rsidR="00447D01" w:rsidRPr="002A3249" w:rsidRDefault="00447D01" w:rsidP="00A813FB">
      <w:pPr>
        <w:numPr>
          <w:ilvl w:val="0"/>
          <w:numId w:val="4"/>
        </w:numPr>
        <w:spacing w:after="120" w:line="276" w:lineRule="auto"/>
        <w:ind w:left="284" w:hanging="284"/>
        <w:jc w:val="both"/>
        <w:rPr>
          <w:rFonts w:ascii="Arial" w:hAnsi="Arial"/>
        </w:rPr>
      </w:pPr>
      <w:r w:rsidRPr="002A3249">
        <w:rPr>
          <w:rFonts w:ascii="Arial" w:hAnsi="Arial"/>
        </w:rPr>
        <w:t xml:space="preserve">Provedení (akceptace) </w:t>
      </w:r>
      <w:r w:rsidR="007C6935" w:rsidRPr="002A3249">
        <w:rPr>
          <w:rFonts w:ascii="Arial" w:hAnsi="Arial"/>
        </w:rPr>
        <w:t>„</w:t>
      </w:r>
      <w:r w:rsidRPr="002A3249">
        <w:rPr>
          <w:rFonts w:ascii="Arial" w:hAnsi="Arial"/>
        </w:rPr>
        <w:t xml:space="preserve">jednotlivých </w:t>
      </w:r>
      <w:r w:rsidR="00F65324" w:rsidRPr="002A3249">
        <w:rPr>
          <w:rFonts w:ascii="Arial" w:hAnsi="Arial"/>
        </w:rPr>
        <w:t xml:space="preserve">dílčích </w:t>
      </w:r>
      <w:r w:rsidRPr="002A3249">
        <w:rPr>
          <w:rFonts w:ascii="Arial" w:hAnsi="Arial"/>
        </w:rPr>
        <w:t>plnění</w:t>
      </w:r>
      <w:r w:rsidR="007C6935" w:rsidRPr="002A3249">
        <w:rPr>
          <w:rFonts w:ascii="Arial" w:hAnsi="Arial"/>
        </w:rPr>
        <w:t>“</w:t>
      </w:r>
      <w:r w:rsidRPr="002A3249">
        <w:rPr>
          <w:rFonts w:ascii="Arial" w:hAnsi="Arial"/>
        </w:rPr>
        <w:t xml:space="preserve"> </w:t>
      </w:r>
      <w:r w:rsidR="008F1F69" w:rsidRPr="002A3249">
        <w:rPr>
          <w:rFonts w:ascii="Arial" w:hAnsi="Arial"/>
        </w:rPr>
        <w:t>v</w:t>
      </w:r>
      <w:r w:rsidR="0010781C" w:rsidRPr="002A3249">
        <w:rPr>
          <w:rFonts w:ascii="Arial" w:hAnsi="Arial"/>
        </w:rPr>
        <w:t xml:space="preserve"> rámci </w:t>
      </w:r>
      <w:r w:rsidR="006D26F3" w:rsidRPr="002A3249">
        <w:rPr>
          <w:rFonts w:ascii="Arial" w:hAnsi="Arial"/>
        </w:rPr>
        <w:t>E</w:t>
      </w:r>
      <w:r w:rsidR="008349B7">
        <w:rPr>
          <w:rFonts w:ascii="Arial" w:hAnsi="Arial"/>
        </w:rPr>
        <w:t>TAP</w:t>
      </w:r>
      <w:r w:rsidR="005C6069" w:rsidRPr="002A3249">
        <w:rPr>
          <w:rFonts w:ascii="Arial" w:hAnsi="Arial"/>
        </w:rPr>
        <w:t xml:space="preserve"> </w:t>
      </w:r>
      <w:r w:rsidR="00A1420D" w:rsidRPr="002A3249">
        <w:rPr>
          <w:rFonts w:ascii="Arial" w:hAnsi="Arial"/>
        </w:rPr>
        <w:t xml:space="preserve">a </w:t>
      </w:r>
      <w:r w:rsidR="00417E37" w:rsidRPr="002A3249">
        <w:rPr>
          <w:rFonts w:ascii="Arial" w:hAnsi="Arial"/>
        </w:rPr>
        <w:t xml:space="preserve">rovněž </w:t>
      </w:r>
      <w:r w:rsidR="00A1420D" w:rsidRPr="002A3249">
        <w:rPr>
          <w:rFonts w:ascii="Arial" w:hAnsi="Arial"/>
        </w:rPr>
        <w:t>provedení těcht</w:t>
      </w:r>
      <w:r w:rsidR="008D3A62" w:rsidRPr="002A3249">
        <w:rPr>
          <w:rFonts w:ascii="Arial" w:hAnsi="Arial"/>
        </w:rPr>
        <w:t xml:space="preserve">o </w:t>
      </w:r>
      <w:r w:rsidR="00122D8B" w:rsidRPr="002A3249">
        <w:rPr>
          <w:rFonts w:ascii="Arial" w:hAnsi="Arial"/>
        </w:rPr>
        <w:t>E</w:t>
      </w:r>
      <w:r w:rsidR="008349B7">
        <w:rPr>
          <w:rFonts w:ascii="Arial" w:hAnsi="Arial"/>
        </w:rPr>
        <w:t>TAP</w:t>
      </w:r>
      <w:r w:rsidR="00FD1B77" w:rsidRPr="002A3249">
        <w:rPr>
          <w:rFonts w:ascii="Arial" w:hAnsi="Arial"/>
        </w:rPr>
        <w:t xml:space="preserve"> </w:t>
      </w:r>
      <w:r w:rsidR="003504D5" w:rsidRPr="002A3249">
        <w:rPr>
          <w:rFonts w:ascii="Arial" w:hAnsi="Arial"/>
        </w:rPr>
        <w:t>bude</w:t>
      </w:r>
      <w:r w:rsidRPr="002A3249">
        <w:rPr>
          <w:rFonts w:ascii="Arial" w:hAnsi="Arial"/>
        </w:rPr>
        <w:t xml:space="preserve"> vždy potvrzen</w:t>
      </w:r>
      <w:r w:rsidR="00F75326" w:rsidRPr="002A3249">
        <w:rPr>
          <w:rFonts w:ascii="Arial" w:hAnsi="Arial"/>
        </w:rPr>
        <w:t>o</w:t>
      </w:r>
      <w:r w:rsidRPr="002A3249">
        <w:rPr>
          <w:rFonts w:ascii="Arial" w:hAnsi="Arial"/>
        </w:rPr>
        <w:t xml:space="preserve"> podpisem příslušného Akceptačního protokolu</w:t>
      </w:r>
      <w:r w:rsidR="00D73F94" w:rsidRPr="002A3249">
        <w:rPr>
          <w:rFonts w:ascii="Arial" w:hAnsi="Arial"/>
        </w:rPr>
        <w:t xml:space="preserve"> </w:t>
      </w:r>
      <w:r w:rsidRPr="002A3249">
        <w:rPr>
          <w:rFonts w:ascii="Arial" w:hAnsi="Arial"/>
        </w:rPr>
        <w:t>/</w:t>
      </w:r>
      <w:r w:rsidR="00D73F94" w:rsidRPr="002A3249">
        <w:rPr>
          <w:rFonts w:ascii="Arial" w:hAnsi="Arial"/>
        </w:rPr>
        <w:t xml:space="preserve"> </w:t>
      </w:r>
      <w:r w:rsidRPr="002A3249">
        <w:rPr>
          <w:rFonts w:ascii="Arial" w:hAnsi="Arial"/>
        </w:rPr>
        <w:t xml:space="preserve">Předávacího protokolu </w:t>
      </w:r>
      <w:r w:rsidR="00723C8F" w:rsidRPr="002A3249">
        <w:rPr>
          <w:rFonts w:ascii="Arial" w:hAnsi="Arial"/>
        </w:rPr>
        <w:t xml:space="preserve">pověřenými osobami </w:t>
      </w:r>
      <w:r w:rsidRPr="002A3249">
        <w:rPr>
          <w:rFonts w:ascii="Arial" w:hAnsi="Arial"/>
        </w:rPr>
        <w:t>smluvních stran (viz čl. XIV.</w:t>
      </w:r>
      <w:r w:rsidR="00D1045C" w:rsidRPr="002A3249">
        <w:rPr>
          <w:rFonts w:ascii="Arial" w:hAnsi="Arial"/>
        </w:rPr>
        <w:t>,</w:t>
      </w:r>
      <w:r w:rsidRPr="002A3249">
        <w:rPr>
          <w:rFonts w:ascii="Arial" w:hAnsi="Arial"/>
        </w:rPr>
        <w:t xml:space="preserve"> odst. </w:t>
      </w:r>
      <w:r w:rsidR="00891FE5" w:rsidRPr="002A3249">
        <w:rPr>
          <w:rFonts w:ascii="Arial" w:hAnsi="Arial"/>
        </w:rPr>
        <w:t>6</w:t>
      </w:r>
      <w:r w:rsidR="000B7430" w:rsidRPr="002A3249">
        <w:rPr>
          <w:rFonts w:ascii="Arial" w:hAnsi="Arial"/>
        </w:rPr>
        <w:t xml:space="preserve">. </w:t>
      </w:r>
      <w:r w:rsidRPr="002A3249">
        <w:rPr>
          <w:rFonts w:ascii="Arial" w:hAnsi="Arial"/>
        </w:rPr>
        <w:t>této smlouvy).</w:t>
      </w:r>
    </w:p>
    <w:p w14:paraId="3A907BAA" w14:textId="77777777" w:rsidR="00447D01" w:rsidRDefault="00447D01" w:rsidP="00A813FB">
      <w:pPr>
        <w:numPr>
          <w:ilvl w:val="0"/>
          <w:numId w:val="4"/>
        </w:numPr>
        <w:spacing w:after="120" w:line="276" w:lineRule="auto"/>
        <w:ind w:left="284" w:hanging="284"/>
        <w:jc w:val="both"/>
        <w:rPr>
          <w:rFonts w:ascii="Arial" w:hAnsi="Arial"/>
        </w:rPr>
      </w:pPr>
      <w:r w:rsidRPr="15D113AC">
        <w:rPr>
          <w:rFonts w:ascii="Arial" w:hAnsi="Arial"/>
        </w:rPr>
        <w:t xml:space="preserve">Dílo jako celek bude považováno za provedené dnem podpisu Akceptačního protokolu o akceptaci Díla jako celku </w:t>
      </w:r>
      <w:r w:rsidR="00723C8F" w:rsidRPr="15D113AC">
        <w:rPr>
          <w:rFonts w:ascii="Arial" w:hAnsi="Arial"/>
        </w:rPr>
        <w:t xml:space="preserve">pověřenými osobami </w:t>
      </w:r>
      <w:r w:rsidRPr="15D113AC">
        <w:rPr>
          <w:rFonts w:ascii="Arial" w:hAnsi="Arial"/>
        </w:rPr>
        <w:t xml:space="preserve">smluvních stran, to za předpokladu podpisu Akceptačních protokolů o akceptaci všech </w:t>
      </w:r>
      <w:r w:rsidR="007C6935" w:rsidRPr="15D113AC">
        <w:rPr>
          <w:rFonts w:ascii="Arial" w:hAnsi="Arial"/>
        </w:rPr>
        <w:t>„</w:t>
      </w:r>
      <w:r w:rsidR="00E52559" w:rsidRPr="15D113AC">
        <w:rPr>
          <w:rFonts w:ascii="Arial" w:hAnsi="Arial"/>
        </w:rPr>
        <w:t>jednotlivých dílčích plnění</w:t>
      </w:r>
      <w:r w:rsidR="007C6935" w:rsidRPr="15D113AC">
        <w:rPr>
          <w:rFonts w:ascii="Arial" w:hAnsi="Arial"/>
        </w:rPr>
        <w:t>“</w:t>
      </w:r>
      <w:r w:rsidR="00E52559" w:rsidRPr="15D113AC">
        <w:rPr>
          <w:rFonts w:ascii="Arial" w:hAnsi="Arial"/>
        </w:rPr>
        <w:t xml:space="preserve"> v předchozích </w:t>
      </w:r>
      <w:r w:rsidR="002D08F3" w:rsidRPr="15D113AC">
        <w:rPr>
          <w:rFonts w:ascii="Arial" w:hAnsi="Arial"/>
        </w:rPr>
        <w:t>E</w:t>
      </w:r>
      <w:r w:rsidR="00160605" w:rsidRPr="15D113AC">
        <w:rPr>
          <w:rFonts w:ascii="Arial" w:hAnsi="Arial"/>
        </w:rPr>
        <w:t>TAPÁCH</w:t>
      </w:r>
      <w:r w:rsidR="00740EC5" w:rsidRPr="15D113AC">
        <w:rPr>
          <w:rFonts w:ascii="Arial" w:hAnsi="Arial"/>
        </w:rPr>
        <w:t>, o akceptaci</w:t>
      </w:r>
      <w:r w:rsidR="003970AA" w:rsidRPr="15D113AC">
        <w:rPr>
          <w:rFonts w:ascii="Arial" w:hAnsi="Arial"/>
        </w:rPr>
        <w:t xml:space="preserve"> všech předchozích </w:t>
      </w:r>
      <w:r w:rsidR="00160605" w:rsidRPr="15D113AC">
        <w:rPr>
          <w:rFonts w:ascii="Arial" w:hAnsi="Arial"/>
        </w:rPr>
        <w:t xml:space="preserve">ETAP </w:t>
      </w:r>
      <w:r w:rsidR="00E52559" w:rsidRPr="15D113AC">
        <w:rPr>
          <w:rFonts w:ascii="Arial" w:hAnsi="Arial"/>
        </w:rPr>
        <w:t>a o akceptaci revidovan</w:t>
      </w:r>
      <w:r w:rsidR="232380FB" w:rsidRPr="15D113AC">
        <w:rPr>
          <w:rFonts w:ascii="Arial" w:hAnsi="Arial"/>
        </w:rPr>
        <w:t>ého</w:t>
      </w:r>
      <w:r w:rsidR="00E52559" w:rsidRPr="15D113AC">
        <w:rPr>
          <w:rFonts w:ascii="Arial" w:hAnsi="Arial"/>
        </w:rPr>
        <w:t xml:space="preserve"> Analytick</w:t>
      </w:r>
      <w:r w:rsidR="6D18E127" w:rsidRPr="15D113AC">
        <w:rPr>
          <w:rFonts w:ascii="Arial" w:hAnsi="Arial"/>
        </w:rPr>
        <w:t>ého</w:t>
      </w:r>
      <w:r w:rsidR="00E52559" w:rsidRPr="15D113AC">
        <w:rPr>
          <w:rFonts w:ascii="Arial" w:hAnsi="Arial"/>
        </w:rPr>
        <w:t xml:space="preserve"> projekt</w:t>
      </w:r>
      <w:r w:rsidR="1FA1419A" w:rsidRPr="15D113AC">
        <w:rPr>
          <w:rFonts w:ascii="Arial" w:hAnsi="Arial"/>
        </w:rPr>
        <w:t>u</w:t>
      </w:r>
      <w:r w:rsidR="00160605" w:rsidRPr="15D113AC">
        <w:rPr>
          <w:rFonts w:ascii="Arial" w:hAnsi="Arial"/>
        </w:rPr>
        <w:t xml:space="preserve"> a </w:t>
      </w:r>
      <w:r w:rsidR="00EB549F" w:rsidRPr="15D113AC">
        <w:rPr>
          <w:rFonts w:ascii="Arial" w:hAnsi="Arial"/>
        </w:rPr>
        <w:t xml:space="preserve">revidované </w:t>
      </w:r>
      <w:r w:rsidR="004106D7" w:rsidRPr="15D113AC">
        <w:rPr>
          <w:rFonts w:ascii="Arial" w:hAnsi="Arial"/>
        </w:rPr>
        <w:t xml:space="preserve">další </w:t>
      </w:r>
      <w:r w:rsidR="00160605" w:rsidRPr="15D113AC">
        <w:rPr>
          <w:rFonts w:ascii="Arial" w:hAnsi="Arial"/>
        </w:rPr>
        <w:t>dokumentace</w:t>
      </w:r>
      <w:r w:rsidR="00EB549F" w:rsidRPr="15D113AC">
        <w:rPr>
          <w:rFonts w:ascii="Arial" w:hAnsi="Arial"/>
        </w:rPr>
        <w:t xml:space="preserve"> </w:t>
      </w:r>
      <w:r w:rsidR="0054500D" w:rsidRPr="15D113AC">
        <w:rPr>
          <w:rFonts w:ascii="Arial" w:hAnsi="Arial"/>
        </w:rPr>
        <w:t>(</w:t>
      </w:r>
      <w:r w:rsidR="00D90CD0" w:rsidRPr="15D113AC">
        <w:rPr>
          <w:rFonts w:ascii="Arial" w:hAnsi="Arial"/>
        </w:rPr>
        <w:t xml:space="preserve">dle </w:t>
      </w:r>
      <w:r w:rsidR="0054500D" w:rsidRPr="15D113AC">
        <w:rPr>
          <w:rFonts w:ascii="Arial" w:hAnsi="Arial"/>
        </w:rPr>
        <w:t>čl.</w:t>
      </w:r>
      <w:r w:rsidR="00D4188D" w:rsidRPr="15D113AC">
        <w:rPr>
          <w:rFonts w:ascii="Arial" w:hAnsi="Arial"/>
        </w:rPr>
        <w:t> </w:t>
      </w:r>
      <w:r w:rsidR="0054500D" w:rsidRPr="15D113AC">
        <w:rPr>
          <w:rFonts w:ascii="Arial" w:hAnsi="Arial"/>
        </w:rPr>
        <w:t>III</w:t>
      </w:r>
      <w:r w:rsidR="00382664" w:rsidRPr="15D113AC">
        <w:rPr>
          <w:rFonts w:ascii="Arial" w:hAnsi="Arial"/>
        </w:rPr>
        <w:t>.,</w:t>
      </w:r>
      <w:r w:rsidR="00D4188D" w:rsidRPr="15D113AC">
        <w:rPr>
          <w:rFonts w:ascii="Arial" w:hAnsi="Arial"/>
        </w:rPr>
        <w:t xml:space="preserve"> odst. </w:t>
      </w:r>
      <w:r w:rsidR="0054500D" w:rsidRPr="15D113AC">
        <w:rPr>
          <w:rFonts w:ascii="Arial" w:hAnsi="Arial"/>
        </w:rPr>
        <w:t>12.</w:t>
      </w:r>
      <w:r w:rsidR="000660C6" w:rsidRPr="15D113AC">
        <w:rPr>
          <w:rFonts w:ascii="Arial" w:hAnsi="Arial"/>
        </w:rPr>
        <w:t>6</w:t>
      </w:r>
      <w:r w:rsidR="0054500D" w:rsidRPr="15D113AC">
        <w:rPr>
          <w:rFonts w:ascii="Arial" w:hAnsi="Arial"/>
        </w:rPr>
        <w:t>.)</w:t>
      </w:r>
      <w:r w:rsidR="00BD2E9D" w:rsidRPr="15D113AC">
        <w:rPr>
          <w:rFonts w:ascii="Arial" w:hAnsi="Arial"/>
        </w:rPr>
        <w:t xml:space="preserve"> v</w:t>
      </w:r>
      <w:r w:rsidR="007F076C" w:rsidRPr="15D113AC">
        <w:rPr>
          <w:rFonts w:ascii="Arial" w:hAnsi="Arial"/>
        </w:rPr>
        <w:t xml:space="preserve"> poslední </w:t>
      </w:r>
      <w:r w:rsidR="00BD2E9D" w:rsidRPr="15D113AC">
        <w:rPr>
          <w:rFonts w:ascii="Arial" w:hAnsi="Arial"/>
        </w:rPr>
        <w:t>E</w:t>
      </w:r>
      <w:r w:rsidR="00160605" w:rsidRPr="15D113AC">
        <w:rPr>
          <w:rFonts w:ascii="Arial" w:hAnsi="Arial"/>
        </w:rPr>
        <w:t>TAPĚ</w:t>
      </w:r>
      <w:r w:rsidR="00AF0167" w:rsidRPr="15D113AC">
        <w:rPr>
          <w:rFonts w:ascii="Arial" w:hAnsi="Arial"/>
        </w:rPr>
        <w:t xml:space="preserve"> </w:t>
      </w:r>
      <w:r w:rsidR="00723C8F" w:rsidRPr="15D113AC">
        <w:rPr>
          <w:rFonts w:ascii="Arial" w:hAnsi="Arial"/>
        </w:rPr>
        <w:t xml:space="preserve">pověřenými osobami </w:t>
      </w:r>
      <w:r w:rsidR="00BD2E9D" w:rsidRPr="15D113AC">
        <w:rPr>
          <w:rFonts w:ascii="Arial" w:hAnsi="Arial"/>
        </w:rPr>
        <w:t>smluvních stran.</w:t>
      </w:r>
    </w:p>
    <w:p w14:paraId="53E4FC9A" w14:textId="77777777" w:rsidR="00447D01" w:rsidRPr="002A3249" w:rsidRDefault="00447D01" w:rsidP="00A813FB">
      <w:pPr>
        <w:numPr>
          <w:ilvl w:val="0"/>
          <w:numId w:val="4"/>
        </w:numPr>
        <w:spacing w:after="120" w:line="276" w:lineRule="auto"/>
        <w:ind w:left="284" w:hanging="284"/>
        <w:jc w:val="both"/>
        <w:rPr>
          <w:rFonts w:ascii="Arial" w:hAnsi="Arial"/>
        </w:rPr>
      </w:pPr>
      <w:r w:rsidRPr="002A3249">
        <w:rPr>
          <w:rFonts w:ascii="Arial" w:hAnsi="Arial"/>
        </w:rPr>
        <w:t>Podepsané Předávací</w:t>
      </w:r>
      <w:r w:rsidR="003F3F48" w:rsidRPr="002A3249">
        <w:rPr>
          <w:rFonts w:ascii="Arial" w:hAnsi="Arial"/>
        </w:rPr>
        <w:t xml:space="preserve"> </w:t>
      </w:r>
      <w:r w:rsidRPr="002A3249">
        <w:rPr>
          <w:rFonts w:ascii="Arial" w:hAnsi="Arial"/>
        </w:rPr>
        <w:t>/</w:t>
      </w:r>
      <w:r w:rsidR="003F3F48" w:rsidRPr="002A3249">
        <w:rPr>
          <w:rFonts w:ascii="Arial" w:hAnsi="Arial"/>
        </w:rPr>
        <w:t xml:space="preserve"> </w:t>
      </w:r>
      <w:r w:rsidRPr="002A3249">
        <w:rPr>
          <w:rFonts w:ascii="Arial" w:hAnsi="Arial"/>
        </w:rPr>
        <w:t>Akceptační protokoly</w:t>
      </w:r>
      <w:r w:rsidR="00D73F94" w:rsidRPr="002A3249">
        <w:rPr>
          <w:rFonts w:ascii="Arial" w:hAnsi="Arial"/>
        </w:rPr>
        <w:t xml:space="preserve"> </w:t>
      </w:r>
      <w:r w:rsidRPr="002A3249">
        <w:rPr>
          <w:rFonts w:ascii="Arial" w:hAnsi="Arial"/>
        </w:rPr>
        <w:t>/ Akceptační protokol o akceptaci Díla jako celku budou podkladem pro fakturaci dle čl. V. této smlouvy.</w:t>
      </w:r>
    </w:p>
    <w:p w14:paraId="12BB839A" w14:textId="77777777" w:rsidR="00447D01" w:rsidRDefault="00447D01" w:rsidP="00A813FB">
      <w:pPr>
        <w:numPr>
          <w:ilvl w:val="0"/>
          <w:numId w:val="4"/>
        </w:numPr>
        <w:spacing w:after="120" w:line="276" w:lineRule="auto"/>
        <w:ind w:left="284" w:hanging="284"/>
        <w:jc w:val="both"/>
        <w:rPr>
          <w:rFonts w:ascii="Arial" w:hAnsi="Arial"/>
        </w:rPr>
      </w:pPr>
      <w:r w:rsidRPr="0070525A">
        <w:rPr>
          <w:rFonts w:ascii="Arial" w:hAnsi="Arial"/>
          <w:b/>
        </w:rPr>
        <w:lastRenderedPageBreak/>
        <w:t>Akceptačním kritériem pro Analytický projekt</w:t>
      </w:r>
      <w:r w:rsidR="00A1682B">
        <w:rPr>
          <w:rFonts w:ascii="Arial" w:hAnsi="Arial"/>
          <w:b/>
        </w:rPr>
        <w:t xml:space="preserve"> / Update </w:t>
      </w:r>
      <w:r w:rsidR="009F2DD2">
        <w:rPr>
          <w:rFonts w:ascii="Arial" w:hAnsi="Arial"/>
          <w:b/>
        </w:rPr>
        <w:t>A</w:t>
      </w:r>
      <w:r w:rsidR="00A1682B">
        <w:rPr>
          <w:rFonts w:ascii="Arial" w:hAnsi="Arial"/>
          <w:b/>
        </w:rPr>
        <w:t>nalytického projektu</w:t>
      </w:r>
      <w:r w:rsidRPr="002A3249">
        <w:rPr>
          <w:rFonts w:ascii="Arial" w:hAnsi="Arial"/>
        </w:rPr>
        <w:t xml:space="preserve"> se rozumí jeho soulad </w:t>
      </w:r>
      <w:r w:rsidR="008722A4" w:rsidRPr="002A3249">
        <w:rPr>
          <w:rFonts w:ascii="Arial" w:hAnsi="Arial"/>
        </w:rPr>
        <w:t xml:space="preserve">s </w:t>
      </w:r>
      <w:r w:rsidRPr="002A3249">
        <w:rPr>
          <w:rFonts w:ascii="Arial" w:hAnsi="Arial"/>
        </w:rPr>
        <w:t>dohodnutými a formálně odsouhlasenými specifikacemi na analytických workshopech</w:t>
      </w:r>
      <w:r w:rsidR="00E3278E" w:rsidRPr="002A3249">
        <w:rPr>
          <w:rFonts w:ascii="Arial" w:hAnsi="Arial"/>
        </w:rPr>
        <w:t xml:space="preserve"> v rámci řízení projektu</w:t>
      </w:r>
      <w:r w:rsidRPr="002A3249">
        <w:rPr>
          <w:rFonts w:ascii="Arial" w:hAnsi="Arial"/>
        </w:rPr>
        <w:t>.</w:t>
      </w:r>
    </w:p>
    <w:p w14:paraId="3EB474C0" w14:textId="77777777" w:rsidR="005C6069" w:rsidRPr="002A3249" w:rsidRDefault="005C6069" w:rsidP="005C6069">
      <w:pPr>
        <w:numPr>
          <w:ilvl w:val="0"/>
          <w:numId w:val="4"/>
        </w:numPr>
        <w:spacing w:after="120" w:line="276" w:lineRule="auto"/>
        <w:ind w:left="284" w:hanging="284"/>
        <w:jc w:val="both"/>
        <w:rPr>
          <w:rFonts w:ascii="Arial" w:hAnsi="Arial"/>
        </w:rPr>
      </w:pPr>
      <w:r w:rsidRPr="002A3249">
        <w:rPr>
          <w:rFonts w:ascii="Arial" w:hAnsi="Arial"/>
          <w:b/>
          <w:bCs/>
        </w:rPr>
        <w:t>Akceptační procedura</w:t>
      </w:r>
      <w:r w:rsidRPr="002A3249">
        <w:rPr>
          <w:rFonts w:ascii="Arial" w:hAnsi="Arial"/>
        </w:rPr>
        <w:t xml:space="preserve"> v každé </w:t>
      </w:r>
      <w:r w:rsidR="009F0AD1">
        <w:rPr>
          <w:rFonts w:ascii="Arial" w:hAnsi="Arial"/>
        </w:rPr>
        <w:t>ETAPĚ/</w:t>
      </w:r>
      <w:r w:rsidRPr="002A3249">
        <w:rPr>
          <w:rFonts w:ascii="Arial" w:hAnsi="Arial"/>
        </w:rPr>
        <w:t>Etapě bude probíhat podle následujících pravidel:</w:t>
      </w:r>
    </w:p>
    <w:p w14:paraId="2BEFC05E" w14:textId="77777777" w:rsidR="005C6069" w:rsidRPr="002A3249" w:rsidRDefault="005C6069" w:rsidP="00B77B2C">
      <w:pPr>
        <w:numPr>
          <w:ilvl w:val="0"/>
          <w:numId w:val="58"/>
        </w:numPr>
        <w:spacing w:after="120" w:line="276" w:lineRule="auto"/>
        <w:ind w:left="1418" w:hanging="567"/>
        <w:jc w:val="both"/>
        <w:rPr>
          <w:rFonts w:ascii="Arial" w:hAnsi="Arial" w:cs="Arial"/>
        </w:rPr>
      </w:pPr>
      <w:r w:rsidRPr="002A3249">
        <w:rPr>
          <w:rFonts w:ascii="Arial" w:hAnsi="Arial" w:cs="Arial"/>
        </w:rPr>
        <w:t xml:space="preserve">Zhotovitel bude předkládat dílčí </w:t>
      </w:r>
      <w:r w:rsidR="00EB549F">
        <w:rPr>
          <w:rFonts w:ascii="Arial" w:hAnsi="Arial" w:cs="Arial"/>
        </w:rPr>
        <w:t xml:space="preserve">jednotlivá dílčí </w:t>
      </w:r>
      <w:r w:rsidRPr="002A3249">
        <w:rPr>
          <w:rFonts w:ascii="Arial" w:hAnsi="Arial" w:cs="Arial"/>
        </w:rPr>
        <w:t xml:space="preserve">plnění </w:t>
      </w:r>
      <w:r w:rsidR="00EB549F">
        <w:rPr>
          <w:rFonts w:ascii="Arial" w:hAnsi="Arial" w:cs="Arial"/>
        </w:rPr>
        <w:t xml:space="preserve">(Etapy) </w:t>
      </w:r>
      <w:r w:rsidR="00650D22">
        <w:rPr>
          <w:rFonts w:ascii="Arial" w:hAnsi="Arial" w:cs="Arial"/>
        </w:rPr>
        <w:t>/</w:t>
      </w:r>
      <w:r w:rsidR="003A0B29">
        <w:rPr>
          <w:rFonts w:ascii="Arial" w:hAnsi="Arial" w:cs="Arial"/>
        </w:rPr>
        <w:t xml:space="preserve"> </w:t>
      </w:r>
      <w:r w:rsidR="00650D22">
        <w:rPr>
          <w:rFonts w:ascii="Arial" w:hAnsi="Arial" w:cs="Arial"/>
        </w:rPr>
        <w:t xml:space="preserve">popř. dílčí plnění (ETAPY) </w:t>
      </w:r>
      <w:r w:rsidRPr="002A3249">
        <w:rPr>
          <w:rFonts w:ascii="Arial" w:hAnsi="Arial" w:cs="Arial"/>
        </w:rPr>
        <w:t>nebo Dílo jako celek podle harmonogramu dohodnutého touto smlouvou k odsouhlasení (akceptaci), resp. k připomínkám Objednatele, které budou vypořádány Zhotovitelem v průběhu Akceptačního období.</w:t>
      </w:r>
    </w:p>
    <w:p w14:paraId="27B3AF17" w14:textId="77777777" w:rsidR="005C6069" w:rsidRPr="002A3249" w:rsidRDefault="005C6069" w:rsidP="00B77B2C">
      <w:pPr>
        <w:numPr>
          <w:ilvl w:val="0"/>
          <w:numId w:val="58"/>
        </w:numPr>
        <w:spacing w:after="120" w:line="276" w:lineRule="auto"/>
        <w:ind w:left="1418" w:hanging="567"/>
        <w:jc w:val="both"/>
        <w:rPr>
          <w:rFonts w:ascii="Arial" w:hAnsi="Arial" w:cs="Arial"/>
        </w:rPr>
      </w:pPr>
      <w:r w:rsidRPr="002A3249">
        <w:rPr>
          <w:rFonts w:ascii="Arial" w:hAnsi="Arial" w:cs="Arial"/>
        </w:rPr>
        <w:t xml:space="preserve">Akceptační období: </w:t>
      </w:r>
    </w:p>
    <w:p w14:paraId="3350D023" w14:textId="77777777" w:rsidR="005C6069" w:rsidRPr="002A3249" w:rsidRDefault="005C6069" w:rsidP="005C6069">
      <w:pPr>
        <w:spacing w:after="120" w:line="276" w:lineRule="auto"/>
        <w:ind w:left="2268" w:hanging="567"/>
        <w:jc w:val="both"/>
        <w:rPr>
          <w:rFonts w:ascii="Arial" w:hAnsi="Arial" w:cs="Arial"/>
          <w:u w:val="single"/>
        </w:rPr>
      </w:pPr>
      <w:r w:rsidRPr="002A3249">
        <w:rPr>
          <w:rFonts w:ascii="Arial" w:hAnsi="Arial" w:cs="Arial"/>
        </w:rPr>
        <w:t xml:space="preserve">ba) </w:t>
      </w:r>
      <w:r w:rsidRPr="002A3249">
        <w:rPr>
          <w:rFonts w:ascii="Arial" w:hAnsi="Arial" w:cs="Arial"/>
        </w:rPr>
        <w:tab/>
      </w:r>
      <w:r w:rsidRPr="002A3249">
        <w:rPr>
          <w:rFonts w:ascii="Arial" w:hAnsi="Arial" w:cs="Arial"/>
          <w:u w:val="single"/>
        </w:rPr>
        <w:t>pro akceptaci Analytického projektu</w:t>
      </w:r>
    </w:p>
    <w:p w14:paraId="3E4D8CD5" w14:textId="77777777" w:rsidR="00AA5109" w:rsidRDefault="005C6069" w:rsidP="00AA5109">
      <w:pPr>
        <w:spacing w:after="120" w:line="276" w:lineRule="auto"/>
        <w:ind w:left="2268"/>
        <w:jc w:val="both"/>
        <w:rPr>
          <w:rFonts w:ascii="Arial" w:hAnsi="Arial" w:cs="Arial"/>
        </w:rPr>
      </w:pPr>
      <w:r w:rsidRPr="002A3249">
        <w:rPr>
          <w:rFonts w:ascii="Arial" w:hAnsi="Arial" w:cs="Arial"/>
          <w:b/>
          <w:bCs/>
        </w:rPr>
        <w:t>začíná</w:t>
      </w:r>
      <w:r w:rsidRPr="002A3249">
        <w:rPr>
          <w:rFonts w:ascii="Arial" w:hAnsi="Arial" w:cs="Arial"/>
        </w:rPr>
        <w:t xml:space="preserve"> předáním výchozí verze dokumentu </w:t>
      </w:r>
      <w:r w:rsidRPr="002A3249">
        <w:rPr>
          <w:rFonts w:ascii="Arial" w:hAnsi="Arial" w:cs="Arial"/>
          <w:b/>
          <w:bCs/>
        </w:rPr>
        <w:t>a trvá</w:t>
      </w:r>
      <w:r w:rsidRPr="002A3249">
        <w:rPr>
          <w:rFonts w:ascii="Arial" w:hAnsi="Arial" w:cs="Arial"/>
        </w:rPr>
        <w:t xml:space="preserve"> v maximální celkové délce podle harmonogramu v čl. III.</w:t>
      </w:r>
      <w:r w:rsidR="000660C6" w:rsidRPr="002A3249">
        <w:rPr>
          <w:rFonts w:ascii="Arial" w:hAnsi="Arial" w:cs="Arial"/>
        </w:rPr>
        <w:t>,</w:t>
      </w:r>
      <w:r w:rsidRPr="002A3249">
        <w:rPr>
          <w:rFonts w:ascii="Arial" w:hAnsi="Arial" w:cs="Arial"/>
        </w:rPr>
        <w:t xml:space="preserve"> odst. 12. této smlouvy</w:t>
      </w:r>
      <w:r w:rsidR="00737582">
        <w:rPr>
          <w:rFonts w:ascii="Arial" w:hAnsi="Arial" w:cs="Arial"/>
        </w:rPr>
        <w:t>.</w:t>
      </w:r>
      <w:r w:rsidRPr="002A3249">
        <w:rPr>
          <w:rFonts w:ascii="Arial" w:hAnsi="Arial" w:cs="Arial"/>
        </w:rPr>
        <w:t xml:space="preserve"> </w:t>
      </w:r>
    </w:p>
    <w:p w14:paraId="4020911C" w14:textId="77777777" w:rsidR="00AA5109" w:rsidRPr="002A3249" w:rsidRDefault="00AA5109" w:rsidP="00AA5109">
      <w:pPr>
        <w:spacing w:after="120" w:line="276" w:lineRule="auto"/>
        <w:ind w:left="2268" w:hanging="567"/>
        <w:jc w:val="both"/>
        <w:rPr>
          <w:rFonts w:ascii="Arial" w:hAnsi="Arial" w:cs="Arial"/>
          <w:u w:val="single"/>
        </w:rPr>
      </w:pPr>
      <w:proofErr w:type="spellStart"/>
      <w:r w:rsidRPr="005B0770">
        <w:rPr>
          <w:rFonts w:ascii="Arial" w:hAnsi="Arial" w:cs="Arial"/>
        </w:rPr>
        <w:t>bb</w:t>
      </w:r>
      <w:proofErr w:type="spellEnd"/>
      <w:r w:rsidRPr="005B0770">
        <w:rPr>
          <w:rFonts w:ascii="Arial" w:hAnsi="Arial" w:cs="Arial"/>
        </w:rPr>
        <w:t xml:space="preserve">) </w:t>
      </w:r>
      <w:r w:rsidRPr="005B0770">
        <w:rPr>
          <w:rFonts w:ascii="Arial" w:hAnsi="Arial" w:cs="Arial"/>
        </w:rPr>
        <w:tab/>
      </w:r>
      <w:r w:rsidR="005E44D2">
        <w:rPr>
          <w:rFonts w:ascii="Arial" w:hAnsi="Arial" w:cs="Arial"/>
          <w:u w:val="single"/>
        </w:rPr>
        <w:t xml:space="preserve">pro akceptaci </w:t>
      </w:r>
      <w:r>
        <w:rPr>
          <w:rFonts w:ascii="Arial" w:hAnsi="Arial" w:cs="Arial"/>
          <w:u w:val="single"/>
        </w:rPr>
        <w:t xml:space="preserve">Update </w:t>
      </w:r>
      <w:r w:rsidR="009F2DD2">
        <w:rPr>
          <w:rFonts w:ascii="Arial" w:hAnsi="Arial" w:cs="Arial"/>
          <w:u w:val="single"/>
        </w:rPr>
        <w:t>A</w:t>
      </w:r>
      <w:r>
        <w:rPr>
          <w:rFonts w:ascii="Arial" w:hAnsi="Arial" w:cs="Arial"/>
          <w:u w:val="single"/>
        </w:rPr>
        <w:t>nalytického projektu</w:t>
      </w:r>
    </w:p>
    <w:p w14:paraId="3C6BAED2" w14:textId="77777777" w:rsidR="00AA5109" w:rsidRPr="00AA5109" w:rsidRDefault="00AA5109" w:rsidP="00FB3AF5">
      <w:pPr>
        <w:spacing w:after="120" w:line="276" w:lineRule="auto"/>
        <w:ind w:left="2268"/>
        <w:jc w:val="both"/>
        <w:rPr>
          <w:rFonts w:ascii="Arial" w:hAnsi="Arial" w:cs="Arial"/>
        </w:rPr>
      </w:pPr>
      <w:r w:rsidRPr="002A3249">
        <w:rPr>
          <w:rFonts w:ascii="Arial" w:hAnsi="Arial" w:cs="Arial"/>
          <w:b/>
          <w:bCs/>
        </w:rPr>
        <w:t>začíná</w:t>
      </w:r>
      <w:r w:rsidRPr="002A3249">
        <w:rPr>
          <w:rFonts w:ascii="Arial" w:hAnsi="Arial" w:cs="Arial"/>
        </w:rPr>
        <w:t xml:space="preserve"> předáním </w:t>
      </w:r>
      <w:r>
        <w:rPr>
          <w:rFonts w:ascii="Arial" w:hAnsi="Arial" w:cs="Arial"/>
        </w:rPr>
        <w:t>příslušné</w:t>
      </w:r>
      <w:r w:rsidRPr="002A3249">
        <w:rPr>
          <w:rFonts w:ascii="Arial" w:hAnsi="Arial" w:cs="Arial"/>
        </w:rPr>
        <w:t xml:space="preserve"> verze dokumentu </w:t>
      </w:r>
      <w:r w:rsidRPr="002A3249">
        <w:rPr>
          <w:rFonts w:ascii="Arial" w:hAnsi="Arial" w:cs="Arial"/>
          <w:b/>
          <w:bCs/>
        </w:rPr>
        <w:t>a trvá</w:t>
      </w:r>
      <w:r w:rsidRPr="002A3249">
        <w:rPr>
          <w:rFonts w:ascii="Arial" w:hAnsi="Arial" w:cs="Arial"/>
        </w:rPr>
        <w:t xml:space="preserve"> v maximální celkové délce podle harmonogramu v čl. III., odst. 12. této smlouvy, </w:t>
      </w:r>
    </w:p>
    <w:p w14:paraId="0A1E8B5B" w14:textId="77777777" w:rsidR="005C6069" w:rsidRPr="002A3249" w:rsidRDefault="005C6069" w:rsidP="005C6069">
      <w:pPr>
        <w:spacing w:after="120" w:line="276" w:lineRule="auto"/>
        <w:ind w:left="2268" w:hanging="567"/>
        <w:jc w:val="both"/>
        <w:rPr>
          <w:rFonts w:ascii="Arial" w:hAnsi="Arial" w:cs="Arial"/>
        </w:rPr>
      </w:pPr>
      <w:proofErr w:type="spellStart"/>
      <w:r w:rsidRPr="002A3249">
        <w:rPr>
          <w:rFonts w:ascii="Arial" w:hAnsi="Arial" w:cs="Arial"/>
        </w:rPr>
        <w:t>b</w:t>
      </w:r>
      <w:r w:rsidR="00AA5109">
        <w:rPr>
          <w:rFonts w:ascii="Arial" w:hAnsi="Arial" w:cs="Arial"/>
        </w:rPr>
        <w:t>c</w:t>
      </w:r>
      <w:proofErr w:type="spellEnd"/>
      <w:r w:rsidRPr="002A3249">
        <w:rPr>
          <w:rFonts w:ascii="Arial" w:hAnsi="Arial" w:cs="Arial"/>
        </w:rPr>
        <w:t>)</w:t>
      </w:r>
      <w:r w:rsidRPr="002A3249">
        <w:rPr>
          <w:rFonts w:ascii="Arial" w:hAnsi="Arial" w:cs="Arial"/>
        </w:rPr>
        <w:tab/>
      </w:r>
      <w:r w:rsidRPr="002A3249">
        <w:rPr>
          <w:rFonts w:ascii="Arial" w:hAnsi="Arial" w:cs="Arial"/>
          <w:u w:val="single"/>
        </w:rPr>
        <w:t xml:space="preserve">pro akceptaci </w:t>
      </w:r>
      <w:proofErr w:type="spellStart"/>
      <w:r w:rsidRPr="002A3249">
        <w:rPr>
          <w:rFonts w:ascii="Arial" w:hAnsi="Arial" w:cs="Arial"/>
          <w:u w:val="single"/>
        </w:rPr>
        <w:t>UAT</w:t>
      </w:r>
      <w:proofErr w:type="spellEnd"/>
      <w:r w:rsidRPr="002A3249">
        <w:rPr>
          <w:rFonts w:ascii="Arial" w:hAnsi="Arial" w:cs="Arial"/>
        </w:rPr>
        <w:t xml:space="preserve"> </w:t>
      </w:r>
    </w:p>
    <w:p w14:paraId="50D4C619" w14:textId="77777777" w:rsidR="005C6069" w:rsidRPr="002A3249" w:rsidRDefault="005C6069" w:rsidP="005C6069">
      <w:pPr>
        <w:spacing w:after="120" w:line="276" w:lineRule="auto"/>
        <w:ind w:left="2268"/>
        <w:jc w:val="both"/>
        <w:rPr>
          <w:rFonts w:ascii="Arial" w:hAnsi="Arial" w:cs="Arial"/>
        </w:rPr>
      </w:pPr>
      <w:r w:rsidRPr="002A3249">
        <w:rPr>
          <w:rFonts w:ascii="Arial" w:hAnsi="Arial" w:cs="Arial"/>
          <w:b/>
          <w:bCs/>
        </w:rPr>
        <w:t>začíná</w:t>
      </w:r>
      <w:r w:rsidRPr="002A3249">
        <w:rPr>
          <w:rFonts w:ascii="Arial" w:hAnsi="Arial" w:cs="Arial"/>
        </w:rPr>
        <w:t xml:space="preserve"> provedením UAT a současně předáním seznamu chyb z UAT, který obsahuje neuzavřené chyby z evidence v</w:t>
      </w:r>
      <w:r w:rsidR="00E71854" w:rsidRPr="002A3249">
        <w:rPr>
          <w:rFonts w:ascii="Arial" w:hAnsi="Arial" w:cs="Arial"/>
        </w:rPr>
        <w:t xml:space="preserve"> Azure </w:t>
      </w:r>
      <w:proofErr w:type="spellStart"/>
      <w:r w:rsidR="00881C1D" w:rsidRPr="002A3249">
        <w:rPr>
          <w:rFonts w:ascii="Arial" w:hAnsi="Arial" w:cs="Arial"/>
        </w:rPr>
        <w:t>D</w:t>
      </w:r>
      <w:r w:rsidR="00E71854" w:rsidRPr="002A3249">
        <w:rPr>
          <w:rFonts w:ascii="Arial" w:hAnsi="Arial" w:cs="Arial"/>
        </w:rPr>
        <w:t>ev</w:t>
      </w:r>
      <w:r w:rsidR="00881C1D" w:rsidRPr="002A3249">
        <w:rPr>
          <w:rFonts w:ascii="Arial" w:hAnsi="Arial" w:cs="Arial"/>
        </w:rPr>
        <w:t>O</w:t>
      </w:r>
      <w:r w:rsidR="00E71854" w:rsidRPr="002A3249">
        <w:rPr>
          <w:rFonts w:ascii="Arial" w:hAnsi="Arial" w:cs="Arial"/>
        </w:rPr>
        <w:t>ps</w:t>
      </w:r>
      <w:proofErr w:type="spellEnd"/>
      <w:r w:rsidRPr="002A3249">
        <w:rPr>
          <w:rFonts w:ascii="Arial" w:hAnsi="Arial" w:cs="Arial"/>
        </w:rPr>
        <w:t xml:space="preserve"> předané Zhotoviteli k vypořádání (dále též jen „</w:t>
      </w:r>
      <w:r w:rsidRPr="002A3249">
        <w:rPr>
          <w:rFonts w:ascii="Arial" w:hAnsi="Arial" w:cs="Arial"/>
          <w:b/>
          <w:bCs/>
        </w:rPr>
        <w:t>akceptační seznam chyb z UAT</w:t>
      </w:r>
      <w:r w:rsidRPr="002A3249">
        <w:rPr>
          <w:rFonts w:ascii="Arial" w:hAnsi="Arial" w:cs="Arial"/>
        </w:rPr>
        <w:t xml:space="preserve">“) </w:t>
      </w:r>
      <w:r w:rsidRPr="002A3249">
        <w:rPr>
          <w:rFonts w:ascii="Arial" w:hAnsi="Arial" w:cs="Arial"/>
          <w:b/>
          <w:bCs/>
        </w:rPr>
        <w:t>a trvá</w:t>
      </w:r>
      <w:r w:rsidRPr="002A3249">
        <w:rPr>
          <w:rFonts w:ascii="Arial" w:hAnsi="Arial" w:cs="Arial"/>
        </w:rPr>
        <w:t xml:space="preserve"> v maximální celkové délce podle harmonogramu v čl. III.</w:t>
      </w:r>
      <w:r w:rsidR="000660C6" w:rsidRPr="002A3249">
        <w:rPr>
          <w:rFonts w:ascii="Arial" w:hAnsi="Arial" w:cs="Arial"/>
        </w:rPr>
        <w:t>,</w:t>
      </w:r>
      <w:r w:rsidRPr="002A3249">
        <w:rPr>
          <w:rFonts w:ascii="Arial" w:hAnsi="Arial" w:cs="Arial"/>
        </w:rPr>
        <w:t xml:space="preserve"> odst. 12. této smlouvy</w:t>
      </w:r>
      <w:r w:rsidR="00737582">
        <w:rPr>
          <w:rFonts w:ascii="Arial" w:hAnsi="Arial" w:cs="Arial"/>
        </w:rPr>
        <w:t>.</w:t>
      </w:r>
      <w:r w:rsidRPr="002A3249">
        <w:rPr>
          <w:rFonts w:ascii="Arial" w:hAnsi="Arial" w:cs="Arial"/>
        </w:rPr>
        <w:t xml:space="preserve"> </w:t>
      </w:r>
    </w:p>
    <w:p w14:paraId="0DC09516" w14:textId="77777777" w:rsidR="005C6069" w:rsidRPr="002A3249" w:rsidRDefault="005C6069" w:rsidP="005C6069">
      <w:pPr>
        <w:spacing w:after="120" w:line="276" w:lineRule="auto"/>
        <w:ind w:left="2268" w:hanging="567"/>
        <w:jc w:val="both"/>
        <w:rPr>
          <w:rFonts w:ascii="Arial" w:hAnsi="Arial" w:cs="Arial"/>
        </w:rPr>
      </w:pPr>
      <w:proofErr w:type="spellStart"/>
      <w:r w:rsidRPr="002A3249">
        <w:rPr>
          <w:rFonts w:ascii="Arial" w:hAnsi="Arial" w:cs="Arial"/>
        </w:rPr>
        <w:t>b</w:t>
      </w:r>
      <w:r w:rsidR="00AA5109">
        <w:rPr>
          <w:rFonts w:ascii="Arial" w:hAnsi="Arial" w:cs="Arial"/>
        </w:rPr>
        <w:t>d</w:t>
      </w:r>
      <w:proofErr w:type="spellEnd"/>
      <w:r w:rsidRPr="002A3249">
        <w:rPr>
          <w:rFonts w:ascii="Arial" w:hAnsi="Arial" w:cs="Arial"/>
        </w:rPr>
        <w:t>)</w:t>
      </w:r>
      <w:r w:rsidRPr="002A3249">
        <w:rPr>
          <w:rFonts w:ascii="Arial" w:hAnsi="Arial" w:cs="Arial"/>
        </w:rPr>
        <w:tab/>
      </w:r>
      <w:r w:rsidRPr="002A3249">
        <w:rPr>
          <w:rFonts w:ascii="Arial" w:hAnsi="Arial" w:cs="Arial"/>
          <w:u w:val="single"/>
        </w:rPr>
        <w:t>pro akceptaci pilotního provozu</w:t>
      </w:r>
    </w:p>
    <w:p w14:paraId="302424F7" w14:textId="77777777" w:rsidR="005C6069" w:rsidRPr="002A3249" w:rsidRDefault="005C6069" w:rsidP="005C6069">
      <w:pPr>
        <w:spacing w:after="120" w:line="276" w:lineRule="auto"/>
        <w:ind w:left="2268"/>
        <w:jc w:val="both"/>
        <w:rPr>
          <w:rFonts w:ascii="Arial" w:hAnsi="Arial" w:cs="Arial"/>
        </w:rPr>
      </w:pPr>
      <w:r w:rsidRPr="002A3249">
        <w:rPr>
          <w:rFonts w:ascii="Arial" w:hAnsi="Arial" w:cs="Arial"/>
          <w:b/>
          <w:bCs/>
        </w:rPr>
        <w:t xml:space="preserve">začíná </w:t>
      </w:r>
      <w:r w:rsidRPr="002A3249">
        <w:rPr>
          <w:rFonts w:ascii="Arial" w:hAnsi="Arial" w:cs="Arial"/>
        </w:rPr>
        <w:t xml:space="preserve">provedením pilotního provozu a současně předáním akceptačního seznamu chyb z pilotního provozu k vypořádání Zhotoviteli </w:t>
      </w:r>
      <w:r w:rsidRPr="002A3249">
        <w:rPr>
          <w:rFonts w:ascii="Arial" w:hAnsi="Arial" w:cs="Arial"/>
          <w:b/>
          <w:bCs/>
        </w:rPr>
        <w:t>a trvá</w:t>
      </w:r>
      <w:r w:rsidRPr="002A3249">
        <w:rPr>
          <w:rFonts w:ascii="Arial" w:hAnsi="Arial" w:cs="Arial"/>
        </w:rPr>
        <w:t xml:space="preserve"> v maximální celkové délce podle harmonogramu v čl. III., odst. 12. této smlouvy. Akceptační seznam chyb obsahuje neuzavřené chyby z evidence Service Desk předané na Zhotovitele</w:t>
      </w:r>
      <w:r w:rsidR="00737582">
        <w:rPr>
          <w:rFonts w:ascii="Arial" w:hAnsi="Arial" w:cs="Arial"/>
        </w:rPr>
        <w:t>.</w:t>
      </w:r>
      <w:r w:rsidRPr="002A3249">
        <w:rPr>
          <w:rFonts w:ascii="Arial" w:hAnsi="Arial" w:cs="Arial"/>
        </w:rPr>
        <w:t xml:space="preserve"> </w:t>
      </w:r>
    </w:p>
    <w:p w14:paraId="75AAE581" w14:textId="77777777" w:rsidR="005C6069" w:rsidRPr="002A3249" w:rsidRDefault="005C6069" w:rsidP="005C6069">
      <w:pPr>
        <w:spacing w:after="120" w:line="276" w:lineRule="auto"/>
        <w:ind w:left="2268" w:hanging="567"/>
        <w:jc w:val="both"/>
        <w:rPr>
          <w:rFonts w:ascii="Arial" w:hAnsi="Arial" w:cs="Arial"/>
        </w:rPr>
      </w:pPr>
      <w:proofErr w:type="spellStart"/>
      <w:r w:rsidRPr="002A3249">
        <w:rPr>
          <w:rFonts w:ascii="Arial" w:hAnsi="Arial" w:cs="Arial"/>
        </w:rPr>
        <w:t>b</w:t>
      </w:r>
      <w:r w:rsidR="00AA5109">
        <w:rPr>
          <w:rFonts w:ascii="Arial" w:hAnsi="Arial" w:cs="Arial"/>
        </w:rPr>
        <w:t>e</w:t>
      </w:r>
      <w:proofErr w:type="spellEnd"/>
      <w:r w:rsidRPr="002A3249">
        <w:rPr>
          <w:rFonts w:ascii="Arial" w:hAnsi="Arial" w:cs="Arial"/>
        </w:rPr>
        <w:t>)</w:t>
      </w:r>
      <w:r w:rsidRPr="002A3249">
        <w:rPr>
          <w:rFonts w:ascii="Arial" w:hAnsi="Arial" w:cs="Arial"/>
        </w:rPr>
        <w:tab/>
      </w:r>
      <w:r w:rsidRPr="002A3249">
        <w:rPr>
          <w:rFonts w:ascii="Arial" w:hAnsi="Arial"/>
          <w:u w:val="single"/>
        </w:rPr>
        <w:t>pro akceptaci</w:t>
      </w:r>
      <w:r w:rsidRPr="002A3249">
        <w:rPr>
          <w:rFonts w:ascii="Arial" w:hAnsi="Arial" w:cs="Arial"/>
          <w:u w:val="single"/>
        </w:rPr>
        <w:t xml:space="preserve"> </w:t>
      </w:r>
      <w:r w:rsidR="00CA0C90">
        <w:rPr>
          <w:rFonts w:ascii="Arial" w:hAnsi="Arial" w:cs="Arial"/>
          <w:u w:val="single"/>
        </w:rPr>
        <w:t xml:space="preserve">revidovaného </w:t>
      </w:r>
      <w:r w:rsidRPr="002A3249">
        <w:rPr>
          <w:rFonts w:ascii="Arial" w:hAnsi="Arial"/>
          <w:u w:val="single"/>
        </w:rPr>
        <w:t>Analytického projektu</w:t>
      </w:r>
      <w:r w:rsidRPr="002A3249">
        <w:rPr>
          <w:rFonts w:ascii="Arial" w:hAnsi="Arial"/>
          <w:b/>
          <w:bCs/>
        </w:rPr>
        <w:t xml:space="preserve"> </w:t>
      </w:r>
      <w:r w:rsidR="004668E1" w:rsidRPr="009F2DD2">
        <w:rPr>
          <w:rFonts w:ascii="Arial" w:hAnsi="Arial"/>
          <w:bCs/>
          <w:u w:val="single"/>
        </w:rPr>
        <w:t>a rev</w:t>
      </w:r>
      <w:r w:rsidR="00562287">
        <w:rPr>
          <w:rFonts w:ascii="Arial" w:hAnsi="Arial"/>
          <w:bCs/>
          <w:u w:val="single"/>
        </w:rPr>
        <w:t xml:space="preserve">idovanou </w:t>
      </w:r>
      <w:r w:rsidR="004106D7" w:rsidRPr="009F2DD2">
        <w:rPr>
          <w:rFonts w:ascii="Arial" w:hAnsi="Arial"/>
          <w:bCs/>
          <w:u w:val="single"/>
        </w:rPr>
        <w:t xml:space="preserve">další </w:t>
      </w:r>
      <w:r w:rsidR="004668E1" w:rsidRPr="009F2DD2">
        <w:rPr>
          <w:rFonts w:ascii="Arial" w:hAnsi="Arial"/>
          <w:bCs/>
          <w:u w:val="single"/>
        </w:rPr>
        <w:t>dokumentac</w:t>
      </w:r>
      <w:r w:rsidR="00562287">
        <w:rPr>
          <w:rFonts w:ascii="Arial" w:hAnsi="Arial"/>
          <w:bCs/>
          <w:u w:val="single"/>
        </w:rPr>
        <w:t>i</w:t>
      </w:r>
    </w:p>
    <w:p w14:paraId="38337488" w14:textId="77777777" w:rsidR="005C6069" w:rsidRDefault="005C6069" w:rsidP="005C6069">
      <w:pPr>
        <w:spacing w:after="120" w:line="276" w:lineRule="auto"/>
        <w:ind w:left="2268"/>
        <w:jc w:val="both"/>
        <w:rPr>
          <w:rFonts w:ascii="Arial" w:hAnsi="Arial" w:cs="Arial"/>
        </w:rPr>
      </w:pPr>
      <w:r w:rsidRPr="002A3249">
        <w:rPr>
          <w:rFonts w:ascii="Arial" w:hAnsi="Arial" w:cs="Arial"/>
          <w:b/>
          <w:bCs/>
        </w:rPr>
        <w:t xml:space="preserve">začíná </w:t>
      </w:r>
      <w:r w:rsidRPr="002A3249">
        <w:rPr>
          <w:rFonts w:ascii="Arial" w:hAnsi="Arial" w:cs="Arial"/>
        </w:rPr>
        <w:t xml:space="preserve">předáním upravené verze </w:t>
      </w:r>
      <w:r w:rsidR="004668E1">
        <w:rPr>
          <w:rFonts w:ascii="Arial" w:hAnsi="Arial" w:cs="Arial"/>
        </w:rPr>
        <w:t xml:space="preserve">příslušného </w:t>
      </w:r>
      <w:r w:rsidRPr="002A3249">
        <w:rPr>
          <w:rFonts w:ascii="Arial" w:hAnsi="Arial" w:cs="Arial"/>
        </w:rPr>
        <w:t>dokumentu (revidovaný AP</w:t>
      </w:r>
      <w:r w:rsidR="004668E1">
        <w:rPr>
          <w:rFonts w:ascii="Arial" w:hAnsi="Arial" w:cs="Arial"/>
        </w:rPr>
        <w:t xml:space="preserve">/revidovaná </w:t>
      </w:r>
      <w:r w:rsidR="002B2730">
        <w:rPr>
          <w:rFonts w:ascii="Arial" w:hAnsi="Arial" w:cs="Arial"/>
        </w:rPr>
        <w:t xml:space="preserve">další </w:t>
      </w:r>
      <w:r w:rsidR="004668E1">
        <w:rPr>
          <w:rFonts w:ascii="Arial" w:hAnsi="Arial" w:cs="Arial"/>
        </w:rPr>
        <w:t>dokumentace</w:t>
      </w:r>
      <w:r w:rsidRPr="002A3249">
        <w:rPr>
          <w:rFonts w:ascii="Arial" w:hAnsi="Arial" w:cs="Arial"/>
        </w:rPr>
        <w:t xml:space="preserve">) </w:t>
      </w:r>
      <w:r w:rsidRPr="002A3249">
        <w:rPr>
          <w:rFonts w:ascii="Arial" w:hAnsi="Arial"/>
          <w:b/>
          <w:bCs/>
        </w:rPr>
        <w:t>a trvá</w:t>
      </w:r>
      <w:r w:rsidRPr="002A3249">
        <w:rPr>
          <w:rFonts w:ascii="Arial" w:hAnsi="Arial" w:cs="Arial"/>
        </w:rPr>
        <w:t xml:space="preserve"> v maximální celkové délce podle harmonogramu v čl. III., odst. 12. této smlouvy.</w:t>
      </w:r>
    </w:p>
    <w:p w14:paraId="290A6A30" w14:textId="77777777" w:rsidR="004668E1" w:rsidRPr="002A3249" w:rsidRDefault="004668E1" w:rsidP="004E5C41">
      <w:pPr>
        <w:spacing w:after="120" w:line="276" w:lineRule="auto"/>
        <w:ind w:left="2268" w:hanging="567"/>
        <w:jc w:val="both"/>
        <w:rPr>
          <w:rFonts w:ascii="Arial" w:hAnsi="Arial" w:cs="Arial"/>
        </w:rPr>
      </w:pPr>
      <w:proofErr w:type="spellStart"/>
      <w:r w:rsidRPr="004E5C41">
        <w:rPr>
          <w:rFonts w:ascii="Arial" w:hAnsi="Arial" w:cs="Arial"/>
        </w:rPr>
        <w:t>b</w:t>
      </w:r>
      <w:r w:rsidR="00AA5109" w:rsidRPr="004E5C41">
        <w:rPr>
          <w:rFonts w:ascii="Arial" w:hAnsi="Arial" w:cs="Arial"/>
        </w:rPr>
        <w:t>f</w:t>
      </w:r>
      <w:proofErr w:type="spellEnd"/>
      <w:r w:rsidRPr="004E5C41">
        <w:rPr>
          <w:rFonts w:ascii="Arial" w:hAnsi="Arial" w:cs="Arial"/>
        </w:rPr>
        <w:t>)</w:t>
      </w:r>
      <w:r w:rsidRPr="004E5C41">
        <w:rPr>
          <w:rFonts w:ascii="Arial" w:hAnsi="Arial" w:cs="Arial"/>
        </w:rPr>
        <w:tab/>
      </w:r>
      <w:r w:rsidR="00EF49B8" w:rsidRPr="00EF49B8">
        <w:rPr>
          <w:rFonts w:ascii="Arial" w:hAnsi="Arial" w:cs="Arial"/>
        </w:rPr>
        <w:t>pro akceptaci Díla jako celku začíná dnem akceptace revidovaného AP a revidované další dokumentace a trvá v maximální celkové délce podle harmonogramu v čl. III., odst. 12. této smlouvy.</w:t>
      </w:r>
    </w:p>
    <w:p w14:paraId="0F9872AE" w14:textId="77777777" w:rsidR="005C6069" w:rsidRPr="002A3249" w:rsidRDefault="005C6069" w:rsidP="00B77B2C">
      <w:pPr>
        <w:numPr>
          <w:ilvl w:val="0"/>
          <w:numId w:val="58"/>
        </w:numPr>
        <w:spacing w:after="120" w:line="276" w:lineRule="auto"/>
        <w:ind w:left="1418" w:hanging="567"/>
        <w:jc w:val="both"/>
        <w:rPr>
          <w:rFonts w:ascii="Arial" w:hAnsi="Arial" w:cs="Arial"/>
        </w:rPr>
      </w:pPr>
      <w:r w:rsidRPr="002A3249">
        <w:rPr>
          <w:rFonts w:ascii="Arial" w:hAnsi="Arial" w:cs="Arial"/>
        </w:rPr>
        <w:t xml:space="preserve">Objednatel je povinen do konce akceptačního období provést buďto akceptaci předaného </w:t>
      </w:r>
      <w:r w:rsidR="0092484C">
        <w:rPr>
          <w:rFonts w:ascii="Arial" w:hAnsi="Arial" w:cs="Arial"/>
        </w:rPr>
        <w:t>jednotlivého dílčího plnění</w:t>
      </w:r>
      <w:r w:rsidR="0092484C" w:rsidRPr="002A3249">
        <w:rPr>
          <w:rFonts w:ascii="Arial" w:hAnsi="Arial" w:cs="Arial"/>
        </w:rPr>
        <w:t xml:space="preserve"> </w:t>
      </w:r>
      <w:r w:rsidR="0092484C">
        <w:rPr>
          <w:rFonts w:ascii="Arial" w:hAnsi="Arial" w:cs="Arial"/>
        </w:rPr>
        <w:t>/</w:t>
      </w:r>
      <w:r w:rsidRPr="002A3249">
        <w:rPr>
          <w:rFonts w:ascii="Arial" w:hAnsi="Arial" w:cs="Arial"/>
        </w:rPr>
        <w:t>dílčího plnění / Díla jako celku formou podpisu příslušného Akceptačního protokolu (s výhradami nebo bez výhrad) nebo akceptaci odmítnout a v příslušném Akceptačním protokolu uvést výčet nesplněných dohodnutých akceptačních kritérií, pro které příslušné dílčí plnění / Dílo jako celek neakceptuje.</w:t>
      </w:r>
    </w:p>
    <w:p w14:paraId="66743C60" w14:textId="77777777" w:rsidR="005C6069" w:rsidRPr="002A3249" w:rsidRDefault="005C6069" w:rsidP="00B77B2C">
      <w:pPr>
        <w:numPr>
          <w:ilvl w:val="0"/>
          <w:numId w:val="58"/>
        </w:numPr>
        <w:spacing w:after="120" w:line="276" w:lineRule="auto"/>
        <w:ind w:left="1418" w:hanging="567"/>
        <w:jc w:val="both"/>
        <w:rPr>
          <w:rFonts w:ascii="Arial" w:hAnsi="Arial" w:cs="Arial"/>
        </w:rPr>
      </w:pPr>
      <w:r w:rsidRPr="002A3249">
        <w:rPr>
          <w:rFonts w:ascii="Arial" w:hAnsi="Arial" w:cs="Arial"/>
        </w:rPr>
        <w:t xml:space="preserve">Pokud dojde k akceptaci s výhradami, je příslušné </w:t>
      </w:r>
      <w:r w:rsidR="0092484C">
        <w:rPr>
          <w:rFonts w:ascii="Arial" w:hAnsi="Arial" w:cs="Arial"/>
        </w:rPr>
        <w:t xml:space="preserve">jednotlivé dílčí plnění/ </w:t>
      </w:r>
      <w:r w:rsidRPr="002A3249">
        <w:rPr>
          <w:rFonts w:ascii="Arial" w:hAnsi="Arial" w:cs="Arial"/>
        </w:rPr>
        <w:t xml:space="preserve">dílčí plnění / Dílo jako celek považováno za akceptované (tj. provedené) a výhrady (připomínky/nedostatky/chyby) jsou uvedeny v příslušném Akceptačním protokolu včetně dohodnutého termínu a způsobu jejich odstranění. Není-li dohodnuto jinak, je </w:t>
      </w:r>
      <w:r w:rsidRPr="002A3249">
        <w:rPr>
          <w:rFonts w:ascii="Arial" w:hAnsi="Arial" w:cs="Arial"/>
        </w:rPr>
        <w:lastRenderedPageBreak/>
        <w:t xml:space="preserve">Zhotovitel povinen zjištěné výhrady odstranit (vypořádat) do 15 pracovních dnů od podpisu příslušného Akceptačního protokolu. O úspěšném odstranění (vypořádání) veškerých výhrad bude sepsán Protokol o odstranění (vypořádání) výhrad, který podepíší pověřené osoby Objednatele i Zhotovitele. Včasná akceptace s výhradami se nepovažuje za prodlení s plněním příslušného </w:t>
      </w:r>
      <w:r w:rsidR="0092484C">
        <w:rPr>
          <w:rFonts w:ascii="Arial" w:hAnsi="Arial" w:cs="Arial"/>
        </w:rPr>
        <w:t>jednotlivého dílčího plnění</w:t>
      </w:r>
      <w:r w:rsidR="003A0B29">
        <w:rPr>
          <w:rFonts w:ascii="Arial" w:hAnsi="Arial" w:cs="Arial"/>
        </w:rPr>
        <w:t xml:space="preserve"> </w:t>
      </w:r>
      <w:r w:rsidR="0092484C">
        <w:rPr>
          <w:rFonts w:ascii="Arial" w:hAnsi="Arial" w:cs="Arial"/>
        </w:rPr>
        <w:t xml:space="preserve">/ </w:t>
      </w:r>
      <w:r w:rsidRPr="002A3249">
        <w:rPr>
          <w:rFonts w:ascii="Arial" w:hAnsi="Arial" w:cs="Arial"/>
        </w:rPr>
        <w:t>dílčího plnění / Díla jako celku a Zhotoviteli dává právo fakturovat dle pravidel dohodnutých v této smlouvě.</w:t>
      </w:r>
    </w:p>
    <w:p w14:paraId="143D0D70" w14:textId="77777777" w:rsidR="005C6069" w:rsidRPr="002A3249" w:rsidRDefault="005C6069" w:rsidP="00B77B2C">
      <w:pPr>
        <w:numPr>
          <w:ilvl w:val="0"/>
          <w:numId w:val="58"/>
        </w:numPr>
        <w:spacing w:after="120" w:line="276" w:lineRule="auto"/>
        <w:ind w:left="1418" w:hanging="567"/>
        <w:jc w:val="both"/>
        <w:rPr>
          <w:rFonts w:ascii="Arial" w:hAnsi="Arial" w:cs="Arial"/>
        </w:rPr>
      </w:pPr>
      <w:r w:rsidRPr="002A3249">
        <w:rPr>
          <w:rFonts w:ascii="Arial" w:hAnsi="Arial" w:cs="Arial"/>
        </w:rPr>
        <w:t xml:space="preserve">Objednatel může akceptaci </w:t>
      </w:r>
      <w:r w:rsidR="0092484C">
        <w:rPr>
          <w:rFonts w:ascii="Arial" w:hAnsi="Arial" w:cs="Arial"/>
        </w:rPr>
        <w:t>jednotliv</w:t>
      </w:r>
      <w:r w:rsidR="005A698D">
        <w:rPr>
          <w:rFonts w:ascii="Arial" w:hAnsi="Arial" w:cs="Arial"/>
        </w:rPr>
        <w:t>ého</w:t>
      </w:r>
      <w:r w:rsidR="0092484C">
        <w:rPr>
          <w:rFonts w:ascii="Arial" w:hAnsi="Arial" w:cs="Arial"/>
        </w:rPr>
        <w:t xml:space="preserve"> dílčí</w:t>
      </w:r>
      <w:r w:rsidR="005A698D">
        <w:rPr>
          <w:rFonts w:ascii="Arial" w:hAnsi="Arial" w:cs="Arial"/>
        </w:rPr>
        <w:t>ho</w:t>
      </w:r>
      <w:r w:rsidR="0092484C">
        <w:rPr>
          <w:rFonts w:ascii="Arial" w:hAnsi="Arial" w:cs="Arial"/>
        </w:rPr>
        <w:t xml:space="preserve"> plnění</w:t>
      </w:r>
      <w:r w:rsidR="003A0B29">
        <w:rPr>
          <w:rFonts w:ascii="Arial" w:hAnsi="Arial" w:cs="Arial"/>
        </w:rPr>
        <w:t xml:space="preserve"> </w:t>
      </w:r>
      <w:r w:rsidR="0092484C">
        <w:rPr>
          <w:rFonts w:ascii="Arial" w:hAnsi="Arial" w:cs="Arial"/>
        </w:rPr>
        <w:t xml:space="preserve">/ </w:t>
      </w:r>
      <w:r w:rsidRPr="002A3249">
        <w:rPr>
          <w:rFonts w:ascii="Arial" w:hAnsi="Arial" w:cs="Arial"/>
        </w:rPr>
        <w:t>dílčí</w:t>
      </w:r>
      <w:r w:rsidR="005A698D">
        <w:rPr>
          <w:rFonts w:ascii="Arial" w:hAnsi="Arial" w:cs="Arial"/>
        </w:rPr>
        <w:t>ho</w:t>
      </w:r>
      <w:r w:rsidRPr="002A3249">
        <w:rPr>
          <w:rFonts w:ascii="Arial" w:hAnsi="Arial" w:cs="Arial"/>
        </w:rPr>
        <w:t xml:space="preserve"> plnění odmítnout v případě, že předávané dílčí plnění nesplňuje akceptační kritéria. Objednatel může akceptaci Díla jako celku odmítnout v případě, že nebyly odstraněny (vypořádány) všechny výhrady z předcházejících akceptačních protokolů a dále v případě, že Dílo jako celek vykazuje nedostatky/chyby, které znemožňují a brání jeho provozování k účelu sjednanému v této smlouvě nebo není splněna podmínka dle čl. III., odst. 5. této smlouvy. Pokud má odmítnutí akceptace důsledky v prodlení s provedením </w:t>
      </w:r>
      <w:r w:rsidR="0092484C">
        <w:rPr>
          <w:rFonts w:ascii="Arial" w:hAnsi="Arial" w:cs="Arial"/>
        </w:rPr>
        <w:t>jednotliv</w:t>
      </w:r>
      <w:r w:rsidR="005A698D">
        <w:rPr>
          <w:rFonts w:ascii="Arial" w:hAnsi="Arial" w:cs="Arial"/>
        </w:rPr>
        <w:t>ého</w:t>
      </w:r>
      <w:r w:rsidR="0092484C">
        <w:rPr>
          <w:rFonts w:ascii="Arial" w:hAnsi="Arial" w:cs="Arial"/>
        </w:rPr>
        <w:t xml:space="preserve"> dílčí</w:t>
      </w:r>
      <w:r w:rsidR="005A698D">
        <w:rPr>
          <w:rFonts w:ascii="Arial" w:hAnsi="Arial" w:cs="Arial"/>
        </w:rPr>
        <w:t>ho</w:t>
      </w:r>
      <w:r w:rsidR="0092484C">
        <w:rPr>
          <w:rFonts w:ascii="Arial" w:hAnsi="Arial" w:cs="Arial"/>
        </w:rPr>
        <w:t xml:space="preserve"> plnění</w:t>
      </w:r>
      <w:r w:rsidR="003A0B29">
        <w:rPr>
          <w:rFonts w:ascii="Arial" w:hAnsi="Arial" w:cs="Arial"/>
        </w:rPr>
        <w:t xml:space="preserve"> </w:t>
      </w:r>
      <w:r w:rsidR="0092484C">
        <w:rPr>
          <w:rFonts w:ascii="Arial" w:hAnsi="Arial" w:cs="Arial"/>
        </w:rPr>
        <w:t xml:space="preserve">/ </w:t>
      </w:r>
      <w:r w:rsidRPr="002A3249">
        <w:rPr>
          <w:rFonts w:ascii="Arial" w:hAnsi="Arial" w:cs="Arial"/>
        </w:rPr>
        <w:t xml:space="preserve">dílčího plnění / Díla jako celku, má Objednatel právo aplikovat sankce z důvodu prodlení podle této smlouvy a fakturační lhůty začínají běžet vždy až od akceptace příslušného dílčího plnění / Díla jako celku, to vše, pokud touto smlouvou není stanoveno jinak. </w:t>
      </w:r>
    </w:p>
    <w:p w14:paraId="05393E02" w14:textId="77777777" w:rsidR="005C6069" w:rsidRPr="002A3249" w:rsidRDefault="005C6069" w:rsidP="00B77B2C">
      <w:pPr>
        <w:numPr>
          <w:ilvl w:val="0"/>
          <w:numId w:val="58"/>
        </w:numPr>
        <w:spacing w:after="120" w:line="276" w:lineRule="auto"/>
        <w:ind w:left="1418" w:hanging="567"/>
        <w:jc w:val="both"/>
        <w:rPr>
          <w:rFonts w:ascii="Arial" w:hAnsi="Arial" w:cs="Arial"/>
        </w:rPr>
      </w:pPr>
      <w:r w:rsidRPr="002A3249">
        <w:rPr>
          <w:rFonts w:ascii="Arial" w:hAnsi="Arial" w:cs="Arial"/>
        </w:rPr>
        <w:t>V případě, že akceptace</w:t>
      </w:r>
      <w:r w:rsidR="004A2DF9" w:rsidRPr="004A2DF9">
        <w:rPr>
          <w:rFonts w:ascii="Arial" w:hAnsi="Arial" w:cs="Arial"/>
        </w:rPr>
        <w:t xml:space="preserve"> </w:t>
      </w:r>
      <w:r w:rsidR="004A2DF9">
        <w:rPr>
          <w:rFonts w:ascii="Arial" w:hAnsi="Arial" w:cs="Arial"/>
        </w:rPr>
        <w:t>jednotlivého dílčího plnění</w:t>
      </w:r>
      <w:r w:rsidR="003A0B29">
        <w:rPr>
          <w:rFonts w:ascii="Arial" w:hAnsi="Arial" w:cs="Arial"/>
        </w:rPr>
        <w:t xml:space="preserve"> </w:t>
      </w:r>
      <w:r w:rsidR="004A2DF9">
        <w:rPr>
          <w:rFonts w:ascii="Arial" w:hAnsi="Arial" w:cs="Arial"/>
        </w:rPr>
        <w:t xml:space="preserve">/ </w:t>
      </w:r>
      <w:r w:rsidRPr="002A3249">
        <w:rPr>
          <w:rFonts w:ascii="Arial" w:hAnsi="Arial" w:cs="Arial"/>
        </w:rPr>
        <w:t xml:space="preserve">dílčího plnění / Díla jako celku byla provedena s výhradami Objednatele, je Zhotovitel povinen odstranit (vypořádat) výhrady v termínech dohodnutých v rámci příslušného Akceptačního protokolu nebo nejsou-li termíny dohodnuty, pak v termínu stanoveném touto smlouvou (srov. písm. d)). </w:t>
      </w:r>
    </w:p>
    <w:p w14:paraId="000C8EAC" w14:textId="77777777" w:rsidR="005C6069" w:rsidRPr="002A3249" w:rsidRDefault="005C6069" w:rsidP="00B77B2C">
      <w:pPr>
        <w:numPr>
          <w:ilvl w:val="0"/>
          <w:numId w:val="58"/>
        </w:numPr>
        <w:spacing w:after="120" w:line="276" w:lineRule="auto"/>
        <w:ind w:left="1418" w:hanging="567"/>
        <w:jc w:val="both"/>
        <w:rPr>
          <w:rFonts w:ascii="Arial" w:hAnsi="Arial" w:cs="Arial"/>
        </w:rPr>
      </w:pPr>
      <w:r w:rsidRPr="002A3249">
        <w:rPr>
          <w:rFonts w:ascii="Arial" w:hAnsi="Arial" w:cs="Arial"/>
        </w:rPr>
        <w:t>Od takto stanovených pravidel Akceptační procedury se mohou smluvní strany odchýlit, a to</w:t>
      </w:r>
      <w:r w:rsidR="0029527C" w:rsidRPr="002A3249">
        <w:rPr>
          <w:rFonts w:ascii="Arial" w:hAnsi="Arial" w:cs="Arial"/>
        </w:rPr>
        <w:t>,</w:t>
      </w:r>
      <w:r w:rsidRPr="002A3249">
        <w:rPr>
          <w:rFonts w:ascii="Arial" w:hAnsi="Arial" w:cs="Arial"/>
        </w:rPr>
        <w:t xml:space="preserve"> pokud je tak v těchto pravidlech stanoveno nebo na základě existence odlišného ujednání uvedeného v této smlouvě. </w:t>
      </w:r>
    </w:p>
    <w:p w14:paraId="7CCA1BF2" w14:textId="77777777" w:rsidR="00122D8B" w:rsidRPr="002A3249" w:rsidRDefault="004A2DF9" w:rsidP="53FE9F5D">
      <w:pPr>
        <w:numPr>
          <w:ilvl w:val="0"/>
          <w:numId w:val="4"/>
        </w:numPr>
        <w:spacing w:after="120" w:line="276" w:lineRule="auto"/>
        <w:ind w:left="284" w:hanging="284"/>
        <w:jc w:val="both"/>
        <w:rPr>
          <w:rFonts w:ascii="Arial" w:hAnsi="Arial"/>
          <w:b/>
          <w:bCs/>
        </w:rPr>
      </w:pPr>
      <w:r>
        <w:rPr>
          <w:rFonts w:ascii="Arial" w:hAnsi="Arial"/>
          <w:b/>
          <w:bCs/>
        </w:rPr>
        <w:t xml:space="preserve">Další </w:t>
      </w:r>
      <w:r w:rsidR="00E27636">
        <w:rPr>
          <w:rFonts w:ascii="Arial" w:hAnsi="Arial"/>
          <w:b/>
          <w:bCs/>
        </w:rPr>
        <w:t>a</w:t>
      </w:r>
      <w:r w:rsidR="00122D8B" w:rsidRPr="002A3249">
        <w:rPr>
          <w:rFonts w:ascii="Arial" w:hAnsi="Arial"/>
          <w:b/>
          <w:bCs/>
        </w:rPr>
        <w:t xml:space="preserve">kceptační kritéria </w:t>
      </w:r>
    </w:p>
    <w:p w14:paraId="709F0D58" w14:textId="77777777" w:rsidR="00122D8B" w:rsidRPr="00E27636" w:rsidRDefault="00122D8B" w:rsidP="00122D8B">
      <w:pPr>
        <w:numPr>
          <w:ilvl w:val="1"/>
          <w:numId w:val="4"/>
        </w:numPr>
        <w:spacing w:after="120" w:line="276" w:lineRule="auto"/>
        <w:jc w:val="both"/>
        <w:rPr>
          <w:rFonts w:ascii="Arial" w:hAnsi="Arial"/>
          <w:u w:val="single"/>
        </w:rPr>
      </w:pPr>
      <w:r w:rsidRPr="00E27636">
        <w:rPr>
          <w:rFonts w:ascii="Arial" w:hAnsi="Arial"/>
          <w:b/>
          <w:bCs/>
          <w:u w:val="single"/>
        </w:rPr>
        <w:t>Akceptační kritéria pro UAT</w:t>
      </w:r>
      <w:r w:rsidRPr="00E27636">
        <w:rPr>
          <w:rFonts w:ascii="Arial" w:hAnsi="Arial"/>
          <w:u w:val="single"/>
        </w:rPr>
        <w:t>:</w:t>
      </w:r>
    </w:p>
    <w:p w14:paraId="20CFEF51" w14:textId="77777777" w:rsidR="00122D8B" w:rsidRDefault="00122D8B" w:rsidP="00122D8B">
      <w:pPr>
        <w:spacing w:before="120" w:after="120"/>
        <w:ind w:left="851"/>
        <w:jc w:val="both"/>
        <w:rPr>
          <w:rFonts w:ascii="Arial" w:hAnsi="Arial" w:cs="Arial"/>
          <w:lang w:eastAsia="en-US"/>
        </w:rPr>
      </w:pPr>
      <w:r w:rsidRPr="002A3249">
        <w:rPr>
          <w:rFonts w:ascii="Arial" w:hAnsi="Arial" w:cs="Arial"/>
          <w:lang w:eastAsia="en-US"/>
        </w:rPr>
        <w:t xml:space="preserve">Součástí plnění je podpora v průběhu každého UAT v délce dle </w:t>
      </w:r>
      <w:r w:rsidR="00F458AF" w:rsidRPr="002A3249">
        <w:rPr>
          <w:rFonts w:ascii="Arial" w:hAnsi="Arial" w:cs="Arial"/>
          <w:lang w:eastAsia="en-US"/>
        </w:rPr>
        <w:t>harmonogramu</w:t>
      </w:r>
      <w:r w:rsidRPr="002A3249">
        <w:rPr>
          <w:rFonts w:ascii="Arial" w:hAnsi="Arial" w:cs="Arial"/>
          <w:lang w:eastAsia="en-US"/>
        </w:rPr>
        <w:t xml:space="preserve">. </w:t>
      </w:r>
    </w:p>
    <w:p w14:paraId="641CC420" w14:textId="77777777" w:rsidR="00A05EB2" w:rsidRPr="005657DA" w:rsidRDefault="00A05EB2" w:rsidP="00A05EB2">
      <w:pPr>
        <w:spacing w:before="120" w:after="120"/>
        <w:ind w:left="851"/>
        <w:jc w:val="both"/>
        <w:rPr>
          <w:rFonts w:ascii="Arial" w:hAnsi="Arial" w:cs="Arial"/>
          <w:lang w:eastAsia="en-US"/>
        </w:rPr>
      </w:pPr>
      <w:r w:rsidRPr="005657DA">
        <w:rPr>
          <w:rFonts w:ascii="Arial" w:hAnsi="Arial" w:cs="Arial"/>
          <w:lang w:eastAsia="en-US"/>
        </w:rPr>
        <w:t xml:space="preserve">UAT </w:t>
      </w:r>
      <w:r>
        <w:rPr>
          <w:rFonts w:ascii="Arial" w:hAnsi="Arial" w:cs="Arial"/>
          <w:lang w:eastAsia="en-US"/>
        </w:rPr>
        <w:t>bude p</w:t>
      </w:r>
      <w:r w:rsidRPr="005657DA">
        <w:rPr>
          <w:rFonts w:ascii="Arial" w:hAnsi="Arial" w:cs="Arial"/>
          <w:lang w:eastAsia="en-US"/>
        </w:rPr>
        <w:t>robíh</w:t>
      </w:r>
      <w:r>
        <w:rPr>
          <w:rFonts w:ascii="Arial" w:hAnsi="Arial" w:cs="Arial"/>
          <w:lang w:eastAsia="en-US"/>
        </w:rPr>
        <w:t>at</w:t>
      </w:r>
      <w:r w:rsidRPr="005657DA">
        <w:rPr>
          <w:rFonts w:ascii="Arial" w:hAnsi="Arial" w:cs="Arial"/>
          <w:lang w:eastAsia="en-US"/>
        </w:rPr>
        <w:t xml:space="preserve"> v těchto krocích</w:t>
      </w:r>
    </w:p>
    <w:p w14:paraId="3E9CE753" w14:textId="77777777" w:rsidR="00A05EB2" w:rsidRPr="005657DA" w:rsidRDefault="00A05EB2" w:rsidP="00B77B2C">
      <w:pPr>
        <w:numPr>
          <w:ilvl w:val="5"/>
          <w:numId w:val="57"/>
        </w:numPr>
        <w:spacing w:before="120" w:after="120" w:line="276" w:lineRule="auto"/>
        <w:ind w:left="2552" w:hanging="284"/>
        <w:jc w:val="both"/>
        <w:rPr>
          <w:rFonts w:ascii="Arial" w:hAnsi="Arial" w:cs="Arial"/>
        </w:rPr>
      </w:pPr>
      <w:r w:rsidRPr="005657DA">
        <w:rPr>
          <w:rFonts w:ascii="Arial" w:hAnsi="Arial" w:cs="Arial"/>
        </w:rPr>
        <w:t>Fáze testu – běží testy UAT, průběžně dochází k opravám dle SLA níže</w:t>
      </w:r>
    </w:p>
    <w:p w14:paraId="246343FB" w14:textId="77777777" w:rsidR="00A05EB2" w:rsidRPr="005657DA" w:rsidRDefault="00A05EB2" w:rsidP="00B77B2C">
      <w:pPr>
        <w:numPr>
          <w:ilvl w:val="5"/>
          <w:numId w:val="57"/>
        </w:numPr>
        <w:spacing w:before="120" w:after="120" w:line="276" w:lineRule="auto"/>
        <w:ind w:left="2552" w:hanging="284"/>
        <w:jc w:val="both"/>
        <w:rPr>
          <w:rFonts w:ascii="Arial" w:hAnsi="Arial" w:cs="Arial"/>
        </w:rPr>
      </w:pPr>
      <w:r w:rsidRPr="005657DA">
        <w:rPr>
          <w:rFonts w:ascii="Arial" w:hAnsi="Arial" w:cs="Arial"/>
        </w:rPr>
        <w:t>Milník fixace závad</w:t>
      </w:r>
    </w:p>
    <w:p w14:paraId="0F33AC15" w14:textId="77777777" w:rsidR="00A05EB2" w:rsidRPr="005657DA" w:rsidRDefault="00A05EB2" w:rsidP="00B77B2C">
      <w:pPr>
        <w:numPr>
          <w:ilvl w:val="5"/>
          <w:numId w:val="57"/>
        </w:numPr>
        <w:spacing w:before="120" w:after="120" w:line="276" w:lineRule="auto"/>
        <w:ind w:left="2552" w:hanging="284"/>
        <w:jc w:val="both"/>
        <w:rPr>
          <w:rFonts w:ascii="Arial" w:hAnsi="Arial" w:cs="Arial"/>
        </w:rPr>
      </w:pPr>
      <w:r w:rsidRPr="005657DA">
        <w:rPr>
          <w:rFonts w:ascii="Arial" w:hAnsi="Arial" w:cs="Arial"/>
        </w:rPr>
        <w:t xml:space="preserve">Fáze Opravy závad – dochází k opravě chyb </w:t>
      </w:r>
      <w:r>
        <w:rPr>
          <w:rFonts w:ascii="Arial" w:hAnsi="Arial" w:cs="Arial"/>
        </w:rPr>
        <w:t>nahlášených</w:t>
      </w:r>
      <w:r w:rsidRPr="005657DA">
        <w:rPr>
          <w:rFonts w:ascii="Arial" w:hAnsi="Arial" w:cs="Arial"/>
        </w:rPr>
        <w:t xml:space="preserve"> ve fázi Testu</w:t>
      </w:r>
    </w:p>
    <w:p w14:paraId="4C5D6870" w14:textId="77777777" w:rsidR="00A05EB2" w:rsidRPr="005657DA" w:rsidRDefault="00A05EB2" w:rsidP="00B77B2C">
      <w:pPr>
        <w:numPr>
          <w:ilvl w:val="5"/>
          <w:numId w:val="57"/>
        </w:numPr>
        <w:spacing w:before="120" w:after="120" w:line="276" w:lineRule="auto"/>
        <w:ind w:left="2552" w:hanging="284"/>
        <w:jc w:val="both"/>
        <w:rPr>
          <w:rFonts w:ascii="Arial" w:hAnsi="Arial" w:cs="Arial"/>
        </w:rPr>
      </w:pPr>
      <w:r w:rsidRPr="005657DA">
        <w:rPr>
          <w:rFonts w:ascii="Arial" w:hAnsi="Arial" w:cs="Arial"/>
        </w:rPr>
        <w:t xml:space="preserve">Fáze </w:t>
      </w:r>
      <w:proofErr w:type="spellStart"/>
      <w:r w:rsidRPr="005657DA">
        <w:rPr>
          <w:rFonts w:ascii="Arial" w:hAnsi="Arial" w:cs="Arial"/>
        </w:rPr>
        <w:t>retestu</w:t>
      </w:r>
      <w:proofErr w:type="spellEnd"/>
      <w:r w:rsidRPr="005657DA">
        <w:rPr>
          <w:rFonts w:ascii="Arial" w:hAnsi="Arial" w:cs="Arial"/>
        </w:rPr>
        <w:t xml:space="preserve"> Opravených závad – proběhnou </w:t>
      </w:r>
      <w:proofErr w:type="spellStart"/>
      <w:r w:rsidRPr="005657DA">
        <w:rPr>
          <w:rFonts w:ascii="Arial" w:hAnsi="Arial" w:cs="Arial"/>
        </w:rPr>
        <w:t>retesty</w:t>
      </w:r>
      <w:proofErr w:type="spellEnd"/>
      <w:r w:rsidRPr="005657DA">
        <w:rPr>
          <w:rFonts w:ascii="Arial" w:hAnsi="Arial" w:cs="Arial"/>
        </w:rPr>
        <w:t xml:space="preserve"> opravených závad</w:t>
      </w:r>
    </w:p>
    <w:p w14:paraId="367C5D1E" w14:textId="77777777" w:rsidR="00A05EB2" w:rsidRPr="002A3249" w:rsidRDefault="00A05EB2" w:rsidP="00B77B2C">
      <w:pPr>
        <w:numPr>
          <w:ilvl w:val="5"/>
          <w:numId w:val="57"/>
        </w:numPr>
        <w:spacing w:before="120" w:after="120" w:line="276" w:lineRule="auto"/>
        <w:ind w:left="2552" w:hanging="284"/>
        <w:jc w:val="both"/>
        <w:rPr>
          <w:rFonts w:ascii="Arial" w:hAnsi="Arial" w:cs="Arial"/>
        </w:rPr>
      </w:pPr>
      <w:r w:rsidRPr="005657DA">
        <w:rPr>
          <w:rFonts w:ascii="Arial" w:hAnsi="Arial" w:cs="Arial"/>
        </w:rPr>
        <w:t>Milník Akceptace UAT – zahrnuje i seznam nevypořádaných závad a způsob/termín jejich vypořádání</w:t>
      </w:r>
    </w:p>
    <w:p w14:paraId="5C0D05DD" w14:textId="77777777" w:rsidR="00A05EB2" w:rsidRPr="002A3249" w:rsidRDefault="00A05EB2" w:rsidP="00A05EB2">
      <w:pPr>
        <w:spacing w:before="120" w:after="120"/>
        <w:ind w:left="851"/>
        <w:jc w:val="both"/>
        <w:rPr>
          <w:rFonts w:ascii="Arial" w:hAnsi="Arial" w:cs="Arial"/>
          <w:lang w:eastAsia="en-US"/>
        </w:rPr>
      </w:pPr>
    </w:p>
    <w:p w14:paraId="7AA6D170" w14:textId="77777777" w:rsidR="00122D8B" w:rsidRDefault="00F70566" w:rsidP="00122D8B">
      <w:pPr>
        <w:spacing w:before="120" w:after="120"/>
        <w:ind w:left="851"/>
        <w:jc w:val="both"/>
        <w:rPr>
          <w:rFonts w:ascii="Arial" w:hAnsi="Arial" w:cs="Arial"/>
          <w:lang w:eastAsia="en-US"/>
        </w:rPr>
      </w:pPr>
      <w:r w:rsidRPr="002A3249">
        <w:rPr>
          <w:rFonts w:ascii="Arial" w:hAnsi="Arial" w:cs="Arial"/>
          <w:lang w:eastAsia="en-US"/>
        </w:rPr>
        <w:t>Objednatel</w:t>
      </w:r>
      <w:r w:rsidR="00122D8B" w:rsidRPr="002A3249">
        <w:rPr>
          <w:rFonts w:ascii="Arial" w:hAnsi="Arial" w:cs="Arial"/>
          <w:lang w:eastAsia="en-US"/>
        </w:rPr>
        <w:t xml:space="preserve"> je povin</w:t>
      </w:r>
      <w:r w:rsidRPr="002A3249">
        <w:rPr>
          <w:rFonts w:ascii="Arial" w:hAnsi="Arial" w:cs="Arial"/>
          <w:lang w:eastAsia="en-US"/>
        </w:rPr>
        <w:t>e</w:t>
      </w:r>
      <w:r w:rsidR="00122D8B" w:rsidRPr="002A3249">
        <w:rPr>
          <w:rFonts w:ascii="Arial" w:hAnsi="Arial" w:cs="Arial"/>
          <w:lang w:eastAsia="en-US"/>
        </w:rPr>
        <w:t xml:space="preserve">n UAT akceptovat, pokud celkový počet chyb zaevidovaných v průběhu UAT a </w:t>
      </w:r>
      <w:r w:rsidR="00A05EB2">
        <w:rPr>
          <w:rFonts w:ascii="Arial" w:hAnsi="Arial" w:cs="Arial"/>
          <w:lang w:eastAsia="en-US"/>
        </w:rPr>
        <w:t xml:space="preserve">nevypořádaných k milníku Akceptace UAT </w:t>
      </w:r>
      <w:r w:rsidR="00122D8B" w:rsidRPr="002A3249">
        <w:rPr>
          <w:rFonts w:ascii="Arial" w:hAnsi="Arial" w:cs="Arial"/>
          <w:lang w:eastAsia="en-US"/>
        </w:rPr>
        <w:t xml:space="preserve">nepřekročí </w:t>
      </w:r>
      <w:r w:rsidR="00A05EB2">
        <w:rPr>
          <w:rFonts w:ascii="Arial" w:hAnsi="Arial" w:cs="Arial"/>
          <w:lang w:eastAsia="en-US"/>
        </w:rPr>
        <w:t>níže uvedené</w:t>
      </w:r>
      <w:r w:rsidR="00122D8B" w:rsidRPr="002A3249">
        <w:rPr>
          <w:rFonts w:ascii="Arial" w:hAnsi="Arial" w:cs="Arial"/>
          <w:lang w:eastAsia="en-US"/>
        </w:rPr>
        <w:t xml:space="preserve"> počty:</w:t>
      </w:r>
    </w:p>
    <w:tbl>
      <w:tblPr>
        <w:tblW w:w="8079" w:type="dxa"/>
        <w:tblInd w:w="988" w:type="dxa"/>
        <w:tblCellMar>
          <w:left w:w="70" w:type="dxa"/>
          <w:right w:w="70" w:type="dxa"/>
        </w:tblCellMar>
        <w:tblLook w:val="04A0" w:firstRow="1" w:lastRow="0" w:firstColumn="1" w:lastColumn="0" w:noHBand="0" w:noVBand="1"/>
      </w:tblPr>
      <w:tblGrid>
        <w:gridCol w:w="963"/>
        <w:gridCol w:w="2059"/>
        <w:gridCol w:w="2410"/>
        <w:gridCol w:w="2693"/>
      </w:tblGrid>
      <w:tr w:rsidR="00B80FF0" w:rsidRPr="005B0770" w14:paraId="5F710D8B" w14:textId="77777777" w:rsidTr="006B2769">
        <w:trPr>
          <w:trHeight w:val="889"/>
        </w:trPr>
        <w:tc>
          <w:tcPr>
            <w:tcW w:w="917"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CBDB3F0" w14:textId="77777777" w:rsidR="00B80FF0" w:rsidRPr="005B0770" w:rsidRDefault="00B80FF0" w:rsidP="00B80FF0">
            <w:pPr>
              <w:jc w:val="center"/>
              <w:rPr>
                <w:rFonts w:ascii="Arial" w:eastAsia="Times New Roman" w:hAnsi="Arial" w:cs="Arial"/>
                <w:b/>
                <w:bCs/>
                <w:color w:val="FFFFFF"/>
              </w:rPr>
            </w:pPr>
            <w:r w:rsidRPr="005B0770">
              <w:rPr>
                <w:rFonts w:ascii="Arial" w:eastAsia="Times New Roman" w:hAnsi="Arial" w:cs="Arial"/>
                <w:b/>
                <w:bCs/>
                <w:color w:val="FFFFFF"/>
              </w:rPr>
              <w:t>Aplikace</w:t>
            </w:r>
          </w:p>
        </w:tc>
        <w:tc>
          <w:tcPr>
            <w:tcW w:w="2059"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44AD00F0" w14:textId="77777777" w:rsidR="00B80FF0" w:rsidRPr="005B0770" w:rsidRDefault="00B80FF0" w:rsidP="00B80FF0">
            <w:pPr>
              <w:jc w:val="center"/>
              <w:rPr>
                <w:rFonts w:ascii="Arial" w:eastAsia="Times New Roman" w:hAnsi="Arial" w:cs="Arial"/>
                <w:b/>
                <w:bCs/>
                <w:color w:val="FFFFFF"/>
              </w:rPr>
            </w:pPr>
            <w:r w:rsidRPr="005B0770">
              <w:rPr>
                <w:rFonts w:ascii="Arial" w:eastAsia="Times New Roman" w:hAnsi="Arial" w:cs="Arial"/>
                <w:b/>
                <w:bCs/>
                <w:color w:val="FFFFFF"/>
              </w:rPr>
              <w:t>Počet formulářů</w:t>
            </w:r>
          </w:p>
        </w:tc>
        <w:tc>
          <w:tcPr>
            <w:tcW w:w="5103" w:type="dxa"/>
            <w:gridSpan w:val="2"/>
            <w:tcBorders>
              <w:top w:val="single" w:sz="4" w:space="0" w:color="auto"/>
              <w:left w:val="nil"/>
              <w:bottom w:val="single" w:sz="4" w:space="0" w:color="auto"/>
              <w:right w:val="single" w:sz="4" w:space="0" w:color="000000"/>
            </w:tcBorders>
            <w:shd w:val="clear" w:color="auto" w:fill="808080" w:themeFill="background1" w:themeFillShade="80"/>
            <w:vAlign w:val="center"/>
            <w:hideMark/>
          </w:tcPr>
          <w:p w14:paraId="3C09CFAE" w14:textId="77777777" w:rsidR="00B80FF0" w:rsidRPr="005B0770" w:rsidRDefault="00B80FF0" w:rsidP="00B80FF0">
            <w:pPr>
              <w:jc w:val="center"/>
              <w:rPr>
                <w:rFonts w:ascii="Arial" w:eastAsia="Times New Roman" w:hAnsi="Arial" w:cs="Arial"/>
                <w:b/>
                <w:bCs/>
                <w:color w:val="FFFFFF"/>
              </w:rPr>
            </w:pPr>
            <w:r w:rsidRPr="005B0770">
              <w:rPr>
                <w:rFonts w:ascii="Arial" w:eastAsia="Times New Roman" w:hAnsi="Arial" w:cs="Arial"/>
                <w:b/>
                <w:bCs/>
                <w:color w:val="FFFFFF"/>
              </w:rPr>
              <w:t>Maximální počet chyb nevypořádaných k milníku Akceptace UAT</w:t>
            </w:r>
          </w:p>
        </w:tc>
      </w:tr>
      <w:tr w:rsidR="00B80FF0" w:rsidRPr="005B0770" w14:paraId="07CB9F27" w14:textId="77777777" w:rsidTr="00B80FF0">
        <w:trPr>
          <w:trHeight w:val="300"/>
        </w:trPr>
        <w:tc>
          <w:tcPr>
            <w:tcW w:w="9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216457" w14:textId="77777777" w:rsidR="00B80FF0" w:rsidRPr="005B0770" w:rsidRDefault="00B80FF0" w:rsidP="00B80FF0">
            <w:pPr>
              <w:jc w:val="center"/>
              <w:rPr>
                <w:rFonts w:ascii="Arial" w:eastAsia="Times New Roman" w:hAnsi="Arial" w:cs="Arial"/>
                <w:color w:val="000000"/>
              </w:rPr>
            </w:pPr>
            <w:r w:rsidRPr="005B0770">
              <w:rPr>
                <w:rFonts w:ascii="Arial" w:eastAsia="Times New Roman" w:hAnsi="Arial" w:cs="Arial"/>
                <w:color w:val="000000"/>
              </w:rPr>
              <w:t>FIN</w:t>
            </w:r>
          </w:p>
        </w:tc>
        <w:tc>
          <w:tcPr>
            <w:tcW w:w="205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132517" w14:textId="77777777" w:rsidR="00B80FF0" w:rsidRPr="005B0770" w:rsidRDefault="00B80FF0" w:rsidP="00B80FF0">
            <w:pPr>
              <w:jc w:val="center"/>
              <w:rPr>
                <w:rFonts w:ascii="Arial" w:eastAsia="Times New Roman" w:hAnsi="Arial" w:cs="Arial"/>
                <w:color w:val="000000"/>
              </w:rPr>
            </w:pPr>
            <w:r w:rsidRPr="005B0770">
              <w:rPr>
                <w:rFonts w:ascii="Arial" w:eastAsia="Times New Roman" w:hAnsi="Arial" w:cs="Arial"/>
                <w:color w:val="000000"/>
              </w:rPr>
              <w:t>81</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6C82A1C5" w14:textId="77777777" w:rsidR="00B80FF0" w:rsidRPr="005B0770" w:rsidRDefault="00B80FF0" w:rsidP="00B80FF0">
            <w:pPr>
              <w:jc w:val="center"/>
              <w:rPr>
                <w:rFonts w:ascii="Arial" w:eastAsia="Times New Roman" w:hAnsi="Arial" w:cs="Arial"/>
                <w:color w:val="000000"/>
              </w:rPr>
            </w:pPr>
            <w:r w:rsidRPr="005B0770">
              <w:rPr>
                <w:rFonts w:ascii="Arial" w:eastAsia="Times New Roman" w:hAnsi="Arial" w:cs="Arial"/>
                <w:color w:val="000000"/>
              </w:rPr>
              <w:t>blokující</w:t>
            </w:r>
          </w:p>
        </w:tc>
        <w:tc>
          <w:tcPr>
            <w:tcW w:w="2693" w:type="dxa"/>
            <w:tcBorders>
              <w:top w:val="nil"/>
              <w:left w:val="nil"/>
              <w:bottom w:val="single" w:sz="4" w:space="0" w:color="auto"/>
              <w:right w:val="single" w:sz="4" w:space="0" w:color="auto"/>
            </w:tcBorders>
            <w:shd w:val="clear" w:color="auto" w:fill="auto"/>
            <w:noWrap/>
            <w:vAlign w:val="bottom"/>
            <w:hideMark/>
          </w:tcPr>
          <w:p w14:paraId="6A84E82B" w14:textId="77777777" w:rsidR="00B80FF0" w:rsidRPr="005B0770" w:rsidRDefault="00B80FF0" w:rsidP="00B80FF0">
            <w:pPr>
              <w:jc w:val="center"/>
              <w:rPr>
                <w:rFonts w:ascii="Arial" w:eastAsia="Times New Roman" w:hAnsi="Arial" w:cs="Arial"/>
                <w:color w:val="000000"/>
              </w:rPr>
            </w:pPr>
            <w:r w:rsidRPr="005B0770">
              <w:rPr>
                <w:rFonts w:ascii="Arial" w:eastAsia="Times New Roman" w:hAnsi="Arial" w:cs="Arial"/>
                <w:color w:val="000000"/>
              </w:rPr>
              <w:t>0</w:t>
            </w:r>
          </w:p>
        </w:tc>
      </w:tr>
      <w:tr w:rsidR="00B80FF0" w:rsidRPr="005B0770" w14:paraId="63A2E6A6" w14:textId="77777777" w:rsidTr="00B80FF0">
        <w:trPr>
          <w:trHeight w:val="300"/>
        </w:trPr>
        <w:tc>
          <w:tcPr>
            <w:tcW w:w="917" w:type="dxa"/>
            <w:vMerge/>
            <w:tcBorders>
              <w:top w:val="nil"/>
              <w:left w:val="single" w:sz="4" w:space="0" w:color="auto"/>
              <w:bottom w:val="single" w:sz="4" w:space="0" w:color="000000"/>
              <w:right w:val="single" w:sz="4" w:space="0" w:color="auto"/>
            </w:tcBorders>
            <w:vAlign w:val="center"/>
            <w:hideMark/>
          </w:tcPr>
          <w:p w14:paraId="29A5535E" w14:textId="77777777" w:rsidR="00B80FF0" w:rsidRPr="005B0770" w:rsidRDefault="00B80FF0" w:rsidP="00B80FF0">
            <w:pPr>
              <w:rPr>
                <w:rFonts w:ascii="Arial" w:eastAsia="Times New Roman" w:hAnsi="Arial" w:cs="Arial"/>
                <w:color w:val="000000"/>
              </w:rPr>
            </w:pPr>
          </w:p>
        </w:tc>
        <w:tc>
          <w:tcPr>
            <w:tcW w:w="2059" w:type="dxa"/>
            <w:vMerge/>
            <w:tcBorders>
              <w:top w:val="nil"/>
              <w:left w:val="single" w:sz="4" w:space="0" w:color="auto"/>
              <w:bottom w:val="single" w:sz="4" w:space="0" w:color="000000"/>
              <w:right w:val="single" w:sz="4" w:space="0" w:color="auto"/>
            </w:tcBorders>
            <w:vAlign w:val="center"/>
            <w:hideMark/>
          </w:tcPr>
          <w:p w14:paraId="467BF977" w14:textId="77777777" w:rsidR="00B80FF0" w:rsidRPr="005B0770" w:rsidRDefault="00B80FF0" w:rsidP="00B80FF0">
            <w:pPr>
              <w:rPr>
                <w:rFonts w:ascii="Arial" w:eastAsia="Times New Roman" w:hAnsi="Arial" w:cs="Arial"/>
                <w:color w:val="000000"/>
              </w:rPr>
            </w:pP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1D1E2C8A" w14:textId="77777777" w:rsidR="00B80FF0" w:rsidRPr="005B0770" w:rsidRDefault="00B80FF0" w:rsidP="00B80FF0">
            <w:pPr>
              <w:jc w:val="center"/>
              <w:rPr>
                <w:rFonts w:ascii="Arial" w:eastAsia="Times New Roman" w:hAnsi="Arial" w:cs="Arial"/>
                <w:color w:val="000000"/>
              </w:rPr>
            </w:pPr>
            <w:r w:rsidRPr="005B0770">
              <w:rPr>
                <w:rFonts w:ascii="Arial" w:eastAsia="Times New Roman" w:hAnsi="Arial" w:cs="Arial"/>
                <w:color w:val="000000"/>
              </w:rPr>
              <w:t>kritická</w:t>
            </w:r>
          </w:p>
        </w:tc>
        <w:tc>
          <w:tcPr>
            <w:tcW w:w="2693" w:type="dxa"/>
            <w:tcBorders>
              <w:top w:val="nil"/>
              <w:left w:val="nil"/>
              <w:bottom w:val="single" w:sz="4" w:space="0" w:color="auto"/>
              <w:right w:val="single" w:sz="4" w:space="0" w:color="auto"/>
            </w:tcBorders>
            <w:shd w:val="clear" w:color="auto" w:fill="auto"/>
            <w:noWrap/>
            <w:vAlign w:val="bottom"/>
            <w:hideMark/>
          </w:tcPr>
          <w:p w14:paraId="299F6999" w14:textId="77777777" w:rsidR="00B80FF0" w:rsidRPr="005B0770" w:rsidRDefault="00B80FF0" w:rsidP="00B80FF0">
            <w:pPr>
              <w:jc w:val="center"/>
              <w:rPr>
                <w:rFonts w:ascii="Arial" w:eastAsia="Times New Roman" w:hAnsi="Arial" w:cs="Arial"/>
                <w:color w:val="000000"/>
              </w:rPr>
            </w:pPr>
            <w:r w:rsidRPr="005B0770">
              <w:rPr>
                <w:rFonts w:ascii="Arial" w:eastAsia="Times New Roman" w:hAnsi="Arial" w:cs="Arial"/>
                <w:color w:val="000000"/>
              </w:rPr>
              <w:t>0</w:t>
            </w:r>
          </w:p>
        </w:tc>
      </w:tr>
      <w:tr w:rsidR="00B80FF0" w:rsidRPr="005B0770" w14:paraId="17760533" w14:textId="77777777" w:rsidTr="00B80FF0">
        <w:trPr>
          <w:trHeight w:val="300"/>
        </w:trPr>
        <w:tc>
          <w:tcPr>
            <w:tcW w:w="917" w:type="dxa"/>
            <w:vMerge/>
            <w:tcBorders>
              <w:top w:val="nil"/>
              <w:left w:val="single" w:sz="4" w:space="0" w:color="auto"/>
              <w:bottom w:val="single" w:sz="4" w:space="0" w:color="000000"/>
              <w:right w:val="single" w:sz="4" w:space="0" w:color="auto"/>
            </w:tcBorders>
            <w:vAlign w:val="center"/>
            <w:hideMark/>
          </w:tcPr>
          <w:p w14:paraId="7B7766DC" w14:textId="77777777" w:rsidR="00B80FF0" w:rsidRPr="005B0770" w:rsidRDefault="00B80FF0" w:rsidP="00B80FF0">
            <w:pPr>
              <w:rPr>
                <w:rFonts w:ascii="Arial" w:eastAsia="Times New Roman" w:hAnsi="Arial" w:cs="Arial"/>
                <w:color w:val="000000"/>
              </w:rPr>
            </w:pPr>
          </w:p>
        </w:tc>
        <w:tc>
          <w:tcPr>
            <w:tcW w:w="2059" w:type="dxa"/>
            <w:vMerge/>
            <w:tcBorders>
              <w:top w:val="nil"/>
              <w:left w:val="single" w:sz="4" w:space="0" w:color="auto"/>
              <w:bottom w:val="single" w:sz="4" w:space="0" w:color="000000"/>
              <w:right w:val="single" w:sz="4" w:space="0" w:color="auto"/>
            </w:tcBorders>
            <w:vAlign w:val="center"/>
            <w:hideMark/>
          </w:tcPr>
          <w:p w14:paraId="2EB21017" w14:textId="77777777" w:rsidR="00B80FF0" w:rsidRPr="005B0770" w:rsidRDefault="00B80FF0" w:rsidP="00B80FF0">
            <w:pPr>
              <w:rPr>
                <w:rFonts w:ascii="Arial" w:eastAsia="Times New Roman" w:hAnsi="Arial" w:cs="Arial"/>
                <w:color w:val="000000"/>
              </w:rPr>
            </w:pP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00201A1A" w14:textId="77777777" w:rsidR="00B80FF0" w:rsidRPr="005B0770" w:rsidRDefault="00B80FF0" w:rsidP="00B80FF0">
            <w:pPr>
              <w:jc w:val="center"/>
              <w:rPr>
                <w:rFonts w:ascii="Arial" w:eastAsia="Times New Roman" w:hAnsi="Arial" w:cs="Arial"/>
                <w:color w:val="000000"/>
              </w:rPr>
            </w:pPr>
            <w:r w:rsidRPr="005B0770">
              <w:rPr>
                <w:rFonts w:ascii="Arial" w:eastAsia="Times New Roman" w:hAnsi="Arial" w:cs="Arial"/>
                <w:color w:val="000000"/>
              </w:rPr>
              <w:t>zásadní</w:t>
            </w:r>
          </w:p>
        </w:tc>
        <w:tc>
          <w:tcPr>
            <w:tcW w:w="2693" w:type="dxa"/>
            <w:tcBorders>
              <w:top w:val="nil"/>
              <w:left w:val="nil"/>
              <w:bottom w:val="single" w:sz="4" w:space="0" w:color="auto"/>
              <w:right w:val="single" w:sz="4" w:space="0" w:color="auto"/>
            </w:tcBorders>
            <w:shd w:val="clear" w:color="auto" w:fill="auto"/>
            <w:noWrap/>
            <w:vAlign w:val="bottom"/>
            <w:hideMark/>
          </w:tcPr>
          <w:p w14:paraId="6A95FF74" w14:textId="77777777" w:rsidR="00B80FF0" w:rsidRPr="005B0770" w:rsidRDefault="00416BBB" w:rsidP="00B80FF0">
            <w:pPr>
              <w:jc w:val="center"/>
              <w:rPr>
                <w:rFonts w:ascii="Arial" w:eastAsia="Times New Roman" w:hAnsi="Arial" w:cs="Arial"/>
                <w:color w:val="000000"/>
              </w:rPr>
            </w:pPr>
            <w:r w:rsidRPr="005B0770">
              <w:rPr>
                <w:rFonts w:ascii="Arial" w:eastAsia="Times New Roman" w:hAnsi="Arial" w:cs="Arial"/>
                <w:color w:val="000000"/>
              </w:rPr>
              <w:t>10</w:t>
            </w:r>
          </w:p>
        </w:tc>
      </w:tr>
      <w:tr w:rsidR="00B80FF0" w:rsidRPr="005B0770" w14:paraId="23308882" w14:textId="77777777" w:rsidTr="00B80FF0">
        <w:trPr>
          <w:trHeight w:val="300"/>
        </w:trPr>
        <w:tc>
          <w:tcPr>
            <w:tcW w:w="917" w:type="dxa"/>
            <w:vMerge/>
            <w:tcBorders>
              <w:top w:val="nil"/>
              <w:left w:val="single" w:sz="4" w:space="0" w:color="auto"/>
              <w:bottom w:val="single" w:sz="4" w:space="0" w:color="000000"/>
              <w:right w:val="single" w:sz="4" w:space="0" w:color="auto"/>
            </w:tcBorders>
            <w:vAlign w:val="center"/>
            <w:hideMark/>
          </w:tcPr>
          <w:p w14:paraId="25B2214A" w14:textId="77777777" w:rsidR="00B80FF0" w:rsidRPr="005B0770" w:rsidRDefault="00B80FF0" w:rsidP="00B80FF0">
            <w:pPr>
              <w:rPr>
                <w:rFonts w:ascii="Arial" w:eastAsia="Times New Roman" w:hAnsi="Arial" w:cs="Arial"/>
                <w:color w:val="000000"/>
              </w:rPr>
            </w:pPr>
          </w:p>
        </w:tc>
        <w:tc>
          <w:tcPr>
            <w:tcW w:w="2059" w:type="dxa"/>
            <w:vMerge/>
            <w:tcBorders>
              <w:top w:val="nil"/>
              <w:left w:val="single" w:sz="4" w:space="0" w:color="auto"/>
              <w:bottom w:val="single" w:sz="4" w:space="0" w:color="000000"/>
              <w:right w:val="single" w:sz="4" w:space="0" w:color="auto"/>
            </w:tcBorders>
            <w:vAlign w:val="center"/>
            <w:hideMark/>
          </w:tcPr>
          <w:p w14:paraId="3DB3CA5B" w14:textId="77777777" w:rsidR="00B80FF0" w:rsidRPr="005B0770" w:rsidRDefault="00B80FF0" w:rsidP="00B80FF0">
            <w:pPr>
              <w:rPr>
                <w:rFonts w:ascii="Arial" w:eastAsia="Times New Roman" w:hAnsi="Arial" w:cs="Arial"/>
                <w:color w:val="000000"/>
              </w:rPr>
            </w:pP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3566E0EC" w14:textId="77777777" w:rsidR="00B80FF0" w:rsidRPr="005B0770" w:rsidRDefault="00B80FF0" w:rsidP="00B80FF0">
            <w:pPr>
              <w:jc w:val="center"/>
              <w:rPr>
                <w:rFonts w:ascii="Arial" w:eastAsia="Times New Roman" w:hAnsi="Arial" w:cs="Arial"/>
                <w:color w:val="000000"/>
              </w:rPr>
            </w:pPr>
            <w:r w:rsidRPr="005B0770">
              <w:rPr>
                <w:rFonts w:ascii="Arial" w:eastAsia="Times New Roman" w:hAnsi="Arial" w:cs="Arial"/>
                <w:color w:val="000000"/>
              </w:rPr>
              <w:t>drobná</w:t>
            </w:r>
          </w:p>
        </w:tc>
        <w:tc>
          <w:tcPr>
            <w:tcW w:w="2693" w:type="dxa"/>
            <w:tcBorders>
              <w:top w:val="nil"/>
              <w:left w:val="nil"/>
              <w:bottom w:val="single" w:sz="4" w:space="0" w:color="auto"/>
              <w:right w:val="single" w:sz="4" w:space="0" w:color="auto"/>
            </w:tcBorders>
            <w:shd w:val="clear" w:color="auto" w:fill="auto"/>
            <w:noWrap/>
            <w:vAlign w:val="bottom"/>
            <w:hideMark/>
          </w:tcPr>
          <w:p w14:paraId="46CF8BBC" w14:textId="77777777" w:rsidR="00B80FF0" w:rsidRPr="005B0770" w:rsidRDefault="00B80FF0" w:rsidP="00B80FF0">
            <w:pPr>
              <w:jc w:val="center"/>
              <w:rPr>
                <w:rFonts w:ascii="Arial" w:eastAsia="Times New Roman" w:hAnsi="Arial" w:cs="Arial"/>
                <w:color w:val="000000"/>
              </w:rPr>
            </w:pPr>
            <w:r w:rsidRPr="005B0770">
              <w:rPr>
                <w:rFonts w:ascii="Arial" w:eastAsia="Times New Roman" w:hAnsi="Arial" w:cs="Arial"/>
                <w:color w:val="000000"/>
              </w:rPr>
              <w:t>50</w:t>
            </w:r>
          </w:p>
        </w:tc>
      </w:tr>
      <w:tr w:rsidR="00B80FF0" w:rsidRPr="005B0770" w14:paraId="2DD0AD33" w14:textId="77777777" w:rsidTr="00B80FF0">
        <w:trPr>
          <w:trHeight w:val="300"/>
        </w:trPr>
        <w:tc>
          <w:tcPr>
            <w:tcW w:w="9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7F1BB92" w14:textId="77777777" w:rsidR="00B80FF0" w:rsidRPr="005B0770" w:rsidRDefault="00B80FF0" w:rsidP="00B80FF0">
            <w:pPr>
              <w:jc w:val="center"/>
              <w:rPr>
                <w:rFonts w:ascii="Arial" w:eastAsia="Times New Roman" w:hAnsi="Arial" w:cs="Arial"/>
                <w:color w:val="000000"/>
              </w:rPr>
            </w:pPr>
            <w:r w:rsidRPr="005B0770">
              <w:rPr>
                <w:rFonts w:ascii="Arial" w:eastAsia="Times New Roman" w:hAnsi="Arial" w:cs="Arial"/>
                <w:color w:val="000000"/>
              </w:rPr>
              <w:t>CVON</w:t>
            </w:r>
          </w:p>
        </w:tc>
        <w:tc>
          <w:tcPr>
            <w:tcW w:w="20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FB5896F" w14:textId="77777777" w:rsidR="00B80FF0" w:rsidRPr="005B0770" w:rsidRDefault="00B80FF0" w:rsidP="00B80FF0">
            <w:pPr>
              <w:jc w:val="center"/>
              <w:rPr>
                <w:rFonts w:ascii="Arial" w:eastAsia="Times New Roman" w:hAnsi="Arial" w:cs="Arial"/>
                <w:color w:val="000000"/>
              </w:rPr>
            </w:pPr>
            <w:r w:rsidRPr="005B0770">
              <w:rPr>
                <w:rFonts w:ascii="Arial" w:eastAsia="Times New Roman" w:hAnsi="Arial" w:cs="Arial"/>
                <w:color w:val="000000"/>
              </w:rPr>
              <w:t>571</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62664668" w14:textId="77777777" w:rsidR="00B80FF0" w:rsidRPr="005B0770" w:rsidRDefault="00B80FF0" w:rsidP="00B80FF0">
            <w:pPr>
              <w:jc w:val="center"/>
              <w:rPr>
                <w:rFonts w:ascii="Arial" w:eastAsia="Times New Roman" w:hAnsi="Arial" w:cs="Arial"/>
                <w:color w:val="000000"/>
              </w:rPr>
            </w:pPr>
            <w:r w:rsidRPr="005B0770">
              <w:rPr>
                <w:rFonts w:ascii="Arial" w:eastAsia="Times New Roman" w:hAnsi="Arial" w:cs="Arial"/>
                <w:color w:val="000000"/>
              </w:rPr>
              <w:t>blokující</w:t>
            </w:r>
          </w:p>
        </w:tc>
        <w:tc>
          <w:tcPr>
            <w:tcW w:w="2693" w:type="dxa"/>
            <w:tcBorders>
              <w:top w:val="nil"/>
              <w:left w:val="nil"/>
              <w:bottom w:val="single" w:sz="4" w:space="0" w:color="auto"/>
              <w:right w:val="single" w:sz="4" w:space="0" w:color="auto"/>
            </w:tcBorders>
            <w:shd w:val="clear" w:color="auto" w:fill="auto"/>
            <w:noWrap/>
            <w:vAlign w:val="bottom"/>
            <w:hideMark/>
          </w:tcPr>
          <w:p w14:paraId="08A7F0E1" w14:textId="77777777" w:rsidR="00B80FF0" w:rsidRPr="005B0770" w:rsidRDefault="00B80FF0" w:rsidP="00B80FF0">
            <w:pPr>
              <w:jc w:val="center"/>
              <w:rPr>
                <w:rFonts w:ascii="Arial" w:eastAsia="Times New Roman" w:hAnsi="Arial" w:cs="Arial"/>
                <w:color w:val="000000"/>
              </w:rPr>
            </w:pPr>
            <w:r w:rsidRPr="005B0770">
              <w:rPr>
                <w:rFonts w:ascii="Arial" w:eastAsia="Times New Roman" w:hAnsi="Arial" w:cs="Arial"/>
                <w:color w:val="000000"/>
              </w:rPr>
              <w:t>0</w:t>
            </w:r>
          </w:p>
        </w:tc>
      </w:tr>
      <w:tr w:rsidR="00B80FF0" w:rsidRPr="005B0770" w14:paraId="4FB8C478" w14:textId="77777777" w:rsidTr="00B80FF0">
        <w:trPr>
          <w:trHeight w:val="300"/>
        </w:trPr>
        <w:tc>
          <w:tcPr>
            <w:tcW w:w="917" w:type="dxa"/>
            <w:vMerge/>
            <w:tcBorders>
              <w:top w:val="single" w:sz="4" w:space="0" w:color="auto"/>
              <w:left w:val="single" w:sz="4" w:space="0" w:color="auto"/>
              <w:bottom w:val="single" w:sz="4" w:space="0" w:color="000000"/>
              <w:right w:val="single" w:sz="4" w:space="0" w:color="auto"/>
            </w:tcBorders>
            <w:vAlign w:val="center"/>
            <w:hideMark/>
          </w:tcPr>
          <w:p w14:paraId="39913F9D" w14:textId="77777777" w:rsidR="00B80FF0" w:rsidRPr="005B0770" w:rsidRDefault="00B80FF0" w:rsidP="00B80FF0">
            <w:pPr>
              <w:rPr>
                <w:rFonts w:ascii="Arial" w:eastAsia="Times New Roman" w:hAnsi="Arial" w:cs="Arial"/>
                <w:color w:val="000000"/>
              </w:rPr>
            </w:pPr>
          </w:p>
        </w:tc>
        <w:tc>
          <w:tcPr>
            <w:tcW w:w="2059" w:type="dxa"/>
            <w:vMerge/>
            <w:tcBorders>
              <w:top w:val="single" w:sz="4" w:space="0" w:color="auto"/>
              <w:left w:val="single" w:sz="4" w:space="0" w:color="auto"/>
              <w:bottom w:val="single" w:sz="4" w:space="0" w:color="000000"/>
              <w:right w:val="single" w:sz="4" w:space="0" w:color="auto"/>
            </w:tcBorders>
            <w:vAlign w:val="center"/>
            <w:hideMark/>
          </w:tcPr>
          <w:p w14:paraId="14424BD2" w14:textId="77777777" w:rsidR="00B80FF0" w:rsidRPr="005B0770" w:rsidRDefault="00B80FF0" w:rsidP="00B80FF0">
            <w:pPr>
              <w:rPr>
                <w:rFonts w:ascii="Arial" w:eastAsia="Times New Roman" w:hAnsi="Arial" w:cs="Arial"/>
                <w:color w:val="000000"/>
              </w:rPr>
            </w:pP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4E636C56" w14:textId="77777777" w:rsidR="00B80FF0" w:rsidRPr="005B0770" w:rsidRDefault="00B80FF0" w:rsidP="00B80FF0">
            <w:pPr>
              <w:jc w:val="center"/>
              <w:rPr>
                <w:rFonts w:ascii="Arial" w:eastAsia="Times New Roman" w:hAnsi="Arial" w:cs="Arial"/>
                <w:color w:val="000000"/>
              </w:rPr>
            </w:pPr>
            <w:r w:rsidRPr="005B0770">
              <w:rPr>
                <w:rFonts w:ascii="Arial" w:eastAsia="Times New Roman" w:hAnsi="Arial" w:cs="Arial"/>
                <w:color w:val="000000"/>
              </w:rPr>
              <w:t>kritická</w:t>
            </w:r>
          </w:p>
        </w:tc>
        <w:tc>
          <w:tcPr>
            <w:tcW w:w="2693" w:type="dxa"/>
            <w:tcBorders>
              <w:top w:val="nil"/>
              <w:left w:val="nil"/>
              <w:bottom w:val="single" w:sz="4" w:space="0" w:color="auto"/>
              <w:right w:val="single" w:sz="4" w:space="0" w:color="auto"/>
            </w:tcBorders>
            <w:shd w:val="clear" w:color="auto" w:fill="auto"/>
            <w:noWrap/>
            <w:vAlign w:val="bottom"/>
            <w:hideMark/>
          </w:tcPr>
          <w:p w14:paraId="57401028" w14:textId="77777777" w:rsidR="00B80FF0" w:rsidRPr="005B0770" w:rsidRDefault="00B80FF0" w:rsidP="00B80FF0">
            <w:pPr>
              <w:jc w:val="center"/>
              <w:rPr>
                <w:rFonts w:ascii="Arial" w:eastAsia="Times New Roman" w:hAnsi="Arial" w:cs="Arial"/>
                <w:color w:val="000000"/>
              </w:rPr>
            </w:pPr>
            <w:r w:rsidRPr="005B0770">
              <w:rPr>
                <w:rFonts w:ascii="Arial" w:eastAsia="Times New Roman" w:hAnsi="Arial" w:cs="Arial"/>
                <w:color w:val="000000"/>
              </w:rPr>
              <w:t>0</w:t>
            </w:r>
          </w:p>
        </w:tc>
      </w:tr>
      <w:tr w:rsidR="00B80FF0" w:rsidRPr="005B0770" w14:paraId="64539ADE" w14:textId="77777777" w:rsidTr="00B80FF0">
        <w:trPr>
          <w:trHeight w:val="300"/>
        </w:trPr>
        <w:tc>
          <w:tcPr>
            <w:tcW w:w="917" w:type="dxa"/>
            <w:vMerge/>
            <w:tcBorders>
              <w:top w:val="single" w:sz="4" w:space="0" w:color="auto"/>
              <w:left w:val="single" w:sz="4" w:space="0" w:color="auto"/>
              <w:bottom w:val="single" w:sz="4" w:space="0" w:color="000000"/>
              <w:right w:val="single" w:sz="4" w:space="0" w:color="auto"/>
            </w:tcBorders>
            <w:vAlign w:val="center"/>
            <w:hideMark/>
          </w:tcPr>
          <w:p w14:paraId="7E5605AF" w14:textId="77777777" w:rsidR="00B80FF0" w:rsidRPr="005B0770" w:rsidRDefault="00B80FF0" w:rsidP="00B80FF0">
            <w:pPr>
              <w:rPr>
                <w:rFonts w:ascii="Arial" w:eastAsia="Times New Roman" w:hAnsi="Arial" w:cs="Arial"/>
                <w:color w:val="000000"/>
              </w:rPr>
            </w:pPr>
          </w:p>
        </w:tc>
        <w:tc>
          <w:tcPr>
            <w:tcW w:w="2059" w:type="dxa"/>
            <w:vMerge/>
            <w:tcBorders>
              <w:top w:val="single" w:sz="4" w:space="0" w:color="auto"/>
              <w:left w:val="single" w:sz="4" w:space="0" w:color="auto"/>
              <w:bottom w:val="single" w:sz="4" w:space="0" w:color="000000"/>
              <w:right w:val="single" w:sz="4" w:space="0" w:color="auto"/>
            </w:tcBorders>
            <w:vAlign w:val="center"/>
            <w:hideMark/>
          </w:tcPr>
          <w:p w14:paraId="4524FF76" w14:textId="77777777" w:rsidR="00B80FF0" w:rsidRPr="005B0770" w:rsidRDefault="00B80FF0" w:rsidP="00B80FF0">
            <w:pPr>
              <w:rPr>
                <w:rFonts w:ascii="Arial" w:eastAsia="Times New Roman" w:hAnsi="Arial" w:cs="Arial"/>
                <w:color w:val="000000"/>
              </w:rPr>
            </w:pP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3769397E" w14:textId="77777777" w:rsidR="00B80FF0" w:rsidRPr="005B0770" w:rsidRDefault="00B80FF0" w:rsidP="00B80FF0">
            <w:pPr>
              <w:jc w:val="center"/>
              <w:rPr>
                <w:rFonts w:ascii="Arial" w:eastAsia="Times New Roman" w:hAnsi="Arial" w:cs="Arial"/>
                <w:color w:val="000000"/>
              </w:rPr>
            </w:pPr>
            <w:r w:rsidRPr="005B0770">
              <w:rPr>
                <w:rFonts w:ascii="Arial" w:eastAsia="Times New Roman" w:hAnsi="Arial" w:cs="Arial"/>
                <w:color w:val="000000"/>
              </w:rPr>
              <w:t>zásadní</w:t>
            </w:r>
          </w:p>
        </w:tc>
        <w:tc>
          <w:tcPr>
            <w:tcW w:w="2693" w:type="dxa"/>
            <w:tcBorders>
              <w:top w:val="nil"/>
              <w:left w:val="nil"/>
              <w:bottom w:val="single" w:sz="4" w:space="0" w:color="auto"/>
              <w:right w:val="single" w:sz="4" w:space="0" w:color="auto"/>
            </w:tcBorders>
            <w:shd w:val="clear" w:color="auto" w:fill="auto"/>
            <w:noWrap/>
            <w:vAlign w:val="bottom"/>
            <w:hideMark/>
          </w:tcPr>
          <w:p w14:paraId="5ACF78A1" w14:textId="77777777" w:rsidR="00B80FF0" w:rsidRPr="005B0770" w:rsidRDefault="00416BBB" w:rsidP="00B80FF0">
            <w:pPr>
              <w:jc w:val="center"/>
              <w:rPr>
                <w:rFonts w:ascii="Arial" w:eastAsia="Times New Roman" w:hAnsi="Arial" w:cs="Arial"/>
                <w:color w:val="000000"/>
              </w:rPr>
            </w:pPr>
            <w:r w:rsidRPr="005B0770">
              <w:rPr>
                <w:rFonts w:ascii="Arial" w:eastAsia="Times New Roman" w:hAnsi="Arial" w:cs="Arial"/>
                <w:color w:val="000000"/>
              </w:rPr>
              <w:t>30</w:t>
            </w:r>
          </w:p>
        </w:tc>
      </w:tr>
      <w:tr w:rsidR="00B80FF0" w:rsidRPr="005B0770" w14:paraId="13185200" w14:textId="77777777" w:rsidTr="00B80FF0">
        <w:trPr>
          <w:trHeight w:val="300"/>
        </w:trPr>
        <w:tc>
          <w:tcPr>
            <w:tcW w:w="917" w:type="dxa"/>
            <w:vMerge/>
            <w:tcBorders>
              <w:top w:val="single" w:sz="4" w:space="0" w:color="auto"/>
              <w:left w:val="single" w:sz="4" w:space="0" w:color="auto"/>
              <w:bottom w:val="single" w:sz="4" w:space="0" w:color="000000"/>
              <w:right w:val="single" w:sz="4" w:space="0" w:color="auto"/>
            </w:tcBorders>
            <w:vAlign w:val="center"/>
            <w:hideMark/>
          </w:tcPr>
          <w:p w14:paraId="76692371" w14:textId="77777777" w:rsidR="00B80FF0" w:rsidRPr="005B0770" w:rsidRDefault="00B80FF0" w:rsidP="00B80FF0">
            <w:pPr>
              <w:rPr>
                <w:rFonts w:ascii="Arial" w:eastAsia="Times New Roman" w:hAnsi="Arial" w:cs="Arial"/>
                <w:color w:val="000000"/>
              </w:rPr>
            </w:pPr>
          </w:p>
        </w:tc>
        <w:tc>
          <w:tcPr>
            <w:tcW w:w="2059" w:type="dxa"/>
            <w:vMerge/>
            <w:tcBorders>
              <w:top w:val="single" w:sz="4" w:space="0" w:color="auto"/>
              <w:left w:val="single" w:sz="4" w:space="0" w:color="auto"/>
              <w:bottom w:val="single" w:sz="4" w:space="0" w:color="000000"/>
              <w:right w:val="single" w:sz="4" w:space="0" w:color="auto"/>
            </w:tcBorders>
            <w:vAlign w:val="center"/>
            <w:hideMark/>
          </w:tcPr>
          <w:p w14:paraId="3A819C5D" w14:textId="77777777" w:rsidR="00B80FF0" w:rsidRPr="005B0770" w:rsidRDefault="00B80FF0" w:rsidP="00B80FF0">
            <w:pPr>
              <w:rPr>
                <w:rFonts w:ascii="Arial" w:eastAsia="Times New Roman" w:hAnsi="Arial" w:cs="Arial"/>
                <w:color w:val="000000"/>
              </w:rPr>
            </w:pP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19586E6F" w14:textId="77777777" w:rsidR="00B80FF0" w:rsidRPr="005B0770" w:rsidRDefault="00B80FF0" w:rsidP="00B80FF0">
            <w:pPr>
              <w:jc w:val="center"/>
              <w:rPr>
                <w:rFonts w:ascii="Arial" w:eastAsia="Times New Roman" w:hAnsi="Arial" w:cs="Arial"/>
                <w:color w:val="000000"/>
              </w:rPr>
            </w:pPr>
            <w:r w:rsidRPr="005B0770">
              <w:rPr>
                <w:rFonts w:ascii="Arial" w:eastAsia="Times New Roman" w:hAnsi="Arial" w:cs="Arial"/>
                <w:color w:val="000000"/>
              </w:rPr>
              <w:t>drobná</w:t>
            </w:r>
          </w:p>
        </w:tc>
        <w:tc>
          <w:tcPr>
            <w:tcW w:w="2693" w:type="dxa"/>
            <w:tcBorders>
              <w:top w:val="nil"/>
              <w:left w:val="nil"/>
              <w:bottom w:val="single" w:sz="4" w:space="0" w:color="auto"/>
              <w:right w:val="single" w:sz="4" w:space="0" w:color="auto"/>
            </w:tcBorders>
            <w:shd w:val="clear" w:color="auto" w:fill="auto"/>
            <w:noWrap/>
            <w:vAlign w:val="bottom"/>
            <w:hideMark/>
          </w:tcPr>
          <w:p w14:paraId="70915936" w14:textId="77777777" w:rsidR="00B80FF0" w:rsidRPr="005B0770" w:rsidRDefault="00B80FF0" w:rsidP="00B80FF0">
            <w:pPr>
              <w:jc w:val="center"/>
              <w:rPr>
                <w:rFonts w:ascii="Arial" w:eastAsia="Times New Roman" w:hAnsi="Arial" w:cs="Arial"/>
                <w:color w:val="000000"/>
              </w:rPr>
            </w:pPr>
            <w:r w:rsidRPr="005B0770">
              <w:rPr>
                <w:rFonts w:ascii="Arial" w:eastAsia="Times New Roman" w:hAnsi="Arial" w:cs="Arial"/>
                <w:color w:val="000000"/>
              </w:rPr>
              <w:t>150</w:t>
            </w:r>
          </w:p>
        </w:tc>
      </w:tr>
      <w:tr w:rsidR="00B80FF0" w:rsidRPr="005B0770" w14:paraId="0B411228" w14:textId="77777777" w:rsidTr="00B80FF0">
        <w:trPr>
          <w:trHeight w:val="300"/>
        </w:trPr>
        <w:tc>
          <w:tcPr>
            <w:tcW w:w="9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70E7456" w14:textId="77777777" w:rsidR="00B80FF0" w:rsidRPr="005B0770" w:rsidRDefault="00B80FF0" w:rsidP="00B80FF0">
            <w:pPr>
              <w:jc w:val="center"/>
              <w:rPr>
                <w:rFonts w:ascii="Arial" w:eastAsia="Times New Roman" w:hAnsi="Arial" w:cs="Arial"/>
                <w:color w:val="000000"/>
              </w:rPr>
            </w:pPr>
            <w:r w:rsidRPr="005B0770">
              <w:rPr>
                <w:rFonts w:ascii="Arial" w:eastAsia="Times New Roman" w:hAnsi="Arial" w:cs="Arial"/>
                <w:color w:val="000000"/>
              </w:rPr>
              <w:t>CVOFF</w:t>
            </w:r>
          </w:p>
        </w:tc>
        <w:tc>
          <w:tcPr>
            <w:tcW w:w="20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091D2C4" w14:textId="77777777" w:rsidR="00B80FF0" w:rsidRPr="005B0770" w:rsidRDefault="00B80FF0" w:rsidP="00B80FF0">
            <w:pPr>
              <w:jc w:val="center"/>
              <w:rPr>
                <w:rFonts w:ascii="Arial" w:eastAsia="Times New Roman" w:hAnsi="Arial" w:cs="Arial"/>
                <w:color w:val="000000"/>
              </w:rPr>
            </w:pPr>
            <w:r w:rsidRPr="005B0770">
              <w:rPr>
                <w:rFonts w:ascii="Arial" w:eastAsia="Times New Roman" w:hAnsi="Arial" w:cs="Arial"/>
                <w:color w:val="000000"/>
              </w:rPr>
              <w:t>482</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254FAD01" w14:textId="77777777" w:rsidR="00B80FF0" w:rsidRPr="005B0770" w:rsidRDefault="00B80FF0" w:rsidP="00B80FF0">
            <w:pPr>
              <w:jc w:val="center"/>
              <w:rPr>
                <w:rFonts w:ascii="Arial" w:eastAsia="Times New Roman" w:hAnsi="Arial" w:cs="Arial"/>
                <w:color w:val="000000"/>
              </w:rPr>
            </w:pPr>
            <w:r w:rsidRPr="005B0770">
              <w:rPr>
                <w:rFonts w:ascii="Arial" w:eastAsia="Times New Roman" w:hAnsi="Arial" w:cs="Arial"/>
                <w:color w:val="000000"/>
              </w:rPr>
              <w:t>blokující</w:t>
            </w:r>
          </w:p>
        </w:tc>
        <w:tc>
          <w:tcPr>
            <w:tcW w:w="2693" w:type="dxa"/>
            <w:tcBorders>
              <w:top w:val="nil"/>
              <w:left w:val="nil"/>
              <w:bottom w:val="single" w:sz="4" w:space="0" w:color="auto"/>
              <w:right w:val="single" w:sz="4" w:space="0" w:color="auto"/>
            </w:tcBorders>
            <w:shd w:val="clear" w:color="auto" w:fill="auto"/>
            <w:noWrap/>
            <w:vAlign w:val="bottom"/>
            <w:hideMark/>
          </w:tcPr>
          <w:p w14:paraId="7CACC651" w14:textId="77777777" w:rsidR="00B80FF0" w:rsidRPr="005B0770" w:rsidRDefault="00B80FF0" w:rsidP="00B80FF0">
            <w:pPr>
              <w:jc w:val="center"/>
              <w:rPr>
                <w:rFonts w:ascii="Arial" w:eastAsia="Times New Roman" w:hAnsi="Arial" w:cs="Arial"/>
                <w:color w:val="000000"/>
              </w:rPr>
            </w:pPr>
            <w:r w:rsidRPr="005B0770">
              <w:rPr>
                <w:rFonts w:ascii="Arial" w:eastAsia="Times New Roman" w:hAnsi="Arial" w:cs="Arial"/>
                <w:color w:val="000000"/>
              </w:rPr>
              <w:t>0</w:t>
            </w:r>
          </w:p>
        </w:tc>
      </w:tr>
      <w:tr w:rsidR="00B80FF0" w:rsidRPr="005B0770" w14:paraId="76070623" w14:textId="77777777" w:rsidTr="00B80FF0">
        <w:trPr>
          <w:trHeight w:val="300"/>
        </w:trPr>
        <w:tc>
          <w:tcPr>
            <w:tcW w:w="917" w:type="dxa"/>
            <w:vMerge/>
            <w:tcBorders>
              <w:top w:val="single" w:sz="4" w:space="0" w:color="auto"/>
              <w:left w:val="single" w:sz="4" w:space="0" w:color="auto"/>
              <w:bottom w:val="single" w:sz="4" w:space="0" w:color="000000"/>
              <w:right w:val="single" w:sz="4" w:space="0" w:color="auto"/>
            </w:tcBorders>
            <w:vAlign w:val="center"/>
            <w:hideMark/>
          </w:tcPr>
          <w:p w14:paraId="5A623E67" w14:textId="77777777" w:rsidR="00B80FF0" w:rsidRPr="005B0770" w:rsidRDefault="00B80FF0" w:rsidP="00B80FF0">
            <w:pPr>
              <w:rPr>
                <w:rFonts w:ascii="Arial" w:eastAsia="Times New Roman" w:hAnsi="Arial" w:cs="Arial"/>
                <w:color w:val="000000"/>
              </w:rPr>
            </w:pPr>
          </w:p>
        </w:tc>
        <w:tc>
          <w:tcPr>
            <w:tcW w:w="2059" w:type="dxa"/>
            <w:vMerge/>
            <w:tcBorders>
              <w:top w:val="single" w:sz="4" w:space="0" w:color="auto"/>
              <w:left w:val="single" w:sz="4" w:space="0" w:color="auto"/>
              <w:bottom w:val="single" w:sz="4" w:space="0" w:color="000000"/>
              <w:right w:val="single" w:sz="4" w:space="0" w:color="auto"/>
            </w:tcBorders>
            <w:vAlign w:val="center"/>
            <w:hideMark/>
          </w:tcPr>
          <w:p w14:paraId="0600E644" w14:textId="77777777" w:rsidR="00B80FF0" w:rsidRPr="005B0770" w:rsidRDefault="00B80FF0" w:rsidP="00B80FF0">
            <w:pPr>
              <w:rPr>
                <w:rFonts w:ascii="Arial" w:eastAsia="Times New Roman" w:hAnsi="Arial" w:cs="Arial"/>
                <w:color w:val="000000"/>
              </w:rPr>
            </w:pP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6B8E60F1" w14:textId="77777777" w:rsidR="00B80FF0" w:rsidRPr="005B0770" w:rsidRDefault="00B80FF0" w:rsidP="00B80FF0">
            <w:pPr>
              <w:jc w:val="center"/>
              <w:rPr>
                <w:rFonts w:ascii="Arial" w:eastAsia="Times New Roman" w:hAnsi="Arial" w:cs="Arial"/>
                <w:color w:val="000000"/>
              </w:rPr>
            </w:pPr>
            <w:r w:rsidRPr="005B0770">
              <w:rPr>
                <w:rFonts w:ascii="Arial" w:eastAsia="Times New Roman" w:hAnsi="Arial" w:cs="Arial"/>
                <w:color w:val="000000"/>
              </w:rPr>
              <w:t>kritická</w:t>
            </w:r>
          </w:p>
        </w:tc>
        <w:tc>
          <w:tcPr>
            <w:tcW w:w="2693" w:type="dxa"/>
            <w:tcBorders>
              <w:top w:val="nil"/>
              <w:left w:val="nil"/>
              <w:bottom w:val="single" w:sz="4" w:space="0" w:color="auto"/>
              <w:right w:val="single" w:sz="4" w:space="0" w:color="auto"/>
            </w:tcBorders>
            <w:shd w:val="clear" w:color="auto" w:fill="auto"/>
            <w:noWrap/>
            <w:vAlign w:val="bottom"/>
            <w:hideMark/>
          </w:tcPr>
          <w:p w14:paraId="5029FE21" w14:textId="77777777" w:rsidR="00B80FF0" w:rsidRPr="005B0770" w:rsidRDefault="00B80FF0" w:rsidP="00B80FF0">
            <w:pPr>
              <w:jc w:val="center"/>
              <w:rPr>
                <w:rFonts w:ascii="Arial" w:eastAsia="Times New Roman" w:hAnsi="Arial" w:cs="Arial"/>
                <w:color w:val="000000"/>
              </w:rPr>
            </w:pPr>
            <w:r w:rsidRPr="005B0770">
              <w:rPr>
                <w:rFonts w:ascii="Arial" w:eastAsia="Times New Roman" w:hAnsi="Arial" w:cs="Arial"/>
                <w:color w:val="000000"/>
              </w:rPr>
              <w:t>0</w:t>
            </w:r>
          </w:p>
        </w:tc>
      </w:tr>
      <w:tr w:rsidR="00B80FF0" w:rsidRPr="005B0770" w14:paraId="2D64C104" w14:textId="77777777" w:rsidTr="00B80FF0">
        <w:trPr>
          <w:trHeight w:val="300"/>
        </w:trPr>
        <w:tc>
          <w:tcPr>
            <w:tcW w:w="917" w:type="dxa"/>
            <w:vMerge/>
            <w:tcBorders>
              <w:top w:val="single" w:sz="4" w:space="0" w:color="auto"/>
              <w:left w:val="single" w:sz="4" w:space="0" w:color="auto"/>
              <w:bottom w:val="single" w:sz="4" w:space="0" w:color="000000"/>
              <w:right w:val="single" w:sz="4" w:space="0" w:color="auto"/>
            </w:tcBorders>
            <w:vAlign w:val="center"/>
            <w:hideMark/>
          </w:tcPr>
          <w:p w14:paraId="068357DE" w14:textId="77777777" w:rsidR="00B80FF0" w:rsidRPr="005B0770" w:rsidRDefault="00B80FF0" w:rsidP="00B80FF0">
            <w:pPr>
              <w:rPr>
                <w:rFonts w:ascii="Arial" w:eastAsia="Times New Roman" w:hAnsi="Arial" w:cs="Arial"/>
                <w:color w:val="000000"/>
              </w:rPr>
            </w:pPr>
          </w:p>
        </w:tc>
        <w:tc>
          <w:tcPr>
            <w:tcW w:w="2059" w:type="dxa"/>
            <w:vMerge/>
            <w:tcBorders>
              <w:top w:val="single" w:sz="4" w:space="0" w:color="auto"/>
              <w:left w:val="single" w:sz="4" w:space="0" w:color="auto"/>
              <w:bottom w:val="single" w:sz="4" w:space="0" w:color="000000"/>
              <w:right w:val="single" w:sz="4" w:space="0" w:color="auto"/>
            </w:tcBorders>
            <w:vAlign w:val="center"/>
            <w:hideMark/>
          </w:tcPr>
          <w:p w14:paraId="77CE8988" w14:textId="77777777" w:rsidR="00B80FF0" w:rsidRPr="005B0770" w:rsidRDefault="00B80FF0" w:rsidP="00B80FF0">
            <w:pPr>
              <w:rPr>
                <w:rFonts w:ascii="Arial" w:eastAsia="Times New Roman" w:hAnsi="Arial" w:cs="Arial"/>
                <w:color w:val="000000"/>
              </w:rPr>
            </w:pP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497F14DA" w14:textId="77777777" w:rsidR="00B80FF0" w:rsidRPr="005B0770" w:rsidRDefault="00B80FF0" w:rsidP="00B80FF0">
            <w:pPr>
              <w:jc w:val="center"/>
              <w:rPr>
                <w:rFonts w:ascii="Arial" w:eastAsia="Times New Roman" w:hAnsi="Arial" w:cs="Arial"/>
                <w:color w:val="000000"/>
              </w:rPr>
            </w:pPr>
            <w:r w:rsidRPr="005B0770">
              <w:rPr>
                <w:rFonts w:ascii="Arial" w:eastAsia="Times New Roman" w:hAnsi="Arial" w:cs="Arial"/>
                <w:color w:val="000000"/>
              </w:rPr>
              <w:t>zásadní</w:t>
            </w:r>
          </w:p>
        </w:tc>
        <w:tc>
          <w:tcPr>
            <w:tcW w:w="2693" w:type="dxa"/>
            <w:tcBorders>
              <w:top w:val="nil"/>
              <w:left w:val="nil"/>
              <w:bottom w:val="single" w:sz="4" w:space="0" w:color="auto"/>
              <w:right w:val="single" w:sz="4" w:space="0" w:color="auto"/>
            </w:tcBorders>
            <w:shd w:val="clear" w:color="auto" w:fill="auto"/>
            <w:noWrap/>
            <w:vAlign w:val="bottom"/>
            <w:hideMark/>
          </w:tcPr>
          <w:p w14:paraId="2B4FBF25" w14:textId="77777777" w:rsidR="00B80FF0" w:rsidRPr="005B0770" w:rsidRDefault="00416BBB" w:rsidP="00B80FF0">
            <w:pPr>
              <w:jc w:val="center"/>
              <w:rPr>
                <w:rFonts w:ascii="Arial" w:eastAsia="Times New Roman" w:hAnsi="Arial" w:cs="Arial"/>
                <w:color w:val="000000"/>
              </w:rPr>
            </w:pPr>
            <w:r w:rsidRPr="005B0770">
              <w:rPr>
                <w:rFonts w:ascii="Arial" w:eastAsia="Times New Roman" w:hAnsi="Arial" w:cs="Arial"/>
                <w:color w:val="000000"/>
              </w:rPr>
              <w:t>30</w:t>
            </w:r>
          </w:p>
        </w:tc>
      </w:tr>
      <w:tr w:rsidR="00B80FF0" w:rsidRPr="005B0770" w14:paraId="60F1C59B" w14:textId="77777777" w:rsidTr="00B80FF0">
        <w:trPr>
          <w:trHeight w:val="300"/>
        </w:trPr>
        <w:tc>
          <w:tcPr>
            <w:tcW w:w="917" w:type="dxa"/>
            <w:vMerge/>
            <w:tcBorders>
              <w:top w:val="single" w:sz="4" w:space="0" w:color="auto"/>
              <w:left w:val="single" w:sz="4" w:space="0" w:color="auto"/>
              <w:bottom w:val="single" w:sz="4" w:space="0" w:color="000000"/>
              <w:right w:val="single" w:sz="4" w:space="0" w:color="auto"/>
            </w:tcBorders>
            <w:vAlign w:val="center"/>
            <w:hideMark/>
          </w:tcPr>
          <w:p w14:paraId="0D4D7060" w14:textId="77777777" w:rsidR="00B80FF0" w:rsidRPr="005B0770" w:rsidRDefault="00B80FF0" w:rsidP="00B80FF0">
            <w:pPr>
              <w:rPr>
                <w:rFonts w:ascii="Arial" w:eastAsia="Times New Roman" w:hAnsi="Arial" w:cs="Arial"/>
                <w:color w:val="000000"/>
              </w:rPr>
            </w:pPr>
          </w:p>
        </w:tc>
        <w:tc>
          <w:tcPr>
            <w:tcW w:w="2059" w:type="dxa"/>
            <w:vMerge/>
            <w:tcBorders>
              <w:top w:val="single" w:sz="4" w:space="0" w:color="auto"/>
              <w:left w:val="single" w:sz="4" w:space="0" w:color="auto"/>
              <w:bottom w:val="single" w:sz="4" w:space="0" w:color="000000"/>
              <w:right w:val="single" w:sz="4" w:space="0" w:color="auto"/>
            </w:tcBorders>
            <w:vAlign w:val="center"/>
            <w:hideMark/>
          </w:tcPr>
          <w:p w14:paraId="6EDCD602" w14:textId="77777777" w:rsidR="00B80FF0" w:rsidRPr="005B0770" w:rsidRDefault="00B80FF0" w:rsidP="00B80FF0">
            <w:pPr>
              <w:rPr>
                <w:rFonts w:ascii="Arial" w:eastAsia="Times New Roman" w:hAnsi="Arial" w:cs="Arial"/>
                <w:color w:val="000000"/>
              </w:rPr>
            </w:pP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290B0157" w14:textId="77777777" w:rsidR="00B80FF0" w:rsidRPr="005B0770" w:rsidRDefault="00B80FF0" w:rsidP="00B80FF0">
            <w:pPr>
              <w:jc w:val="center"/>
              <w:rPr>
                <w:rFonts w:ascii="Arial" w:eastAsia="Times New Roman" w:hAnsi="Arial" w:cs="Arial"/>
                <w:color w:val="000000"/>
              </w:rPr>
            </w:pPr>
            <w:r w:rsidRPr="005B0770">
              <w:rPr>
                <w:rFonts w:ascii="Arial" w:eastAsia="Times New Roman" w:hAnsi="Arial" w:cs="Arial"/>
                <w:color w:val="000000"/>
              </w:rPr>
              <w:t>drobná</w:t>
            </w:r>
          </w:p>
        </w:tc>
        <w:tc>
          <w:tcPr>
            <w:tcW w:w="2693" w:type="dxa"/>
            <w:tcBorders>
              <w:top w:val="nil"/>
              <w:left w:val="nil"/>
              <w:bottom w:val="single" w:sz="4" w:space="0" w:color="auto"/>
              <w:right w:val="single" w:sz="4" w:space="0" w:color="auto"/>
            </w:tcBorders>
            <w:shd w:val="clear" w:color="auto" w:fill="auto"/>
            <w:noWrap/>
            <w:vAlign w:val="bottom"/>
            <w:hideMark/>
          </w:tcPr>
          <w:p w14:paraId="263F2EC3" w14:textId="77777777" w:rsidR="00B80FF0" w:rsidRPr="005B0770" w:rsidRDefault="00B80FF0" w:rsidP="00B80FF0">
            <w:pPr>
              <w:jc w:val="center"/>
              <w:rPr>
                <w:rFonts w:ascii="Arial" w:eastAsia="Times New Roman" w:hAnsi="Arial" w:cs="Arial"/>
                <w:color w:val="000000"/>
              </w:rPr>
            </w:pPr>
            <w:r w:rsidRPr="005B0770">
              <w:rPr>
                <w:rFonts w:ascii="Arial" w:eastAsia="Times New Roman" w:hAnsi="Arial" w:cs="Arial"/>
                <w:color w:val="000000"/>
              </w:rPr>
              <w:t>150</w:t>
            </w:r>
          </w:p>
        </w:tc>
      </w:tr>
      <w:tr w:rsidR="00B80FF0" w:rsidRPr="005B0770" w14:paraId="2878AECD" w14:textId="77777777" w:rsidTr="00B80FF0">
        <w:trPr>
          <w:trHeight w:val="300"/>
        </w:trPr>
        <w:tc>
          <w:tcPr>
            <w:tcW w:w="9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636B230" w14:textId="77777777" w:rsidR="00B80FF0" w:rsidRPr="005B0770" w:rsidRDefault="00B80FF0" w:rsidP="00B80FF0">
            <w:pPr>
              <w:jc w:val="center"/>
              <w:rPr>
                <w:rFonts w:ascii="Arial" w:eastAsia="Times New Roman" w:hAnsi="Arial" w:cs="Arial"/>
                <w:color w:val="000000"/>
              </w:rPr>
            </w:pPr>
            <w:r w:rsidRPr="005B0770">
              <w:rPr>
                <w:rFonts w:ascii="Arial" w:eastAsia="Times New Roman" w:hAnsi="Arial" w:cs="Arial"/>
                <w:color w:val="000000"/>
              </w:rPr>
              <w:t>CVARC</w:t>
            </w:r>
          </w:p>
        </w:tc>
        <w:tc>
          <w:tcPr>
            <w:tcW w:w="20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B5E9DF9" w14:textId="77777777" w:rsidR="00B80FF0" w:rsidRPr="005B0770" w:rsidRDefault="00B80FF0" w:rsidP="00B80FF0">
            <w:pPr>
              <w:jc w:val="center"/>
              <w:rPr>
                <w:rFonts w:ascii="Arial" w:eastAsia="Times New Roman" w:hAnsi="Arial" w:cs="Arial"/>
                <w:color w:val="000000"/>
              </w:rPr>
            </w:pPr>
            <w:r w:rsidRPr="005B0770">
              <w:rPr>
                <w:rFonts w:ascii="Arial" w:eastAsia="Times New Roman" w:hAnsi="Arial" w:cs="Arial"/>
                <w:color w:val="000000"/>
              </w:rPr>
              <w:t>10</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27DF3EB0" w14:textId="77777777" w:rsidR="00B80FF0" w:rsidRPr="005B0770" w:rsidRDefault="00B80FF0" w:rsidP="00B80FF0">
            <w:pPr>
              <w:jc w:val="center"/>
              <w:rPr>
                <w:rFonts w:ascii="Arial" w:eastAsia="Times New Roman" w:hAnsi="Arial" w:cs="Arial"/>
                <w:color w:val="000000"/>
              </w:rPr>
            </w:pPr>
            <w:r w:rsidRPr="005B0770">
              <w:rPr>
                <w:rFonts w:ascii="Arial" w:eastAsia="Times New Roman" w:hAnsi="Arial" w:cs="Arial"/>
                <w:color w:val="000000"/>
              </w:rPr>
              <w:t>blokující</w:t>
            </w:r>
          </w:p>
        </w:tc>
        <w:tc>
          <w:tcPr>
            <w:tcW w:w="2693" w:type="dxa"/>
            <w:tcBorders>
              <w:top w:val="nil"/>
              <w:left w:val="nil"/>
              <w:bottom w:val="single" w:sz="4" w:space="0" w:color="auto"/>
              <w:right w:val="single" w:sz="4" w:space="0" w:color="auto"/>
            </w:tcBorders>
            <w:shd w:val="clear" w:color="auto" w:fill="auto"/>
            <w:noWrap/>
            <w:vAlign w:val="bottom"/>
            <w:hideMark/>
          </w:tcPr>
          <w:p w14:paraId="3A74A8B3" w14:textId="77777777" w:rsidR="00B80FF0" w:rsidRPr="005B0770" w:rsidRDefault="00B80FF0" w:rsidP="00B80FF0">
            <w:pPr>
              <w:jc w:val="center"/>
              <w:rPr>
                <w:rFonts w:ascii="Arial" w:eastAsia="Times New Roman" w:hAnsi="Arial" w:cs="Arial"/>
                <w:color w:val="000000"/>
              </w:rPr>
            </w:pPr>
            <w:r w:rsidRPr="005B0770">
              <w:rPr>
                <w:rFonts w:ascii="Arial" w:eastAsia="Times New Roman" w:hAnsi="Arial" w:cs="Arial"/>
                <w:color w:val="000000"/>
              </w:rPr>
              <w:t>0</w:t>
            </w:r>
          </w:p>
        </w:tc>
      </w:tr>
      <w:tr w:rsidR="00B80FF0" w:rsidRPr="005B0770" w14:paraId="5E77431B" w14:textId="77777777" w:rsidTr="00B80FF0">
        <w:trPr>
          <w:trHeight w:val="300"/>
        </w:trPr>
        <w:tc>
          <w:tcPr>
            <w:tcW w:w="917" w:type="dxa"/>
            <w:vMerge/>
            <w:tcBorders>
              <w:top w:val="single" w:sz="4" w:space="0" w:color="auto"/>
              <w:left w:val="single" w:sz="4" w:space="0" w:color="auto"/>
              <w:bottom w:val="single" w:sz="4" w:space="0" w:color="000000"/>
              <w:right w:val="single" w:sz="4" w:space="0" w:color="auto"/>
            </w:tcBorders>
            <w:vAlign w:val="center"/>
            <w:hideMark/>
          </w:tcPr>
          <w:p w14:paraId="38D6A4CC" w14:textId="77777777" w:rsidR="00B80FF0" w:rsidRPr="005B0770" w:rsidRDefault="00B80FF0" w:rsidP="00B80FF0">
            <w:pPr>
              <w:rPr>
                <w:rFonts w:ascii="Arial" w:eastAsia="Times New Roman" w:hAnsi="Arial" w:cs="Arial"/>
                <w:color w:val="000000"/>
              </w:rPr>
            </w:pPr>
          </w:p>
        </w:tc>
        <w:tc>
          <w:tcPr>
            <w:tcW w:w="2059" w:type="dxa"/>
            <w:vMerge/>
            <w:tcBorders>
              <w:top w:val="single" w:sz="4" w:space="0" w:color="auto"/>
              <w:left w:val="single" w:sz="4" w:space="0" w:color="auto"/>
              <w:bottom w:val="single" w:sz="4" w:space="0" w:color="000000"/>
              <w:right w:val="single" w:sz="4" w:space="0" w:color="auto"/>
            </w:tcBorders>
            <w:vAlign w:val="center"/>
            <w:hideMark/>
          </w:tcPr>
          <w:p w14:paraId="1D7CF40A" w14:textId="77777777" w:rsidR="00B80FF0" w:rsidRPr="005B0770" w:rsidRDefault="00B80FF0" w:rsidP="00B80FF0">
            <w:pPr>
              <w:rPr>
                <w:rFonts w:ascii="Arial" w:eastAsia="Times New Roman" w:hAnsi="Arial" w:cs="Arial"/>
                <w:color w:val="000000"/>
              </w:rPr>
            </w:pP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5DAAD383" w14:textId="77777777" w:rsidR="00B80FF0" w:rsidRPr="005B0770" w:rsidRDefault="00B80FF0" w:rsidP="00B80FF0">
            <w:pPr>
              <w:jc w:val="center"/>
              <w:rPr>
                <w:rFonts w:ascii="Arial" w:eastAsia="Times New Roman" w:hAnsi="Arial" w:cs="Arial"/>
                <w:color w:val="000000"/>
              </w:rPr>
            </w:pPr>
            <w:r w:rsidRPr="005B0770">
              <w:rPr>
                <w:rFonts w:ascii="Arial" w:eastAsia="Times New Roman" w:hAnsi="Arial" w:cs="Arial"/>
                <w:color w:val="000000"/>
              </w:rPr>
              <w:t>kritická</w:t>
            </w:r>
          </w:p>
        </w:tc>
        <w:tc>
          <w:tcPr>
            <w:tcW w:w="2693" w:type="dxa"/>
            <w:tcBorders>
              <w:top w:val="nil"/>
              <w:left w:val="nil"/>
              <w:bottom w:val="single" w:sz="4" w:space="0" w:color="auto"/>
              <w:right w:val="single" w:sz="4" w:space="0" w:color="auto"/>
            </w:tcBorders>
            <w:shd w:val="clear" w:color="auto" w:fill="auto"/>
            <w:noWrap/>
            <w:vAlign w:val="bottom"/>
            <w:hideMark/>
          </w:tcPr>
          <w:p w14:paraId="7D81250C" w14:textId="77777777" w:rsidR="00B80FF0" w:rsidRPr="005B0770" w:rsidRDefault="00B80FF0" w:rsidP="00B80FF0">
            <w:pPr>
              <w:jc w:val="center"/>
              <w:rPr>
                <w:rFonts w:ascii="Arial" w:eastAsia="Times New Roman" w:hAnsi="Arial" w:cs="Arial"/>
                <w:color w:val="000000"/>
              </w:rPr>
            </w:pPr>
            <w:r w:rsidRPr="005B0770">
              <w:rPr>
                <w:rFonts w:ascii="Arial" w:eastAsia="Times New Roman" w:hAnsi="Arial" w:cs="Arial"/>
                <w:color w:val="000000"/>
              </w:rPr>
              <w:t>0</w:t>
            </w:r>
          </w:p>
        </w:tc>
      </w:tr>
      <w:tr w:rsidR="00B80FF0" w:rsidRPr="005B0770" w14:paraId="3F05E1C3" w14:textId="77777777" w:rsidTr="00B80FF0">
        <w:trPr>
          <w:trHeight w:val="300"/>
        </w:trPr>
        <w:tc>
          <w:tcPr>
            <w:tcW w:w="917" w:type="dxa"/>
            <w:vMerge/>
            <w:tcBorders>
              <w:top w:val="single" w:sz="4" w:space="0" w:color="auto"/>
              <w:left w:val="single" w:sz="4" w:space="0" w:color="auto"/>
              <w:bottom w:val="single" w:sz="4" w:space="0" w:color="000000"/>
              <w:right w:val="single" w:sz="4" w:space="0" w:color="auto"/>
            </w:tcBorders>
            <w:vAlign w:val="center"/>
            <w:hideMark/>
          </w:tcPr>
          <w:p w14:paraId="2056457E" w14:textId="77777777" w:rsidR="00B80FF0" w:rsidRPr="005B0770" w:rsidRDefault="00B80FF0" w:rsidP="00B80FF0">
            <w:pPr>
              <w:rPr>
                <w:rFonts w:ascii="Arial" w:eastAsia="Times New Roman" w:hAnsi="Arial" w:cs="Arial"/>
                <w:color w:val="000000"/>
              </w:rPr>
            </w:pPr>
          </w:p>
        </w:tc>
        <w:tc>
          <w:tcPr>
            <w:tcW w:w="2059" w:type="dxa"/>
            <w:vMerge/>
            <w:tcBorders>
              <w:top w:val="single" w:sz="4" w:space="0" w:color="auto"/>
              <w:left w:val="single" w:sz="4" w:space="0" w:color="auto"/>
              <w:bottom w:val="single" w:sz="4" w:space="0" w:color="000000"/>
              <w:right w:val="single" w:sz="4" w:space="0" w:color="auto"/>
            </w:tcBorders>
            <w:vAlign w:val="center"/>
            <w:hideMark/>
          </w:tcPr>
          <w:p w14:paraId="28B4AEB8" w14:textId="77777777" w:rsidR="00B80FF0" w:rsidRPr="005B0770" w:rsidRDefault="00B80FF0" w:rsidP="00B80FF0">
            <w:pPr>
              <w:rPr>
                <w:rFonts w:ascii="Arial" w:eastAsia="Times New Roman" w:hAnsi="Arial" w:cs="Arial"/>
                <w:color w:val="000000"/>
              </w:rPr>
            </w:pP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369F884F" w14:textId="77777777" w:rsidR="00B80FF0" w:rsidRPr="005B0770" w:rsidRDefault="00B80FF0" w:rsidP="00B80FF0">
            <w:pPr>
              <w:jc w:val="center"/>
              <w:rPr>
                <w:rFonts w:ascii="Arial" w:eastAsia="Times New Roman" w:hAnsi="Arial" w:cs="Arial"/>
                <w:color w:val="000000"/>
              </w:rPr>
            </w:pPr>
            <w:r w:rsidRPr="005B0770">
              <w:rPr>
                <w:rFonts w:ascii="Arial" w:eastAsia="Times New Roman" w:hAnsi="Arial" w:cs="Arial"/>
                <w:color w:val="000000"/>
              </w:rPr>
              <w:t>zásadní</w:t>
            </w:r>
          </w:p>
        </w:tc>
        <w:tc>
          <w:tcPr>
            <w:tcW w:w="2693" w:type="dxa"/>
            <w:tcBorders>
              <w:top w:val="nil"/>
              <w:left w:val="nil"/>
              <w:bottom w:val="single" w:sz="4" w:space="0" w:color="auto"/>
              <w:right w:val="single" w:sz="4" w:space="0" w:color="auto"/>
            </w:tcBorders>
            <w:shd w:val="clear" w:color="auto" w:fill="auto"/>
            <w:noWrap/>
            <w:vAlign w:val="bottom"/>
            <w:hideMark/>
          </w:tcPr>
          <w:p w14:paraId="213D12C5" w14:textId="77777777" w:rsidR="00B80FF0" w:rsidRPr="005B0770" w:rsidRDefault="00416BBB" w:rsidP="00B80FF0">
            <w:pPr>
              <w:jc w:val="center"/>
              <w:rPr>
                <w:rFonts w:ascii="Arial" w:eastAsia="Times New Roman" w:hAnsi="Arial" w:cs="Arial"/>
                <w:color w:val="000000"/>
              </w:rPr>
            </w:pPr>
            <w:r w:rsidRPr="005B0770">
              <w:rPr>
                <w:rFonts w:ascii="Arial" w:eastAsia="Times New Roman" w:hAnsi="Arial" w:cs="Arial"/>
                <w:color w:val="000000"/>
              </w:rPr>
              <w:t>5</w:t>
            </w:r>
          </w:p>
        </w:tc>
      </w:tr>
      <w:tr w:rsidR="00B80FF0" w:rsidRPr="005B0770" w14:paraId="41348192" w14:textId="77777777" w:rsidTr="00B80FF0">
        <w:trPr>
          <w:trHeight w:val="300"/>
        </w:trPr>
        <w:tc>
          <w:tcPr>
            <w:tcW w:w="917" w:type="dxa"/>
            <w:vMerge/>
            <w:tcBorders>
              <w:top w:val="single" w:sz="4" w:space="0" w:color="auto"/>
              <w:left w:val="single" w:sz="4" w:space="0" w:color="auto"/>
              <w:bottom w:val="single" w:sz="4" w:space="0" w:color="000000"/>
              <w:right w:val="single" w:sz="4" w:space="0" w:color="auto"/>
            </w:tcBorders>
            <w:vAlign w:val="center"/>
            <w:hideMark/>
          </w:tcPr>
          <w:p w14:paraId="5FB2D9A5" w14:textId="77777777" w:rsidR="00B80FF0" w:rsidRPr="005B0770" w:rsidRDefault="00B80FF0" w:rsidP="00B80FF0">
            <w:pPr>
              <w:rPr>
                <w:rFonts w:ascii="Arial" w:eastAsia="Times New Roman" w:hAnsi="Arial" w:cs="Arial"/>
                <w:color w:val="000000"/>
              </w:rPr>
            </w:pPr>
          </w:p>
        </w:tc>
        <w:tc>
          <w:tcPr>
            <w:tcW w:w="2059" w:type="dxa"/>
            <w:vMerge/>
            <w:tcBorders>
              <w:top w:val="single" w:sz="4" w:space="0" w:color="auto"/>
              <w:left w:val="single" w:sz="4" w:space="0" w:color="auto"/>
              <w:bottom w:val="single" w:sz="4" w:space="0" w:color="000000"/>
              <w:right w:val="single" w:sz="4" w:space="0" w:color="auto"/>
            </w:tcBorders>
            <w:vAlign w:val="center"/>
            <w:hideMark/>
          </w:tcPr>
          <w:p w14:paraId="6B5466AE" w14:textId="77777777" w:rsidR="00B80FF0" w:rsidRPr="005B0770" w:rsidRDefault="00B80FF0" w:rsidP="00B80FF0">
            <w:pPr>
              <w:rPr>
                <w:rFonts w:ascii="Arial" w:eastAsia="Times New Roman" w:hAnsi="Arial" w:cs="Arial"/>
                <w:color w:val="000000"/>
              </w:rPr>
            </w:pP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1FF415F4" w14:textId="77777777" w:rsidR="00B80FF0" w:rsidRPr="005B0770" w:rsidRDefault="00B80FF0" w:rsidP="00B80FF0">
            <w:pPr>
              <w:jc w:val="center"/>
              <w:rPr>
                <w:rFonts w:ascii="Arial" w:eastAsia="Times New Roman" w:hAnsi="Arial" w:cs="Arial"/>
                <w:color w:val="000000"/>
              </w:rPr>
            </w:pPr>
            <w:r w:rsidRPr="005B0770">
              <w:rPr>
                <w:rFonts w:ascii="Arial" w:eastAsia="Times New Roman" w:hAnsi="Arial" w:cs="Arial"/>
                <w:color w:val="000000"/>
              </w:rPr>
              <w:t>drobná</w:t>
            </w:r>
          </w:p>
        </w:tc>
        <w:tc>
          <w:tcPr>
            <w:tcW w:w="2693" w:type="dxa"/>
            <w:tcBorders>
              <w:top w:val="nil"/>
              <w:left w:val="nil"/>
              <w:bottom w:val="single" w:sz="4" w:space="0" w:color="auto"/>
              <w:right w:val="single" w:sz="4" w:space="0" w:color="auto"/>
            </w:tcBorders>
            <w:shd w:val="clear" w:color="auto" w:fill="auto"/>
            <w:noWrap/>
            <w:vAlign w:val="bottom"/>
            <w:hideMark/>
          </w:tcPr>
          <w:p w14:paraId="71FAE51D" w14:textId="77777777" w:rsidR="00B80FF0" w:rsidRPr="005B0770" w:rsidRDefault="00B80FF0" w:rsidP="00B80FF0">
            <w:pPr>
              <w:jc w:val="center"/>
              <w:rPr>
                <w:rFonts w:ascii="Arial" w:eastAsia="Times New Roman" w:hAnsi="Arial" w:cs="Arial"/>
                <w:color w:val="000000"/>
              </w:rPr>
            </w:pPr>
            <w:r w:rsidRPr="005B0770">
              <w:rPr>
                <w:rFonts w:ascii="Arial" w:eastAsia="Times New Roman" w:hAnsi="Arial" w:cs="Arial"/>
                <w:color w:val="000000"/>
              </w:rPr>
              <w:t>40</w:t>
            </w:r>
          </w:p>
        </w:tc>
      </w:tr>
      <w:tr w:rsidR="00B80FF0" w:rsidRPr="005B0770" w14:paraId="255376EA" w14:textId="77777777" w:rsidTr="00B80FF0">
        <w:trPr>
          <w:trHeight w:val="300"/>
        </w:trPr>
        <w:tc>
          <w:tcPr>
            <w:tcW w:w="9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65B9795" w14:textId="77777777" w:rsidR="00B80FF0" w:rsidRPr="005B0770" w:rsidRDefault="00B80FF0" w:rsidP="00B80FF0">
            <w:pPr>
              <w:jc w:val="center"/>
              <w:rPr>
                <w:rFonts w:ascii="Arial" w:eastAsia="Times New Roman" w:hAnsi="Arial" w:cs="Arial"/>
                <w:color w:val="000000"/>
              </w:rPr>
            </w:pPr>
            <w:r w:rsidRPr="005B0770">
              <w:rPr>
                <w:rFonts w:ascii="Arial" w:eastAsia="Times New Roman" w:hAnsi="Arial" w:cs="Arial"/>
                <w:color w:val="000000"/>
              </w:rPr>
              <w:t>EPS</w:t>
            </w:r>
          </w:p>
        </w:tc>
        <w:tc>
          <w:tcPr>
            <w:tcW w:w="20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2D2E4ED" w14:textId="77777777" w:rsidR="00B80FF0" w:rsidRPr="005B0770" w:rsidRDefault="00B80FF0" w:rsidP="00B80FF0">
            <w:pPr>
              <w:jc w:val="center"/>
              <w:rPr>
                <w:rFonts w:ascii="Arial" w:eastAsia="Times New Roman" w:hAnsi="Arial" w:cs="Arial"/>
                <w:color w:val="000000"/>
              </w:rPr>
            </w:pPr>
            <w:r w:rsidRPr="005B0770">
              <w:rPr>
                <w:rFonts w:ascii="Arial" w:eastAsia="Times New Roman" w:hAnsi="Arial" w:cs="Arial"/>
                <w:color w:val="000000"/>
              </w:rPr>
              <w:t>n/a</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7FA541F8" w14:textId="77777777" w:rsidR="00B80FF0" w:rsidRPr="005B0770" w:rsidRDefault="00B80FF0" w:rsidP="00B80FF0">
            <w:pPr>
              <w:jc w:val="center"/>
              <w:rPr>
                <w:rFonts w:ascii="Arial" w:eastAsia="Times New Roman" w:hAnsi="Arial" w:cs="Arial"/>
                <w:color w:val="000000"/>
              </w:rPr>
            </w:pPr>
            <w:r w:rsidRPr="005B0770">
              <w:rPr>
                <w:rFonts w:ascii="Arial" w:eastAsia="Times New Roman" w:hAnsi="Arial" w:cs="Arial"/>
                <w:color w:val="000000"/>
              </w:rPr>
              <w:t>blokující</w:t>
            </w:r>
          </w:p>
        </w:tc>
        <w:tc>
          <w:tcPr>
            <w:tcW w:w="2693" w:type="dxa"/>
            <w:tcBorders>
              <w:top w:val="nil"/>
              <w:left w:val="nil"/>
              <w:bottom w:val="single" w:sz="4" w:space="0" w:color="auto"/>
              <w:right w:val="single" w:sz="4" w:space="0" w:color="auto"/>
            </w:tcBorders>
            <w:shd w:val="clear" w:color="auto" w:fill="auto"/>
            <w:noWrap/>
            <w:vAlign w:val="bottom"/>
            <w:hideMark/>
          </w:tcPr>
          <w:p w14:paraId="01E0BA30" w14:textId="77777777" w:rsidR="00B80FF0" w:rsidRPr="005B0770" w:rsidRDefault="00B80FF0" w:rsidP="00B80FF0">
            <w:pPr>
              <w:jc w:val="center"/>
              <w:rPr>
                <w:rFonts w:ascii="Arial" w:eastAsia="Times New Roman" w:hAnsi="Arial" w:cs="Arial"/>
                <w:color w:val="000000"/>
              </w:rPr>
            </w:pPr>
            <w:r w:rsidRPr="005B0770">
              <w:rPr>
                <w:rFonts w:ascii="Arial" w:eastAsia="Times New Roman" w:hAnsi="Arial" w:cs="Arial"/>
                <w:color w:val="000000"/>
              </w:rPr>
              <w:t>0</w:t>
            </w:r>
          </w:p>
        </w:tc>
      </w:tr>
      <w:tr w:rsidR="00B80FF0" w:rsidRPr="005B0770" w14:paraId="688511E2" w14:textId="77777777" w:rsidTr="00B80FF0">
        <w:trPr>
          <w:trHeight w:val="300"/>
        </w:trPr>
        <w:tc>
          <w:tcPr>
            <w:tcW w:w="917" w:type="dxa"/>
            <w:vMerge/>
            <w:tcBorders>
              <w:top w:val="single" w:sz="4" w:space="0" w:color="auto"/>
              <w:left w:val="single" w:sz="4" w:space="0" w:color="auto"/>
              <w:bottom w:val="single" w:sz="4" w:space="0" w:color="000000"/>
              <w:right w:val="single" w:sz="4" w:space="0" w:color="auto"/>
            </w:tcBorders>
            <w:vAlign w:val="center"/>
            <w:hideMark/>
          </w:tcPr>
          <w:p w14:paraId="0E05C0AF" w14:textId="77777777" w:rsidR="00B80FF0" w:rsidRPr="005B0770" w:rsidRDefault="00B80FF0" w:rsidP="00B80FF0">
            <w:pPr>
              <w:rPr>
                <w:rFonts w:ascii="Arial" w:eastAsia="Times New Roman" w:hAnsi="Arial" w:cs="Arial"/>
                <w:color w:val="000000"/>
              </w:rPr>
            </w:pPr>
          </w:p>
        </w:tc>
        <w:tc>
          <w:tcPr>
            <w:tcW w:w="2059" w:type="dxa"/>
            <w:vMerge/>
            <w:tcBorders>
              <w:top w:val="single" w:sz="4" w:space="0" w:color="auto"/>
              <w:left w:val="single" w:sz="4" w:space="0" w:color="auto"/>
              <w:bottom w:val="single" w:sz="4" w:space="0" w:color="000000"/>
              <w:right w:val="single" w:sz="4" w:space="0" w:color="auto"/>
            </w:tcBorders>
            <w:vAlign w:val="center"/>
            <w:hideMark/>
          </w:tcPr>
          <w:p w14:paraId="0DBDC39B" w14:textId="77777777" w:rsidR="00B80FF0" w:rsidRPr="005B0770" w:rsidRDefault="00B80FF0" w:rsidP="00B80FF0">
            <w:pPr>
              <w:rPr>
                <w:rFonts w:ascii="Arial" w:eastAsia="Times New Roman" w:hAnsi="Arial" w:cs="Arial"/>
                <w:color w:val="000000"/>
              </w:rPr>
            </w:pP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4405D678" w14:textId="77777777" w:rsidR="00B80FF0" w:rsidRPr="005B0770" w:rsidRDefault="00B80FF0" w:rsidP="00B80FF0">
            <w:pPr>
              <w:jc w:val="center"/>
              <w:rPr>
                <w:rFonts w:ascii="Arial" w:eastAsia="Times New Roman" w:hAnsi="Arial" w:cs="Arial"/>
                <w:color w:val="000000"/>
              </w:rPr>
            </w:pPr>
            <w:r w:rsidRPr="005B0770">
              <w:rPr>
                <w:rFonts w:ascii="Arial" w:eastAsia="Times New Roman" w:hAnsi="Arial" w:cs="Arial"/>
                <w:color w:val="000000"/>
              </w:rPr>
              <w:t>kritická</w:t>
            </w:r>
          </w:p>
        </w:tc>
        <w:tc>
          <w:tcPr>
            <w:tcW w:w="2693" w:type="dxa"/>
            <w:tcBorders>
              <w:top w:val="nil"/>
              <w:left w:val="nil"/>
              <w:bottom w:val="single" w:sz="4" w:space="0" w:color="auto"/>
              <w:right w:val="single" w:sz="4" w:space="0" w:color="auto"/>
            </w:tcBorders>
            <w:shd w:val="clear" w:color="auto" w:fill="auto"/>
            <w:noWrap/>
            <w:vAlign w:val="bottom"/>
            <w:hideMark/>
          </w:tcPr>
          <w:p w14:paraId="2F01862C" w14:textId="77777777" w:rsidR="00B80FF0" w:rsidRPr="005B0770" w:rsidRDefault="00B80FF0" w:rsidP="00B80FF0">
            <w:pPr>
              <w:jc w:val="center"/>
              <w:rPr>
                <w:rFonts w:ascii="Arial" w:eastAsia="Times New Roman" w:hAnsi="Arial" w:cs="Arial"/>
                <w:color w:val="000000"/>
              </w:rPr>
            </w:pPr>
            <w:r w:rsidRPr="005B0770">
              <w:rPr>
                <w:rFonts w:ascii="Arial" w:eastAsia="Times New Roman" w:hAnsi="Arial" w:cs="Arial"/>
                <w:color w:val="000000"/>
              </w:rPr>
              <w:t>0</w:t>
            </w:r>
          </w:p>
        </w:tc>
      </w:tr>
      <w:tr w:rsidR="00B80FF0" w:rsidRPr="005B0770" w14:paraId="7E1C827C" w14:textId="77777777" w:rsidTr="00B80FF0">
        <w:trPr>
          <w:trHeight w:val="300"/>
        </w:trPr>
        <w:tc>
          <w:tcPr>
            <w:tcW w:w="917" w:type="dxa"/>
            <w:vMerge/>
            <w:tcBorders>
              <w:top w:val="single" w:sz="4" w:space="0" w:color="auto"/>
              <w:left w:val="single" w:sz="4" w:space="0" w:color="auto"/>
              <w:bottom w:val="single" w:sz="4" w:space="0" w:color="000000"/>
              <w:right w:val="single" w:sz="4" w:space="0" w:color="auto"/>
            </w:tcBorders>
            <w:vAlign w:val="center"/>
            <w:hideMark/>
          </w:tcPr>
          <w:p w14:paraId="540C0B61" w14:textId="77777777" w:rsidR="00B80FF0" w:rsidRPr="005B0770" w:rsidRDefault="00B80FF0" w:rsidP="00B80FF0">
            <w:pPr>
              <w:rPr>
                <w:rFonts w:ascii="Arial" w:eastAsia="Times New Roman" w:hAnsi="Arial" w:cs="Arial"/>
                <w:color w:val="000000"/>
              </w:rPr>
            </w:pPr>
          </w:p>
        </w:tc>
        <w:tc>
          <w:tcPr>
            <w:tcW w:w="2059" w:type="dxa"/>
            <w:vMerge/>
            <w:tcBorders>
              <w:top w:val="single" w:sz="4" w:space="0" w:color="auto"/>
              <w:left w:val="single" w:sz="4" w:space="0" w:color="auto"/>
              <w:bottom w:val="single" w:sz="4" w:space="0" w:color="000000"/>
              <w:right w:val="single" w:sz="4" w:space="0" w:color="auto"/>
            </w:tcBorders>
            <w:vAlign w:val="center"/>
            <w:hideMark/>
          </w:tcPr>
          <w:p w14:paraId="6D1D60E0" w14:textId="77777777" w:rsidR="00B80FF0" w:rsidRPr="005B0770" w:rsidRDefault="00B80FF0" w:rsidP="00B80FF0">
            <w:pPr>
              <w:rPr>
                <w:rFonts w:ascii="Arial" w:eastAsia="Times New Roman" w:hAnsi="Arial" w:cs="Arial"/>
                <w:color w:val="000000"/>
              </w:rPr>
            </w:pP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1B1A6D02" w14:textId="77777777" w:rsidR="00B80FF0" w:rsidRPr="005B0770" w:rsidRDefault="00B80FF0" w:rsidP="00B80FF0">
            <w:pPr>
              <w:jc w:val="center"/>
              <w:rPr>
                <w:rFonts w:ascii="Arial" w:eastAsia="Times New Roman" w:hAnsi="Arial" w:cs="Arial"/>
                <w:color w:val="000000"/>
              </w:rPr>
            </w:pPr>
            <w:r w:rsidRPr="005B0770">
              <w:rPr>
                <w:rFonts w:ascii="Arial" w:eastAsia="Times New Roman" w:hAnsi="Arial" w:cs="Arial"/>
                <w:color w:val="000000"/>
              </w:rPr>
              <w:t>zásadní</w:t>
            </w:r>
          </w:p>
        </w:tc>
        <w:tc>
          <w:tcPr>
            <w:tcW w:w="2693" w:type="dxa"/>
            <w:tcBorders>
              <w:top w:val="nil"/>
              <w:left w:val="nil"/>
              <w:bottom w:val="single" w:sz="4" w:space="0" w:color="auto"/>
              <w:right w:val="single" w:sz="4" w:space="0" w:color="auto"/>
            </w:tcBorders>
            <w:shd w:val="clear" w:color="auto" w:fill="auto"/>
            <w:noWrap/>
            <w:vAlign w:val="bottom"/>
            <w:hideMark/>
          </w:tcPr>
          <w:p w14:paraId="5FD4B479" w14:textId="77777777" w:rsidR="00B80FF0" w:rsidRPr="005B0770" w:rsidRDefault="00416BBB" w:rsidP="00B80FF0">
            <w:pPr>
              <w:jc w:val="center"/>
              <w:rPr>
                <w:rFonts w:ascii="Arial" w:eastAsia="Times New Roman" w:hAnsi="Arial" w:cs="Arial"/>
                <w:color w:val="000000"/>
              </w:rPr>
            </w:pPr>
            <w:r w:rsidRPr="005B0770">
              <w:rPr>
                <w:rFonts w:ascii="Arial" w:eastAsia="Times New Roman" w:hAnsi="Arial" w:cs="Arial"/>
                <w:color w:val="000000"/>
              </w:rPr>
              <w:t>5</w:t>
            </w:r>
          </w:p>
        </w:tc>
      </w:tr>
      <w:tr w:rsidR="00B80FF0" w:rsidRPr="005B0770" w14:paraId="50E1C6D3" w14:textId="77777777" w:rsidTr="00B80FF0">
        <w:trPr>
          <w:trHeight w:val="300"/>
        </w:trPr>
        <w:tc>
          <w:tcPr>
            <w:tcW w:w="917" w:type="dxa"/>
            <w:vMerge/>
            <w:tcBorders>
              <w:top w:val="single" w:sz="4" w:space="0" w:color="auto"/>
              <w:left w:val="single" w:sz="4" w:space="0" w:color="auto"/>
              <w:bottom w:val="single" w:sz="4" w:space="0" w:color="000000"/>
              <w:right w:val="single" w:sz="4" w:space="0" w:color="auto"/>
            </w:tcBorders>
            <w:vAlign w:val="center"/>
            <w:hideMark/>
          </w:tcPr>
          <w:p w14:paraId="26C6CAE8" w14:textId="77777777" w:rsidR="00B80FF0" w:rsidRPr="005B0770" w:rsidRDefault="00B80FF0" w:rsidP="00B80FF0">
            <w:pPr>
              <w:rPr>
                <w:rFonts w:ascii="Arial" w:eastAsia="Times New Roman" w:hAnsi="Arial" w:cs="Arial"/>
                <w:color w:val="000000"/>
              </w:rPr>
            </w:pPr>
          </w:p>
        </w:tc>
        <w:tc>
          <w:tcPr>
            <w:tcW w:w="2059" w:type="dxa"/>
            <w:vMerge/>
            <w:tcBorders>
              <w:top w:val="single" w:sz="4" w:space="0" w:color="auto"/>
              <w:left w:val="single" w:sz="4" w:space="0" w:color="auto"/>
              <w:bottom w:val="single" w:sz="4" w:space="0" w:color="000000"/>
              <w:right w:val="single" w:sz="4" w:space="0" w:color="auto"/>
            </w:tcBorders>
            <w:vAlign w:val="center"/>
            <w:hideMark/>
          </w:tcPr>
          <w:p w14:paraId="3362E380" w14:textId="77777777" w:rsidR="00B80FF0" w:rsidRPr="005B0770" w:rsidRDefault="00B80FF0" w:rsidP="00B80FF0">
            <w:pPr>
              <w:rPr>
                <w:rFonts w:ascii="Arial" w:eastAsia="Times New Roman" w:hAnsi="Arial" w:cs="Arial"/>
                <w:color w:val="000000"/>
              </w:rPr>
            </w:pP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73BE6855" w14:textId="77777777" w:rsidR="00B80FF0" w:rsidRPr="005B0770" w:rsidRDefault="00B80FF0" w:rsidP="00B80FF0">
            <w:pPr>
              <w:jc w:val="center"/>
              <w:rPr>
                <w:rFonts w:ascii="Arial" w:eastAsia="Times New Roman" w:hAnsi="Arial" w:cs="Arial"/>
                <w:color w:val="000000"/>
              </w:rPr>
            </w:pPr>
            <w:r w:rsidRPr="005B0770">
              <w:rPr>
                <w:rFonts w:ascii="Arial" w:eastAsia="Times New Roman" w:hAnsi="Arial" w:cs="Arial"/>
                <w:color w:val="000000"/>
              </w:rPr>
              <w:t>drobná</w:t>
            </w:r>
          </w:p>
        </w:tc>
        <w:tc>
          <w:tcPr>
            <w:tcW w:w="2693" w:type="dxa"/>
            <w:tcBorders>
              <w:top w:val="nil"/>
              <w:left w:val="nil"/>
              <w:bottom w:val="single" w:sz="4" w:space="0" w:color="auto"/>
              <w:right w:val="single" w:sz="4" w:space="0" w:color="auto"/>
            </w:tcBorders>
            <w:shd w:val="clear" w:color="auto" w:fill="auto"/>
            <w:noWrap/>
            <w:vAlign w:val="bottom"/>
            <w:hideMark/>
          </w:tcPr>
          <w:p w14:paraId="6AB585FA" w14:textId="77777777" w:rsidR="00B80FF0" w:rsidRPr="005B0770" w:rsidRDefault="00B80FF0" w:rsidP="00B80FF0">
            <w:pPr>
              <w:jc w:val="center"/>
              <w:rPr>
                <w:rFonts w:ascii="Arial" w:eastAsia="Times New Roman" w:hAnsi="Arial" w:cs="Arial"/>
                <w:color w:val="000000"/>
              </w:rPr>
            </w:pPr>
            <w:r w:rsidRPr="005B0770">
              <w:rPr>
                <w:rFonts w:ascii="Arial" w:eastAsia="Times New Roman" w:hAnsi="Arial" w:cs="Arial"/>
                <w:color w:val="000000"/>
              </w:rPr>
              <w:t>40</w:t>
            </w:r>
          </w:p>
        </w:tc>
      </w:tr>
    </w:tbl>
    <w:p w14:paraId="009561ED" w14:textId="77777777" w:rsidR="00190CBB" w:rsidRDefault="00190CBB" w:rsidP="001D0F81">
      <w:pPr>
        <w:spacing w:after="120" w:line="276" w:lineRule="auto"/>
        <w:ind w:left="851"/>
        <w:contextualSpacing/>
        <w:jc w:val="both"/>
        <w:rPr>
          <w:rFonts w:ascii="Arial" w:hAnsi="Arial" w:cs="Arial"/>
          <w:u w:val="single"/>
          <w:lang w:eastAsia="en-US"/>
        </w:rPr>
      </w:pPr>
    </w:p>
    <w:p w14:paraId="7DDA6955" w14:textId="77777777" w:rsidR="00190CBB" w:rsidRPr="00755B36" w:rsidRDefault="00190CBB" w:rsidP="00190CBB">
      <w:pPr>
        <w:spacing w:after="120" w:line="276" w:lineRule="auto"/>
        <w:ind w:left="851"/>
        <w:contextualSpacing/>
        <w:jc w:val="both"/>
        <w:rPr>
          <w:rFonts w:ascii="Arial" w:hAnsi="Arial" w:cs="Arial"/>
          <w:u w:val="single"/>
          <w:lang w:eastAsia="en-US"/>
        </w:rPr>
      </w:pPr>
      <w:r w:rsidRPr="00755B36">
        <w:rPr>
          <w:rFonts w:ascii="Arial" w:hAnsi="Arial" w:cs="Arial"/>
          <w:u w:val="single"/>
          <w:lang w:eastAsia="en-US"/>
        </w:rPr>
        <w:t>Chyba</w:t>
      </w:r>
    </w:p>
    <w:p w14:paraId="3F07D07A" w14:textId="77777777" w:rsidR="00190CBB" w:rsidRPr="00CC58DB" w:rsidRDefault="00190CBB" w:rsidP="00190CBB">
      <w:pPr>
        <w:spacing w:after="120" w:line="276" w:lineRule="auto"/>
        <w:ind w:left="851"/>
        <w:contextualSpacing/>
        <w:jc w:val="both"/>
        <w:rPr>
          <w:rFonts w:ascii="Arial" w:hAnsi="Arial" w:cs="Arial"/>
          <w:lang w:eastAsia="en-US"/>
        </w:rPr>
      </w:pPr>
      <w:r w:rsidRPr="00CC58DB">
        <w:rPr>
          <w:rFonts w:ascii="Arial" w:hAnsi="Arial" w:cs="Arial"/>
          <w:lang w:eastAsia="en-US"/>
        </w:rPr>
        <w:t xml:space="preserve">Chybou se rozumí odlišné chování migrované </w:t>
      </w:r>
      <w:r w:rsidR="001555DF" w:rsidRPr="00CC58DB">
        <w:rPr>
          <w:rFonts w:ascii="Arial" w:hAnsi="Arial" w:cs="Arial"/>
          <w:lang w:eastAsia="en-US"/>
        </w:rPr>
        <w:t>A</w:t>
      </w:r>
      <w:r w:rsidRPr="00CC58DB">
        <w:rPr>
          <w:rFonts w:ascii="Arial" w:hAnsi="Arial" w:cs="Arial"/>
          <w:lang w:eastAsia="en-US"/>
        </w:rPr>
        <w:t xml:space="preserve">plikace oproti </w:t>
      </w:r>
      <w:r w:rsidR="001555DF" w:rsidRPr="00CC58DB">
        <w:rPr>
          <w:rFonts w:ascii="Arial" w:hAnsi="Arial" w:cs="Arial"/>
          <w:lang w:eastAsia="en-US"/>
        </w:rPr>
        <w:t>A</w:t>
      </w:r>
      <w:r w:rsidRPr="00CC58DB">
        <w:rPr>
          <w:rFonts w:ascii="Arial" w:hAnsi="Arial" w:cs="Arial"/>
          <w:lang w:eastAsia="en-US"/>
        </w:rPr>
        <w:t xml:space="preserve">plikaci před převedením programového kódu na vyšší verze. Chybou není, pokud migrovaná </w:t>
      </w:r>
      <w:r w:rsidR="001555DF" w:rsidRPr="00CC58DB">
        <w:rPr>
          <w:rFonts w:ascii="Arial" w:hAnsi="Arial" w:cs="Arial"/>
          <w:lang w:eastAsia="en-US"/>
        </w:rPr>
        <w:t>A</w:t>
      </w:r>
      <w:r w:rsidRPr="00CC58DB">
        <w:rPr>
          <w:rFonts w:ascii="Arial" w:hAnsi="Arial" w:cs="Arial"/>
          <w:lang w:eastAsia="en-US"/>
        </w:rPr>
        <w:t xml:space="preserve">plikace nesplňuje požadavky </w:t>
      </w:r>
      <w:r w:rsidR="0041018F" w:rsidRPr="00CC58DB">
        <w:rPr>
          <w:rFonts w:ascii="Arial" w:hAnsi="Arial" w:cs="Arial"/>
          <w:lang w:eastAsia="en-US"/>
        </w:rPr>
        <w:t>Objednatele nespadající do předmětu plnění této smlouvy</w:t>
      </w:r>
      <w:r w:rsidR="009C25BC" w:rsidRPr="00CC58DB">
        <w:rPr>
          <w:rFonts w:ascii="Arial" w:hAnsi="Arial" w:cs="Arial"/>
          <w:lang w:eastAsia="en-US"/>
        </w:rPr>
        <w:t xml:space="preserve"> nebo se jedná o situaci známou již před zahájením migrace</w:t>
      </w:r>
      <w:r w:rsidRPr="00CC58DB">
        <w:rPr>
          <w:rFonts w:ascii="Arial" w:hAnsi="Arial" w:cs="Arial"/>
          <w:lang w:eastAsia="en-US"/>
        </w:rPr>
        <w:t>.</w:t>
      </w:r>
      <w:r w:rsidR="009C25BC" w:rsidRPr="00CC58DB">
        <w:rPr>
          <w:rFonts w:ascii="Arial" w:hAnsi="Arial" w:cs="Arial"/>
          <w:lang w:eastAsia="en-US"/>
        </w:rPr>
        <w:t xml:space="preserve"> </w:t>
      </w:r>
      <w:r w:rsidRPr="00CC58DB">
        <w:rPr>
          <w:rFonts w:ascii="Arial" w:hAnsi="Arial" w:cs="Arial"/>
          <w:lang w:eastAsia="en-US"/>
        </w:rPr>
        <w:t>Takové požadavky budou řešeny</w:t>
      </w:r>
      <w:r w:rsidR="009E146E" w:rsidRPr="00CC58DB">
        <w:rPr>
          <w:rFonts w:ascii="Arial" w:hAnsi="Arial" w:cs="Arial"/>
          <w:lang w:eastAsia="en-US"/>
        </w:rPr>
        <w:t xml:space="preserve"> postupem dle </w:t>
      </w:r>
      <w:r w:rsidR="00E11AC0">
        <w:rPr>
          <w:rFonts w:ascii="Arial" w:hAnsi="Arial" w:cs="Arial"/>
          <w:lang w:eastAsia="en-US"/>
        </w:rPr>
        <w:t>Z</w:t>
      </w:r>
      <w:r w:rsidR="009E146E" w:rsidRPr="00CC58DB">
        <w:rPr>
          <w:rFonts w:ascii="Arial" w:hAnsi="Arial" w:cs="Arial"/>
          <w:lang w:eastAsia="en-US"/>
        </w:rPr>
        <w:t xml:space="preserve">měnového řízení dle této smlouvy nebo </w:t>
      </w:r>
      <w:r w:rsidRPr="00CC58DB">
        <w:rPr>
          <w:rFonts w:ascii="Arial" w:hAnsi="Arial" w:cs="Arial"/>
          <w:lang w:eastAsia="en-US"/>
        </w:rPr>
        <w:t>v rámci jiných smluv.</w:t>
      </w:r>
    </w:p>
    <w:p w14:paraId="29D59B3C" w14:textId="77777777" w:rsidR="00190CBB" w:rsidRPr="00CC58DB" w:rsidRDefault="00190CBB" w:rsidP="001D0F81">
      <w:pPr>
        <w:spacing w:after="120" w:line="276" w:lineRule="auto"/>
        <w:ind w:left="851"/>
        <w:contextualSpacing/>
        <w:jc w:val="both"/>
        <w:rPr>
          <w:rFonts w:ascii="Arial" w:hAnsi="Arial" w:cs="Arial"/>
          <w:lang w:eastAsia="en-US"/>
        </w:rPr>
      </w:pPr>
    </w:p>
    <w:p w14:paraId="02B10825" w14:textId="77777777" w:rsidR="00122D8B" w:rsidRPr="002A3249" w:rsidRDefault="00122D8B" w:rsidP="001D0F81">
      <w:pPr>
        <w:spacing w:after="120" w:line="276" w:lineRule="auto"/>
        <w:ind w:left="851"/>
        <w:contextualSpacing/>
        <w:jc w:val="both"/>
        <w:rPr>
          <w:rFonts w:ascii="Arial" w:hAnsi="Arial" w:cs="Arial"/>
          <w:lang w:eastAsia="en-US"/>
        </w:rPr>
      </w:pPr>
      <w:bookmarkStart w:id="9" w:name="_Hlk168556877"/>
      <w:r w:rsidRPr="00755B36">
        <w:rPr>
          <w:rFonts w:ascii="Arial" w:hAnsi="Arial" w:cs="Arial"/>
          <w:u w:val="single"/>
          <w:lang w:eastAsia="en-US"/>
        </w:rPr>
        <w:t>Blokující chyba</w:t>
      </w:r>
      <w:r w:rsidRPr="00CC58DB">
        <w:rPr>
          <w:rFonts w:ascii="Arial" w:hAnsi="Arial" w:cs="Arial"/>
          <w:lang w:eastAsia="en-US"/>
        </w:rPr>
        <w:t xml:space="preserve"> je chyba, která má zásadní vliv na funkcionalitu celého systému a nedovoluje systém řádně používat a nedává výstupy. </w:t>
      </w:r>
      <w:bookmarkEnd w:id="9"/>
      <w:r w:rsidRPr="00CC58DB">
        <w:rPr>
          <w:rFonts w:ascii="Arial" w:hAnsi="Arial" w:cs="Arial"/>
          <w:lang w:eastAsia="en-US"/>
        </w:rPr>
        <w:t>Pokud z důvodu existence chyby nebo nedostupnosti funkcionality nelze otestovat navazující proces, jedná se o blokující chybu v případě, že navazující proces ovlivňuje funkcionalitu celého systému a dále v případě, kdy navazující proces se podílí na vzniku výsledků předávaných mimo VZP</w:t>
      </w:r>
      <w:r w:rsidR="00112F85" w:rsidRPr="00CC58DB">
        <w:rPr>
          <w:rFonts w:ascii="Arial" w:hAnsi="Arial" w:cs="Arial"/>
          <w:lang w:eastAsia="en-US"/>
        </w:rPr>
        <w:t xml:space="preserve"> ČR</w:t>
      </w:r>
      <w:r w:rsidRPr="002A3249">
        <w:rPr>
          <w:rFonts w:ascii="Arial" w:hAnsi="Arial" w:cs="Arial"/>
          <w:lang w:eastAsia="en-US"/>
        </w:rPr>
        <w:t>.</w:t>
      </w:r>
    </w:p>
    <w:p w14:paraId="5C922185" w14:textId="77777777" w:rsidR="001D0F81" w:rsidRPr="002A3249" w:rsidRDefault="001D0F81" w:rsidP="001D0F81">
      <w:pPr>
        <w:spacing w:after="120" w:line="276" w:lineRule="auto"/>
        <w:ind w:left="851"/>
        <w:contextualSpacing/>
        <w:jc w:val="both"/>
        <w:rPr>
          <w:rFonts w:ascii="Arial" w:hAnsi="Arial" w:cs="Arial"/>
          <w:lang w:eastAsia="en-US"/>
        </w:rPr>
      </w:pPr>
    </w:p>
    <w:p w14:paraId="6D1CE05B" w14:textId="77777777" w:rsidR="00122D8B" w:rsidRPr="002A3249" w:rsidRDefault="00122D8B" w:rsidP="001D0F81">
      <w:pPr>
        <w:spacing w:after="120" w:line="276" w:lineRule="auto"/>
        <w:ind w:left="851"/>
        <w:contextualSpacing/>
        <w:jc w:val="both"/>
        <w:rPr>
          <w:rFonts w:ascii="Arial" w:hAnsi="Arial" w:cs="Arial"/>
          <w:lang w:eastAsia="en-US"/>
        </w:rPr>
      </w:pPr>
      <w:r w:rsidRPr="002A3249">
        <w:rPr>
          <w:rFonts w:ascii="Arial" w:hAnsi="Arial" w:cs="Arial"/>
          <w:u w:val="single"/>
          <w:lang w:eastAsia="en-US"/>
        </w:rPr>
        <w:t>Kritická chyba</w:t>
      </w:r>
      <w:r w:rsidRPr="002A3249">
        <w:rPr>
          <w:rFonts w:ascii="Arial" w:hAnsi="Arial" w:cs="Arial"/>
          <w:lang w:eastAsia="en-US"/>
        </w:rPr>
        <w:t xml:space="preserve"> je chyba, která má zásadní vliv na funkcionalitu celého systému, neblokuje jeho používání, ale brání předání výsledků mimo VZP</w:t>
      </w:r>
      <w:r w:rsidR="00112F85" w:rsidRPr="002A3249">
        <w:rPr>
          <w:rFonts w:ascii="Arial" w:hAnsi="Arial" w:cs="Arial"/>
          <w:lang w:eastAsia="en-US"/>
        </w:rPr>
        <w:t xml:space="preserve"> ČR</w:t>
      </w:r>
      <w:r w:rsidRPr="002A3249">
        <w:rPr>
          <w:rFonts w:ascii="Arial" w:hAnsi="Arial" w:cs="Arial"/>
          <w:lang w:eastAsia="en-US"/>
        </w:rPr>
        <w:t>.</w:t>
      </w:r>
    </w:p>
    <w:p w14:paraId="07D7E944" w14:textId="77777777" w:rsidR="001D0F81" w:rsidRPr="002A3249" w:rsidRDefault="001D0F81" w:rsidP="001D0F81">
      <w:pPr>
        <w:spacing w:after="120" w:line="276" w:lineRule="auto"/>
        <w:ind w:left="851"/>
        <w:contextualSpacing/>
        <w:jc w:val="both"/>
        <w:rPr>
          <w:rFonts w:ascii="Arial" w:hAnsi="Arial" w:cs="Arial"/>
          <w:lang w:eastAsia="en-US"/>
        </w:rPr>
      </w:pPr>
    </w:p>
    <w:p w14:paraId="011C7FE4" w14:textId="77777777" w:rsidR="00122D8B" w:rsidRPr="002A3249" w:rsidRDefault="00122D8B" w:rsidP="001D0F81">
      <w:pPr>
        <w:spacing w:after="120" w:line="276" w:lineRule="auto"/>
        <w:ind w:left="851"/>
        <w:contextualSpacing/>
        <w:jc w:val="both"/>
        <w:rPr>
          <w:rFonts w:ascii="Arial" w:hAnsi="Arial" w:cs="Arial"/>
          <w:lang w:eastAsia="en-US"/>
        </w:rPr>
      </w:pPr>
      <w:r w:rsidRPr="002A3249">
        <w:rPr>
          <w:rFonts w:ascii="Arial" w:hAnsi="Arial" w:cs="Arial"/>
          <w:u w:val="single"/>
          <w:lang w:eastAsia="en-US"/>
        </w:rPr>
        <w:t>Zásadní chyba</w:t>
      </w:r>
      <w:r w:rsidRPr="002A3249">
        <w:rPr>
          <w:rFonts w:ascii="Arial" w:hAnsi="Arial" w:cs="Arial"/>
          <w:lang w:eastAsia="en-US"/>
        </w:rPr>
        <w:t xml:space="preserve"> je chyba, která má zásadní vliv na funkcionalitu části systému, ale existuje náhradní řešení nebo postup, jak chybu obejít.</w:t>
      </w:r>
    </w:p>
    <w:p w14:paraId="3D630B6B" w14:textId="77777777" w:rsidR="001D0F81" w:rsidRPr="002A3249" w:rsidRDefault="001D0F81" w:rsidP="001D0F81">
      <w:pPr>
        <w:spacing w:after="120" w:line="276" w:lineRule="auto"/>
        <w:ind w:left="851"/>
        <w:contextualSpacing/>
        <w:jc w:val="both"/>
        <w:rPr>
          <w:rFonts w:ascii="Arial" w:hAnsi="Arial" w:cs="Arial"/>
          <w:lang w:eastAsia="en-US"/>
        </w:rPr>
      </w:pPr>
    </w:p>
    <w:p w14:paraId="1BB9ED8D" w14:textId="77777777" w:rsidR="00122D8B" w:rsidRPr="002A3249" w:rsidRDefault="00122D8B" w:rsidP="001D0F81">
      <w:pPr>
        <w:spacing w:after="120" w:line="276" w:lineRule="auto"/>
        <w:ind w:left="851"/>
        <w:contextualSpacing/>
        <w:jc w:val="both"/>
        <w:rPr>
          <w:rFonts w:ascii="Arial" w:hAnsi="Arial" w:cs="Arial"/>
          <w:lang w:eastAsia="en-US"/>
        </w:rPr>
      </w:pPr>
      <w:r w:rsidRPr="002A3249">
        <w:rPr>
          <w:rFonts w:ascii="Arial" w:hAnsi="Arial" w:cs="Arial"/>
          <w:u w:val="single"/>
          <w:lang w:eastAsia="en-US"/>
        </w:rPr>
        <w:t>Drobná chyba</w:t>
      </w:r>
      <w:r w:rsidRPr="002A3249">
        <w:rPr>
          <w:rFonts w:ascii="Arial" w:hAnsi="Arial" w:cs="Arial"/>
          <w:lang w:eastAsia="en-US"/>
        </w:rPr>
        <w:t xml:space="preserve"> je chyba, která nebrání dokončení případů a procesů </w:t>
      </w:r>
      <w:r w:rsidR="005606C7">
        <w:rPr>
          <w:rFonts w:ascii="Arial" w:hAnsi="Arial" w:cs="Arial"/>
          <w:lang w:eastAsia="en-US"/>
        </w:rPr>
        <w:t>Ap</w:t>
      </w:r>
      <w:r w:rsidR="005606C7" w:rsidRPr="002A3249">
        <w:rPr>
          <w:rFonts w:ascii="Arial" w:hAnsi="Arial" w:cs="Arial"/>
          <w:lang w:eastAsia="en-US"/>
        </w:rPr>
        <w:t>likace</w:t>
      </w:r>
      <w:r w:rsidRPr="002A3249">
        <w:rPr>
          <w:rFonts w:ascii="Arial" w:hAnsi="Arial" w:cs="Arial"/>
          <w:lang w:eastAsia="en-US"/>
        </w:rPr>
        <w:t xml:space="preserve">, ale která může způsobit neefektivnost aplikace, případně mírně zvýšit pracnost provádění. Další chyby nepodstatného rázu, které mají jen menší dopad na provozovanou funkcionalitu, na ovládání nebo vzhled </w:t>
      </w:r>
      <w:r w:rsidR="005606C7">
        <w:rPr>
          <w:rFonts w:ascii="Arial" w:hAnsi="Arial" w:cs="Arial"/>
          <w:lang w:eastAsia="en-US"/>
        </w:rPr>
        <w:t>Ap</w:t>
      </w:r>
      <w:r w:rsidR="005606C7" w:rsidRPr="002A3249">
        <w:rPr>
          <w:rFonts w:ascii="Arial" w:hAnsi="Arial" w:cs="Arial"/>
          <w:lang w:eastAsia="en-US"/>
        </w:rPr>
        <w:t>likace</w:t>
      </w:r>
      <w:r w:rsidRPr="002A3249">
        <w:rPr>
          <w:rFonts w:ascii="Arial" w:hAnsi="Arial" w:cs="Arial"/>
          <w:lang w:eastAsia="en-US"/>
        </w:rPr>
        <w:t>. Chyby v dokumentaci, které nebrání používání aplikace.</w:t>
      </w:r>
    </w:p>
    <w:p w14:paraId="46DB0BD2" w14:textId="77777777" w:rsidR="00122D8B" w:rsidRDefault="00122D8B" w:rsidP="001D0F81">
      <w:pPr>
        <w:spacing w:after="120" w:line="276" w:lineRule="auto"/>
        <w:ind w:left="851"/>
        <w:contextualSpacing/>
        <w:jc w:val="both"/>
        <w:rPr>
          <w:rFonts w:ascii="Arial" w:hAnsi="Arial" w:cs="Arial"/>
          <w:lang w:eastAsia="en-US"/>
        </w:rPr>
      </w:pPr>
      <w:r w:rsidRPr="002A3249">
        <w:rPr>
          <w:rFonts w:ascii="Arial" w:hAnsi="Arial" w:cs="Arial"/>
          <w:lang w:eastAsia="en-US"/>
        </w:rPr>
        <w:t>Podmínkou pro uzavření vyřešené chyby z kategorie blokující, kritická a zásadní je také předání analýzy příčiny příslušné chyby, rozsahu dopadu a nápravného opatření a akceptace této analýzy chyby/opatření ze strany Objednatele.</w:t>
      </w:r>
    </w:p>
    <w:p w14:paraId="5C6149B5" w14:textId="77777777" w:rsidR="008436AD" w:rsidRPr="002A3249" w:rsidRDefault="008436AD" w:rsidP="001D0F81">
      <w:pPr>
        <w:spacing w:after="120" w:line="276" w:lineRule="auto"/>
        <w:ind w:left="851"/>
        <w:contextualSpacing/>
        <w:jc w:val="both"/>
        <w:rPr>
          <w:rFonts w:ascii="Arial" w:hAnsi="Arial" w:cs="Arial"/>
          <w:lang w:eastAsia="en-US"/>
        </w:rPr>
      </w:pPr>
    </w:p>
    <w:p w14:paraId="1B559D77" w14:textId="77777777" w:rsidR="00122D8B" w:rsidRPr="002A3249" w:rsidRDefault="00122D8B" w:rsidP="00E27CB1">
      <w:pPr>
        <w:spacing w:after="120" w:line="276" w:lineRule="auto"/>
        <w:ind w:left="851"/>
        <w:contextualSpacing/>
        <w:jc w:val="both"/>
        <w:rPr>
          <w:rFonts w:ascii="Arial" w:hAnsi="Arial" w:cs="Arial"/>
          <w:lang w:eastAsia="en-US"/>
        </w:rPr>
      </w:pPr>
      <w:r w:rsidRPr="002A3249">
        <w:rPr>
          <w:rFonts w:ascii="Arial" w:hAnsi="Arial" w:cs="Arial"/>
          <w:lang w:eastAsia="en-US"/>
        </w:rPr>
        <w:t>Situace Nelze testovat znamená nemožnost provedení testu z příčiny/důvodu který je na straně Zhotovitele (např. závislost testu na blokující chybě).</w:t>
      </w:r>
      <w:r w:rsidR="00E27CB1">
        <w:rPr>
          <w:rFonts w:ascii="Arial" w:hAnsi="Arial" w:cs="Arial"/>
          <w:lang w:eastAsia="en-US"/>
        </w:rPr>
        <w:t xml:space="preserve"> </w:t>
      </w:r>
      <w:r w:rsidR="00E27CB1" w:rsidRPr="001E1FBE">
        <w:rPr>
          <w:rFonts w:ascii="Arial" w:hAnsi="Arial" w:cs="Arial"/>
          <w:lang w:eastAsia="en-US"/>
        </w:rPr>
        <w:t>Jde o stav, který je způsobený jinou chybou.</w:t>
      </w:r>
      <w:r w:rsidR="00E27CB1">
        <w:rPr>
          <w:rFonts w:ascii="Arial" w:hAnsi="Arial" w:cs="Arial"/>
          <w:lang w:eastAsia="en-US"/>
        </w:rPr>
        <w:t xml:space="preserve"> </w:t>
      </w:r>
      <w:r w:rsidRPr="002A3249">
        <w:rPr>
          <w:rFonts w:ascii="Arial" w:hAnsi="Arial" w:cs="Arial"/>
          <w:lang w:eastAsia="en-US"/>
        </w:rPr>
        <w:t>Incidentem se rozumí chyba, nebo dotaz, nebo změna.</w:t>
      </w:r>
    </w:p>
    <w:p w14:paraId="3E86A99C" w14:textId="77777777" w:rsidR="001D0F81" w:rsidRPr="002A3249" w:rsidRDefault="001D0F81" w:rsidP="001D0F81">
      <w:pPr>
        <w:spacing w:after="120" w:line="276" w:lineRule="auto"/>
        <w:ind w:left="851"/>
        <w:contextualSpacing/>
        <w:jc w:val="both"/>
        <w:rPr>
          <w:rFonts w:ascii="Arial" w:hAnsi="Arial" w:cs="Arial"/>
          <w:lang w:eastAsia="en-US"/>
        </w:rPr>
      </w:pPr>
    </w:p>
    <w:p w14:paraId="4F25952C" w14:textId="77777777" w:rsidR="00122D8B" w:rsidRPr="006A6B4F" w:rsidRDefault="006A6B4F" w:rsidP="001D0F81">
      <w:pPr>
        <w:spacing w:after="120" w:line="276" w:lineRule="auto"/>
        <w:ind w:left="851"/>
        <w:contextualSpacing/>
        <w:jc w:val="both"/>
        <w:rPr>
          <w:rFonts w:ascii="Arial" w:hAnsi="Arial" w:cs="Arial"/>
          <w:lang w:eastAsia="en-US"/>
        </w:rPr>
      </w:pPr>
      <w:r>
        <w:rPr>
          <w:rFonts w:ascii="Arial" w:hAnsi="Arial" w:cs="Arial"/>
          <w:lang w:eastAsia="en-US"/>
        </w:rPr>
        <w:lastRenderedPageBreak/>
        <w:t xml:space="preserve">Pokud nebude na projektové úrovni dohodnuto jinak, </w:t>
      </w:r>
      <w:r w:rsidR="00122D8B" w:rsidRPr="002A3249">
        <w:rPr>
          <w:rFonts w:ascii="Arial" w:hAnsi="Arial" w:cs="Arial"/>
          <w:lang w:eastAsia="en-US"/>
        </w:rPr>
        <w:t xml:space="preserve">vyřešení incidentů </w:t>
      </w:r>
      <w:r w:rsidR="004C5E6C">
        <w:rPr>
          <w:rFonts w:ascii="Arial" w:hAnsi="Arial" w:cs="Arial"/>
          <w:lang w:eastAsia="en-US"/>
        </w:rPr>
        <w:t xml:space="preserve">provede zhotovitel </w:t>
      </w:r>
      <w:r w:rsidR="004C5E6C" w:rsidRPr="006A6B4F">
        <w:rPr>
          <w:rFonts w:ascii="Arial" w:hAnsi="Arial" w:cs="Arial"/>
          <w:lang w:eastAsia="en-US"/>
        </w:rPr>
        <w:t xml:space="preserve">bezprostředně, nejpozději však v </w:t>
      </w:r>
      <w:r w:rsidR="00122D8B" w:rsidRPr="006A6B4F">
        <w:rPr>
          <w:rFonts w:ascii="Arial" w:hAnsi="Arial" w:cs="Arial"/>
          <w:lang w:eastAsia="en-US"/>
        </w:rPr>
        <w:t>následující</w:t>
      </w:r>
      <w:r w:rsidR="004C5E6C" w:rsidRPr="006A6B4F">
        <w:rPr>
          <w:rFonts w:ascii="Arial" w:hAnsi="Arial" w:cs="Arial"/>
          <w:lang w:eastAsia="en-US"/>
        </w:rPr>
        <w:t>ch</w:t>
      </w:r>
      <w:r w:rsidR="00122D8B" w:rsidRPr="006A6B4F">
        <w:rPr>
          <w:rFonts w:ascii="Arial" w:hAnsi="Arial" w:cs="Arial"/>
          <w:lang w:eastAsia="en-US"/>
        </w:rPr>
        <w:t xml:space="preserve"> termín</w:t>
      </w:r>
      <w:r w:rsidR="004C5E6C" w:rsidRPr="006A6B4F">
        <w:rPr>
          <w:rFonts w:ascii="Arial" w:hAnsi="Arial" w:cs="Arial"/>
          <w:lang w:eastAsia="en-US"/>
        </w:rPr>
        <w:t>ech</w:t>
      </w:r>
      <w:r w:rsidR="00122D8B" w:rsidRPr="006A6B4F">
        <w:rPr>
          <w:rFonts w:ascii="Arial" w:hAnsi="Arial" w:cs="Arial"/>
          <w:lang w:eastAsia="en-US"/>
        </w:rPr>
        <w:t xml:space="preserve"> (SLA):</w:t>
      </w:r>
    </w:p>
    <w:p w14:paraId="6FD8881B" w14:textId="77777777" w:rsidR="00122D8B" w:rsidRPr="006A6B4F" w:rsidRDefault="00122D8B" w:rsidP="00B77B2C">
      <w:pPr>
        <w:pStyle w:val="Odstavecseseznamem"/>
        <w:numPr>
          <w:ilvl w:val="0"/>
          <w:numId w:val="54"/>
        </w:numPr>
        <w:spacing w:after="120" w:line="276" w:lineRule="auto"/>
        <w:ind w:firstLine="131"/>
        <w:jc w:val="both"/>
        <w:rPr>
          <w:rFonts w:ascii="Arial" w:hAnsi="Arial" w:cs="Arial"/>
          <w:sz w:val="20"/>
          <w:szCs w:val="20"/>
        </w:rPr>
      </w:pPr>
      <w:r w:rsidRPr="006A6B4F">
        <w:rPr>
          <w:rFonts w:ascii="Arial" w:hAnsi="Arial" w:cs="Arial"/>
          <w:sz w:val="20"/>
          <w:szCs w:val="20"/>
        </w:rPr>
        <w:t>Blokující – do 2</w:t>
      </w:r>
      <w:r w:rsidR="00FF4FB3" w:rsidRPr="006A6B4F">
        <w:rPr>
          <w:rFonts w:ascii="Arial" w:hAnsi="Arial" w:cs="Arial"/>
          <w:sz w:val="20"/>
          <w:szCs w:val="20"/>
        </w:rPr>
        <w:t xml:space="preserve"> </w:t>
      </w:r>
      <w:r w:rsidRPr="006A6B4F">
        <w:rPr>
          <w:rFonts w:ascii="Arial" w:hAnsi="Arial" w:cs="Arial"/>
          <w:sz w:val="20"/>
          <w:szCs w:val="20"/>
        </w:rPr>
        <w:t>PD</w:t>
      </w:r>
    </w:p>
    <w:p w14:paraId="60EA6CD1" w14:textId="77777777" w:rsidR="00122D8B" w:rsidRPr="006A6B4F" w:rsidRDefault="00122D8B" w:rsidP="00B77B2C">
      <w:pPr>
        <w:pStyle w:val="Odstavecseseznamem"/>
        <w:numPr>
          <w:ilvl w:val="0"/>
          <w:numId w:val="54"/>
        </w:numPr>
        <w:spacing w:after="120" w:line="276" w:lineRule="auto"/>
        <w:ind w:firstLine="131"/>
        <w:jc w:val="both"/>
        <w:rPr>
          <w:rFonts w:ascii="Arial" w:hAnsi="Arial" w:cs="Arial"/>
          <w:sz w:val="20"/>
          <w:szCs w:val="20"/>
        </w:rPr>
      </w:pPr>
      <w:r w:rsidRPr="006A6B4F">
        <w:rPr>
          <w:rFonts w:ascii="Arial" w:hAnsi="Arial" w:cs="Arial"/>
          <w:sz w:val="20"/>
          <w:szCs w:val="20"/>
        </w:rPr>
        <w:t>Kritické – do 4</w:t>
      </w:r>
      <w:r w:rsidR="00FF4FB3" w:rsidRPr="006A6B4F">
        <w:rPr>
          <w:rFonts w:ascii="Arial" w:hAnsi="Arial" w:cs="Arial"/>
          <w:sz w:val="20"/>
          <w:szCs w:val="20"/>
        </w:rPr>
        <w:t xml:space="preserve"> </w:t>
      </w:r>
      <w:r w:rsidRPr="006A6B4F">
        <w:rPr>
          <w:rFonts w:ascii="Arial" w:hAnsi="Arial" w:cs="Arial"/>
          <w:sz w:val="20"/>
          <w:szCs w:val="20"/>
        </w:rPr>
        <w:t>PD</w:t>
      </w:r>
    </w:p>
    <w:p w14:paraId="1C5D7541" w14:textId="77777777" w:rsidR="00122D8B" w:rsidRPr="006A6B4F" w:rsidRDefault="00122D8B" w:rsidP="00B77B2C">
      <w:pPr>
        <w:pStyle w:val="Odstavecseseznamem"/>
        <w:numPr>
          <w:ilvl w:val="0"/>
          <w:numId w:val="54"/>
        </w:numPr>
        <w:spacing w:after="120" w:line="276" w:lineRule="auto"/>
        <w:ind w:firstLine="131"/>
        <w:jc w:val="both"/>
        <w:rPr>
          <w:rFonts w:ascii="Arial" w:hAnsi="Arial" w:cs="Arial"/>
          <w:sz w:val="20"/>
          <w:szCs w:val="20"/>
        </w:rPr>
      </w:pPr>
      <w:r w:rsidRPr="006A6B4F">
        <w:rPr>
          <w:rFonts w:ascii="Arial" w:hAnsi="Arial" w:cs="Arial"/>
          <w:sz w:val="20"/>
          <w:szCs w:val="20"/>
        </w:rPr>
        <w:t xml:space="preserve">Zásadní – </w:t>
      </w:r>
      <w:r w:rsidR="005606C7" w:rsidRPr="006A6B4F">
        <w:rPr>
          <w:rFonts w:ascii="Arial" w:hAnsi="Arial" w:cs="Arial"/>
          <w:sz w:val="20"/>
          <w:szCs w:val="20"/>
        </w:rPr>
        <w:t xml:space="preserve">5 </w:t>
      </w:r>
      <w:r w:rsidRPr="006A6B4F">
        <w:rPr>
          <w:rFonts w:ascii="Arial" w:hAnsi="Arial" w:cs="Arial"/>
          <w:sz w:val="20"/>
          <w:szCs w:val="20"/>
        </w:rPr>
        <w:t>PD</w:t>
      </w:r>
    </w:p>
    <w:p w14:paraId="48680499" w14:textId="77777777" w:rsidR="00122D8B" w:rsidRPr="006A6B4F" w:rsidRDefault="00122D8B" w:rsidP="00B77B2C">
      <w:pPr>
        <w:pStyle w:val="Odstavecseseznamem"/>
        <w:numPr>
          <w:ilvl w:val="0"/>
          <w:numId w:val="54"/>
        </w:numPr>
        <w:spacing w:after="120" w:line="276" w:lineRule="auto"/>
        <w:ind w:firstLine="131"/>
        <w:jc w:val="both"/>
        <w:rPr>
          <w:rFonts w:ascii="Arial" w:hAnsi="Arial" w:cs="Arial"/>
          <w:sz w:val="20"/>
          <w:szCs w:val="20"/>
        </w:rPr>
      </w:pPr>
      <w:r w:rsidRPr="006A6B4F">
        <w:rPr>
          <w:rFonts w:ascii="Arial" w:hAnsi="Arial" w:cs="Arial"/>
          <w:sz w:val="20"/>
          <w:szCs w:val="20"/>
        </w:rPr>
        <w:t>Drobná – 1</w:t>
      </w:r>
      <w:r w:rsidR="00BD31C4" w:rsidRPr="006A6B4F">
        <w:rPr>
          <w:rFonts w:ascii="Arial" w:hAnsi="Arial" w:cs="Arial"/>
          <w:sz w:val="20"/>
          <w:szCs w:val="20"/>
        </w:rPr>
        <w:t>5</w:t>
      </w:r>
      <w:r w:rsidR="00FF4FB3" w:rsidRPr="006A6B4F">
        <w:rPr>
          <w:rFonts w:ascii="Arial" w:hAnsi="Arial" w:cs="Arial"/>
          <w:sz w:val="20"/>
          <w:szCs w:val="20"/>
        </w:rPr>
        <w:t xml:space="preserve"> </w:t>
      </w:r>
      <w:r w:rsidRPr="006A6B4F">
        <w:rPr>
          <w:rFonts w:ascii="Arial" w:hAnsi="Arial" w:cs="Arial"/>
          <w:sz w:val="20"/>
          <w:szCs w:val="20"/>
        </w:rPr>
        <w:t>PD</w:t>
      </w:r>
    </w:p>
    <w:p w14:paraId="59852E15" w14:textId="77777777" w:rsidR="00122D8B" w:rsidRPr="003845A8" w:rsidRDefault="00122D8B" w:rsidP="00B77B2C">
      <w:pPr>
        <w:pStyle w:val="Odstavecseseznamem"/>
        <w:numPr>
          <w:ilvl w:val="0"/>
          <w:numId w:val="54"/>
        </w:numPr>
        <w:spacing w:after="120" w:line="276" w:lineRule="auto"/>
        <w:ind w:firstLine="131"/>
        <w:jc w:val="both"/>
        <w:rPr>
          <w:rFonts w:ascii="Arial" w:hAnsi="Arial" w:cs="Arial"/>
          <w:sz w:val="20"/>
          <w:szCs w:val="20"/>
        </w:rPr>
      </w:pPr>
      <w:r w:rsidRPr="003845A8">
        <w:rPr>
          <w:rFonts w:ascii="Arial" w:hAnsi="Arial" w:cs="Arial"/>
          <w:sz w:val="20"/>
          <w:szCs w:val="20"/>
        </w:rPr>
        <w:t xml:space="preserve">Dotaz – </w:t>
      </w:r>
      <w:r w:rsidR="00CC4254" w:rsidRPr="003845A8">
        <w:rPr>
          <w:rFonts w:ascii="Arial" w:hAnsi="Arial" w:cs="Arial"/>
          <w:sz w:val="20"/>
          <w:szCs w:val="20"/>
        </w:rPr>
        <w:t>1</w:t>
      </w:r>
      <w:r w:rsidRPr="003845A8">
        <w:rPr>
          <w:rFonts w:ascii="Arial" w:hAnsi="Arial" w:cs="Arial"/>
          <w:sz w:val="20"/>
          <w:szCs w:val="20"/>
        </w:rPr>
        <w:t>5</w:t>
      </w:r>
      <w:r w:rsidR="00FF4FB3" w:rsidRPr="003845A8">
        <w:rPr>
          <w:rFonts w:ascii="Arial" w:hAnsi="Arial" w:cs="Arial"/>
          <w:sz w:val="20"/>
          <w:szCs w:val="20"/>
        </w:rPr>
        <w:t xml:space="preserve"> </w:t>
      </w:r>
      <w:r w:rsidRPr="003845A8">
        <w:rPr>
          <w:rFonts w:ascii="Arial" w:hAnsi="Arial" w:cs="Arial"/>
          <w:sz w:val="20"/>
          <w:szCs w:val="20"/>
        </w:rPr>
        <w:t>PD</w:t>
      </w:r>
    </w:p>
    <w:p w14:paraId="6545C6ED" w14:textId="77777777" w:rsidR="00122D8B" w:rsidRPr="002A3249" w:rsidRDefault="00122D8B" w:rsidP="00B77B2C">
      <w:pPr>
        <w:pStyle w:val="Odstavecseseznamem"/>
        <w:numPr>
          <w:ilvl w:val="0"/>
          <w:numId w:val="54"/>
        </w:numPr>
        <w:spacing w:after="120" w:line="276" w:lineRule="auto"/>
        <w:ind w:firstLine="131"/>
        <w:jc w:val="both"/>
        <w:rPr>
          <w:rFonts w:ascii="Arial" w:hAnsi="Arial" w:cs="Arial"/>
          <w:sz w:val="20"/>
          <w:szCs w:val="20"/>
        </w:rPr>
      </w:pPr>
      <w:r w:rsidRPr="002A3249">
        <w:rPr>
          <w:rFonts w:ascii="Arial" w:hAnsi="Arial" w:cs="Arial"/>
          <w:sz w:val="20"/>
          <w:szCs w:val="20"/>
        </w:rPr>
        <w:t>Ostatní změny – podléhají Změnovému řízení (viz čl. III., odst. 1</w:t>
      </w:r>
      <w:r w:rsidR="000855EA">
        <w:rPr>
          <w:rFonts w:ascii="Arial" w:hAnsi="Arial" w:cs="Arial"/>
          <w:sz w:val="20"/>
          <w:szCs w:val="20"/>
        </w:rPr>
        <w:t>4</w:t>
      </w:r>
      <w:r w:rsidRPr="002A3249">
        <w:rPr>
          <w:rFonts w:ascii="Arial" w:hAnsi="Arial" w:cs="Arial"/>
          <w:sz w:val="20"/>
          <w:szCs w:val="20"/>
        </w:rPr>
        <w:t xml:space="preserve">. </w:t>
      </w:r>
      <w:r w:rsidR="00C35091" w:rsidRPr="002A3249">
        <w:rPr>
          <w:rFonts w:ascii="Arial" w:hAnsi="Arial" w:cs="Arial"/>
          <w:sz w:val="20"/>
          <w:szCs w:val="20"/>
        </w:rPr>
        <w:t xml:space="preserve">této </w:t>
      </w:r>
      <w:r w:rsidRPr="002A3249">
        <w:rPr>
          <w:rFonts w:ascii="Arial" w:hAnsi="Arial" w:cs="Arial"/>
          <w:sz w:val="20"/>
          <w:szCs w:val="20"/>
        </w:rPr>
        <w:t>smlouvy)</w:t>
      </w:r>
    </w:p>
    <w:p w14:paraId="40ED5022" w14:textId="77777777" w:rsidR="00122D8B" w:rsidRDefault="00122D8B" w:rsidP="001D0F81">
      <w:pPr>
        <w:spacing w:after="120" w:line="276" w:lineRule="auto"/>
        <w:ind w:left="851"/>
        <w:contextualSpacing/>
        <w:jc w:val="both"/>
        <w:rPr>
          <w:rFonts w:ascii="Arial" w:hAnsi="Arial" w:cs="Arial"/>
          <w:lang w:eastAsia="en-US"/>
        </w:rPr>
      </w:pPr>
      <w:r w:rsidRPr="002A3249">
        <w:rPr>
          <w:rFonts w:ascii="Arial" w:hAnsi="Arial" w:cs="Arial"/>
          <w:lang w:eastAsia="en-US"/>
        </w:rPr>
        <w:t>Přetestování dodané opravy Zhotovitelem bude Objednatelem provedeno do 2</w:t>
      </w:r>
      <w:r w:rsidR="00187D56" w:rsidRPr="002A3249">
        <w:rPr>
          <w:rFonts w:ascii="Arial" w:hAnsi="Arial" w:cs="Arial"/>
          <w:lang w:eastAsia="en-US"/>
        </w:rPr>
        <w:t xml:space="preserve"> </w:t>
      </w:r>
      <w:r w:rsidRPr="002A3249">
        <w:rPr>
          <w:rFonts w:ascii="Arial" w:hAnsi="Arial" w:cs="Arial"/>
          <w:lang w:eastAsia="en-US"/>
        </w:rPr>
        <w:t xml:space="preserve">PD, případně může být v rámci řízení projektu dohodnuto jinak. </w:t>
      </w:r>
    </w:p>
    <w:p w14:paraId="6B28009D" w14:textId="77777777" w:rsidR="001D0F81" w:rsidRDefault="00B75F09" w:rsidP="001D0F81">
      <w:pPr>
        <w:spacing w:after="120" w:line="276" w:lineRule="auto"/>
        <w:ind w:left="851"/>
        <w:contextualSpacing/>
        <w:jc w:val="both"/>
        <w:rPr>
          <w:rFonts w:ascii="Arial" w:hAnsi="Arial" w:cs="Arial"/>
          <w:lang w:eastAsia="en-US"/>
        </w:rPr>
      </w:pPr>
      <w:r w:rsidRPr="00B75F09">
        <w:rPr>
          <w:rFonts w:ascii="Arial" w:hAnsi="Arial" w:cs="Arial"/>
          <w:lang w:eastAsia="en-US"/>
        </w:rPr>
        <w:t xml:space="preserve">Doba testování se prodlužuje o dobu, po kterou nebylo možno provádět testování z důvodu </w:t>
      </w:r>
      <w:r w:rsidR="00D9037B" w:rsidRPr="00D9037B">
        <w:rPr>
          <w:rFonts w:ascii="Arial" w:hAnsi="Arial" w:cs="Arial"/>
          <w:lang w:eastAsia="en-US"/>
        </w:rPr>
        <w:t xml:space="preserve">většího počtu blokujících a kritických </w:t>
      </w:r>
      <w:r>
        <w:rPr>
          <w:rFonts w:ascii="Arial" w:hAnsi="Arial" w:cs="Arial"/>
          <w:lang w:eastAsia="en-US"/>
        </w:rPr>
        <w:t>chyb</w:t>
      </w:r>
      <w:r w:rsidRPr="00B75F09">
        <w:rPr>
          <w:rFonts w:ascii="Arial" w:hAnsi="Arial" w:cs="Arial"/>
          <w:lang w:eastAsia="en-US"/>
        </w:rPr>
        <w:t>, nedohodnou-li se Smluvní stany v konkrétním případě jinak.</w:t>
      </w:r>
    </w:p>
    <w:p w14:paraId="78AC862F" w14:textId="77777777" w:rsidR="00E27636" w:rsidRPr="00E27636" w:rsidRDefault="00E27636" w:rsidP="001D0F81">
      <w:pPr>
        <w:spacing w:after="120" w:line="276" w:lineRule="auto"/>
        <w:ind w:left="851"/>
        <w:contextualSpacing/>
        <w:jc w:val="both"/>
        <w:rPr>
          <w:rFonts w:ascii="Arial" w:hAnsi="Arial" w:cs="Arial"/>
          <w:u w:val="single"/>
          <w:lang w:eastAsia="en-US"/>
        </w:rPr>
      </w:pPr>
    </w:p>
    <w:p w14:paraId="0DA4C2B9" w14:textId="77777777" w:rsidR="00AC5DAB" w:rsidRPr="00E27636" w:rsidRDefault="00AC5DAB" w:rsidP="53FE9F5D">
      <w:pPr>
        <w:numPr>
          <w:ilvl w:val="1"/>
          <w:numId w:val="4"/>
        </w:numPr>
        <w:spacing w:after="120" w:line="276" w:lineRule="auto"/>
        <w:jc w:val="both"/>
        <w:rPr>
          <w:rFonts w:ascii="Arial" w:hAnsi="Arial"/>
          <w:b/>
          <w:bCs/>
          <w:u w:val="single"/>
        </w:rPr>
      </w:pPr>
      <w:r w:rsidRPr="00E27636">
        <w:rPr>
          <w:rFonts w:ascii="Arial" w:hAnsi="Arial"/>
          <w:b/>
          <w:bCs/>
          <w:u w:val="single"/>
        </w:rPr>
        <w:t>Akceptační kritéria pro pilotní provoz se zvýšenou (pilotní) podporou:</w:t>
      </w:r>
    </w:p>
    <w:p w14:paraId="04CEDA40" w14:textId="77777777" w:rsidR="00AC5DAB" w:rsidRDefault="00AC5DAB" w:rsidP="53FE9F5D">
      <w:pPr>
        <w:pStyle w:val="BodyText"/>
        <w:spacing w:line="276" w:lineRule="auto"/>
        <w:ind w:left="851"/>
        <w:rPr>
          <w:rFonts w:ascii="Arial" w:hAnsi="Arial" w:cs="Arial"/>
          <w:color w:val="auto"/>
          <w:sz w:val="20"/>
          <w:lang w:val="cs-CZ"/>
        </w:rPr>
      </w:pPr>
      <w:r w:rsidRPr="00422CF0">
        <w:rPr>
          <w:rFonts w:ascii="Arial" w:hAnsi="Arial" w:cs="Arial"/>
          <w:color w:val="auto"/>
          <w:sz w:val="20"/>
          <w:lang w:val="cs-CZ"/>
        </w:rPr>
        <w:t>Součástí plnění je zvýšená podpora pilotního provozu v</w:t>
      </w:r>
      <w:r w:rsidRPr="002A3249">
        <w:rPr>
          <w:rFonts w:ascii="Arial" w:hAnsi="Arial" w:cs="Arial"/>
          <w:color w:val="auto"/>
          <w:sz w:val="20"/>
          <w:lang w:val="cs-CZ"/>
        </w:rPr>
        <w:t xml:space="preserve"> délce dle </w:t>
      </w:r>
      <w:r w:rsidR="00FE0BC8" w:rsidRPr="002A3249">
        <w:rPr>
          <w:rFonts w:ascii="Arial" w:hAnsi="Arial" w:cs="Arial"/>
          <w:color w:val="auto"/>
          <w:sz w:val="20"/>
          <w:lang w:val="cs-CZ"/>
        </w:rPr>
        <w:t>harm</w:t>
      </w:r>
      <w:r w:rsidR="00D9612D" w:rsidRPr="002A3249">
        <w:rPr>
          <w:rFonts w:ascii="Arial" w:hAnsi="Arial" w:cs="Arial"/>
          <w:color w:val="auto"/>
          <w:sz w:val="20"/>
          <w:lang w:val="cs-CZ"/>
        </w:rPr>
        <w:t>o</w:t>
      </w:r>
      <w:r w:rsidR="00FE0BC8" w:rsidRPr="002A3249">
        <w:rPr>
          <w:rFonts w:ascii="Arial" w:hAnsi="Arial" w:cs="Arial"/>
          <w:color w:val="auto"/>
          <w:sz w:val="20"/>
          <w:lang w:val="cs-CZ"/>
        </w:rPr>
        <w:t>nogramu</w:t>
      </w:r>
      <w:r w:rsidRPr="002A3249">
        <w:rPr>
          <w:rFonts w:ascii="Arial" w:hAnsi="Arial" w:cs="Arial"/>
          <w:color w:val="auto"/>
          <w:sz w:val="20"/>
          <w:lang w:val="cs-CZ"/>
        </w:rPr>
        <w:t xml:space="preserve">. Objednatel bude v průběhu pilotního provozu využívat pro hlášení chyb nástroj pro hlášení chyb (Service Desk). Objednatel je povinen pilotní provoz akceptovat po odstranění všech </w:t>
      </w:r>
      <w:r w:rsidR="005A3C78" w:rsidRPr="002A3249">
        <w:rPr>
          <w:rFonts w:ascii="Arial" w:hAnsi="Arial" w:cs="Arial"/>
          <w:color w:val="auto"/>
          <w:sz w:val="20"/>
          <w:lang w:val="cs-CZ"/>
        </w:rPr>
        <w:t xml:space="preserve">blokujících a kritických </w:t>
      </w:r>
      <w:r w:rsidRPr="002A3249">
        <w:rPr>
          <w:rFonts w:ascii="Arial" w:hAnsi="Arial" w:cs="Arial"/>
          <w:color w:val="auto"/>
          <w:sz w:val="20"/>
          <w:lang w:val="cs-CZ"/>
        </w:rPr>
        <w:t>chyb zaevidovaných Objednatelem v průběhu pilotního provozu.</w:t>
      </w:r>
    </w:p>
    <w:p w14:paraId="0E976EB8" w14:textId="77777777" w:rsidR="006722CA" w:rsidRPr="002A3249" w:rsidRDefault="006722CA" w:rsidP="53FE9F5D">
      <w:pPr>
        <w:pStyle w:val="BodyText"/>
        <w:spacing w:line="276" w:lineRule="auto"/>
        <w:ind w:left="851"/>
        <w:rPr>
          <w:rFonts w:ascii="Arial" w:hAnsi="Arial" w:cs="Arial"/>
          <w:color w:val="auto"/>
          <w:sz w:val="20"/>
          <w:lang w:val="cs-CZ"/>
        </w:rPr>
      </w:pPr>
      <w:r w:rsidRPr="006722CA">
        <w:rPr>
          <w:rFonts w:ascii="Arial" w:hAnsi="Arial" w:cs="Arial"/>
          <w:color w:val="auto"/>
          <w:sz w:val="20"/>
          <w:u w:val="single"/>
          <w:lang w:val="cs-CZ"/>
        </w:rPr>
        <w:t>Blokující chyba</w:t>
      </w:r>
      <w:r w:rsidRPr="006722CA">
        <w:rPr>
          <w:rFonts w:ascii="Arial" w:hAnsi="Arial" w:cs="Arial"/>
          <w:color w:val="auto"/>
          <w:sz w:val="20"/>
          <w:lang w:val="cs-CZ"/>
        </w:rPr>
        <w:t xml:space="preserve"> je chyba, která má zásadní vliv na funkcionalitu celého systému a nedovoluje systém řádně používat a nedává výstupy.</w:t>
      </w:r>
    </w:p>
    <w:p w14:paraId="627F356D" w14:textId="77777777" w:rsidR="00AC5DAB" w:rsidRDefault="00AC5DAB" w:rsidP="53FE9F5D">
      <w:pPr>
        <w:pStyle w:val="BodyText"/>
        <w:spacing w:line="276" w:lineRule="auto"/>
        <w:ind w:left="851"/>
        <w:rPr>
          <w:rFonts w:ascii="Arial" w:hAnsi="Arial" w:cs="Arial"/>
          <w:color w:val="auto"/>
          <w:sz w:val="20"/>
          <w:lang w:val="cs-CZ"/>
        </w:rPr>
      </w:pPr>
      <w:r w:rsidRPr="002A3249">
        <w:rPr>
          <w:rFonts w:ascii="Arial" w:hAnsi="Arial" w:cs="Arial"/>
          <w:color w:val="auto"/>
          <w:sz w:val="20"/>
          <w:u w:val="single"/>
          <w:lang w:val="cs-CZ"/>
        </w:rPr>
        <w:t>Kritická chyba</w:t>
      </w:r>
      <w:r w:rsidRPr="002A3249">
        <w:rPr>
          <w:rFonts w:ascii="Arial" w:hAnsi="Arial" w:cs="Arial"/>
          <w:color w:val="auto"/>
          <w:sz w:val="20"/>
          <w:lang w:val="cs-CZ"/>
        </w:rPr>
        <w:t xml:space="preserve"> je chyba, která má zásadní vliv na funkcionalitu celého systému.</w:t>
      </w:r>
    </w:p>
    <w:p w14:paraId="4531735C" w14:textId="77777777" w:rsidR="00E27636" w:rsidRDefault="00E27636" w:rsidP="53FE9F5D">
      <w:pPr>
        <w:pStyle w:val="BodyText"/>
        <w:spacing w:line="276" w:lineRule="auto"/>
        <w:ind w:left="851"/>
        <w:rPr>
          <w:rFonts w:ascii="Arial" w:hAnsi="Arial" w:cs="Arial"/>
          <w:color w:val="auto"/>
          <w:sz w:val="20"/>
          <w:lang w:val="cs-CZ"/>
        </w:rPr>
      </w:pPr>
    </w:p>
    <w:p w14:paraId="15236552" w14:textId="77777777" w:rsidR="00993604" w:rsidRPr="00AA5109" w:rsidRDefault="00993604" w:rsidP="00993604">
      <w:pPr>
        <w:pStyle w:val="BodyText"/>
        <w:numPr>
          <w:ilvl w:val="1"/>
          <w:numId w:val="4"/>
        </w:numPr>
        <w:spacing w:line="276" w:lineRule="auto"/>
        <w:rPr>
          <w:rFonts w:ascii="Arial" w:hAnsi="Arial" w:cs="Arial"/>
          <w:b/>
          <w:color w:val="auto"/>
          <w:sz w:val="20"/>
          <w:lang w:val="cs-CZ"/>
        </w:rPr>
      </w:pPr>
      <w:r w:rsidRPr="00E27636">
        <w:rPr>
          <w:rFonts w:ascii="Arial" w:hAnsi="Arial" w:cs="Arial"/>
          <w:b/>
          <w:color w:val="auto"/>
          <w:sz w:val="20"/>
          <w:u w:val="single"/>
          <w:lang w:val="cs-CZ"/>
        </w:rPr>
        <w:t xml:space="preserve">Akceptační kritéria pro </w:t>
      </w:r>
      <w:r w:rsidR="00F65C77">
        <w:rPr>
          <w:rFonts w:ascii="Arial" w:hAnsi="Arial" w:cs="Arial"/>
          <w:b/>
          <w:color w:val="auto"/>
          <w:sz w:val="20"/>
          <w:u w:val="single"/>
          <w:lang w:val="cs-CZ"/>
        </w:rPr>
        <w:t>r</w:t>
      </w:r>
      <w:r w:rsidRPr="00AA5109">
        <w:rPr>
          <w:rFonts w:ascii="Arial" w:hAnsi="Arial" w:cs="Arial"/>
          <w:b/>
          <w:color w:val="auto"/>
          <w:sz w:val="20"/>
          <w:u w:val="single"/>
          <w:lang w:val="cs-CZ"/>
        </w:rPr>
        <w:t>evidovan</w:t>
      </w:r>
      <w:r w:rsidR="00873CA9" w:rsidRPr="00AA5109">
        <w:rPr>
          <w:rFonts w:ascii="Arial" w:hAnsi="Arial" w:cs="Arial"/>
          <w:b/>
          <w:color w:val="auto"/>
          <w:sz w:val="20"/>
          <w:u w:val="single"/>
          <w:lang w:val="cs-CZ"/>
        </w:rPr>
        <w:t>ý</w:t>
      </w:r>
      <w:r w:rsidR="00A656AB" w:rsidRPr="00AA5109">
        <w:rPr>
          <w:rFonts w:ascii="Arial" w:hAnsi="Arial" w:cs="Arial"/>
          <w:b/>
          <w:color w:val="auto"/>
          <w:sz w:val="20"/>
          <w:u w:val="single"/>
          <w:lang w:val="cs-CZ"/>
        </w:rPr>
        <w:t xml:space="preserve"> </w:t>
      </w:r>
      <w:r w:rsidR="00193CBF">
        <w:rPr>
          <w:rFonts w:ascii="Arial" w:hAnsi="Arial" w:cs="Arial"/>
          <w:b/>
          <w:color w:val="auto"/>
          <w:sz w:val="20"/>
          <w:u w:val="single"/>
          <w:lang w:val="cs-CZ"/>
        </w:rPr>
        <w:t>A</w:t>
      </w:r>
      <w:r w:rsidR="00A656AB" w:rsidRPr="00AA5109">
        <w:rPr>
          <w:rFonts w:ascii="Arial" w:hAnsi="Arial" w:cs="Arial"/>
          <w:b/>
          <w:color w:val="auto"/>
          <w:sz w:val="20"/>
          <w:u w:val="single"/>
          <w:lang w:val="cs-CZ"/>
        </w:rPr>
        <w:t>nalytický projekt</w:t>
      </w:r>
      <w:r w:rsidR="009333FB" w:rsidRPr="00AA5109">
        <w:rPr>
          <w:rFonts w:ascii="Arial" w:hAnsi="Arial" w:cs="Arial"/>
          <w:b/>
          <w:color w:val="auto"/>
          <w:sz w:val="20"/>
          <w:u w:val="single"/>
          <w:lang w:val="cs-CZ"/>
        </w:rPr>
        <w:t xml:space="preserve"> a </w:t>
      </w:r>
      <w:r w:rsidR="008E2347" w:rsidRPr="00AA5109">
        <w:rPr>
          <w:rFonts w:ascii="Arial" w:hAnsi="Arial" w:cs="Arial"/>
          <w:b/>
          <w:color w:val="auto"/>
          <w:sz w:val="20"/>
          <w:u w:val="single"/>
          <w:lang w:val="cs-CZ"/>
        </w:rPr>
        <w:t>revidovanou</w:t>
      </w:r>
      <w:r w:rsidR="002B2730" w:rsidRPr="00AA5109">
        <w:rPr>
          <w:rFonts w:ascii="Arial" w:hAnsi="Arial" w:cs="Arial"/>
          <w:b/>
          <w:color w:val="auto"/>
          <w:sz w:val="20"/>
          <w:u w:val="single"/>
          <w:lang w:val="cs-CZ"/>
        </w:rPr>
        <w:t xml:space="preserve"> </w:t>
      </w:r>
      <w:r w:rsidR="009333FB" w:rsidRPr="00AA5109">
        <w:rPr>
          <w:rFonts w:ascii="Arial" w:hAnsi="Arial" w:cs="Arial"/>
          <w:b/>
          <w:color w:val="auto"/>
          <w:sz w:val="20"/>
          <w:u w:val="single"/>
          <w:lang w:val="cs-CZ"/>
        </w:rPr>
        <w:t>další dokumentaci</w:t>
      </w:r>
    </w:p>
    <w:p w14:paraId="09F2A68D" w14:textId="77777777" w:rsidR="0005032A" w:rsidRDefault="00353C01" w:rsidP="00353C01">
      <w:pPr>
        <w:pStyle w:val="BodyText"/>
        <w:spacing w:line="276" w:lineRule="auto"/>
        <w:ind w:left="851"/>
        <w:rPr>
          <w:rFonts w:ascii="Arial" w:hAnsi="Arial" w:cs="Arial"/>
          <w:color w:val="auto"/>
          <w:sz w:val="20"/>
          <w:lang w:val="cs-CZ"/>
        </w:rPr>
      </w:pPr>
      <w:r w:rsidRPr="00353C01">
        <w:rPr>
          <w:rFonts w:ascii="Arial" w:hAnsi="Arial" w:cs="Arial"/>
          <w:color w:val="auto"/>
          <w:sz w:val="20"/>
          <w:lang w:val="cs-CZ"/>
        </w:rPr>
        <w:t>Akceptačním kritériem pro revidovaný Analytický projekt</w:t>
      </w:r>
      <w:r w:rsidR="00F86BF3">
        <w:rPr>
          <w:rFonts w:ascii="Arial" w:hAnsi="Arial" w:cs="Arial"/>
          <w:color w:val="auto"/>
          <w:sz w:val="20"/>
          <w:lang w:val="cs-CZ"/>
        </w:rPr>
        <w:t xml:space="preserve"> a revidovanou</w:t>
      </w:r>
      <w:r w:rsidR="002B2730">
        <w:rPr>
          <w:rFonts w:ascii="Arial" w:hAnsi="Arial" w:cs="Arial"/>
          <w:color w:val="auto"/>
          <w:sz w:val="20"/>
          <w:lang w:val="cs-CZ"/>
        </w:rPr>
        <w:t xml:space="preserve"> další</w:t>
      </w:r>
      <w:r w:rsidR="00F86BF3">
        <w:rPr>
          <w:rFonts w:ascii="Arial" w:hAnsi="Arial" w:cs="Arial"/>
          <w:color w:val="auto"/>
          <w:sz w:val="20"/>
          <w:lang w:val="cs-CZ"/>
        </w:rPr>
        <w:t xml:space="preserve"> dokume</w:t>
      </w:r>
      <w:r w:rsidR="003A0B29">
        <w:rPr>
          <w:rFonts w:ascii="Arial" w:hAnsi="Arial" w:cs="Arial"/>
          <w:color w:val="auto"/>
          <w:sz w:val="20"/>
          <w:lang w:val="cs-CZ"/>
        </w:rPr>
        <w:t>n</w:t>
      </w:r>
      <w:r w:rsidR="00F86BF3">
        <w:rPr>
          <w:rFonts w:ascii="Arial" w:hAnsi="Arial" w:cs="Arial"/>
          <w:color w:val="auto"/>
          <w:sz w:val="20"/>
          <w:lang w:val="cs-CZ"/>
        </w:rPr>
        <w:t xml:space="preserve">taci </w:t>
      </w:r>
      <w:r w:rsidRPr="00353C01">
        <w:rPr>
          <w:rFonts w:ascii="Arial" w:hAnsi="Arial" w:cs="Arial"/>
          <w:color w:val="auto"/>
          <w:sz w:val="20"/>
          <w:lang w:val="cs-CZ"/>
        </w:rPr>
        <w:t>v</w:t>
      </w:r>
      <w:r w:rsidR="008A54E3">
        <w:rPr>
          <w:rFonts w:ascii="Arial" w:hAnsi="Arial" w:cs="Arial"/>
          <w:color w:val="auto"/>
          <w:sz w:val="20"/>
          <w:lang w:val="cs-CZ"/>
        </w:rPr>
        <w:t> </w:t>
      </w:r>
      <w:r w:rsidRPr="00353C01">
        <w:rPr>
          <w:rFonts w:ascii="Arial" w:hAnsi="Arial" w:cs="Arial"/>
          <w:color w:val="auto"/>
          <w:sz w:val="20"/>
          <w:lang w:val="cs-CZ"/>
        </w:rPr>
        <w:t>E</w:t>
      </w:r>
      <w:r w:rsidR="008A54E3">
        <w:rPr>
          <w:rFonts w:ascii="Arial" w:hAnsi="Arial" w:cs="Arial"/>
          <w:color w:val="auto"/>
          <w:sz w:val="20"/>
          <w:lang w:val="cs-CZ"/>
        </w:rPr>
        <w:t>TAPĚ</w:t>
      </w:r>
      <w:r w:rsidRPr="00353C01">
        <w:rPr>
          <w:rFonts w:ascii="Arial" w:hAnsi="Arial" w:cs="Arial"/>
          <w:color w:val="auto"/>
          <w:sz w:val="20"/>
          <w:lang w:val="cs-CZ"/>
        </w:rPr>
        <w:t xml:space="preserve"> </w:t>
      </w:r>
      <w:r w:rsidR="009333FB">
        <w:rPr>
          <w:rFonts w:ascii="Arial" w:hAnsi="Arial" w:cs="Arial"/>
          <w:color w:val="auto"/>
          <w:sz w:val="20"/>
          <w:lang w:val="cs-CZ"/>
        </w:rPr>
        <w:t>5</w:t>
      </w:r>
      <w:r w:rsidRPr="00353C01">
        <w:rPr>
          <w:rFonts w:ascii="Arial" w:hAnsi="Arial" w:cs="Arial"/>
          <w:color w:val="auto"/>
          <w:sz w:val="20"/>
          <w:lang w:val="cs-CZ"/>
        </w:rPr>
        <w:t xml:space="preserve"> se rozumí zapracování nesrovnalostí a rozdílů mezi akceptovaným</w:t>
      </w:r>
      <w:r w:rsidR="00AA5109">
        <w:rPr>
          <w:rFonts w:ascii="Arial" w:hAnsi="Arial" w:cs="Arial"/>
          <w:color w:val="auto"/>
          <w:sz w:val="20"/>
          <w:lang w:val="cs-CZ"/>
        </w:rPr>
        <w:t xml:space="preserve"> </w:t>
      </w:r>
      <w:r w:rsidR="00562287">
        <w:rPr>
          <w:rFonts w:ascii="Arial" w:hAnsi="Arial" w:cs="Arial"/>
          <w:color w:val="auto"/>
          <w:sz w:val="20"/>
          <w:lang w:val="cs-CZ"/>
        </w:rPr>
        <w:t>Analytickým projektem</w:t>
      </w:r>
      <w:r w:rsidR="00800DF2">
        <w:rPr>
          <w:rFonts w:ascii="Arial" w:hAnsi="Arial" w:cs="Arial"/>
          <w:color w:val="auto"/>
          <w:sz w:val="20"/>
          <w:lang w:val="cs-CZ"/>
        </w:rPr>
        <w:t xml:space="preserve"> </w:t>
      </w:r>
      <w:r w:rsidR="002C7513">
        <w:rPr>
          <w:rFonts w:ascii="Arial" w:hAnsi="Arial" w:cs="Arial"/>
          <w:color w:val="auto"/>
          <w:sz w:val="20"/>
          <w:lang w:val="cs-CZ"/>
        </w:rPr>
        <w:t>/</w:t>
      </w:r>
      <w:r w:rsidR="00800DF2">
        <w:rPr>
          <w:rFonts w:ascii="Arial" w:hAnsi="Arial" w:cs="Arial"/>
          <w:color w:val="auto"/>
          <w:sz w:val="20"/>
          <w:lang w:val="cs-CZ"/>
        </w:rPr>
        <w:t xml:space="preserve"> </w:t>
      </w:r>
      <w:proofErr w:type="spellStart"/>
      <w:r w:rsidR="00FE6143">
        <w:rPr>
          <w:rFonts w:ascii="Arial" w:hAnsi="Arial" w:cs="Arial"/>
          <w:color w:val="auto"/>
          <w:sz w:val="20"/>
          <w:lang w:val="cs-CZ"/>
        </w:rPr>
        <w:t>u</w:t>
      </w:r>
      <w:r w:rsidR="00AA5109">
        <w:rPr>
          <w:rFonts w:ascii="Arial" w:hAnsi="Arial" w:cs="Arial"/>
          <w:color w:val="auto"/>
          <w:sz w:val="20"/>
          <w:lang w:val="cs-CZ"/>
        </w:rPr>
        <w:t>pdatovaným</w:t>
      </w:r>
      <w:proofErr w:type="spellEnd"/>
      <w:r w:rsidRPr="00353C01">
        <w:rPr>
          <w:rFonts w:ascii="Arial" w:hAnsi="Arial" w:cs="Arial"/>
          <w:color w:val="auto"/>
          <w:sz w:val="20"/>
          <w:lang w:val="cs-CZ"/>
        </w:rPr>
        <w:t xml:space="preserve"> A</w:t>
      </w:r>
      <w:r w:rsidR="00F47A15">
        <w:rPr>
          <w:rFonts w:ascii="Arial" w:hAnsi="Arial" w:cs="Arial"/>
          <w:color w:val="auto"/>
          <w:sz w:val="20"/>
          <w:lang w:val="cs-CZ"/>
        </w:rPr>
        <w:t>nalytickým projektem a další</w:t>
      </w:r>
      <w:r w:rsidR="00F86BF3">
        <w:rPr>
          <w:rFonts w:ascii="Arial" w:hAnsi="Arial" w:cs="Arial"/>
          <w:color w:val="auto"/>
          <w:sz w:val="20"/>
          <w:lang w:val="cs-CZ"/>
        </w:rPr>
        <w:t xml:space="preserve"> </w:t>
      </w:r>
      <w:r w:rsidR="00F47A15">
        <w:rPr>
          <w:rFonts w:ascii="Arial" w:hAnsi="Arial" w:cs="Arial"/>
          <w:color w:val="auto"/>
          <w:sz w:val="20"/>
          <w:lang w:val="cs-CZ"/>
        </w:rPr>
        <w:t>dokumentací</w:t>
      </w:r>
      <w:r w:rsidRPr="00353C01">
        <w:rPr>
          <w:rFonts w:ascii="Arial" w:hAnsi="Arial" w:cs="Arial"/>
          <w:color w:val="auto"/>
          <w:sz w:val="20"/>
          <w:lang w:val="cs-CZ"/>
        </w:rPr>
        <w:t xml:space="preserve"> a výslednou dodanou funkcionalitou (upgrade), ke kterým došlo v průběhu realizace Díla.</w:t>
      </w:r>
    </w:p>
    <w:p w14:paraId="3CEC25B2" w14:textId="77777777" w:rsidR="005C6069" w:rsidRPr="003802EB" w:rsidRDefault="00D33507" w:rsidP="00D33507">
      <w:pPr>
        <w:numPr>
          <w:ilvl w:val="0"/>
          <w:numId w:val="4"/>
        </w:numPr>
        <w:spacing w:after="120" w:line="276" w:lineRule="auto"/>
        <w:ind w:left="284" w:hanging="284"/>
        <w:jc w:val="both"/>
        <w:rPr>
          <w:rFonts w:ascii="Arial" w:hAnsi="Arial" w:cs="Arial"/>
        </w:rPr>
      </w:pPr>
      <w:r>
        <w:rPr>
          <w:rFonts w:ascii="Arial" w:hAnsi="Arial" w:cs="Arial"/>
          <w:b/>
        </w:rPr>
        <w:t xml:space="preserve"> </w:t>
      </w:r>
      <w:r w:rsidR="005C6069" w:rsidRPr="003802EB">
        <w:rPr>
          <w:rFonts w:ascii="Arial" w:hAnsi="Arial" w:cs="Arial"/>
          <w:b/>
        </w:rPr>
        <w:t xml:space="preserve">Zaškolení administrátorů </w:t>
      </w:r>
      <w:r w:rsidR="009616BE" w:rsidRPr="003802EB">
        <w:rPr>
          <w:rFonts w:ascii="Arial" w:hAnsi="Arial" w:cs="Arial"/>
          <w:b/>
        </w:rPr>
        <w:t xml:space="preserve">v rozsahu dle této smlouvy </w:t>
      </w:r>
      <w:r w:rsidR="005C6069" w:rsidRPr="003802EB">
        <w:rPr>
          <w:rFonts w:ascii="Arial" w:hAnsi="Arial" w:cs="Arial"/>
        </w:rPr>
        <w:t xml:space="preserve">proběhne formou workshopů </w:t>
      </w:r>
      <w:r w:rsidR="003A1498" w:rsidRPr="003802EB">
        <w:rPr>
          <w:rFonts w:ascii="Arial" w:hAnsi="Arial" w:cs="Arial"/>
        </w:rPr>
        <w:t xml:space="preserve">tak, jak je uvedeno v </w:t>
      </w:r>
      <w:r w:rsidR="005C6069" w:rsidRPr="003802EB">
        <w:rPr>
          <w:rFonts w:ascii="Arial" w:hAnsi="Arial" w:cs="Arial"/>
        </w:rPr>
        <w:t xml:space="preserve">čl. II., odst. </w:t>
      </w:r>
      <w:r w:rsidR="004E03DD" w:rsidRPr="003802EB">
        <w:rPr>
          <w:rFonts w:ascii="Arial" w:hAnsi="Arial" w:cs="Arial"/>
        </w:rPr>
        <w:t>3</w:t>
      </w:r>
      <w:r w:rsidR="0060157A" w:rsidRPr="003802EB">
        <w:rPr>
          <w:rFonts w:ascii="Arial" w:hAnsi="Arial" w:cs="Arial"/>
        </w:rPr>
        <w:t>.</w:t>
      </w:r>
      <w:r w:rsidR="00C35091" w:rsidRPr="003802EB">
        <w:rPr>
          <w:rFonts w:ascii="Arial" w:hAnsi="Arial" w:cs="Arial"/>
        </w:rPr>
        <w:t>,</w:t>
      </w:r>
      <w:r w:rsidR="004E03DD" w:rsidRPr="003802EB">
        <w:rPr>
          <w:rFonts w:ascii="Arial" w:hAnsi="Arial" w:cs="Arial"/>
        </w:rPr>
        <w:t xml:space="preserve"> písm. </w:t>
      </w:r>
      <w:r w:rsidR="00CF56FF" w:rsidRPr="003802EB">
        <w:rPr>
          <w:rFonts w:ascii="Arial" w:hAnsi="Arial" w:cs="Arial"/>
        </w:rPr>
        <w:t>g)</w:t>
      </w:r>
      <w:r w:rsidR="004E03DD" w:rsidRPr="003802EB">
        <w:rPr>
          <w:rFonts w:ascii="Arial" w:hAnsi="Arial" w:cs="Arial"/>
        </w:rPr>
        <w:t xml:space="preserve"> </w:t>
      </w:r>
      <w:r w:rsidR="005C6069" w:rsidRPr="003802EB">
        <w:rPr>
          <w:rFonts w:ascii="Arial" w:hAnsi="Arial" w:cs="Arial"/>
        </w:rPr>
        <w:t xml:space="preserve">této smlouvy, </w:t>
      </w:r>
      <w:r w:rsidR="003A1498" w:rsidRPr="003802EB">
        <w:rPr>
          <w:rFonts w:ascii="Arial" w:hAnsi="Arial" w:cs="Arial"/>
        </w:rPr>
        <w:t xml:space="preserve">a to </w:t>
      </w:r>
      <w:r w:rsidR="005C6069" w:rsidRPr="003802EB">
        <w:rPr>
          <w:rFonts w:ascii="Arial" w:hAnsi="Arial" w:cs="Arial"/>
        </w:rPr>
        <w:t xml:space="preserve">vždy v celkovém rozsahu do jednoho pracovního dne. </w:t>
      </w:r>
    </w:p>
    <w:p w14:paraId="4A6EF987" w14:textId="77777777" w:rsidR="00B02CF1" w:rsidRDefault="00D33507" w:rsidP="53FE9F5D">
      <w:pPr>
        <w:numPr>
          <w:ilvl w:val="0"/>
          <w:numId w:val="4"/>
        </w:numPr>
        <w:spacing w:after="120" w:line="276" w:lineRule="auto"/>
        <w:ind w:left="284" w:hanging="284"/>
        <w:jc w:val="both"/>
        <w:rPr>
          <w:rFonts w:ascii="Arial" w:hAnsi="Arial"/>
          <w:lang w:eastAsia="en-US"/>
        </w:rPr>
      </w:pPr>
      <w:r>
        <w:rPr>
          <w:rFonts w:ascii="Arial" w:hAnsi="Arial"/>
          <w:b/>
          <w:bCs/>
          <w:lang w:eastAsia="en-US"/>
        </w:rPr>
        <w:t xml:space="preserve"> </w:t>
      </w:r>
      <w:r w:rsidR="00D334B2" w:rsidRPr="002A3249">
        <w:rPr>
          <w:rFonts w:ascii="Arial" w:hAnsi="Arial"/>
          <w:b/>
          <w:bCs/>
          <w:lang w:eastAsia="en-US"/>
        </w:rPr>
        <w:t>Místem plnění</w:t>
      </w:r>
      <w:r w:rsidR="009A1C7E" w:rsidRPr="002A3249">
        <w:rPr>
          <w:rFonts w:ascii="Arial" w:hAnsi="Arial"/>
          <w:lang w:eastAsia="en-US"/>
        </w:rPr>
        <w:t xml:space="preserve"> </w:t>
      </w:r>
      <w:r w:rsidR="005E60EF" w:rsidRPr="002A3249">
        <w:rPr>
          <w:rFonts w:ascii="Arial" w:hAnsi="Arial"/>
          <w:lang w:eastAsia="en-US"/>
        </w:rPr>
        <w:t>Zhotovit</w:t>
      </w:r>
      <w:r w:rsidR="009A1C7E" w:rsidRPr="002A3249">
        <w:rPr>
          <w:rFonts w:ascii="Arial" w:hAnsi="Arial"/>
          <w:lang w:eastAsia="en-US"/>
        </w:rPr>
        <w:t xml:space="preserve">ele </w:t>
      </w:r>
      <w:r w:rsidR="00D334B2" w:rsidRPr="002A3249">
        <w:rPr>
          <w:rFonts w:ascii="Arial" w:hAnsi="Arial"/>
          <w:lang w:eastAsia="en-US"/>
        </w:rPr>
        <w:t>je Ústředí VZP ČR, Orlická 2020</w:t>
      </w:r>
      <w:r w:rsidR="001B4653" w:rsidRPr="002A3249">
        <w:rPr>
          <w:rFonts w:ascii="Arial" w:hAnsi="Arial"/>
          <w:lang w:eastAsia="en-US"/>
        </w:rPr>
        <w:t>/4</w:t>
      </w:r>
      <w:r w:rsidR="00D334B2" w:rsidRPr="002A3249">
        <w:rPr>
          <w:rFonts w:ascii="Arial" w:hAnsi="Arial"/>
          <w:lang w:eastAsia="en-US"/>
        </w:rPr>
        <w:t>, 130 00 Praha 3</w:t>
      </w:r>
      <w:r w:rsidR="00B02CF1" w:rsidRPr="002A3249">
        <w:rPr>
          <w:rFonts w:ascii="Arial" w:hAnsi="Arial"/>
          <w:lang w:eastAsia="en-US"/>
        </w:rPr>
        <w:t>.</w:t>
      </w:r>
    </w:p>
    <w:p w14:paraId="1E677E0C" w14:textId="77777777" w:rsidR="0065416A" w:rsidRPr="00D613AE" w:rsidRDefault="00D33507" w:rsidP="53FE9F5D">
      <w:pPr>
        <w:numPr>
          <w:ilvl w:val="0"/>
          <w:numId w:val="4"/>
        </w:numPr>
        <w:spacing w:after="120" w:line="276" w:lineRule="auto"/>
        <w:ind w:left="284" w:hanging="284"/>
        <w:jc w:val="both"/>
        <w:rPr>
          <w:rFonts w:ascii="Arial" w:hAnsi="Arial"/>
          <w:lang w:eastAsia="en-US"/>
        </w:rPr>
      </w:pPr>
      <w:r>
        <w:rPr>
          <w:rFonts w:ascii="Arial" w:hAnsi="Arial"/>
          <w:b/>
          <w:bCs/>
          <w:lang w:eastAsia="en-US"/>
        </w:rPr>
        <w:t xml:space="preserve"> </w:t>
      </w:r>
      <w:r w:rsidR="0065416A" w:rsidRPr="00D613AE">
        <w:rPr>
          <w:rFonts w:ascii="Arial" w:hAnsi="Arial"/>
          <w:b/>
          <w:bCs/>
          <w:lang w:eastAsia="en-US"/>
        </w:rPr>
        <w:t xml:space="preserve">Věcný a </w:t>
      </w:r>
      <w:r w:rsidR="0065416A" w:rsidRPr="00D613AE">
        <w:rPr>
          <w:rFonts w:ascii="Arial" w:hAnsi="Arial" w:cs="Arial"/>
          <w:b/>
          <w:bCs/>
        </w:rPr>
        <w:t>časový</w:t>
      </w:r>
      <w:r w:rsidR="0065416A" w:rsidRPr="00D613AE">
        <w:rPr>
          <w:rFonts w:ascii="Arial" w:hAnsi="Arial"/>
          <w:b/>
          <w:bCs/>
          <w:lang w:eastAsia="en-US"/>
        </w:rPr>
        <w:t xml:space="preserve"> harmonogram plnění</w:t>
      </w:r>
      <w:r w:rsidR="0065416A" w:rsidRPr="00D613AE">
        <w:rPr>
          <w:rFonts w:ascii="Arial" w:hAnsi="Arial"/>
          <w:lang w:eastAsia="en-US"/>
        </w:rPr>
        <w:t xml:space="preserve"> (</w:t>
      </w:r>
      <w:r w:rsidR="00723C8F" w:rsidRPr="00D613AE">
        <w:rPr>
          <w:rFonts w:ascii="Arial" w:hAnsi="Arial"/>
          <w:lang w:eastAsia="en-US"/>
        </w:rPr>
        <w:t xml:space="preserve">v této smlouvě </w:t>
      </w:r>
      <w:r w:rsidR="0065416A" w:rsidRPr="00D613AE">
        <w:rPr>
          <w:rFonts w:ascii="Arial" w:hAnsi="Arial"/>
          <w:lang w:eastAsia="en-US"/>
        </w:rPr>
        <w:t>též jen „</w:t>
      </w:r>
      <w:r w:rsidR="0065416A" w:rsidRPr="00D613AE">
        <w:rPr>
          <w:rFonts w:ascii="Arial" w:hAnsi="Arial"/>
          <w:b/>
          <w:bCs/>
          <w:lang w:eastAsia="en-US"/>
        </w:rPr>
        <w:t>harmonogram</w:t>
      </w:r>
      <w:r w:rsidR="0065416A" w:rsidRPr="00D613AE">
        <w:rPr>
          <w:rFonts w:ascii="Arial" w:hAnsi="Arial"/>
          <w:lang w:eastAsia="en-US"/>
        </w:rPr>
        <w:t>“):</w:t>
      </w:r>
    </w:p>
    <w:tbl>
      <w:tblPr>
        <w:tblW w:w="9672" w:type="dxa"/>
        <w:tblCellMar>
          <w:left w:w="70" w:type="dxa"/>
          <w:right w:w="70" w:type="dxa"/>
        </w:tblCellMar>
        <w:tblLook w:val="04A0" w:firstRow="1" w:lastRow="0" w:firstColumn="1" w:lastColumn="0" w:noHBand="0" w:noVBand="1"/>
      </w:tblPr>
      <w:tblGrid>
        <w:gridCol w:w="1835"/>
        <w:gridCol w:w="2141"/>
        <w:gridCol w:w="2545"/>
        <w:gridCol w:w="3151"/>
      </w:tblGrid>
      <w:tr w:rsidR="00F53F90" w:rsidRPr="005B0770" w14:paraId="76F74803" w14:textId="77777777" w:rsidTr="00B343C2">
        <w:trPr>
          <w:trHeight w:val="580"/>
        </w:trPr>
        <w:tc>
          <w:tcPr>
            <w:tcW w:w="1838"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35B4936" w14:textId="77777777" w:rsidR="00F53F90" w:rsidRPr="005B0770" w:rsidRDefault="00F53F90" w:rsidP="00F53F90">
            <w:pPr>
              <w:jc w:val="center"/>
              <w:rPr>
                <w:rFonts w:ascii="Arial" w:eastAsia="Times New Roman" w:hAnsi="Arial" w:cs="Arial"/>
                <w:b/>
                <w:bCs/>
                <w:color w:val="FFFFFF"/>
              </w:rPr>
            </w:pPr>
            <w:r w:rsidRPr="005B0770">
              <w:rPr>
                <w:rFonts w:ascii="Arial" w:eastAsia="Times New Roman" w:hAnsi="Arial" w:cs="Arial"/>
                <w:b/>
                <w:bCs/>
                <w:color w:val="FFFFFF"/>
              </w:rPr>
              <w:t>ETAPA (dílčí plnění)</w:t>
            </w:r>
          </w:p>
        </w:tc>
        <w:tc>
          <w:tcPr>
            <w:tcW w:w="2126"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60144E98" w14:textId="77777777" w:rsidR="00F53F90" w:rsidRPr="005B0770" w:rsidRDefault="00F53F90" w:rsidP="00F53F90">
            <w:pPr>
              <w:jc w:val="center"/>
              <w:rPr>
                <w:rFonts w:ascii="Arial" w:eastAsia="Times New Roman" w:hAnsi="Arial" w:cs="Arial"/>
                <w:b/>
                <w:bCs/>
                <w:color w:val="FFFFFF"/>
              </w:rPr>
            </w:pPr>
            <w:r w:rsidRPr="005B0770">
              <w:rPr>
                <w:rFonts w:ascii="Arial" w:eastAsia="Times New Roman" w:hAnsi="Arial" w:cs="Arial"/>
                <w:b/>
                <w:bCs/>
                <w:color w:val="FFFFFF"/>
              </w:rPr>
              <w:t>Etapa</w:t>
            </w:r>
            <w:r w:rsidRPr="005B0770">
              <w:rPr>
                <w:rFonts w:ascii="Arial" w:eastAsia="Times New Roman" w:hAnsi="Arial" w:cs="Arial"/>
                <w:b/>
                <w:bCs/>
                <w:color w:val="FFFFFF"/>
              </w:rPr>
              <w:br/>
              <w:t>(jednotlivé dílčí plnění)</w:t>
            </w:r>
          </w:p>
        </w:tc>
        <w:tc>
          <w:tcPr>
            <w:tcW w:w="2552"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0617FCFB" w14:textId="77777777" w:rsidR="00F53F90" w:rsidRPr="005B0770" w:rsidRDefault="00F53F90" w:rsidP="00F53F90">
            <w:pPr>
              <w:jc w:val="center"/>
              <w:rPr>
                <w:rFonts w:ascii="Arial" w:eastAsia="Times New Roman" w:hAnsi="Arial" w:cs="Arial"/>
                <w:b/>
                <w:bCs/>
                <w:color w:val="FFFFFF"/>
              </w:rPr>
            </w:pPr>
            <w:r w:rsidRPr="005B0770">
              <w:rPr>
                <w:rFonts w:ascii="Arial" w:eastAsia="Times New Roman" w:hAnsi="Arial" w:cs="Arial"/>
                <w:b/>
                <w:bCs/>
                <w:color w:val="FFFFFF"/>
              </w:rPr>
              <w:t>Realizace plnění</w:t>
            </w:r>
          </w:p>
        </w:tc>
        <w:tc>
          <w:tcPr>
            <w:tcW w:w="3156"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6150E1E7" w14:textId="77777777" w:rsidR="00F53F90" w:rsidRPr="005B0770" w:rsidRDefault="00F53F90" w:rsidP="00F53F90">
            <w:pPr>
              <w:jc w:val="center"/>
              <w:rPr>
                <w:rFonts w:ascii="Arial" w:eastAsia="Times New Roman" w:hAnsi="Arial" w:cs="Arial"/>
                <w:b/>
                <w:bCs/>
                <w:color w:val="FFFFFF"/>
              </w:rPr>
            </w:pPr>
            <w:r w:rsidRPr="005B0770">
              <w:rPr>
                <w:rFonts w:ascii="Arial" w:eastAsia="Times New Roman" w:hAnsi="Arial" w:cs="Arial"/>
                <w:b/>
                <w:bCs/>
                <w:color w:val="FFFFFF"/>
              </w:rPr>
              <w:t>Doba dílčích plnění/jednotlivých dílčích plnění/Díla jako celku</w:t>
            </w:r>
          </w:p>
        </w:tc>
      </w:tr>
      <w:tr w:rsidR="00F53F90" w:rsidRPr="005B0770" w14:paraId="5AC7BFC3" w14:textId="77777777" w:rsidTr="00AC3EC3">
        <w:trPr>
          <w:trHeight w:val="1160"/>
        </w:trPr>
        <w:tc>
          <w:tcPr>
            <w:tcW w:w="1838" w:type="dxa"/>
            <w:tcBorders>
              <w:top w:val="nil"/>
              <w:left w:val="single" w:sz="4" w:space="0" w:color="auto"/>
              <w:bottom w:val="single" w:sz="4" w:space="0" w:color="auto"/>
              <w:right w:val="single" w:sz="4" w:space="0" w:color="auto"/>
            </w:tcBorders>
            <w:shd w:val="clear" w:color="auto" w:fill="auto"/>
            <w:vAlign w:val="center"/>
          </w:tcPr>
          <w:p w14:paraId="079286EA" w14:textId="07E766F3" w:rsidR="00F53F90" w:rsidRPr="005B0770" w:rsidRDefault="00AC3EC3" w:rsidP="00F53F90">
            <w:pPr>
              <w:jc w:val="center"/>
              <w:rPr>
                <w:rFonts w:ascii="Arial" w:eastAsia="Times New Roman" w:hAnsi="Arial" w:cs="Arial"/>
                <w:color w:val="000000"/>
              </w:rPr>
            </w:pPr>
            <w:proofErr w:type="spellStart"/>
            <w:r>
              <w:rPr>
                <w:rFonts w:ascii="Arial" w:eastAsia="Times New Roman" w:hAnsi="Arial" w:cs="Arial"/>
                <w:color w:val="000000"/>
              </w:rPr>
              <w:t>XXXXXXXXXXX</w:t>
            </w:r>
            <w:proofErr w:type="spellEnd"/>
          </w:p>
        </w:tc>
        <w:tc>
          <w:tcPr>
            <w:tcW w:w="2126" w:type="dxa"/>
            <w:tcBorders>
              <w:top w:val="nil"/>
              <w:left w:val="nil"/>
              <w:bottom w:val="single" w:sz="4" w:space="0" w:color="auto"/>
              <w:right w:val="single" w:sz="4" w:space="0" w:color="auto"/>
            </w:tcBorders>
            <w:shd w:val="clear" w:color="auto" w:fill="auto"/>
            <w:vAlign w:val="center"/>
          </w:tcPr>
          <w:p w14:paraId="1B4E812C" w14:textId="34A143E0" w:rsidR="00F53F90" w:rsidRPr="005B0770" w:rsidRDefault="00AC3EC3" w:rsidP="00F53F90">
            <w:pPr>
              <w:rPr>
                <w:rFonts w:ascii="Arial" w:eastAsia="Times New Roman" w:hAnsi="Arial" w:cs="Arial"/>
                <w:color w:val="000000"/>
              </w:rPr>
            </w:pPr>
            <w:proofErr w:type="spellStart"/>
            <w:r>
              <w:rPr>
                <w:rFonts w:ascii="Arial" w:eastAsia="Times New Roman" w:hAnsi="Arial" w:cs="Arial"/>
                <w:color w:val="000000"/>
              </w:rPr>
              <w:t>XXXXXXXXXXXXXXX</w:t>
            </w:r>
            <w:proofErr w:type="spellEnd"/>
          </w:p>
        </w:tc>
        <w:tc>
          <w:tcPr>
            <w:tcW w:w="2552" w:type="dxa"/>
            <w:tcBorders>
              <w:top w:val="nil"/>
              <w:left w:val="nil"/>
              <w:bottom w:val="single" w:sz="4" w:space="0" w:color="auto"/>
              <w:right w:val="single" w:sz="4" w:space="0" w:color="auto"/>
            </w:tcBorders>
            <w:shd w:val="clear" w:color="auto" w:fill="auto"/>
            <w:vAlign w:val="center"/>
          </w:tcPr>
          <w:p w14:paraId="2DBE375F" w14:textId="405A93A3" w:rsidR="00F53F90" w:rsidRPr="005B0770" w:rsidRDefault="00AC3EC3" w:rsidP="00F53F90">
            <w:pPr>
              <w:rPr>
                <w:rFonts w:ascii="Arial" w:eastAsia="Times New Roman" w:hAnsi="Arial" w:cs="Arial"/>
                <w:color w:val="000000"/>
              </w:rPr>
            </w:pPr>
            <w:proofErr w:type="spellStart"/>
            <w:r>
              <w:rPr>
                <w:rFonts w:ascii="Arial" w:eastAsia="Times New Roman" w:hAnsi="Arial" w:cs="Arial"/>
                <w:color w:val="000000"/>
              </w:rPr>
              <w:t>XXXXXXXXXXXXXX</w:t>
            </w:r>
            <w:proofErr w:type="spellEnd"/>
          </w:p>
        </w:tc>
        <w:tc>
          <w:tcPr>
            <w:tcW w:w="3156" w:type="dxa"/>
            <w:tcBorders>
              <w:top w:val="nil"/>
              <w:left w:val="nil"/>
              <w:bottom w:val="single" w:sz="4" w:space="0" w:color="auto"/>
              <w:right w:val="single" w:sz="4" w:space="0" w:color="auto"/>
            </w:tcBorders>
            <w:shd w:val="clear" w:color="auto" w:fill="auto"/>
            <w:vAlign w:val="center"/>
          </w:tcPr>
          <w:p w14:paraId="755F0ECD" w14:textId="4FCC58CB" w:rsidR="00F53F90" w:rsidRPr="005B0770" w:rsidRDefault="00AC3EC3" w:rsidP="00F53F90">
            <w:pPr>
              <w:rPr>
                <w:rFonts w:ascii="Arial" w:eastAsia="Times New Roman" w:hAnsi="Arial" w:cs="Arial"/>
                <w:color w:val="000000"/>
              </w:rPr>
            </w:pPr>
            <w:proofErr w:type="spellStart"/>
            <w:r>
              <w:rPr>
                <w:rFonts w:ascii="Arial" w:eastAsia="Times New Roman" w:hAnsi="Arial" w:cs="Arial"/>
                <w:color w:val="000000"/>
              </w:rPr>
              <w:t>XXXXXXXXXXXXXXXXXXXX</w:t>
            </w:r>
            <w:proofErr w:type="spellEnd"/>
          </w:p>
        </w:tc>
      </w:tr>
    </w:tbl>
    <w:p w14:paraId="70ECF0AB" w14:textId="77777777" w:rsidR="00E81F0B" w:rsidRDefault="00E81F0B" w:rsidP="53FE9F5D">
      <w:pPr>
        <w:spacing w:after="120" w:line="276" w:lineRule="auto"/>
        <w:ind w:left="284"/>
        <w:jc w:val="both"/>
        <w:rPr>
          <w:rFonts w:ascii="Arial" w:hAnsi="Arial" w:cs="Arial"/>
          <w:highlight w:val="lightGray"/>
        </w:rPr>
      </w:pPr>
    </w:p>
    <w:p w14:paraId="4CD9D09F" w14:textId="77777777" w:rsidR="00292C09" w:rsidRPr="002A3249" w:rsidRDefault="00292C09" w:rsidP="009330C5">
      <w:pPr>
        <w:spacing w:after="120" w:line="276" w:lineRule="auto"/>
        <w:ind w:firstLine="284"/>
        <w:jc w:val="both"/>
        <w:rPr>
          <w:rFonts w:ascii="Arial" w:hAnsi="Arial"/>
          <w:lang w:eastAsia="en-US"/>
        </w:rPr>
      </w:pPr>
      <w:r w:rsidRPr="002A3249">
        <w:rPr>
          <w:rFonts w:ascii="Arial" w:hAnsi="Arial"/>
          <w:b/>
          <w:bCs/>
          <w:lang w:eastAsia="en-US"/>
        </w:rPr>
        <w:t>Poznámky k </w:t>
      </w:r>
      <w:r w:rsidR="009C09F8" w:rsidRPr="002A3249">
        <w:rPr>
          <w:rFonts w:ascii="Arial" w:hAnsi="Arial"/>
          <w:b/>
          <w:bCs/>
          <w:lang w:eastAsia="en-US"/>
        </w:rPr>
        <w:t>h</w:t>
      </w:r>
      <w:r w:rsidRPr="002A3249">
        <w:rPr>
          <w:rFonts w:ascii="Arial" w:hAnsi="Arial"/>
          <w:b/>
          <w:bCs/>
          <w:lang w:eastAsia="en-US"/>
        </w:rPr>
        <w:t>armonogramu</w:t>
      </w:r>
      <w:r w:rsidRPr="002A3249">
        <w:rPr>
          <w:rFonts w:ascii="Arial" w:hAnsi="Arial"/>
          <w:lang w:eastAsia="en-US"/>
        </w:rPr>
        <w:t xml:space="preserve">: </w:t>
      </w:r>
    </w:p>
    <w:p w14:paraId="5B255161" w14:textId="77777777" w:rsidR="00292C09" w:rsidRPr="002A3249" w:rsidRDefault="00292C09" w:rsidP="00EA713B">
      <w:pPr>
        <w:numPr>
          <w:ilvl w:val="1"/>
          <w:numId w:val="4"/>
        </w:numPr>
        <w:spacing w:after="120" w:line="276" w:lineRule="auto"/>
        <w:ind w:left="993" w:hanging="709"/>
        <w:jc w:val="both"/>
        <w:rPr>
          <w:rFonts w:ascii="Arial" w:hAnsi="Arial"/>
        </w:rPr>
      </w:pPr>
      <w:r w:rsidRPr="002A3249">
        <w:rPr>
          <w:rFonts w:ascii="Arial" w:hAnsi="Arial"/>
        </w:rPr>
        <w:t>V rámci akceptačního období UAT si Zhotovitel vyhrazuje 1 PD po obdržení akceptačního seznamu chyb z UAT od Objednatele na administrativní kroky.</w:t>
      </w:r>
      <w:r w:rsidRPr="00EA713B">
        <w:rPr>
          <w:rFonts w:ascii="Arial" w:hAnsi="Arial"/>
        </w:rPr>
        <w:t xml:space="preserve"> </w:t>
      </w:r>
    </w:p>
    <w:p w14:paraId="41AFEC7A" w14:textId="77777777" w:rsidR="00292C09" w:rsidRPr="002A3249" w:rsidRDefault="00292C09" w:rsidP="00396166">
      <w:pPr>
        <w:numPr>
          <w:ilvl w:val="1"/>
          <w:numId w:val="4"/>
        </w:numPr>
        <w:spacing w:after="120" w:line="276" w:lineRule="auto"/>
        <w:ind w:left="993" w:hanging="709"/>
        <w:jc w:val="both"/>
        <w:rPr>
          <w:rFonts w:ascii="Arial" w:hAnsi="Arial"/>
        </w:rPr>
      </w:pPr>
      <w:r w:rsidRPr="002A3249">
        <w:rPr>
          <w:rFonts w:ascii="Arial" w:hAnsi="Arial"/>
        </w:rPr>
        <w:lastRenderedPageBreak/>
        <w:t>Věcný a časový harmonogram plnění může být upravován a měněn (aktualizován) na úrovni řízení projektu (k tomu viz odst. 1</w:t>
      </w:r>
      <w:r w:rsidR="00F50E88">
        <w:rPr>
          <w:rFonts w:ascii="Arial" w:hAnsi="Arial"/>
        </w:rPr>
        <w:t>5</w:t>
      </w:r>
      <w:r w:rsidRPr="002A3249">
        <w:rPr>
          <w:rFonts w:ascii="Arial" w:hAnsi="Arial"/>
        </w:rPr>
        <w:t>. tohoto článku), a to zejména v návaznosti na průběh plnění a chybovosti během Etap UAT a pilotního provozu (viz podmínky dále v této smlouvě uvedené (odst. 12.</w:t>
      </w:r>
      <w:r w:rsidR="000660C6" w:rsidRPr="002A3249">
        <w:rPr>
          <w:rFonts w:ascii="Arial" w:hAnsi="Arial"/>
        </w:rPr>
        <w:t>6</w:t>
      </w:r>
      <w:r w:rsidRPr="002A3249">
        <w:rPr>
          <w:rFonts w:ascii="Arial" w:hAnsi="Arial"/>
        </w:rPr>
        <w:t>.)</w:t>
      </w:r>
      <w:r w:rsidR="002E4439" w:rsidRPr="002A3249">
        <w:rPr>
          <w:rFonts w:ascii="Arial" w:hAnsi="Arial"/>
        </w:rPr>
        <w:t>)</w:t>
      </w:r>
      <w:r w:rsidRPr="002A3249">
        <w:rPr>
          <w:rFonts w:ascii="Arial" w:hAnsi="Arial"/>
        </w:rPr>
        <w:t xml:space="preserve"> a v závislosti na případných Změnách realizovaných v rámci Změnového řízení. </w:t>
      </w:r>
    </w:p>
    <w:p w14:paraId="150FCFED" w14:textId="77777777" w:rsidR="00292C09" w:rsidRPr="002A3249" w:rsidRDefault="00292C09" w:rsidP="53FE9F5D">
      <w:pPr>
        <w:numPr>
          <w:ilvl w:val="1"/>
          <w:numId w:val="4"/>
        </w:numPr>
        <w:spacing w:after="120" w:line="276" w:lineRule="auto"/>
        <w:ind w:left="993" w:hanging="709"/>
        <w:jc w:val="both"/>
        <w:rPr>
          <w:rFonts w:ascii="Arial" w:hAnsi="Arial"/>
          <w:lang w:eastAsia="en-US"/>
        </w:rPr>
      </w:pPr>
      <w:r w:rsidRPr="002A3249">
        <w:rPr>
          <w:rFonts w:ascii="Arial" w:hAnsi="Arial"/>
          <w:lang w:eastAsia="en-US"/>
        </w:rPr>
        <w:t xml:space="preserve">Změna </w:t>
      </w:r>
      <w:r w:rsidR="009C09F8" w:rsidRPr="002A3249">
        <w:rPr>
          <w:rFonts w:ascii="Arial" w:hAnsi="Arial"/>
          <w:lang w:eastAsia="en-US"/>
        </w:rPr>
        <w:t>h</w:t>
      </w:r>
      <w:r w:rsidRPr="002A3249">
        <w:rPr>
          <w:rFonts w:ascii="Arial" w:hAnsi="Arial"/>
          <w:lang w:eastAsia="en-US"/>
        </w:rPr>
        <w:t>armonogramu plnění je možná pouze v případě, že s</w:t>
      </w:r>
      <w:r w:rsidR="00626AC8" w:rsidRPr="002A3249">
        <w:rPr>
          <w:rFonts w:ascii="Arial" w:hAnsi="Arial"/>
          <w:lang w:eastAsia="en-US"/>
        </w:rPr>
        <w:t>i</w:t>
      </w:r>
      <w:r w:rsidRPr="002A3249">
        <w:rPr>
          <w:rFonts w:ascii="Arial" w:hAnsi="Arial"/>
          <w:lang w:eastAsia="en-US"/>
        </w:rPr>
        <w:t xml:space="preserve"> takovou změnou </w:t>
      </w:r>
      <w:r w:rsidR="00626AC8" w:rsidRPr="002A3249">
        <w:rPr>
          <w:rFonts w:ascii="Arial" w:hAnsi="Arial"/>
          <w:lang w:eastAsia="en-US"/>
        </w:rPr>
        <w:t>písemně od</w:t>
      </w:r>
      <w:r w:rsidRPr="002A3249">
        <w:rPr>
          <w:rFonts w:ascii="Arial" w:hAnsi="Arial"/>
          <w:lang w:eastAsia="en-US"/>
        </w:rPr>
        <w:t>souhlasí obě smluvní strany</w:t>
      </w:r>
      <w:r w:rsidR="00626AC8" w:rsidRPr="002A3249">
        <w:rPr>
          <w:rFonts w:ascii="Arial" w:hAnsi="Arial"/>
          <w:lang w:eastAsia="en-US"/>
        </w:rPr>
        <w:t xml:space="preserve"> na úrovni řízení projektu</w:t>
      </w:r>
      <w:r w:rsidRPr="002A3249">
        <w:rPr>
          <w:rFonts w:ascii="Arial" w:hAnsi="Arial"/>
          <w:lang w:eastAsia="en-US"/>
        </w:rPr>
        <w:t>. Příslušné změny</w:t>
      </w:r>
      <w:r w:rsidR="006176B4" w:rsidRPr="002A3249">
        <w:rPr>
          <w:rFonts w:ascii="Arial" w:hAnsi="Arial"/>
          <w:lang w:eastAsia="en-US"/>
        </w:rPr>
        <w:t xml:space="preserve"> </w:t>
      </w:r>
      <w:r w:rsidR="00626AC8" w:rsidRPr="002A3249">
        <w:rPr>
          <w:rFonts w:ascii="Arial" w:hAnsi="Arial"/>
          <w:lang w:eastAsia="en-US"/>
        </w:rPr>
        <w:t>budou</w:t>
      </w:r>
      <w:r w:rsidRPr="002A3249">
        <w:rPr>
          <w:rFonts w:ascii="Arial" w:hAnsi="Arial"/>
          <w:lang w:eastAsia="en-US"/>
        </w:rPr>
        <w:t xml:space="preserve"> promítnuty do </w:t>
      </w:r>
      <w:r w:rsidR="009C09F8" w:rsidRPr="002A3249">
        <w:rPr>
          <w:rFonts w:ascii="Arial" w:hAnsi="Arial"/>
          <w:lang w:eastAsia="en-US"/>
        </w:rPr>
        <w:t>h</w:t>
      </w:r>
      <w:r w:rsidRPr="002A3249">
        <w:rPr>
          <w:rFonts w:ascii="Arial" w:hAnsi="Arial"/>
          <w:lang w:eastAsia="en-US"/>
        </w:rPr>
        <w:t>armonogramu plnění (v této smlouvě tzv. „</w:t>
      </w:r>
      <w:r w:rsidRPr="002A3249">
        <w:rPr>
          <w:rFonts w:ascii="Arial" w:hAnsi="Arial"/>
          <w:b/>
          <w:bCs/>
          <w:lang w:eastAsia="en-US"/>
        </w:rPr>
        <w:t>Aktualizovaný harmonogram plnění</w:t>
      </w:r>
      <w:r w:rsidRPr="002A3249">
        <w:rPr>
          <w:rFonts w:ascii="Arial" w:hAnsi="Arial"/>
          <w:lang w:eastAsia="en-US"/>
        </w:rPr>
        <w:t>“).</w:t>
      </w:r>
    </w:p>
    <w:p w14:paraId="1AA87524" w14:textId="77777777" w:rsidR="00292C09" w:rsidRPr="002A3249" w:rsidRDefault="00292C09" w:rsidP="53FE9F5D">
      <w:pPr>
        <w:numPr>
          <w:ilvl w:val="1"/>
          <w:numId w:val="4"/>
        </w:numPr>
        <w:spacing w:after="120" w:line="276" w:lineRule="auto"/>
        <w:ind w:left="993" w:hanging="709"/>
        <w:jc w:val="both"/>
        <w:rPr>
          <w:rFonts w:ascii="Arial" w:hAnsi="Arial"/>
          <w:lang w:eastAsia="en-US"/>
        </w:rPr>
      </w:pPr>
      <w:r w:rsidRPr="002A3249">
        <w:rPr>
          <w:rFonts w:ascii="Arial" w:hAnsi="Arial"/>
          <w:lang w:eastAsia="en-US"/>
        </w:rPr>
        <w:t xml:space="preserve">V případě, že v rámci změny </w:t>
      </w:r>
      <w:r w:rsidR="00DD1C09" w:rsidRPr="002A3249">
        <w:rPr>
          <w:rFonts w:ascii="Arial" w:hAnsi="Arial"/>
          <w:lang w:eastAsia="en-US"/>
        </w:rPr>
        <w:t xml:space="preserve">harmonogramu </w:t>
      </w:r>
      <w:r w:rsidRPr="002A3249">
        <w:rPr>
          <w:rFonts w:ascii="Arial" w:hAnsi="Arial"/>
          <w:lang w:eastAsia="en-US"/>
        </w:rPr>
        <w:t>dojde ke změně termínů jednotlivých milníků a zároveň ke změně termínu provedení Díla jako celku, stane se Aktualizovaný harmonogram plnění vč. příslušného protokolu přílohou této smlouvy</w:t>
      </w:r>
      <w:r w:rsidR="00DD1C09" w:rsidRPr="002A3249">
        <w:rPr>
          <w:rFonts w:ascii="Arial" w:hAnsi="Arial"/>
          <w:lang w:eastAsia="en-US"/>
        </w:rPr>
        <w:t xml:space="preserve"> s tím, že v takovém případě nebude potřebné uzavírat dodatek této smlouvy potvrzující tuto skutečnost. Při každé změně termínu Díla jako celku musí smluvní strany dodržet požadavek uvedený v ustanovení čl. III.</w:t>
      </w:r>
      <w:r w:rsidR="000660C6" w:rsidRPr="002A3249">
        <w:rPr>
          <w:rFonts w:ascii="Arial" w:hAnsi="Arial"/>
          <w:lang w:eastAsia="en-US"/>
        </w:rPr>
        <w:t>,</w:t>
      </w:r>
      <w:r w:rsidR="00DD1C09" w:rsidRPr="002A3249">
        <w:rPr>
          <w:rFonts w:ascii="Arial" w:hAnsi="Arial"/>
          <w:lang w:eastAsia="en-US"/>
        </w:rPr>
        <w:t xml:space="preserve"> odst.</w:t>
      </w:r>
      <w:r w:rsidR="00182C60" w:rsidRPr="002A3249">
        <w:rPr>
          <w:rFonts w:ascii="Arial" w:hAnsi="Arial"/>
          <w:lang w:eastAsia="en-US"/>
        </w:rPr>
        <w:t xml:space="preserve"> </w:t>
      </w:r>
      <w:r w:rsidR="00DD1C09" w:rsidRPr="002A3249">
        <w:rPr>
          <w:rFonts w:ascii="Arial" w:hAnsi="Arial"/>
          <w:lang w:eastAsia="en-US"/>
        </w:rPr>
        <w:t xml:space="preserve">1. písm. b) této smlouvy (tj. Dílo jako celek musí být provedeno v </w:t>
      </w:r>
      <w:r w:rsidR="00DD1C09" w:rsidRPr="00E701DA">
        <w:rPr>
          <w:rFonts w:ascii="Arial" w:hAnsi="Arial"/>
          <w:lang w:eastAsia="en-US"/>
        </w:rPr>
        <w:t xml:space="preserve">termínu do </w:t>
      </w:r>
      <w:r w:rsidR="000855EA">
        <w:rPr>
          <w:rFonts w:ascii="Arial" w:hAnsi="Arial"/>
          <w:lang w:eastAsia="en-US"/>
        </w:rPr>
        <w:t>132</w:t>
      </w:r>
      <w:r w:rsidR="00594A92" w:rsidRPr="00E701DA">
        <w:rPr>
          <w:rFonts w:ascii="Arial" w:hAnsi="Arial"/>
          <w:lang w:eastAsia="en-US"/>
        </w:rPr>
        <w:t xml:space="preserve"> týdnů</w:t>
      </w:r>
      <w:r w:rsidR="00DD1C09" w:rsidRPr="00E701DA">
        <w:rPr>
          <w:rFonts w:ascii="Arial" w:hAnsi="Arial"/>
          <w:lang w:eastAsia="en-US"/>
        </w:rPr>
        <w:t xml:space="preserve"> od</w:t>
      </w:r>
      <w:r w:rsidR="00DD1C09" w:rsidRPr="002A3249">
        <w:rPr>
          <w:rFonts w:ascii="Arial" w:hAnsi="Arial"/>
          <w:lang w:eastAsia="en-US"/>
        </w:rPr>
        <w:t xml:space="preserve"> dne nabytí účinnosti této smlouvy)</w:t>
      </w:r>
      <w:r w:rsidRPr="002A3249">
        <w:rPr>
          <w:rFonts w:ascii="Arial" w:hAnsi="Arial"/>
          <w:lang w:eastAsia="en-US"/>
        </w:rPr>
        <w:t>.</w:t>
      </w:r>
    </w:p>
    <w:p w14:paraId="4BA2A8D7" w14:textId="77777777" w:rsidR="00292C09" w:rsidRPr="002A3249" w:rsidRDefault="00292C09" w:rsidP="53FE9F5D">
      <w:pPr>
        <w:numPr>
          <w:ilvl w:val="1"/>
          <w:numId w:val="4"/>
        </w:numPr>
        <w:spacing w:after="120" w:line="276" w:lineRule="auto"/>
        <w:ind w:left="993" w:hanging="709"/>
        <w:jc w:val="both"/>
        <w:rPr>
          <w:rFonts w:ascii="Arial" w:hAnsi="Arial"/>
          <w:lang w:eastAsia="en-US"/>
        </w:rPr>
      </w:pPr>
      <w:r w:rsidRPr="002A3249">
        <w:rPr>
          <w:rFonts w:ascii="Arial" w:hAnsi="Arial"/>
          <w:lang w:eastAsia="en-US"/>
        </w:rPr>
        <w:t>Při úpravách a změnách již Aktualizovaného harmonogramu plnění je postup smluvních stran shodný.</w:t>
      </w:r>
    </w:p>
    <w:p w14:paraId="3A3413E0" w14:textId="77777777" w:rsidR="00244CC8" w:rsidRPr="002A3249" w:rsidRDefault="0066247A" w:rsidP="53FE9F5D">
      <w:pPr>
        <w:numPr>
          <w:ilvl w:val="1"/>
          <w:numId w:val="4"/>
        </w:numPr>
        <w:spacing w:after="120" w:line="276" w:lineRule="auto"/>
        <w:ind w:left="993" w:hanging="709"/>
        <w:jc w:val="both"/>
        <w:rPr>
          <w:rFonts w:ascii="Arial" w:hAnsi="Arial"/>
          <w:b/>
          <w:bCs/>
          <w:lang w:eastAsia="en-US"/>
        </w:rPr>
      </w:pPr>
      <w:r w:rsidRPr="002A3249">
        <w:rPr>
          <w:rFonts w:ascii="Arial" w:hAnsi="Arial"/>
          <w:b/>
          <w:bCs/>
          <w:lang w:eastAsia="en-US"/>
        </w:rPr>
        <w:t xml:space="preserve">Popis </w:t>
      </w:r>
      <w:r w:rsidR="00735762" w:rsidRPr="002A3249">
        <w:rPr>
          <w:rFonts w:ascii="Arial" w:hAnsi="Arial"/>
          <w:b/>
          <w:bCs/>
          <w:lang w:eastAsia="en-US"/>
        </w:rPr>
        <w:t xml:space="preserve">způsobu </w:t>
      </w:r>
      <w:r w:rsidRPr="002A3249">
        <w:rPr>
          <w:rFonts w:ascii="Arial" w:hAnsi="Arial"/>
          <w:b/>
          <w:bCs/>
          <w:lang w:eastAsia="en-US"/>
        </w:rPr>
        <w:t>plnění</w:t>
      </w:r>
      <w:r w:rsidR="00FC753E" w:rsidRPr="002A3249">
        <w:rPr>
          <w:rFonts w:ascii="Arial" w:hAnsi="Arial"/>
          <w:b/>
          <w:bCs/>
          <w:lang w:eastAsia="en-US"/>
        </w:rPr>
        <w:t xml:space="preserve"> </w:t>
      </w:r>
      <w:r w:rsidR="00735762" w:rsidRPr="002A3249">
        <w:rPr>
          <w:rFonts w:ascii="Arial" w:hAnsi="Arial"/>
          <w:b/>
          <w:bCs/>
          <w:lang w:eastAsia="en-US"/>
        </w:rPr>
        <w:t>v</w:t>
      </w:r>
      <w:r w:rsidR="008465D4" w:rsidRPr="002A3249">
        <w:rPr>
          <w:rFonts w:ascii="Arial" w:hAnsi="Arial"/>
          <w:b/>
          <w:bCs/>
          <w:lang w:eastAsia="en-US"/>
        </w:rPr>
        <w:t> </w:t>
      </w:r>
      <w:r w:rsidR="00735762" w:rsidRPr="002A3249">
        <w:rPr>
          <w:rFonts w:ascii="Arial" w:hAnsi="Arial"/>
          <w:b/>
          <w:bCs/>
          <w:lang w:eastAsia="en-US"/>
        </w:rPr>
        <w:t>jednotlivých</w:t>
      </w:r>
      <w:r w:rsidR="008465D4" w:rsidRPr="002A3249">
        <w:rPr>
          <w:rFonts w:ascii="Arial" w:hAnsi="Arial"/>
          <w:b/>
          <w:bCs/>
          <w:lang w:eastAsia="en-US"/>
        </w:rPr>
        <w:t xml:space="preserve"> </w:t>
      </w:r>
      <w:r w:rsidR="00735762" w:rsidRPr="002A3249">
        <w:rPr>
          <w:rFonts w:ascii="Arial" w:hAnsi="Arial"/>
          <w:b/>
          <w:bCs/>
          <w:lang w:eastAsia="en-US"/>
        </w:rPr>
        <w:t>Etapách</w:t>
      </w:r>
      <w:r w:rsidR="00187D56" w:rsidRPr="002A3249">
        <w:rPr>
          <w:rFonts w:ascii="Arial" w:hAnsi="Arial"/>
          <w:b/>
          <w:bCs/>
          <w:lang w:eastAsia="en-US"/>
        </w:rPr>
        <w:t xml:space="preserve"> </w:t>
      </w:r>
    </w:p>
    <w:p w14:paraId="7AEB550F" w14:textId="77777777" w:rsidR="000F7D3F" w:rsidRPr="002A3249" w:rsidRDefault="00A72F61" w:rsidP="53FE9F5D">
      <w:pPr>
        <w:pStyle w:val="Odstavecseseznamem"/>
        <w:autoSpaceDE w:val="0"/>
        <w:autoSpaceDN w:val="0"/>
        <w:adjustRightInd w:val="0"/>
        <w:spacing w:line="276" w:lineRule="auto"/>
        <w:ind w:left="360"/>
        <w:jc w:val="both"/>
        <w:rPr>
          <w:rFonts w:ascii="Arial" w:hAnsi="Arial"/>
          <w:b/>
          <w:bCs/>
          <w:sz w:val="20"/>
          <w:szCs w:val="20"/>
          <w:u w:val="single"/>
        </w:rPr>
      </w:pPr>
      <w:r w:rsidRPr="002A3249">
        <w:rPr>
          <w:rFonts w:ascii="Arial" w:hAnsi="Arial"/>
          <w:b/>
          <w:bCs/>
          <w:sz w:val="20"/>
          <w:szCs w:val="20"/>
          <w:u w:val="single"/>
        </w:rPr>
        <w:t>Provedení migrace</w:t>
      </w:r>
    </w:p>
    <w:p w14:paraId="312B14BD" w14:textId="77777777" w:rsidR="00A72F61" w:rsidRPr="002A3249" w:rsidRDefault="00D167CA" w:rsidP="53FE9F5D">
      <w:pPr>
        <w:pStyle w:val="Odstavecseseznamem"/>
        <w:autoSpaceDE w:val="0"/>
        <w:autoSpaceDN w:val="0"/>
        <w:adjustRightInd w:val="0"/>
        <w:spacing w:line="276" w:lineRule="auto"/>
        <w:ind w:left="360"/>
        <w:jc w:val="both"/>
        <w:rPr>
          <w:rFonts w:ascii="Arial" w:hAnsi="Arial"/>
          <w:sz w:val="20"/>
          <w:szCs w:val="20"/>
        </w:rPr>
      </w:pPr>
      <w:r w:rsidRPr="00422CF0">
        <w:rPr>
          <w:rFonts w:ascii="Arial" w:hAnsi="Arial"/>
          <w:sz w:val="20"/>
          <w:szCs w:val="20"/>
        </w:rPr>
        <w:t>P</w:t>
      </w:r>
      <w:r w:rsidR="00A72F61" w:rsidRPr="00422CF0">
        <w:rPr>
          <w:rFonts w:ascii="Arial" w:hAnsi="Arial"/>
          <w:sz w:val="20"/>
          <w:szCs w:val="20"/>
        </w:rPr>
        <w:t xml:space="preserve">rovedení </w:t>
      </w:r>
      <w:r w:rsidR="00915442" w:rsidRPr="00422CF0">
        <w:rPr>
          <w:rFonts w:ascii="Arial" w:hAnsi="Arial"/>
          <w:sz w:val="20"/>
          <w:szCs w:val="20"/>
        </w:rPr>
        <w:t xml:space="preserve">migrace příslušných </w:t>
      </w:r>
      <w:r w:rsidR="00DB53B2">
        <w:rPr>
          <w:rFonts w:ascii="Arial" w:hAnsi="Arial"/>
          <w:sz w:val="20"/>
          <w:szCs w:val="20"/>
        </w:rPr>
        <w:t>A</w:t>
      </w:r>
      <w:r w:rsidR="00915442" w:rsidRPr="00422CF0">
        <w:rPr>
          <w:rFonts w:ascii="Arial" w:hAnsi="Arial"/>
          <w:sz w:val="20"/>
          <w:szCs w:val="20"/>
        </w:rPr>
        <w:t>plikací</w:t>
      </w:r>
      <w:r w:rsidR="00A72F61" w:rsidRPr="00422CF0">
        <w:rPr>
          <w:rFonts w:ascii="Arial" w:hAnsi="Arial"/>
          <w:sz w:val="20"/>
          <w:szCs w:val="20"/>
        </w:rPr>
        <w:t xml:space="preserve"> pro zajištění cílového stavu Zhotovitele</w:t>
      </w:r>
      <w:r w:rsidR="00915442" w:rsidRPr="00422CF0">
        <w:rPr>
          <w:rFonts w:ascii="Arial" w:hAnsi="Arial"/>
          <w:sz w:val="20"/>
          <w:szCs w:val="20"/>
        </w:rPr>
        <w:t>m</w:t>
      </w:r>
      <w:r w:rsidR="00A72F61" w:rsidRPr="00422CF0">
        <w:rPr>
          <w:rFonts w:ascii="Arial" w:hAnsi="Arial"/>
          <w:sz w:val="20"/>
          <w:szCs w:val="20"/>
        </w:rPr>
        <w:t xml:space="preserve"> </w:t>
      </w:r>
      <w:r w:rsidR="00422CF0" w:rsidRPr="00422CF0">
        <w:rPr>
          <w:rFonts w:ascii="Arial" w:hAnsi="Arial"/>
          <w:sz w:val="20"/>
          <w:szCs w:val="20"/>
        </w:rPr>
        <w:t xml:space="preserve">proběhne </w:t>
      </w:r>
      <w:r w:rsidR="00A72F61" w:rsidRPr="00422CF0">
        <w:rPr>
          <w:rFonts w:ascii="Arial" w:hAnsi="Arial"/>
          <w:sz w:val="20"/>
          <w:szCs w:val="20"/>
        </w:rPr>
        <w:t>dle schváleného</w:t>
      </w:r>
      <w:r w:rsidR="00193CBF">
        <w:rPr>
          <w:rFonts w:ascii="Arial" w:hAnsi="Arial"/>
          <w:sz w:val="20"/>
          <w:szCs w:val="20"/>
        </w:rPr>
        <w:t xml:space="preserve"> (akceptovaného)</w:t>
      </w:r>
      <w:r w:rsidR="00A72F61" w:rsidRPr="00422CF0">
        <w:rPr>
          <w:rFonts w:ascii="Arial" w:hAnsi="Arial"/>
          <w:sz w:val="20"/>
          <w:szCs w:val="20"/>
        </w:rPr>
        <w:t xml:space="preserve"> Analytického projektu</w:t>
      </w:r>
      <w:r w:rsidR="00800DF2">
        <w:rPr>
          <w:rFonts w:ascii="Arial" w:hAnsi="Arial"/>
          <w:sz w:val="20"/>
          <w:szCs w:val="20"/>
        </w:rPr>
        <w:t xml:space="preserve"> </w:t>
      </w:r>
      <w:r w:rsidR="00193CBF">
        <w:rPr>
          <w:rFonts w:ascii="Arial" w:hAnsi="Arial"/>
          <w:sz w:val="20"/>
          <w:szCs w:val="20"/>
        </w:rPr>
        <w:t>/</w:t>
      </w:r>
      <w:r w:rsidR="00800DF2">
        <w:rPr>
          <w:rFonts w:ascii="Arial" w:hAnsi="Arial"/>
          <w:sz w:val="20"/>
          <w:szCs w:val="20"/>
        </w:rPr>
        <w:t xml:space="preserve"> </w:t>
      </w:r>
      <w:proofErr w:type="spellStart"/>
      <w:r w:rsidR="00776B8D">
        <w:rPr>
          <w:rFonts w:ascii="Arial" w:hAnsi="Arial"/>
          <w:sz w:val="20"/>
          <w:szCs w:val="20"/>
        </w:rPr>
        <w:t>u</w:t>
      </w:r>
      <w:r w:rsidR="00193CBF">
        <w:rPr>
          <w:rFonts w:ascii="Arial" w:hAnsi="Arial"/>
          <w:sz w:val="20"/>
          <w:szCs w:val="20"/>
        </w:rPr>
        <w:t>pdat</w:t>
      </w:r>
      <w:r w:rsidR="00800DF2">
        <w:rPr>
          <w:rFonts w:ascii="Arial" w:hAnsi="Arial"/>
          <w:sz w:val="20"/>
          <w:szCs w:val="20"/>
        </w:rPr>
        <w:t>ovaného</w:t>
      </w:r>
      <w:proofErr w:type="spellEnd"/>
      <w:r w:rsidR="00193CBF">
        <w:rPr>
          <w:rFonts w:ascii="Arial" w:hAnsi="Arial"/>
          <w:sz w:val="20"/>
          <w:szCs w:val="20"/>
        </w:rPr>
        <w:t xml:space="preserve"> </w:t>
      </w:r>
      <w:r w:rsidR="001C193B">
        <w:rPr>
          <w:rFonts w:ascii="Arial" w:hAnsi="Arial"/>
          <w:sz w:val="20"/>
          <w:szCs w:val="20"/>
        </w:rPr>
        <w:t>A</w:t>
      </w:r>
      <w:r w:rsidR="00193CBF">
        <w:rPr>
          <w:rFonts w:ascii="Arial" w:hAnsi="Arial"/>
          <w:sz w:val="20"/>
          <w:szCs w:val="20"/>
        </w:rPr>
        <w:t>nalytického projektu</w:t>
      </w:r>
      <w:r w:rsidR="00320EF5" w:rsidRPr="00422CF0">
        <w:rPr>
          <w:rFonts w:ascii="Arial" w:hAnsi="Arial"/>
          <w:sz w:val="20"/>
          <w:szCs w:val="20"/>
        </w:rPr>
        <w:t>.</w:t>
      </w:r>
      <w:r w:rsidR="00320EF5">
        <w:rPr>
          <w:rFonts w:ascii="Arial" w:hAnsi="Arial"/>
          <w:sz w:val="20"/>
          <w:szCs w:val="20"/>
        </w:rPr>
        <w:t xml:space="preserve"> P</w:t>
      </w:r>
      <w:r w:rsidR="00032518" w:rsidRPr="002A3249">
        <w:rPr>
          <w:rFonts w:ascii="Arial" w:hAnsi="Arial"/>
          <w:sz w:val="20"/>
          <w:szCs w:val="20"/>
        </w:rPr>
        <w:t>rovedení přípravy migračního prostředí</w:t>
      </w:r>
      <w:r w:rsidR="002002F6" w:rsidRPr="002A3249">
        <w:rPr>
          <w:rFonts w:ascii="Arial" w:hAnsi="Arial"/>
          <w:sz w:val="20"/>
          <w:szCs w:val="20"/>
        </w:rPr>
        <w:t>, tj.</w:t>
      </w:r>
      <w:r w:rsidR="009139DA" w:rsidRPr="002A3249">
        <w:rPr>
          <w:rFonts w:ascii="Arial" w:hAnsi="Arial"/>
          <w:sz w:val="20"/>
          <w:szCs w:val="20"/>
        </w:rPr>
        <w:t xml:space="preserve"> prostředí vytvořené</w:t>
      </w:r>
      <w:r w:rsidR="002002F6" w:rsidRPr="002A3249">
        <w:rPr>
          <w:rFonts w:ascii="Arial" w:hAnsi="Arial"/>
          <w:sz w:val="20"/>
          <w:szCs w:val="20"/>
        </w:rPr>
        <w:t>ho</w:t>
      </w:r>
      <w:r w:rsidR="009139DA" w:rsidRPr="002A3249">
        <w:rPr>
          <w:rFonts w:ascii="Arial" w:hAnsi="Arial"/>
          <w:sz w:val="20"/>
          <w:szCs w:val="20"/>
        </w:rPr>
        <w:t xml:space="preserve"> a</w:t>
      </w:r>
      <w:r w:rsidR="001047F1" w:rsidRPr="002A3249">
        <w:rPr>
          <w:rFonts w:ascii="Arial" w:hAnsi="Arial"/>
          <w:sz w:val="20"/>
          <w:szCs w:val="20"/>
        </w:rPr>
        <w:t> </w:t>
      </w:r>
      <w:r w:rsidR="009139DA" w:rsidRPr="002A3249">
        <w:rPr>
          <w:rFonts w:ascii="Arial" w:hAnsi="Arial"/>
          <w:sz w:val="20"/>
          <w:szCs w:val="20"/>
        </w:rPr>
        <w:t>nakonfigurované</w:t>
      </w:r>
      <w:r w:rsidR="002002F6" w:rsidRPr="002A3249">
        <w:rPr>
          <w:rFonts w:ascii="Arial" w:hAnsi="Arial"/>
          <w:sz w:val="20"/>
          <w:szCs w:val="20"/>
        </w:rPr>
        <w:t>ho</w:t>
      </w:r>
      <w:r w:rsidR="009139DA" w:rsidRPr="002A3249">
        <w:rPr>
          <w:rFonts w:ascii="Arial" w:hAnsi="Arial"/>
          <w:sz w:val="20"/>
          <w:szCs w:val="20"/>
        </w:rPr>
        <w:t xml:space="preserve"> za </w:t>
      </w:r>
      <w:r w:rsidR="009139DA" w:rsidRPr="0061018B">
        <w:rPr>
          <w:rFonts w:ascii="Arial" w:hAnsi="Arial"/>
          <w:sz w:val="20"/>
          <w:szCs w:val="20"/>
        </w:rPr>
        <w:t xml:space="preserve">účelem </w:t>
      </w:r>
      <w:r w:rsidR="00C35091" w:rsidRPr="002A3249">
        <w:rPr>
          <w:rFonts w:ascii="Arial" w:hAnsi="Arial"/>
          <w:sz w:val="20"/>
          <w:szCs w:val="20"/>
        </w:rPr>
        <w:t xml:space="preserve">migrace </w:t>
      </w:r>
      <w:r w:rsidR="00B62149">
        <w:rPr>
          <w:rFonts w:ascii="Arial" w:hAnsi="Arial"/>
          <w:sz w:val="20"/>
          <w:szCs w:val="20"/>
        </w:rPr>
        <w:t>A</w:t>
      </w:r>
      <w:r w:rsidR="009139DA" w:rsidRPr="002A3249">
        <w:rPr>
          <w:rFonts w:ascii="Arial" w:hAnsi="Arial"/>
          <w:sz w:val="20"/>
          <w:szCs w:val="20"/>
        </w:rPr>
        <w:t xml:space="preserve">plikací na </w:t>
      </w:r>
      <w:r w:rsidR="00761FE8" w:rsidRPr="002A3249">
        <w:rPr>
          <w:rFonts w:ascii="Arial" w:hAnsi="Arial"/>
          <w:sz w:val="20"/>
          <w:szCs w:val="20"/>
        </w:rPr>
        <w:t>HW platformu x86</w:t>
      </w:r>
      <w:r w:rsidR="00422CF0">
        <w:rPr>
          <w:rFonts w:ascii="Arial" w:hAnsi="Arial"/>
          <w:sz w:val="20"/>
          <w:szCs w:val="20"/>
        </w:rPr>
        <w:t xml:space="preserve"> </w:t>
      </w:r>
      <w:r w:rsidR="00320EF5">
        <w:rPr>
          <w:rFonts w:ascii="Arial" w:hAnsi="Arial"/>
          <w:sz w:val="20"/>
          <w:szCs w:val="20"/>
        </w:rPr>
        <w:t>zajistí Objednatel</w:t>
      </w:r>
      <w:r w:rsidR="00A72F61" w:rsidRPr="002A3249">
        <w:rPr>
          <w:rFonts w:ascii="Arial" w:hAnsi="Arial"/>
          <w:sz w:val="20"/>
          <w:szCs w:val="20"/>
        </w:rPr>
        <w:t xml:space="preserve">. </w:t>
      </w:r>
    </w:p>
    <w:p w14:paraId="5CC76CE7" w14:textId="77777777" w:rsidR="001047F1" w:rsidRPr="002A3249" w:rsidRDefault="001047F1" w:rsidP="53FE9F5D">
      <w:pPr>
        <w:pStyle w:val="Odstavecseseznamem"/>
        <w:autoSpaceDE w:val="0"/>
        <w:autoSpaceDN w:val="0"/>
        <w:adjustRightInd w:val="0"/>
        <w:spacing w:line="276" w:lineRule="auto"/>
        <w:ind w:left="360"/>
        <w:jc w:val="both"/>
        <w:rPr>
          <w:rFonts w:ascii="Arial" w:hAnsi="Arial"/>
          <w:sz w:val="20"/>
          <w:szCs w:val="20"/>
        </w:rPr>
      </w:pPr>
    </w:p>
    <w:p w14:paraId="69A9B661" w14:textId="77777777" w:rsidR="00A6168C" w:rsidRPr="002A3249" w:rsidRDefault="00A6168C" w:rsidP="53FE9F5D">
      <w:pPr>
        <w:pStyle w:val="Odstavecseseznamem"/>
        <w:autoSpaceDE w:val="0"/>
        <w:autoSpaceDN w:val="0"/>
        <w:adjustRightInd w:val="0"/>
        <w:spacing w:line="276" w:lineRule="auto"/>
        <w:ind w:left="360"/>
        <w:jc w:val="both"/>
        <w:rPr>
          <w:rFonts w:ascii="Arial" w:hAnsi="Arial"/>
          <w:b/>
          <w:bCs/>
          <w:u w:val="single"/>
        </w:rPr>
      </w:pPr>
      <w:r w:rsidRPr="007641CE">
        <w:rPr>
          <w:rFonts w:ascii="Arial" w:hAnsi="Arial"/>
          <w:b/>
          <w:bCs/>
          <w:sz w:val="20"/>
          <w:szCs w:val="20"/>
          <w:u w:val="single"/>
        </w:rPr>
        <w:t>Funkční testy</w:t>
      </w:r>
    </w:p>
    <w:p w14:paraId="2EC686A0" w14:textId="77777777" w:rsidR="00A6168C" w:rsidRPr="002A3249" w:rsidRDefault="00A6168C" w:rsidP="00A60FB2">
      <w:pPr>
        <w:pStyle w:val="Odstavecseseznamem"/>
        <w:autoSpaceDE w:val="0"/>
        <w:autoSpaceDN w:val="0"/>
        <w:adjustRightInd w:val="0"/>
        <w:spacing w:line="276" w:lineRule="auto"/>
        <w:ind w:left="360"/>
        <w:jc w:val="both"/>
        <w:rPr>
          <w:rFonts w:ascii="Arial" w:hAnsi="Arial"/>
        </w:rPr>
      </w:pPr>
      <w:r w:rsidRPr="002A3249">
        <w:rPr>
          <w:rFonts w:ascii="Arial" w:hAnsi="Arial"/>
          <w:sz w:val="20"/>
          <w:szCs w:val="20"/>
        </w:rPr>
        <w:t>Jedná se o testy, které slouží k otestování korektního chování jednotlivých součástí systému. Ověřují funkčnosti a úplnosti jednotlivých případů užití aplikace prostřednictvím uživatelského rozhraní. Funkční testy budou prováděny na definovaných testovacích scénářích</w:t>
      </w:r>
      <w:r w:rsidR="00C4267F" w:rsidRPr="002A3249">
        <w:rPr>
          <w:rFonts w:ascii="Arial" w:hAnsi="Arial"/>
          <w:sz w:val="20"/>
          <w:szCs w:val="20"/>
        </w:rPr>
        <w:t xml:space="preserve"> (TS)</w:t>
      </w:r>
      <w:r w:rsidRPr="002A3249">
        <w:rPr>
          <w:rFonts w:ascii="Arial" w:hAnsi="Arial"/>
          <w:sz w:val="20"/>
          <w:szCs w:val="20"/>
        </w:rPr>
        <w:t xml:space="preserve">, které budou </w:t>
      </w:r>
      <w:r w:rsidR="00330C8A">
        <w:rPr>
          <w:rFonts w:ascii="Arial" w:hAnsi="Arial"/>
          <w:sz w:val="20"/>
          <w:szCs w:val="20"/>
        </w:rPr>
        <w:t xml:space="preserve">předány v souladu s touto </w:t>
      </w:r>
      <w:r w:rsidR="009A0233">
        <w:rPr>
          <w:rFonts w:ascii="Arial" w:hAnsi="Arial"/>
          <w:sz w:val="20"/>
          <w:szCs w:val="20"/>
        </w:rPr>
        <w:t>s</w:t>
      </w:r>
      <w:r w:rsidR="00330C8A">
        <w:rPr>
          <w:rFonts w:ascii="Arial" w:hAnsi="Arial"/>
          <w:sz w:val="20"/>
          <w:szCs w:val="20"/>
        </w:rPr>
        <w:t>mlouvou</w:t>
      </w:r>
      <w:r w:rsidRPr="002A3249">
        <w:rPr>
          <w:rFonts w:ascii="Arial" w:hAnsi="Arial"/>
          <w:sz w:val="20"/>
          <w:szCs w:val="20"/>
        </w:rPr>
        <w:t xml:space="preserve">. Funkční testy provede Zhotovitel interně v rámci vývoje na </w:t>
      </w:r>
      <w:r w:rsidR="00331FCC" w:rsidRPr="00991EAB">
        <w:rPr>
          <w:rFonts w:ascii="Arial" w:hAnsi="Arial"/>
          <w:sz w:val="20"/>
          <w:szCs w:val="20"/>
        </w:rPr>
        <w:t>T</w:t>
      </w:r>
      <w:r w:rsidRPr="00991EAB">
        <w:rPr>
          <w:rFonts w:ascii="Arial" w:hAnsi="Arial"/>
          <w:sz w:val="20"/>
          <w:szCs w:val="20"/>
        </w:rPr>
        <w:t>estovacím prostředí</w:t>
      </w:r>
      <w:r w:rsidR="00D9531A" w:rsidRPr="00991EAB">
        <w:rPr>
          <w:rFonts w:ascii="Arial" w:hAnsi="Arial"/>
          <w:sz w:val="20"/>
          <w:szCs w:val="20"/>
        </w:rPr>
        <w:t xml:space="preserve"> </w:t>
      </w:r>
      <w:r w:rsidR="00673561">
        <w:rPr>
          <w:rFonts w:ascii="Arial" w:hAnsi="Arial" w:cs="Arial"/>
          <w:sz w:val="20"/>
          <w:szCs w:val="20"/>
        </w:rPr>
        <w:t xml:space="preserve">Objednatele </w:t>
      </w:r>
      <w:r w:rsidRPr="00991EAB">
        <w:rPr>
          <w:rFonts w:ascii="Arial" w:hAnsi="Arial"/>
          <w:sz w:val="20"/>
          <w:szCs w:val="20"/>
        </w:rPr>
        <w:t xml:space="preserve">a </w:t>
      </w:r>
      <w:r w:rsidR="00D9531A" w:rsidRPr="00991EAB">
        <w:rPr>
          <w:rFonts w:ascii="Arial" w:hAnsi="Arial"/>
          <w:sz w:val="20"/>
          <w:szCs w:val="20"/>
        </w:rPr>
        <w:t xml:space="preserve">na </w:t>
      </w:r>
      <w:r w:rsidRPr="00991EAB">
        <w:rPr>
          <w:rFonts w:ascii="Arial" w:hAnsi="Arial"/>
          <w:sz w:val="20"/>
          <w:szCs w:val="20"/>
        </w:rPr>
        <w:t>popsaném vzorku dat a úspěšné provedení zaprotokoluje do Protokolu o</w:t>
      </w:r>
      <w:r w:rsidR="003F3F48" w:rsidRPr="00991EAB">
        <w:rPr>
          <w:rFonts w:ascii="Arial" w:hAnsi="Arial"/>
          <w:sz w:val="20"/>
          <w:szCs w:val="20"/>
        </w:rPr>
        <w:t> </w:t>
      </w:r>
      <w:r w:rsidRPr="00991EAB">
        <w:rPr>
          <w:rFonts w:ascii="Arial" w:hAnsi="Arial"/>
          <w:sz w:val="20"/>
          <w:szCs w:val="20"/>
        </w:rPr>
        <w:t xml:space="preserve">provedení funkčních testů, včetně zdokumentování </w:t>
      </w:r>
      <w:r w:rsidR="00E24EA3" w:rsidRPr="00991EAB">
        <w:rPr>
          <w:rFonts w:ascii="Arial" w:hAnsi="Arial"/>
          <w:sz w:val="20"/>
          <w:szCs w:val="20"/>
        </w:rPr>
        <w:t xml:space="preserve">vzorku dat a </w:t>
      </w:r>
      <w:r w:rsidRPr="00991EAB">
        <w:rPr>
          <w:rFonts w:ascii="Arial" w:hAnsi="Arial"/>
          <w:sz w:val="20"/>
          <w:szCs w:val="20"/>
        </w:rPr>
        <w:t>konkrétních výsledků</w:t>
      </w:r>
      <w:r w:rsidR="00E24EA3" w:rsidRPr="00991EAB">
        <w:rPr>
          <w:rFonts w:ascii="Arial" w:hAnsi="Arial"/>
          <w:sz w:val="20"/>
          <w:szCs w:val="20"/>
        </w:rPr>
        <w:t xml:space="preserve">, pro které byly provedeny testy, </w:t>
      </w:r>
      <w:r w:rsidRPr="00991EAB">
        <w:rPr>
          <w:rFonts w:ascii="Arial" w:hAnsi="Arial"/>
          <w:sz w:val="20"/>
          <w:szCs w:val="20"/>
        </w:rPr>
        <w:t>jednotlivě pro každý testovací scénář. Součástí F</w:t>
      </w:r>
      <w:r w:rsidRPr="002A3249">
        <w:rPr>
          <w:rFonts w:ascii="Arial" w:hAnsi="Arial"/>
          <w:sz w:val="20"/>
          <w:szCs w:val="20"/>
        </w:rPr>
        <w:t>unkčních testů jsou také Integrační testy v rámci možností daných zvoleným</w:t>
      </w:r>
      <w:r w:rsidR="00D9531A" w:rsidRPr="002A3249">
        <w:rPr>
          <w:rFonts w:ascii="Arial" w:hAnsi="Arial"/>
          <w:sz w:val="20"/>
          <w:szCs w:val="20"/>
        </w:rPr>
        <w:t xml:space="preserve"> testovacím</w:t>
      </w:r>
      <w:r w:rsidRPr="002A3249">
        <w:rPr>
          <w:rFonts w:ascii="Arial" w:hAnsi="Arial"/>
          <w:sz w:val="20"/>
          <w:szCs w:val="20"/>
        </w:rPr>
        <w:t xml:space="preserve"> prostředím – ověření, zda spolu jednotlivé </w:t>
      </w:r>
      <w:r w:rsidRPr="0033580C">
        <w:rPr>
          <w:rFonts w:ascii="Arial" w:hAnsi="Arial"/>
          <w:sz w:val="20"/>
          <w:szCs w:val="20"/>
        </w:rPr>
        <w:t xml:space="preserve">upravované </w:t>
      </w:r>
      <w:r w:rsidR="003A5B01" w:rsidRPr="0033580C">
        <w:rPr>
          <w:rFonts w:ascii="Arial" w:hAnsi="Arial"/>
          <w:sz w:val="20"/>
          <w:szCs w:val="20"/>
        </w:rPr>
        <w:t xml:space="preserve">aplikace </w:t>
      </w:r>
      <w:r w:rsidRPr="0033580C">
        <w:rPr>
          <w:rFonts w:ascii="Arial" w:hAnsi="Arial"/>
          <w:sz w:val="20"/>
          <w:szCs w:val="20"/>
        </w:rPr>
        <w:t>pracují, jak</w:t>
      </w:r>
      <w:r w:rsidRPr="002A3249">
        <w:rPr>
          <w:rFonts w:ascii="Arial" w:hAnsi="Arial"/>
          <w:sz w:val="20"/>
          <w:szCs w:val="20"/>
        </w:rPr>
        <w:t xml:space="preserve"> bylo požadováno. Předání protokolu o úspěšném provedení funkčních testů</w:t>
      </w:r>
      <w:r w:rsidR="00811FFA">
        <w:rPr>
          <w:rFonts w:ascii="Arial" w:hAnsi="Arial"/>
          <w:sz w:val="20"/>
          <w:szCs w:val="20"/>
        </w:rPr>
        <w:t xml:space="preserve"> Zhotovitelem</w:t>
      </w:r>
      <w:r w:rsidRPr="002A3249">
        <w:rPr>
          <w:rFonts w:ascii="Arial" w:hAnsi="Arial"/>
          <w:sz w:val="20"/>
          <w:szCs w:val="20"/>
        </w:rPr>
        <w:t>, včetně uvedeného zdokumentování, je podmínkou zahájení UAT.</w:t>
      </w:r>
    </w:p>
    <w:p w14:paraId="1127645F" w14:textId="77777777" w:rsidR="00A6168C" w:rsidRPr="002A3249" w:rsidRDefault="00A6168C" w:rsidP="00A60FB2">
      <w:pPr>
        <w:pStyle w:val="Odstavecseseznamem"/>
        <w:autoSpaceDE w:val="0"/>
        <w:autoSpaceDN w:val="0"/>
        <w:adjustRightInd w:val="0"/>
        <w:spacing w:line="276" w:lineRule="auto"/>
        <w:ind w:left="360"/>
        <w:jc w:val="both"/>
        <w:rPr>
          <w:rFonts w:ascii="Arial" w:hAnsi="Arial"/>
        </w:rPr>
      </w:pPr>
    </w:p>
    <w:p w14:paraId="2F42457D" w14:textId="77777777" w:rsidR="00A6168C" w:rsidRPr="002A3249" w:rsidRDefault="00A6168C" w:rsidP="53FE9F5D">
      <w:pPr>
        <w:pStyle w:val="Odstavecseseznamem"/>
        <w:autoSpaceDE w:val="0"/>
        <w:autoSpaceDN w:val="0"/>
        <w:adjustRightInd w:val="0"/>
        <w:spacing w:line="276" w:lineRule="auto"/>
        <w:ind w:left="360"/>
        <w:jc w:val="both"/>
        <w:rPr>
          <w:rFonts w:ascii="Arial" w:hAnsi="Arial"/>
          <w:b/>
          <w:bCs/>
          <w:u w:val="single"/>
        </w:rPr>
      </w:pPr>
      <w:r w:rsidRPr="002A3249">
        <w:rPr>
          <w:rFonts w:ascii="Arial" w:hAnsi="Arial"/>
          <w:b/>
          <w:bCs/>
          <w:sz w:val="20"/>
          <w:szCs w:val="20"/>
          <w:u w:val="single"/>
        </w:rPr>
        <w:t>UAT</w:t>
      </w:r>
    </w:p>
    <w:p w14:paraId="1C708FFF" w14:textId="77777777" w:rsidR="00A6168C" w:rsidRPr="002A3249" w:rsidRDefault="00A6168C" w:rsidP="53FE9F5D">
      <w:pPr>
        <w:pStyle w:val="Odstavecseseznamem"/>
        <w:autoSpaceDE w:val="0"/>
        <w:autoSpaceDN w:val="0"/>
        <w:adjustRightInd w:val="0"/>
        <w:spacing w:line="276" w:lineRule="auto"/>
        <w:ind w:left="360"/>
        <w:jc w:val="both"/>
        <w:rPr>
          <w:rFonts w:ascii="Arial" w:hAnsi="Arial"/>
          <w:sz w:val="20"/>
          <w:szCs w:val="20"/>
        </w:rPr>
      </w:pPr>
      <w:r w:rsidRPr="002A3249">
        <w:rPr>
          <w:rFonts w:ascii="Arial" w:hAnsi="Arial"/>
          <w:sz w:val="20"/>
          <w:szCs w:val="20"/>
        </w:rPr>
        <w:t xml:space="preserve">Uživatelské akceptační testy – jedná se o testy prováděné Objednatelem, který ověří, že </w:t>
      </w:r>
      <w:proofErr w:type="spellStart"/>
      <w:r w:rsidR="00915442" w:rsidRPr="002A3249">
        <w:rPr>
          <w:rFonts w:ascii="Arial" w:hAnsi="Arial"/>
          <w:sz w:val="20"/>
          <w:szCs w:val="20"/>
        </w:rPr>
        <w:t>zmigrovaná</w:t>
      </w:r>
      <w:proofErr w:type="spellEnd"/>
      <w:r w:rsidR="00915442" w:rsidRPr="002A3249">
        <w:rPr>
          <w:rFonts w:ascii="Arial" w:hAnsi="Arial"/>
          <w:sz w:val="20"/>
          <w:szCs w:val="20"/>
        </w:rPr>
        <w:t xml:space="preserve"> </w:t>
      </w:r>
      <w:r w:rsidR="00B62149">
        <w:rPr>
          <w:rFonts w:ascii="Arial" w:hAnsi="Arial"/>
          <w:sz w:val="20"/>
          <w:szCs w:val="20"/>
        </w:rPr>
        <w:t>A</w:t>
      </w:r>
      <w:r w:rsidR="00915442" w:rsidRPr="002A3249">
        <w:rPr>
          <w:rFonts w:ascii="Arial" w:hAnsi="Arial"/>
          <w:sz w:val="20"/>
          <w:szCs w:val="20"/>
        </w:rPr>
        <w:t>plikace</w:t>
      </w:r>
      <w:r w:rsidRPr="002A3249">
        <w:rPr>
          <w:rFonts w:ascii="Arial" w:hAnsi="Arial"/>
          <w:sz w:val="20"/>
          <w:szCs w:val="20"/>
        </w:rPr>
        <w:t xml:space="preserve"> odpovídá </w:t>
      </w:r>
      <w:r w:rsidR="00915442" w:rsidRPr="002A3249">
        <w:rPr>
          <w:rFonts w:ascii="Arial" w:hAnsi="Arial"/>
          <w:sz w:val="20"/>
          <w:szCs w:val="20"/>
        </w:rPr>
        <w:t>požadavkům</w:t>
      </w:r>
      <w:r w:rsidRPr="002A3249">
        <w:rPr>
          <w:rFonts w:ascii="Arial" w:hAnsi="Arial"/>
          <w:sz w:val="20"/>
          <w:szCs w:val="20"/>
        </w:rPr>
        <w:t xml:space="preserve"> </w:t>
      </w:r>
      <w:r w:rsidR="00915442" w:rsidRPr="002A3249">
        <w:rPr>
          <w:rFonts w:ascii="Arial" w:hAnsi="Arial"/>
          <w:sz w:val="20"/>
          <w:szCs w:val="20"/>
        </w:rPr>
        <w:t xml:space="preserve">uvedeným </w:t>
      </w:r>
      <w:r w:rsidRPr="002A3249">
        <w:rPr>
          <w:rFonts w:ascii="Arial" w:hAnsi="Arial"/>
          <w:sz w:val="20"/>
          <w:szCs w:val="20"/>
        </w:rPr>
        <w:t>v příslušném Analytickém projektu</w:t>
      </w:r>
      <w:r w:rsidR="00800DF2">
        <w:rPr>
          <w:rFonts w:ascii="Arial" w:hAnsi="Arial"/>
          <w:sz w:val="20"/>
          <w:szCs w:val="20"/>
        </w:rPr>
        <w:t xml:space="preserve"> </w:t>
      </w:r>
      <w:r w:rsidR="00BA2161">
        <w:rPr>
          <w:rFonts w:ascii="Arial" w:hAnsi="Arial"/>
          <w:sz w:val="20"/>
          <w:szCs w:val="20"/>
        </w:rPr>
        <w:t>/</w:t>
      </w:r>
      <w:r w:rsidR="00800DF2">
        <w:rPr>
          <w:rFonts w:ascii="Arial" w:hAnsi="Arial"/>
          <w:sz w:val="20"/>
          <w:szCs w:val="20"/>
        </w:rPr>
        <w:t xml:space="preserve"> </w:t>
      </w:r>
      <w:proofErr w:type="spellStart"/>
      <w:r w:rsidR="00776B8D">
        <w:rPr>
          <w:rFonts w:ascii="Arial" w:hAnsi="Arial"/>
          <w:sz w:val="20"/>
          <w:szCs w:val="20"/>
        </w:rPr>
        <w:t>u</w:t>
      </w:r>
      <w:r w:rsidR="00BA2161">
        <w:rPr>
          <w:rFonts w:ascii="Arial" w:hAnsi="Arial"/>
          <w:sz w:val="20"/>
          <w:szCs w:val="20"/>
        </w:rPr>
        <w:t>pdatovaném</w:t>
      </w:r>
      <w:proofErr w:type="spellEnd"/>
      <w:r w:rsidR="00BA2161">
        <w:rPr>
          <w:rFonts w:ascii="Arial" w:hAnsi="Arial"/>
          <w:sz w:val="20"/>
          <w:szCs w:val="20"/>
        </w:rPr>
        <w:t xml:space="preserve"> Analytickém projektu</w:t>
      </w:r>
      <w:r w:rsidRPr="002A3249">
        <w:rPr>
          <w:rFonts w:ascii="Arial" w:hAnsi="Arial"/>
          <w:sz w:val="20"/>
          <w:szCs w:val="20"/>
        </w:rPr>
        <w:t xml:space="preserve"> (akceptačním kritériím).</w:t>
      </w:r>
    </w:p>
    <w:p w14:paraId="2550FD55" w14:textId="77777777" w:rsidR="00E23059" w:rsidRPr="002A3249" w:rsidRDefault="00E23059" w:rsidP="002F3D8F">
      <w:pPr>
        <w:pStyle w:val="Odstavecseseznamem"/>
        <w:autoSpaceDE w:val="0"/>
        <w:autoSpaceDN w:val="0"/>
        <w:adjustRightInd w:val="0"/>
        <w:spacing w:line="276" w:lineRule="auto"/>
        <w:ind w:left="360"/>
        <w:jc w:val="both"/>
        <w:rPr>
          <w:rFonts w:ascii="Arial" w:hAnsi="Arial"/>
        </w:rPr>
      </w:pPr>
    </w:p>
    <w:p w14:paraId="2F137B99" w14:textId="77777777" w:rsidR="00A6168C" w:rsidRPr="002A3249" w:rsidRDefault="00A6168C" w:rsidP="53FE9F5D">
      <w:pPr>
        <w:pStyle w:val="Odstavecseseznamem"/>
        <w:autoSpaceDE w:val="0"/>
        <w:autoSpaceDN w:val="0"/>
        <w:adjustRightInd w:val="0"/>
        <w:spacing w:line="276" w:lineRule="auto"/>
        <w:ind w:left="360"/>
        <w:jc w:val="both"/>
        <w:rPr>
          <w:rFonts w:ascii="Arial" w:hAnsi="Arial"/>
          <w:b/>
          <w:bCs/>
          <w:u w:val="single"/>
        </w:rPr>
      </w:pPr>
      <w:r w:rsidRPr="002A3249">
        <w:rPr>
          <w:rFonts w:ascii="Arial" w:hAnsi="Arial"/>
          <w:b/>
          <w:bCs/>
          <w:sz w:val="20"/>
          <w:szCs w:val="20"/>
          <w:u w:val="single"/>
        </w:rPr>
        <w:t>Zahájení UAT</w:t>
      </w:r>
    </w:p>
    <w:p w14:paraId="19796EA2" w14:textId="77777777" w:rsidR="00A6168C" w:rsidRPr="002A3249" w:rsidRDefault="00A6168C" w:rsidP="002F3D8F">
      <w:pPr>
        <w:pStyle w:val="Odstavecseseznamem"/>
        <w:autoSpaceDE w:val="0"/>
        <w:autoSpaceDN w:val="0"/>
        <w:adjustRightInd w:val="0"/>
        <w:spacing w:line="276" w:lineRule="auto"/>
        <w:ind w:left="360"/>
        <w:jc w:val="both"/>
        <w:rPr>
          <w:rFonts w:ascii="Arial" w:hAnsi="Arial"/>
        </w:rPr>
      </w:pPr>
      <w:r w:rsidRPr="002A3249">
        <w:rPr>
          <w:rFonts w:ascii="Arial" w:hAnsi="Arial"/>
          <w:sz w:val="20"/>
          <w:szCs w:val="20"/>
        </w:rPr>
        <w:t xml:space="preserve">Příslušné UAT budou zahájeny do </w:t>
      </w:r>
      <w:r w:rsidRPr="002A3249">
        <w:rPr>
          <w:rFonts w:ascii="Arial" w:hAnsi="Arial" w:cs="Arial"/>
          <w:sz w:val="20"/>
          <w:szCs w:val="20"/>
        </w:rPr>
        <w:t>5</w:t>
      </w:r>
      <w:r w:rsidR="00F14929" w:rsidRPr="002A3249">
        <w:rPr>
          <w:rFonts w:ascii="Arial" w:hAnsi="Arial" w:cs="Arial"/>
          <w:sz w:val="20"/>
          <w:szCs w:val="20"/>
        </w:rPr>
        <w:t xml:space="preserve"> </w:t>
      </w:r>
      <w:r w:rsidR="00F14929" w:rsidRPr="00422CF0">
        <w:rPr>
          <w:rFonts w:ascii="Arial" w:hAnsi="Arial" w:cs="Arial"/>
          <w:sz w:val="20"/>
          <w:szCs w:val="20"/>
        </w:rPr>
        <w:t>PD</w:t>
      </w:r>
      <w:r w:rsidRPr="00422CF0">
        <w:rPr>
          <w:rFonts w:ascii="Arial" w:hAnsi="Arial"/>
          <w:sz w:val="20"/>
          <w:szCs w:val="20"/>
        </w:rPr>
        <w:t xml:space="preserve"> </w:t>
      </w:r>
      <w:r w:rsidR="00814CB8" w:rsidRPr="00422CF0">
        <w:rPr>
          <w:rFonts w:ascii="Arial" w:hAnsi="Arial"/>
          <w:sz w:val="20"/>
        </w:rPr>
        <w:t xml:space="preserve">(pokud není v harmonogramu uvedeno jinak) </w:t>
      </w:r>
      <w:r w:rsidRPr="00422CF0">
        <w:rPr>
          <w:rFonts w:ascii="Arial" w:hAnsi="Arial"/>
          <w:sz w:val="20"/>
          <w:szCs w:val="20"/>
        </w:rPr>
        <w:t>od</w:t>
      </w:r>
      <w:r w:rsidRPr="002A3249">
        <w:rPr>
          <w:rFonts w:ascii="Arial" w:hAnsi="Arial"/>
          <w:sz w:val="20"/>
          <w:szCs w:val="20"/>
        </w:rPr>
        <w:t xml:space="preserve"> </w:t>
      </w:r>
      <w:r w:rsidR="002F3D8F" w:rsidRPr="002A3249">
        <w:rPr>
          <w:rFonts w:ascii="Arial" w:hAnsi="Arial"/>
          <w:sz w:val="20"/>
          <w:szCs w:val="20"/>
        </w:rPr>
        <w:t xml:space="preserve">předání </w:t>
      </w:r>
      <w:r w:rsidRPr="002A3249">
        <w:rPr>
          <w:rFonts w:ascii="Arial" w:hAnsi="Arial"/>
          <w:sz w:val="20"/>
          <w:szCs w:val="20"/>
        </w:rPr>
        <w:t>př</w:t>
      </w:r>
      <w:r w:rsidR="00B1051C" w:rsidRPr="002A3249">
        <w:rPr>
          <w:rFonts w:ascii="Arial" w:hAnsi="Arial"/>
          <w:sz w:val="20"/>
          <w:szCs w:val="20"/>
        </w:rPr>
        <w:t>íslušného testovacího upgrade</w:t>
      </w:r>
      <w:r w:rsidR="002F3D8F" w:rsidRPr="002A3249">
        <w:rPr>
          <w:rFonts w:ascii="Arial" w:hAnsi="Arial"/>
          <w:sz w:val="20"/>
          <w:szCs w:val="20"/>
        </w:rPr>
        <w:t xml:space="preserve"> k instalaci</w:t>
      </w:r>
      <w:r w:rsidR="00B1051C" w:rsidRPr="002A3249">
        <w:rPr>
          <w:rFonts w:ascii="Arial" w:hAnsi="Arial"/>
          <w:sz w:val="20"/>
          <w:szCs w:val="20"/>
        </w:rPr>
        <w:t xml:space="preserve"> v</w:t>
      </w:r>
      <w:r w:rsidR="00B1051C" w:rsidRPr="002A3249">
        <w:rPr>
          <w:rFonts w:ascii="Arial" w:hAnsi="Arial" w:cs="Arial"/>
          <w:sz w:val="20"/>
          <w:szCs w:val="20"/>
        </w:rPr>
        <w:t> </w:t>
      </w:r>
      <w:r w:rsidRPr="002A3249">
        <w:rPr>
          <w:rFonts w:ascii="Arial" w:hAnsi="Arial"/>
          <w:sz w:val="20"/>
          <w:szCs w:val="20"/>
        </w:rPr>
        <w:t>TVS (testovacím prostředí</w:t>
      </w:r>
      <w:r w:rsidR="00811FFA">
        <w:rPr>
          <w:rFonts w:ascii="Arial" w:hAnsi="Arial"/>
          <w:sz w:val="20"/>
          <w:szCs w:val="20"/>
        </w:rPr>
        <w:t xml:space="preserve"> Objednatele</w:t>
      </w:r>
      <w:r w:rsidRPr="002A3249">
        <w:rPr>
          <w:rFonts w:ascii="Arial" w:hAnsi="Arial"/>
          <w:sz w:val="20"/>
          <w:szCs w:val="20"/>
        </w:rPr>
        <w:t>), případně od předání příslušné dokumentace k UAT (</w:t>
      </w:r>
      <w:r w:rsidR="00762F1C" w:rsidRPr="002A3249">
        <w:rPr>
          <w:rFonts w:ascii="Arial" w:hAnsi="Arial"/>
          <w:sz w:val="20"/>
          <w:szCs w:val="20"/>
        </w:rPr>
        <w:t>čl. II., odst. </w:t>
      </w:r>
      <w:r w:rsidR="00762F1C" w:rsidRPr="002A3249">
        <w:rPr>
          <w:rFonts w:ascii="Arial" w:hAnsi="Arial" w:cs="Arial"/>
          <w:sz w:val="20"/>
          <w:szCs w:val="20"/>
        </w:rPr>
        <w:t>3., písm.</w:t>
      </w:r>
      <w:r w:rsidR="00422CF0">
        <w:rPr>
          <w:rFonts w:ascii="Arial" w:hAnsi="Arial" w:cs="Arial"/>
          <w:sz w:val="20"/>
          <w:szCs w:val="20"/>
        </w:rPr>
        <w:t xml:space="preserve"> d) </w:t>
      </w:r>
      <w:r w:rsidR="00BA249D">
        <w:rPr>
          <w:rFonts w:ascii="Arial" w:hAnsi="Arial" w:cs="Arial"/>
          <w:sz w:val="20"/>
          <w:szCs w:val="20"/>
        </w:rPr>
        <w:t>písm.</w:t>
      </w:r>
      <w:r w:rsidR="006C4B27">
        <w:rPr>
          <w:rFonts w:ascii="Arial" w:hAnsi="Arial" w:cs="Arial"/>
          <w:sz w:val="20"/>
          <w:szCs w:val="20"/>
        </w:rPr>
        <w:t xml:space="preserve"> </w:t>
      </w:r>
      <w:r w:rsidR="00422CF0">
        <w:rPr>
          <w:rFonts w:ascii="Arial" w:hAnsi="Arial" w:cs="Arial"/>
          <w:sz w:val="20"/>
          <w:szCs w:val="20"/>
        </w:rPr>
        <w:t>C, D,</w:t>
      </w:r>
      <w:r w:rsidR="00E04A77">
        <w:rPr>
          <w:rFonts w:ascii="Arial" w:hAnsi="Arial" w:cs="Arial"/>
          <w:sz w:val="20"/>
          <w:szCs w:val="20"/>
        </w:rPr>
        <w:t xml:space="preserve"> </w:t>
      </w:r>
      <w:r w:rsidR="00422CF0">
        <w:rPr>
          <w:rFonts w:ascii="Arial" w:hAnsi="Arial" w:cs="Arial"/>
          <w:sz w:val="20"/>
          <w:szCs w:val="20"/>
        </w:rPr>
        <w:t>H a J</w:t>
      </w:r>
      <w:r w:rsidR="00E04A77">
        <w:rPr>
          <w:rFonts w:ascii="Arial" w:hAnsi="Arial" w:cs="Arial"/>
          <w:sz w:val="20"/>
          <w:szCs w:val="20"/>
        </w:rPr>
        <w:t>)</w:t>
      </w:r>
      <w:r w:rsidRPr="002A3249">
        <w:rPr>
          <w:rFonts w:ascii="Arial" w:hAnsi="Arial"/>
          <w:sz w:val="20"/>
          <w:szCs w:val="20"/>
        </w:rPr>
        <w:t>, případně od předání Protokolu o provedení funkčního testu (vč. dokumentace výsledků)</w:t>
      </w:r>
      <w:r w:rsidR="00E04A77">
        <w:rPr>
          <w:rFonts w:ascii="Arial" w:hAnsi="Arial"/>
          <w:sz w:val="20"/>
          <w:szCs w:val="20"/>
        </w:rPr>
        <w:t xml:space="preserve"> </w:t>
      </w:r>
      <w:r w:rsidR="00E04A77" w:rsidRPr="002A3249">
        <w:rPr>
          <w:rFonts w:ascii="Arial" w:hAnsi="Arial"/>
          <w:sz w:val="20"/>
          <w:szCs w:val="20"/>
        </w:rPr>
        <w:t>(čl. II., odst. </w:t>
      </w:r>
      <w:r w:rsidR="00E04A77" w:rsidRPr="002A3249">
        <w:rPr>
          <w:rFonts w:ascii="Arial" w:hAnsi="Arial" w:cs="Arial"/>
          <w:sz w:val="20"/>
          <w:szCs w:val="20"/>
        </w:rPr>
        <w:t>3., písm.</w:t>
      </w:r>
      <w:r w:rsidR="00E04A77">
        <w:rPr>
          <w:rFonts w:ascii="Arial" w:hAnsi="Arial" w:cs="Arial"/>
          <w:sz w:val="20"/>
          <w:szCs w:val="20"/>
        </w:rPr>
        <w:t xml:space="preserve"> d) </w:t>
      </w:r>
      <w:r w:rsidR="00BA249D">
        <w:rPr>
          <w:rFonts w:ascii="Arial" w:hAnsi="Arial" w:cs="Arial"/>
          <w:sz w:val="20"/>
          <w:szCs w:val="20"/>
        </w:rPr>
        <w:t>písm.</w:t>
      </w:r>
      <w:r w:rsidR="006C4B27">
        <w:rPr>
          <w:rFonts w:ascii="Arial" w:hAnsi="Arial" w:cs="Arial"/>
          <w:sz w:val="20"/>
          <w:szCs w:val="20"/>
        </w:rPr>
        <w:t xml:space="preserve"> </w:t>
      </w:r>
      <w:r w:rsidR="00E04A77">
        <w:rPr>
          <w:rFonts w:ascii="Arial" w:hAnsi="Arial" w:cs="Arial"/>
          <w:sz w:val="20"/>
          <w:szCs w:val="20"/>
        </w:rPr>
        <w:t>I)</w:t>
      </w:r>
      <w:r w:rsidR="00032518" w:rsidRPr="002A3249">
        <w:rPr>
          <w:rFonts w:ascii="Arial" w:hAnsi="Arial"/>
          <w:sz w:val="20"/>
          <w:szCs w:val="20"/>
        </w:rPr>
        <w:t>, případně dokončení přípravy prostředí</w:t>
      </w:r>
      <w:r w:rsidRPr="002A3249">
        <w:rPr>
          <w:rFonts w:ascii="Arial" w:hAnsi="Arial"/>
          <w:sz w:val="20"/>
          <w:szCs w:val="20"/>
        </w:rPr>
        <w:t xml:space="preserve"> na základě toho, která z těchto skutečností nastala později, přičemž v této době provede Objednatel nasazení příslušného upgrade v TVS. Součástí bude i</w:t>
      </w:r>
      <w:r w:rsidR="003F3F48" w:rsidRPr="002A3249">
        <w:rPr>
          <w:rFonts w:ascii="Arial" w:hAnsi="Arial"/>
          <w:sz w:val="20"/>
          <w:szCs w:val="20"/>
        </w:rPr>
        <w:t> </w:t>
      </w:r>
      <w:r w:rsidRPr="002A3249">
        <w:rPr>
          <w:rFonts w:ascii="Arial" w:hAnsi="Arial"/>
          <w:sz w:val="20"/>
          <w:szCs w:val="20"/>
        </w:rPr>
        <w:t xml:space="preserve">úvodní fáze kontrol prováděných stranou Objednatele zaměřených na úplnost veškerých </w:t>
      </w:r>
      <w:r w:rsidRPr="002A3249">
        <w:rPr>
          <w:rFonts w:ascii="Arial" w:hAnsi="Arial"/>
          <w:sz w:val="20"/>
          <w:szCs w:val="20"/>
        </w:rPr>
        <w:lastRenderedPageBreak/>
        <w:t xml:space="preserve">funkcionalit požadovaných Objednatelem v rámci plnění dle této </w:t>
      </w:r>
      <w:r w:rsidR="00F14929" w:rsidRPr="002A3249">
        <w:rPr>
          <w:rFonts w:ascii="Arial" w:hAnsi="Arial" w:cs="Arial"/>
          <w:sz w:val="20"/>
          <w:szCs w:val="20"/>
        </w:rPr>
        <w:t>s</w:t>
      </w:r>
      <w:r w:rsidRPr="002A3249">
        <w:rPr>
          <w:rFonts w:ascii="Arial" w:hAnsi="Arial" w:cs="Arial"/>
          <w:sz w:val="20"/>
          <w:szCs w:val="20"/>
        </w:rPr>
        <w:t>mlouvy</w:t>
      </w:r>
      <w:r w:rsidRPr="002A3249">
        <w:rPr>
          <w:rFonts w:ascii="Arial" w:hAnsi="Arial"/>
          <w:sz w:val="20"/>
          <w:szCs w:val="20"/>
        </w:rPr>
        <w:t>.</w:t>
      </w:r>
      <w:r w:rsidR="00A33D36" w:rsidRPr="002A3249">
        <w:rPr>
          <w:rFonts w:ascii="Arial" w:hAnsi="Arial"/>
          <w:sz w:val="20"/>
          <w:szCs w:val="20"/>
        </w:rPr>
        <w:t xml:space="preserve"> Pokud bude příslušný testovací upgrade k instalaci v TVS předán před termínem v aktuálním harmonogramu (k tomu srov. odst. 12</w:t>
      </w:r>
      <w:r w:rsidR="006E6705" w:rsidRPr="002A3249">
        <w:rPr>
          <w:rFonts w:ascii="Arial" w:hAnsi="Arial"/>
          <w:sz w:val="20"/>
          <w:szCs w:val="20"/>
        </w:rPr>
        <w:t>.</w:t>
      </w:r>
      <w:r w:rsidR="00A33D36" w:rsidRPr="002A3249">
        <w:rPr>
          <w:rFonts w:ascii="Arial" w:hAnsi="Arial"/>
          <w:sz w:val="20"/>
          <w:szCs w:val="20"/>
        </w:rPr>
        <w:t xml:space="preserve"> tohoto článku)</w:t>
      </w:r>
      <w:r w:rsidR="00D44F4E" w:rsidRPr="002A3249">
        <w:rPr>
          <w:rFonts w:ascii="Arial" w:hAnsi="Arial"/>
          <w:sz w:val="20"/>
          <w:szCs w:val="20"/>
        </w:rPr>
        <w:t>, může Objednatel zahájit UAT nejpozději poslední den dle aktuálního harmono</w:t>
      </w:r>
      <w:r w:rsidR="00350F82" w:rsidRPr="002A3249">
        <w:rPr>
          <w:rFonts w:ascii="Arial" w:hAnsi="Arial"/>
          <w:sz w:val="20"/>
          <w:szCs w:val="20"/>
        </w:rPr>
        <w:t>g</w:t>
      </w:r>
      <w:r w:rsidR="00D44F4E" w:rsidRPr="002A3249">
        <w:rPr>
          <w:rFonts w:ascii="Arial" w:hAnsi="Arial"/>
          <w:sz w:val="20"/>
          <w:szCs w:val="20"/>
        </w:rPr>
        <w:t>ramu. O této skutečnosti je Objednatel</w:t>
      </w:r>
      <w:r w:rsidR="00350F82" w:rsidRPr="002A3249">
        <w:rPr>
          <w:rFonts w:ascii="Arial" w:hAnsi="Arial"/>
          <w:sz w:val="20"/>
          <w:szCs w:val="20"/>
        </w:rPr>
        <w:t xml:space="preserve"> povinen</w:t>
      </w:r>
      <w:r w:rsidR="006233E3" w:rsidRPr="002A3249">
        <w:rPr>
          <w:rFonts w:ascii="Arial" w:hAnsi="Arial"/>
          <w:sz w:val="20"/>
          <w:szCs w:val="20"/>
        </w:rPr>
        <w:t xml:space="preserve"> inform</w:t>
      </w:r>
      <w:r w:rsidR="00D44F4E" w:rsidRPr="002A3249">
        <w:rPr>
          <w:rFonts w:ascii="Arial" w:hAnsi="Arial"/>
          <w:sz w:val="20"/>
          <w:szCs w:val="20"/>
        </w:rPr>
        <w:t>ovat Zhotovitele do 2</w:t>
      </w:r>
      <w:r w:rsidR="0097602B" w:rsidRPr="002A3249">
        <w:rPr>
          <w:rFonts w:ascii="Arial" w:hAnsi="Arial"/>
          <w:sz w:val="20"/>
          <w:szCs w:val="20"/>
        </w:rPr>
        <w:t xml:space="preserve"> </w:t>
      </w:r>
      <w:r w:rsidR="00D44F4E" w:rsidRPr="002A3249">
        <w:rPr>
          <w:rFonts w:ascii="Arial" w:hAnsi="Arial"/>
          <w:sz w:val="20"/>
          <w:szCs w:val="20"/>
        </w:rPr>
        <w:t>PD.</w:t>
      </w:r>
    </w:p>
    <w:p w14:paraId="6295EC5B" w14:textId="77777777" w:rsidR="00A6168C" w:rsidRPr="002A3249" w:rsidRDefault="00A6168C" w:rsidP="53FE9F5D">
      <w:pPr>
        <w:pStyle w:val="Odstavecseseznamem"/>
        <w:autoSpaceDE w:val="0"/>
        <w:autoSpaceDN w:val="0"/>
        <w:adjustRightInd w:val="0"/>
        <w:spacing w:line="276" w:lineRule="auto"/>
        <w:ind w:left="360"/>
        <w:jc w:val="both"/>
        <w:rPr>
          <w:rFonts w:ascii="Arial" w:hAnsi="Arial"/>
          <w:sz w:val="20"/>
          <w:szCs w:val="20"/>
        </w:rPr>
      </w:pPr>
      <w:r w:rsidRPr="002A3249">
        <w:rPr>
          <w:rFonts w:ascii="Arial" w:hAnsi="Arial"/>
          <w:sz w:val="20"/>
          <w:szCs w:val="20"/>
        </w:rPr>
        <w:t>V případě, že z důvodu chyby na straně Zhotovitele nastane problém s nasazením upgrade, prodlouží se lhůta pro zahájení UAT o dobu od ohlášení příslušné chyby Objednatelem Zhotoviteli do předání opraveného upgrade Zhotovitelem Objednateli; prodloužení lhůty pro zahájení UAT jde k tíži Zhotovitele.</w:t>
      </w:r>
    </w:p>
    <w:p w14:paraId="2C993F0B" w14:textId="77777777" w:rsidR="00A6168C" w:rsidRPr="002A3249" w:rsidRDefault="00A6168C" w:rsidP="002F3D8F">
      <w:pPr>
        <w:pStyle w:val="Odstavecseseznamem"/>
        <w:autoSpaceDE w:val="0"/>
        <w:autoSpaceDN w:val="0"/>
        <w:adjustRightInd w:val="0"/>
        <w:spacing w:line="276" w:lineRule="auto"/>
        <w:ind w:left="360"/>
        <w:jc w:val="both"/>
        <w:rPr>
          <w:rFonts w:ascii="Arial" w:hAnsi="Arial"/>
        </w:rPr>
      </w:pPr>
    </w:p>
    <w:p w14:paraId="0E1456A0" w14:textId="77777777" w:rsidR="00350F82" w:rsidRPr="002A3249" w:rsidRDefault="00350F82" w:rsidP="53FE9F5D">
      <w:pPr>
        <w:autoSpaceDE w:val="0"/>
        <w:autoSpaceDN w:val="0"/>
        <w:adjustRightInd w:val="0"/>
        <w:spacing w:line="276" w:lineRule="auto"/>
        <w:ind w:left="360"/>
        <w:jc w:val="both"/>
        <w:rPr>
          <w:rFonts w:ascii="Arial" w:hAnsi="Arial" w:cs="Arial"/>
          <w:b/>
          <w:bCs/>
          <w:u w:val="single"/>
          <w:lang w:eastAsia="en-US"/>
        </w:rPr>
      </w:pPr>
      <w:r w:rsidRPr="002A3249">
        <w:rPr>
          <w:rFonts w:ascii="Arial" w:hAnsi="Arial" w:cs="Arial"/>
          <w:b/>
          <w:bCs/>
          <w:u w:val="single"/>
          <w:lang w:eastAsia="en-US"/>
        </w:rPr>
        <w:t>Průběh UAT</w:t>
      </w:r>
    </w:p>
    <w:p w14:paraId="3D4BF27F" w14:textId="77777777" w:rsidR="00350F82" w:rsidRPr="002A3249" w:rsidRDefault="00350F82" w:rsidP="53FE9F5D">
      <w:pPr>
        <w:autoSpaceDE w:val="0"/>
        <w:autoSpaceDN w:val="0"/>
        <w:adjustRightInd w:val="0"/>
        <w:spacing w:line="276" w:lineRule="auto"/>
        <w:ind w:left="360"/>
        <w:jc w:val="both"/>
        <w:rPr>
          <w:rFonts w:ascii="Arial" w:hAnsi="Arial" w:cs="Arial"/>
          <w:lang w:eastAsia="en-US"/>
        </w:rPr>
      </w:pPr>
      <w:r w:rsidRPr="002A3249">
        <w:rPr>
          <w:rFonts w:ascii="Arial" w:hAnsi="Arial" w:cs="Arial"/>
          <w:lang w:eastAsia="en-US"/>
        </w:rPr>
        <w:t>V případě, že z důvodu chyby na straně Zhotovitele nastane problém s nasazením opravného upgrade k testování, prodlouží se lhůta pro ukončení UAT o dobu od ohlášení příslušné chyby Objednatelem Zhotoviteli do předání opraveného upgrade Zhotovitelem Objednateli; prodloužení lhůty pro ukončení UAT jde k tíži Zhotovitele.</w:t>
      </w:r>
    </w:p>
    <w:p w14:paraId="25A2B8B9" w14:textId="77777777" w:rsidR="00350F82" w:rsidRPr="002A3249" w:rsidRDefault="00C33CC6" w:rsidP="53FE9F5D">
      <w:pPr>
        <w:autoSpaceDE w:val="0"/>
        <w:autoSpaceDN w:val="0"/>
        <w:adjustRightInd w:val="0"/>
        <w:spacing w:line="276" w:lineRule="auto"/>
        <w:ind w:left="360"/>
        <w:jc w:val="both"/>
        <w:rPr>
          <w:rFonts w:ascii="Arial" w:hAnsi="Arial" w:cs="Arial"/>
          <w:lang w:eastAsia="en-US"/>
        </w:rPr>
      </w:pPr>
      <w:r w:rsidRPr="002A3249">
        <w:rPr>
          <w:rFonts w:ascii="Arial" w:hAnsi="Arial" w:cs="Arial"/>
          <w:lang w:eastAsia="en-US"/>
        </w:rPr>
        <w:t>V případě výskytu chyby v </w:t>
      </w:r>
      <w:r w:rsidR="00BB33C5">
        <w:rPr>
          <w:rFonts w:ascii="Arial" w:hAnsi="Arial" w:cs="Arial"/>
          <w:lang w:eastAsia="en-US"/>
        </w:rPr>
        <w:t>A</w:t>
      </w:r>
      <w:r w:rsidRPr="002A3249">
        <w:rPr>
          <w:rFonts w:ascii="Arial" w:hAnsi="Arial" w:cs="Arial"/>
          <w:lang w:eastAsia="en-US"/>
        </w:rPr>
        <w:t xml:space="preserve">plikaci, která je předmětem příslušného plnění </w:t>
      </w:r>
      <w:r w:rsidR="003E2FAD" w:rsidRPr="002A3249">
        <w:rPr>
          <w:rFonts w:ascii="Arial" w:hAnsi="Arial" w:cs="Arial"/>
          <w:lang w:eastAsia="en-US"/>
        </w:rPr>
        <w:t>a</w:t>
      </w:r>
      <w:r w:rsidR="00D45948" w:rsidRPr="002A3249">
        <w:rPr>
          <w:rFonts w:ascii="Arial" w:hAnsi="Arial" w:cs="Arial"/>
          <w:lang w:eastAsia="en-US"/>
        </w:rPr>
        <w:t xml:space="preserve"> taková chyba zároveň brání naplnění předmětu plnění </w:t>
      </w:r>
      <w:r w:rsidR="000557FC" w:rsidRPr="002A3249">
        <w:rPr>
          <w:rFonts w:ascii="Arial" w:hAnsi="Arial" w:cs="Arial"/>
          <w:lang w:eastAsia="en-US"/>
        </w:rPr>
        <w:t xml:space="preserve">dle </w:t>
      </w:r>
      <w:r w:rsidR="00D45948" w:rsidRPr="002A3249">
        <w:rPr>
          <w:rFonts w:ascii="Arial" w:hAnsi="Arial" w:cs="Arial"/>
          <w:lang w:eastAsia="en-US"/>
        </w:rPr>
        <w:t>čl.</w:t>
      </w:r>
      <w:r w:rsidR="00D303ED" w:rsidRPr="002A3249">
        <w:rPr>
          <w:rFonts w:ascii="Arial" w:hAnsi="Arial" w:cs="Arial"/>
          <w:lang w:eastAsia="en-US"/>
        </w:rPr>
        <w:t xml:space="preserve"> </w:t>
      </w:r>
      <w:r w:rsidR="00D45948" w:rsidRPr="002A3249">
        <w:rPr>
          <w:rFonts w:ascii="Arial" w:hAnsi="Arial" w:cs="Arial"/>
          <w:lang w:eastAsia="en-US"/>
        </w:rPr>
        <w:t>II</w:t>
      </w:r>
      <w:r w:rsidR="00D303ED" w:rsidRPr="002A3249">
        <w:rPr>
          <w:rFonts w:ascii="Arial" w:hAnsi="Arial" w:cs="Arial"/>
          <w:lang w:eastAsia="en-US"/>
        </w:rPr>
        <w:t>.,</w:t>
      </w:r>
      <w:r w:rsidR="00D45948" w:rsidRPr="002A3249">
        <w:rPr>
          <w:rFonts w:ascii="Arial" w:hAnsi="Arial" w:cs="Arial"/>
          <w:lang w:eastAsia="en-US"/>
        </w:rPr>
        <w:t xml:space="preserve"> odst.</w:t>
      </w:r>
      <w:r w:rsidR="000557FC" w:rsidRPr="002A3249">
        <w:rPr>
          <w:rFonts w:ascii="Arial" w:hAnsi="Arial" w:cs="Arial"/>
          <w:lang w:eastAsia="en-US"/>
        </w:rPr>
        <w:t> </w:t>
      </w:r>
      <w:r w:rsidR="00D45948" w:rsidRPr="002A3249">
        <w:rPr>
          <w:rFonts w:ascii="Arial" w:hAnsi="Arial" w:cs="Arial"/>
          <w:lang w:eastAsia="en-US"/>
        </w:rPr>
        <w:t>2</w:t>
      </w:r>
      <w:r w:rsidR="00D303ED" w:rsidRPr="002A3249">
        <w:rPr>
          <w:rFonts w:ascii="Arial" w:hAnsi="Arial" w:cs="Arial"/>
          <w:lang w:eastAsia="en-US"/>
        </w:rPr>
        <w:t>.</w:t>
      </w:r>
      <w:r w:rsidR="002C00A7">
        <w:rPr>
          <w:rFonts w:ascii="Arial" w:hAnsi="Arial" w:cs="Arial"/>
          <w:lang w:eastAsia="en-US"/>
        </w:rPr>
        <w:t xml:space="preserve"> </w:t>
      </w:r>
      <w:r w:rsidR="00910A85">
        <w:rPr>
          <w:rFonts w:ascii="Arial" w:hAnsi="Arial" w:cs="Arial"/>
          <w:lang w:eastAsia="en-US"/>
        </w:rPr>
        <w:t>této smlouvy</w:t>
      </w:r>
      <w:r w:rsidR="000557FC" w:rsidRPr="002A3249">
        <w:rPr>
          <w:rFonts w:ascii="Arial" w:hAnsi="Arial" w:cs="Arial"/>
          <w:lang w:eastAsia="en-US"/>
        </w:rPr>
        <w:t>,</w:t>
      </w:r>
      <w:r w:rsidR="00910A85">
        <w:rPr>
          <w:rFonts w:ascii="Arial" w:hAnsi="Arial" w:cs="Arial"/>
          <w:lang w:eastAsia="en-US"/>
        </w:rPr>
        <w:t xml:space="preserve"> </w:t>
      </w:r>
      <w:r w:rsidRPr="002A3249">
        <w:rPr>
          <w:rFonts w:ascii="Arial" w:hAnsi="Arial" w:cs="Arial"/>
          <w:lang w:eastAsia="en-US"/>
        </w:rPr>
        <w:t>byť chyba není přímo v upravovaném modulu</w:t>
      </w:r>
      <w:r w:rsidR="00D9531A" w:rsidRPr="002A3249">
        <w:rPr>
          <w:rFonts w:ascii="Arial" w:hAnsi="Arial" w:cs="Arial"/>
          <w:lang w:eastAsia="en-US"/>
        </w:rPr>
        <w:t>,</w:t>
      </w:r>
      <w:r w:rsidRPr="002A3249">
        <w:rPr>
          <w:rFonts w:ascii="Arial" w:hAnsi="Arial" w:cs="Arial"/>
          <w:lang w:eastAsia="en-US"/>
        </w:rPr>
        <w:t xml:space="preserve"> </w:t>
      </w:r>
      <w:r w:rsidR="00D9531A" w:rsidRPr="002A3249">
        <w:rPr>
          <w:rFonts w:ascii="Arial" w:hAnsi="Arial" w:cs="Arial"/>
          <w:lang w:eastAsia="en-US"/>
        </w:rPr>
        <w:t>nebo</w:t>
      </w:r>
      <w:r w:rsidRPr="002A3249">
        <w:rPr>
          <w:rFonts w:ascii="Arial" w:hAnsi="Arial" w:cs="Arial"/>
          <w:lang w:eastAsia="en-US"/>
        </w:rPr>
        <w:t xml:space="preserve"> v případě výskytu chyby u funkcionality, která v této </w:t>
      </w:r>
      <w:r w:rsidR="00BB33C5">
        <w:rPr>
          <w:rFonts w:ascii="Arial" w:hAnsi="Arial" w:cs="Arial"/>
          <w:lang w:eastAsia="en-US"/>
        </w:rPr>
        <w:t>A</w:t>
      </w:r>
      <w:r w:rsidRPr="002A3249">
        <w:rPr>
          <w:rFonts w:ascii="Arial" w:hAnsi="Arial" w:cs="Arial"/>
          <w:lang w:eastAsia="en-US"/>
        </w:rPr>
        <w:t>plikaci nebyla předmětem úprav (např. zavlečená chyba), bude takováto chyba odstraněna v rámci příslušné E</w:t>
      </w:r>
      <w:r w:rsidR="0060157A">
        <w:rPr>
          <w:rFonts w:ascii="Arial" w:hAnsi="Arial" w:cs="Arial"/>
          <w:lang w:eastAsia="en-US"/>
        </w:rPr>
        <w:t>TAPY</w:t>
      </w:r>
      <w:r w:rsidRPr="002A3249">
        <w:rPr>
          <w:rFonts w:ascii="Arial" w:hAnsi="Arial" w:cs="Arial"/>
          <w:lang w:eastAsia="en-US"/>
        </w:rPr>
        <w:t xml:space="preserve"> bez jakéhokoliv navýšení ceny plnění</w:t>
      </w:r>
      <w:r w:rsidR="000557FC" w:rsidRPr="002A3249">
        <w:rPr>
          <w:rFonts w:ascii="Arial" w:hAnsi="Arial" w:cs="Arial"/>
          <w:lang w:eastAsia="en-US"/>
        </w:rPr>
        <w:t xml:space="preserve">, a to za podmínek, že (i) se jedná o zjištěnou chybu v upravované </w:t>
      </w:r>
      <w:r w:rsidR="00BB33C5">
        <w:rPr>
          <w:rFonts w:ascii="Arial" w:hAnsi="Arial" w:cs="Arial"/>
          <w:lang w:eastAsia="en-US"/>
        </w:rPr>
        <w:t>A</w:t>
      </w:r>
      <w:r w:rsidR="000557FC" w:rsidRPr="002A3249">
        <w:rPr>
          <w:rFonts w:ascii="Arial" w:hAnsi="Arial" w:cs="Arial"/>
          <w:lang w:eastAsia="en-US"/>
        </w:rPr>
        <w:t>plikaci, která doposud nebyla odhalena, (</w:t>
      </w:r>
      <w:proofErr w:type="spellStart"/>
      <w:r w:rsidR="000557FC" w:rsidRPr="002A3249">
        <w:rPr>
          <w:rFonts w:ascii="Arial" w:hAnsi="Arial" w:cs="Arial"/>
          <w:lang w:eastAsia="en-US"/>
        </w:rPr>
        <w:t>ii</w:t>
      </w:r>
      <w:proofErr w:type="spellEnd"/>
      <w:r w:rsidR="000557FC" w:rsidRPr="002A3249">
        <w:rPr>
          <w:rFonts w:ascii="Arial" w:hAnsi="Arial" w:cs="Arial"/>
          <w:lang w:eastAsia="en-US"/>
        </w:rPr>
        <w:t>)</w:t>
      </w:r>
      <w:r w:rsidR="003E2FAD" w:rsidRPr="002A3249">
        <w:rPr>
          <w:rFonts w:ascii="Arial" w:hAnsi="Arial" w:cs="Arial"/>
          <w:lang w:eastAsia="en-US"/>
        </w:rPr>
        <w:t xml:space="preserve"> se jedná o chybu, </w:t>
      </w:r>
      <w:r w:rsidR="000557FC" w:rsidRPr="002A3249">
        <w:rPr>
          <w:rFonts w:ascii="Arial" w:hAnsi="Arial" w:cs="Arial"/>
          <w:lang w:eastAsia="en-US"/>
        </w:rPr>
        <w:t>na níž se o</w:t>
      </w:r>
      <w:r w:rsidR="006460EE" w:rsidRPr="002A3249">
        <w:rPr>
          <w:rFonts w:ascii="Arial" w:hAnsi="Arial" w:cs="Arial"/>
          <w:lang w:eastAsia="en-US"/>
        </w:rPr>
        <w:t xml:space="preserve">bě </w:t>
      </w:r>
      <w:r w:rsidR="00DB0870" w:rsidRPr="002A3249">
        <w:rPr>
          <w:rFonts w:ascii="Arial" w:hAnsi="Arial" w:cs="Arial"/>
          <w:lang w:eastAsia="en-US"/>
        </w:rPr>
        <w:t xml:space="preserve">smluvní </w:t>
      </w:r>
      <w:r w:rsidR="006460EE" w:rsidRPr="002A3249">
        <w:rPr>
          <w:rFonts w:ascii="Arial" w:hAnsi="Arial" w:cs="Arial"/>
          <w:lang w:eastAsia="en-US"/>
        </w:rPr>
        <w:t xml:space="preserve">strany shodly, že </w:t>
      </w:r>
      <w:r w:rsidR="003E2FAD" w:rsidRPr="002A3249">
        <w:rPr>
          <w:rFonts w:ascii="Arial" w:hAnsi="Arial" w:cs="Arial"/>
          <w:lang w:eastAsia="en-US"/>
        </w:rPr>
        <w:t>bude řešena tímto výjimečným způsobem</w:t>
      </w:r>
      <w:r w:rsidR="006460EE" w:rsidRPr="002A3249">
        <w:rPr>
          <w:rFonts w:ascii="Arial" w:hAnsi="Arial" w:cs="Arial"/>
          <w:lang w:eastAsia="en-US"/>
        </w:rPr>
        <w:t>.</w:t>
      </w:r>
    </w:p>
    <w:p w14:paraId="6E9548BA" w14:textId="77777777" w:rsidR="00CB337F" w:rsidRPr="002A3249" w:rsidRDefault="00CB337F" w:rsidP="00350F82">
      <w:pPr>
        <w:autoSpaceDE w:val="0"/>
        <w:autoSpaceDN w:val="0"/>
        <w:adjustRightInd w:val="0"/>
        <w:spacing w:line="276" w:lineRule="auto"/>
        <w:ind w:left="360"/>
        <w:jc w:val="both"/>
        <w:rPr>
          <w:rFonts w:ascii="Arial" w:hAnsi="Arial" w:cs="Arial"/>
          <w:iCs/>
          <w:lang w:eastAsia="en-US"/>
        </w:rPr>
      </w:pPr>
    </w:p>
    <w:p w14:paraId="7013F843" w14:textId="77777777" w:rsidR="00A6168C" w:rsidRPr="002A3249" w:rsidRDefault="00A6168C" w:rsidP="53FE9F5D">
      <w:pPr>
        <w:pStyle w:val="Odstavecseseznamem"/>
        <w:autoSpaceDE w:val="0"/>
        <w:autoSpaceDN w:val="0"/>
        <w:adjustRightInd w:val="0"/>
        <w:spacing w:line="276" w:lineRule="auto"/>
        <w:ind w:left="360"/>
        <w:jc w:val="both"/>
        <w:rPr>
          <w:rFonts w:ascii="Arial" w:hAnsi="Arial"/>
          <w:b/>
          <w:bCs/>
          <w:u w:val="single"/>
        </w:rPr>
      </w:pPr>
      <w:r w:rsidRPr="002A3249">
        <w:rPr>
          <w:rFonts w:ascii="Arial" w:hAnsi="Arial"/>
          <w:b/>
          <w:bCs/>
          <w:sz w:val="20"/>
          <w:szCs w:val="20"/>
          <w:u w:val="single"/>
        </w:rPr>
        <w:t>Pilotní provoz</w:t>
      </w:r>
    </w:p>
    <w:p w14:paraId="4928035F" w14:textId="77777777" w:rsidR="00A6168C" w:rsidRPr="002A3249" w:rsidRDefault="00A6168C" w:rsidP="53FE9F5D">
      <w:pPr>
        <w:pStyle w:val="Odstavecseseznamem"/>
        <w:autoSpaceDE w:val="0"/>
        <w:autoSpaceDN w:val="0"/>
        <w:adjustRightInd w:val="0"/>
        <w:spacing w:line="276" w:lineRule="auto"/>
        <w:ind w:left="360"/>
        <w:jc w:val="both"/>
        <w:rPr>
          <w:rFonts w:ascii="Arial" w:hAnsi="Arial"/>
          <w:sz w:val="20"/>
          <w:szCs w:val="20"/>
        </w:rPr>
      </w:pPr>
      <w:r w:rsidRPr="00E04A77">
        <w:rPr>
          <w:rFonts w:ascii="Arial" w:hAnsi="Arial"/>
          <w:sz w:val="20"/>
          <w:szCs w:val="20"/>
        </w:rPr>
        <w:t xml:space="preserve">Představuje </w:t>
      </w:r>
      <w:r w:rsidR="00E04A77" w:rsidRPr="00E04A77">
        <w:rPr>
          <w:rFonts w:ascii="Arial" w:hAnsi="Arial"/>
          <w:sz w:val="20"/>
          <w:szCs w:val="20"/>
        </w:rPr>
        <w:t>ověřování</w:t>
      </w:r>
      <w:r w:rsidRPr="00E04A77">
        <w:rPr>
          <w:rFonts w:ascii="Arial" w:hAnsi="Arial"/>
          <w:sz w:val="20"/>
          <w:szCs w:val="20"/>
        </w:rPr>
        <w:t xml:space="preserve"> provozu </w:t>
      </w:r>
      <w:r w:rsidR="00BB33C5">
        <w:rPr>
          <w:rFonts w:ascii="Arial" w:hAnsi="Arial"/>
          <w:sz w:val="20"/>
          <w:szCs w:val="20"/>
        </w:rPr>
        <w:t>A</w:t>
      </w:r>
      <w:r w:rsidRPr="00E04A77">
        <w:rPr>
          <w:rFonts w:ascii="Arial" w:hAnsi="Arial"/>
          <w:sz w:val="20"/>
          <w:szCs w:val="20"/>
        </w:rPr>
        <w:t xml:space="preserve">plikace v produkčním prostředí. </w:t>
      </w:r>
      <w:bookmarkStart w:id="10" w:name="_Hlk87596003"/>
      <w:r w:rsidRPr="00E04A77">
        <w:rPr>
          <w:rFonts w:ascii="Arial" w:hAnsi="Arial"/>
          <w:sz w:val="20"/>
          <w:szCs w:val="20"/>
        </w:rPr>
        <w:t>V průběhu</w:t>
      </w:r>
      <w:r w:rsidRPr="002A3249">
        <w:rPr>
          <w:rFonts w:ascii="Arial" w:hAnsi="Arial"/>
          <w:sz w:val="20"/>
          <w:szCs w:val="20"/>
        </w:rPr>
        <w:t xml:space="preserve"> </w:t>
      </w:r>
      <w:r w:rsidR="000E6865" w:rsidRPr="002A3249">
        <w:rPr>
          <w:rFonts w:ascii="Arial" w:hAnsi="Arial"/>
          <w:sz w:val="20"/>
          <w:szCs w:val="20"/>
        </w:rPr>
        <w:t>p</w:t>
      </w:r>
      <w:r w:rsidRPr="002A3249">
        <w:rPr>
          <w:rFonts w:ascii="Arial" w:hAnsi="Arial"/>
          <w:sz w:val="20"/>
          <w:szCs w:val="20"/>
        </w:rPr>
        <w:t>ilotního provozu poskytne Zhotovitel zvýšenou podporu a odstraní případné nedostatky</w:t>
      </w:r>
      <w:r w:rsidR="00E7252B" w:rsidRPr="002A3249">
        <w:rPr>
          <w:rFonts w:ascii="Arial" w:hAnsi="Arial"/>
          <w:sz w:val="20"/>
          <w:szCs w:val="20"/>
        </w:rPr>
        <w:t>/chyby</w:t>
      </w:r>
      <w:r w:rsidR="004155DA" w:rsidRPr="002A3249">
        <w:rPr>
          <w:rFonts w:ascii="Arial" w:hAnsi="Arial"/>
          <w:sz w:val="20"/>
          <w:szCs w:val="20"/>
        </w:rPr>
        <w:t xml:space="preserve"> (společně též „incidenty“)</w:t>
      </w:r>
      <w:r w:rsidRPr="002A3249">
        <w:rPr>
          <w:rFonts w:ascii="Arial" w:hAnsi="Arial"/>
          <w:sz w:val="20"/>
          <w:szCs w:val="20"/>
        </w:rPr>
        <w:t xml:space="preserve">. Rozsah </w:t>
      </w:r>
      <w:r w:rsidR="000E6865" w:rsidRPr="002A3249">
        <w:rPr>
          <w:rFonts w:ascii="Arial" w:hAnsi="Arial"/>
          <w:sz w:val="20"/>
          <w:szCs w:val="20"/>
        </w:rPr>
        <w:t>p</w:t>
      </w:r>
      <w:r w:rsidRPr="002A3249">
        <w:rPr>
          <w:rFonts w:ascii="Arial" w:hAnsi="Arial"/>
          <w:sz w:val="20"/>
          <w:szCs w:val="20"/>
        </w:rPr>
        <w:t xml:space="preserve">ilotního provozu spočívá v bezodkladném řešení incidentů Zhotovitelem, nahlášených pracovníky </w:t>
      </w:r>
      <w:r w:rsidR="00F64852" w:rsidRPr="002A3249">
        <w:rPr>
          <w:rFonts w:ascii="Arial" w:hAnsi="Arial"/>
          <w:sz w:val="20"/>
          <w:szCs w:val="20"/>
        </w:rPr>
        <w:t>Objednatele</w:t>
      </w:r>
      <w:r w:rsidRPr="002A3249">
        <w:rPr>
          <w:rFonts w:ascii="Arial" w:hAnsi="Arial"/>
          <w:sz w:val="20"/>
          <w:szCs w:val="20"/>
        </w:rPr>
        <w:t xml:space="preserve">. Pilotní provoz je řízen na úrovni projektu (projektových vedoucích), kteří dohlížejí a kontrolují průběh </w:t>
      </w:r>
      <w:r w:rsidR="000E6865" w:rsidRPr="002A3249">
        <w:rPr>
          <w:rFonts w:ascii="Arial" w:hAnsi="Arial"/>
          <w:sz w:val="20"/>
          <w:szCs w:val="20"/>
        </w:rPr>
        <w:t>p</w:t>
      </w:r>
      <w:r w:rsidRPr="002A3249">
        <w:rPr>
          <w:rFonts w:ascii="Arial" w:hAnsi="Arial"/>
          <w:sz w:val="20"/>
          <w:szCs w:val="20"/>
        </w:rPr>
        <w:t xml:space="preserve">ilotního provozu a nastavují komunikaci pro hlášení a evidenci incidentů. </w:t>
      </w:r>
      <w:bookmarkEnd w:id="10"/>
      <w:r w:rsidRPr="002A3249">
        <w:rPr>
          <w:rFonts w:ascii="Arial" w:hAnsi="Arial"/>
          <w:sz w:val="20"/>
          <w:szCs w:val="20"/>
        </w:rPr>
        <w:t>Zároveň stanovují prioritu hlášených incidentů a zajišťují vzájemnou součinnost při řešení problémů.</w:t>
      </w:r>
    </w:p>
    <w:p w14:paraId="1F16360B" w14:textId="77777777" w:rsidR="00A6168C" w:rsidRPr="002A3249" w:rsidRDefault="00A6168C" w:rsidP="002F3D8F">
      <w:pPr>
        <w:pStyle w:val="Odstavecseseznamem"/>
        <w:autoSpaceDE w:val="0"/>
        <w:autoSpaceDN w:val="0"/>
        <w:adjustRightInd w:val="0"/>
        <w:spacing w:line="276" w:lineRule="auto"/>
        <w:ind w:left="360"/>
        <w:jc w:val="both"/>
        <w:rPr>
          <w:rFonts w:ascii="Arial" w:hAnsi="Arial"/>
        </w:rPr>
      </w:pPr>
    </w:p>
    <w:p w14:paraId="3224185E" w14:textId="77777777" w:rsidR="00A6168C" w:rsidRPr="002A3249" w:rsidRDefault="00A6168C" w:rsidP="53FE9F5D">
      <w:pPr>
        <w:pStyle w:val="Odstavecseseznamem"/>
        <w:autoSpaceDE w:val="0"/>
        <w:autoSpaceDN w:val="0"/>
        <w:adjustRightInd w:val="0"/>
        <w:spacing w:line="276" w:lineRule="auto"/>
        <w:ind w:left="360"/>
        <w:jc w:val="both"/>
        <w:rPr>
          <w:rFonts w:ascii="Arial" w:hAnsi="Arial"/>
          <w:b/>
          <w:bCs/>
          <w:u w:val="single"/>
        </w:rPr>
      </w:pPr>
      <w:r w:rsidRPr="002A3249">
        <w:rPr>
          <w:rFonts w:ascii="Arial" w:hAnsi="Arial"/>
          <w:b/>
          <w:bCs/>
          <w:sz w:val="20"/>
          <w:szCs w:val="20"/>
          <w:u w:val="single"/>
        </w:rPr>
        <w:t>Zahájení pilotního provozu</w:t>
      </w:r>
    </w:p>
    <w:p w14:paraId="2DC795DB" w14:textId="77777777" w:rsidR="00A6168C" w:rsidRPr="002A3249" w:rsidRDefault="00A6168C" w:rsidP="53FE9F5D">
      <w:pPr>
        <w:pStyle w:val="Odstavecseseznamem"/>
        <w:autoSpaceDE w:val="0"/>
        <w:autoSpaceDN w:val="0"/>
        <w:adjustRightInd w:val="0"/>
        <w:spacing w:line="276" w:lineRule="auto"/>
        <w:ind w:left="360"/>
        <w:jc w:val="both"/>
        <w:rPr>
          <w:rFonts w:ascii="Arial" w:hAnsi="Arial"/>
          <w:sz w:val="20"/>
          <w:szCs w:val="20"/>
        </w:rPr>
      </w:pPr>
      <w:r w:rsidRPr="002A3249">
        <w:rPr>
          <w:rFonts w:ascii="Arial" w:hAnsi="Arial"/>
          <w:sz w:val="20"/>
          <w:szCs w:val="20"/>
        </w:rPr>
        <w:t xml:space="preserve">Příslušný pilotní provoz bude zahájen </w:t>
      </w:r>
      <w:r w:rsidR="001459F2" w:rsidRPr="002A3249">
        <w:rPr>
          <w:rFonts w:ascii="Arial" w:hAnsi="Arial"/>
          <w:sz w:val="20"/>
          <w:szCs w:val="20"/>
        </w:rPr>
        <w:t>po</w:t>
      </w:r>
      <w:r w:rsidRPr="002A3249">
        <w:rPr>
          <w:rFonts w:ascii="Arial" w:hAnsi="Arial"/>
          <w:sz w:val="20"/>
          <w:szCs w:val="20"/>
        </w:rPr>
        <w:t xml:space="preserve"> </w:t>
      </w:r>
      <w:r w:rsidR="002F3D8F" w:rsidRPr="002A3249">
        <w:rPr>
          <w:rFonts w:ascii="Arial" w:hAnsi="Arial"/>
          <w:sz w:val="20"/>
          <w:szCs w:val="20"/>
        </w:rPr>
        <w:t>předání</w:t>
      </w:r>
      <w:r w:rsidRPr="002A3249">
        <w:rPr>
          <w:rFonts w:ascii="Arial" w:hAnsi="Arial"/>
          <w:sz w:val="20"/>
          <w:szCs w:val="20"/>
        </w:rPr>
        <w:t xml:space="preserve"> příslušného produkčního upgrade </w:t>
      </w:r>
      <w:r w:rsidR="002F3D8F" w:rsidRPr="002A3249">
        <w:rPr>
          <w:rFonts w:ascii="Arial" w:hAnsi="Arial"/>
          <w:sz w:val="20"/>
          <w:szCs w:val="20"/>
        </w:rPr>
        <w:t xml:space="preserve">k instalaci </w:t>
      </w:r>
      <w:r w:rsidRPr="002A3249">
        <w:rPr>
          <w:rFonts w:ascii="Arial" w:hAnsi="Arial"/>
          <w:sz w:val="20"/>
          <w:szCs w:val="20"/>
        </w:rPr>
        <w:t>v</w:t>
      </w:r>
      <w:r w:rsidR="003F3F48" w:rsidRPr="002A3249">
        <w:rPr>
          <w:rFonts w:ascii="Arial" w:hAnsi="Arial"/>
          <w:sz w:val="20"/>
          <w:szCs w:val="20"/>
        </w:rPr>
        <w:t> </w:t>
      </w:r>
      <w:r w:rsidRPr="002A3249">
        <w:rPr>
          <w:rFonts w:ascii="Arial" w:hAnsi="Arial"/>
          <w:sz w:val="20"/>
          <w:szCs w:val="20"/>
        </w:rPr>
        <w:t xml:space="preserve">produkčním prostředí, </w:t>
      </w:r>
      <w:r w:rsidR="001459F2" w:rsidRPr="002A3249">
        <w:rPr>
          <w:rFonts w:ascii="Arial" w:hAnsi="Arial"/>
          <w:sz w:val="20"/>
          <w:szCs w:val="20"/>
        </w:rPr>
        <w:t xml:space="preserve">a to v termínu zvoleném Objednatelem po nasazení do produkčního prostředí. V určeném termínu proběhne nasazení upgrade, prvotní ověření funkčnosti </w:t>
      </w:r>
      <w:proofErr w:type="spellStart"/>
      <w:r w:rsidR="001459F2" w:rsidRPr="002A3249">
        <w:rPr>
          <w:rFonts w:ascii="Arial" w:hAnsi="Arial"/>
          <w:sz w:val="20"/>
          <w:szCs w:val="20"/>
        </w:rPr>
        <w:t>zmigrované</w:t>
      </w:r>
      <w:proofErr w:type="spellEnd"/>
      <w:r w:rsidR="001459F2" w:rsidRPr="002A3249">
        <w:rPr>
          <w:rFonts w:ascii="Arial" w:hAnsi="Arial"/>
          <w:sz w:val="20"/>
          <w:szCs w:val="20"/>
        </w:rPr>
        <w:t xml:space="preserve"> </w:t>
      </w:r>
      <w:r w:rsidR="00E84084">
        <w:rPr>
          <w:rFonts w:ascii="Arial" w:hAnsi="Arial"/>
          <w:sz w:val="20"/>
          <w:szCs w:val="20"/>
        </w:rPr>
        <w:t>A</w:t>
      </w:r>
      <w:r w:rsidR="003A5B01" w:rsidRPr="002A3249">
        <w:rPr>
          <w:rFonts w:ascii="Arial" w:hAnsi="Arial"/>
          <w:sz w:val="20"/>
          <w:szCs w:val="20"/>
        </w:rPr>
        <w:t xml:space="preserve">plikace </w:t>
      </w:r>
      <w:r w:rsidR="001459F2" w:rsidRPr="002A3249">
        <w:rPr>
          <w:rFonts w:ascii="Arial" w:hAnsi="Arial"/>
          <w:sz w:val="20"/>
          <w:szCs w:val="20"/>
        </w:rPr>
        <w:t xml:space="preserve">ze strany administrátorů </w:t>
      </w:r>
      <w:r w:rsidR="00F64852" w:rsidRPr="002A3249">
        <w:rPr>
          <w:rFonts w:ascii="Arial" w:hAnsi="Arial"/>
          <w:sz w:val="20"/>
          <w:szCs w:val="20"/>
        </w:rPr>
        <w:t>Objednatele</w:t>
      </w:r>
      <w:r w:rsidR="001459F2" w:rsidRPr="002A3249">
        <w:rPr>
          <w:rFonts w:ascii="Arial" w:hAnsi="Arial"/>
          <w:sz w:val="20"/>
          <w:szCs w:val="20"/>
        </w:rPr>
        <w:t xml:space="preserve">, prvotní otestování ze strany vybraných uživatelů, obnovení monitoringu a zálohování migrované </w:t>
      </w:r>
      <w:r w:rsidR="00E84084">
        <w:rPr>
          <w:rFonts w:ascii="Arial" w:hAnsi="Arial"/>
          <w:sz w:val="20"/>
          <w:szCs w:val="20"/>
        </w:rPr>
        <w:t>A</w:t>
      </w:r>
      <w:r w:rsidR="003A5B01" w:rsidRPr="002A3249">
        <w:rPr>
          <w:rFonts w:ascii="Arial" w:hAnsi="Arial"/>
          <w:sz w:val="20"/>
          <w:szCs w:val="20"/>
        </w:rPr>
        <w:t>plikace</w:t>
      </w:r>
      <w:r w:rsidR="001459F2" w:rsidRPr="002A3249">
        <w:rPr>
          <w:rFonts w:ascii="Arial" w:hAnsi="Arial"/>
          <w:sz w:val="20"/>
          <w:szCs w:val="20"/>
        </w:rPr>
        <w:t>. Vše toto v součinnosti se Zhotovitelem.</w:t>
      </w:r>
    </w:p>
    <w:p w14:paraId="5CCCC5E1" w14:textId="77777777" w:rsidR="001459F2" w:rsidRPr="002A3249" w:rsidRDefault="001459F2" w:rsidP="002F3D8F">
      <w:pPr>
        <w:pStyle w:val="Odstavecseseznamem"/>
        <w:autoSpaceDE w:val="0"/>
        <w:autoSpaceDN w:val="0"/>
        <w:adjustRightInd w:val="0"/>
        <w:spacing w:line="276" w:lineRule="auto"/>
        <w:ind w:left="360"/>
        <w:jc w:val="both"/>
        <w:rPr>
          <w:rFonts w:ascii="Arial" w:hAnsi="Arial"/>
        </w:rPr>
      </w:pPr>
    </w:p>
    <w:p w14:paraId="36D021FB" w14:textId="77777777" w:rsidR="00A6168C" w:rsidRPr="002A3249" w:rsidRDefault="00A6168C" w:rsidP="53FE9F5D">
      <w:pPr>
        <w:pStyle w:val="Odstavecseseznamem"/>
        <w:autoSpaceDE w:val="0"/>
        <w:autoSpaceDN w:val="0"/>
        <w:adjustRightInd w:val="0"/>
        <w:spacing w:line="276" w:lineRule="auto"/>
        <w:ind w:left="360"/>
        <w:jc w:val="both"/>
        <w:rPr>
          <w:rFonts w:ascii="Arial" w:hAnsi="Arial" w:cs="Arial"/>
          <w:sz w:val="20"/>
          <w:szCs w:val="20"/>
        </w:rPr>
      </w:pPr>
      <w:r w:rsidRPr="00E04A77">
        <w:rPr>
          <w:rFonts w:ascii="Arial" w:hAnsi="Arial"/>
          <w:sz w:val="20"/>
          <w:szCs w:val="20"/>
        </w:rPr>
        <w:t xml:space="preserve">V případě, že z důvodu chyby na straně Zhotovitele nastane problém s nasazením upgrade </w:t>
      </w:r>
      <w:r w:rsidR="001459F2" w:rsidRPr="00E04A77">
        <w:rPr>
          <w:rFonts w:ascii="Arial" w:hAnsi="Arial"/>
          <w:sz w:val="20"/>
          <w:szCs w:val="20"/>
        </w:rPr>
        <w:t xml:space="preserve">do produkčního prostředí, bude proveden postup k návratu do původního stavu (který musí mít Zhotovitel připraven). Migrovaná </w:t>
      </w:r>
      <w:r w:rsidR="00E84084">
        <w:rPr>
          <w:rFonts w:ascii="Arial" w:hAnsi="Arial"/>
          <w:sz w:val="20"/>
          <w:szCs w:val="20"/>
        </w:rPr>
        <w:t>A</w:t>
      </w:r>
      <w:r w:rsidR="001459F2" w:rsidRPr="00E04A77">
        <w:rPr>
          <w:rFonts w:ascii="Arial" w:hAnsi="Arial"/>
          <w:sz w:val="20"/>
          <w:szCs w:val="20"/>
        </w:rPr>
        <w:t>plikace se tak dostane do původního stavu a kroky k zahájení pilotního provozu se musí opakovat.</w:t>
      </w:r>
    </w:p>
    <w:p w14:paraId="69B45A78" w14:textId="77777777" w:rsidR="00855D0B" w:rsidRPr="002A3249" w:rsidRDefault="00855D0B" w:rsidP="00DB45F1">
      <w:pPr>
        <w:pStyle w:val="Odstavecseseznamem"/>
        <w:autoSpaceDE w:val="0"/>
        <w:autoSpaceDN w:val="0"/>
        <w:adjustRightInd w:val="0"/>
        <w:spacing w:line="276" w:lineRule="auto"/>
        <w:ind w:left="360"/>
        <w:jc w:val="both"/>
        <w:rPr>
          <w:rFonts w:ascii="Arial" w:hAnsi="Arial"/>
          <w:b/>
          <w:u w:val="single"/>
        </w:rPr>
      </w:pPr>
    </w:p>
    <w:p w14:paraId="46FFA7F4" w14:textId="77777777" w:rsidR="00A6168C" w:rsidRPr="002A3249" w:rsidRDefault="00A6168C" w:rsidP="53FE9F5D">
      <w:pPr>
        <w:pStyle w:val="Odstavecseseznamem"/>
        <w:autoSpaceDE w:val="0"/>
        <w:autoSpaceDN w:val="0"/>
        <w:adjustRightInd w:val="0"/>
        <w:spacing w:line="276" w:lineRule="auto"/>
        <w:ind w:left="360"/>
        <w:jc w:val="both"/>
        <w:rPr>
          <w:rFonts w:ascii="Arial" w:hAnsi="Arial"/>
          <w:b/>
          <w:bCs/>
          <w:u w:val="single"/>
        </w:rPr>
      </w:pPr>
      <w:r w:rsidRPr="00C44A67">
        <w:rPr>
          <w:rFonts w:ascii="Arial" w:hAnsi="Arial"/>
          <w:b/>
          <w:bCs/>
          <w:sz w:val="20"/>
          <w:szCs w:val="20"/>
          <w:u w:val="single"/>
        </w:rPr>
        <w:t>Revize Analytick</w:t>
      </w:r>
      <w:r w:rsidR="007B3170" w:rsidRPr="00C44A67">
        <w:rPr>
          <w:rFonts w:ascii="Arial" w:hAnsi="Arial"/>
          <w:b/>
          <w:bCs/>
          <w:sz w:val="20"/>
          <w:szCs w:val="20"/>
          <w:u w:val="single"/>
        </w:rPr>
        <w:t>ého</w:t>
      </w:r>
      <w:r w:rsidRPr="00C44A67">
        <w:rPr>
          <w:rFonts w:ascii="Arial" w:hAnsi="Arial"/>
          <w:b/>
          <w:bCs/>
          <w:sz w:val="20"/>
          <w:szCs w:val="20"/>
          <w:u w:val="single"/>
        </w:rPr>
        <w:t xml:space="preserve"> projekt</w:t>
      </w:r>
      <w:r w:rsidR="007B3170" w:rsidRPr="00C44A67">
        <w:rPr>
          <w:rFonts w:ascii="Arial" w:hAnsi="Arial"/>
          <w:b/>
          <w:bCs/>
          <w:sz w:val="20"/>
          <w:szCs w:val="20"/>
          <w:u w:val="single"/>
        </w:rPr>
        <w:t>u</w:t>
      </w:r>
      <w:r w:rsidRPr="00C44A67">
        <w:rPr>
          <w:rFonts w:ascii="Arial" w:hAnsi="Arial"/>
          <w:b/>
          <w:bCs/>
          <w:sz w:val="20"/>
          <w:szCs w:val="20"/>
          <w:u w:val="single"/>
        </w:rPr>
        <w:t xml:space="preserve"> a </w:t>
      </w:r>
      <w:r w:rsidR="008E2347">
        <w:rPr>
          <w:rFonts w:ascii="Arial" w:hAnsi="Arial"/>
          <w:b/>
          <w:bCs/>
          <w:sz w:val="20"/>
          <w:szCs w:val="20"/>
          <w:u w:val="single"/>
        </w:rPr>
        <w:t xml:space="preserve">revize </w:t>
      </w:r>
      <w:r w:rsidRPr="00C44A67">
        <w:rPr>
          <w:rFonts w:ascii="Arial" w:hAnsi="Arial"/>
          <w:b/>
          <w:bCs/>
          <w:sz w:val="20"/>
          <w:szCs w:val="20"/>
          <w:u w:val="single"/>
        </w:rPr>
        <w:t>další dokumentace</w:t>
      </w:r>
      <w:r w:rsidRPr="002A3249">
        <w:rPr>
          <w:rFonts w:ascii="Arial" w:hAnsi="Arial"/>
          <w:b/>
          <w:bCs/>
          <w:sz w:val="20"/>
          <w:szCs w:val="20"/>
          <w:u w:val="single"/>
        </w:rPr>
        <w:t xml:space="preserve"> </w:t>
      </w:r>
    </w:p>
    <w:p w14:paraId="58DB06DE" w14:textId="77777777" w:rsidR="00A6168C" w:rsidRPr="002A3249" w:rsidRDefault="00A6168C" w:rsidP="00DB45F1">
      <w:pPr>
        <w:pStyle w:val="Odstavecseseznamem"/>
        <w:autoSpaceDE w:val="0"/>
        <w:autoSpaceDN w:val="0"/>
        <w:adjustRightInd w:val="0"/>
        <w:spacing w:line="276" w:lineRule="auto"/>
        <w:ind w:left="360"/>
        <w:jc w:val="both"/>
        <w:rPr>
          <w:rFonts w:ascii="Arial" w:hAnsi="Arial"/>
        </w:rPr>
      </w:pPr>
      <w:r w:rsidRPr="002A3249">
        <w:rPr>
          <w:rFonts w:ascii="Arial" w:hAnsi="Arial"/>
          <w:sz w:val="20"/>
          <w:szCs w:val="20"/>
        </w:rPr>
        <w:t xml:space="preserve">Před akceptací Díla jako celku </w:t>
      </w:r>
      <w:r w:rsidR="00EA50C3" w:rsidRPr="002A3249">
        <w:rPr>
          <w:rFonts w:ascii="Arial" w:hAnsi="Arial"/>
          <w:sz w:val="20"/>
          <w:szCs w:val="20"/>
        </w:rPr>
        <w:t xml:space="preserve">bude </w:t>
      </w:r>
      <w:r w:rsidRPr="002A3249">
        <w:rPr>
          <w:rFonts w:ascii="Arial" w:hAnsi="Arial"/>
          <w:sz w:val="20"/>
          <w:szCs w:val="20"/>
        </w:rPr>
        <w:t>provedena revize Analytick</w:t>
      </w:r>
      <w:r w:rsidR="007B3170">
        <w:rPr>
          <w:rFonts w:ascii="Arial" w:hAnsi="Arial"/>
          <w:sz w:val="20"/>
          <w:szCs w:val="20"/>
        </w:rPr>
        <w:t>ého</w:t>
      </w:r>
      <w:r w:rsidRPr="002A3249">
        <w:rPr>
          <w:rFonts w:ascii="Arial" w:hAnsi="Arial"/>
          <w:sz w:val="20"/>
          <w:szCs w:val="20"/>
        </w:rPr>
        <w:t xml:space="preserve"> projekt</w:t>
      </w:r>
      <w:r w:rsidR="007B3170">
        <w:rPr>
          <w:rFonts w:ascii="Arial" w:hAnsi="Arial"/>
          <w:sz w:val="20"/>
          <w:szCs w:val="20"/>
        </w:rPr>
        <w:t>u</w:t>
      </w:r>
      <w:r w:rsidRPr="002A3249">
        <w:rPr>
          <w:rFonts w:ascii="Arial" w:hAnsi="Arial"/>
          <w:sz w:val="20"/>
          <w:szCs w:val="20"/>
        </w:rPr>
        <w:t xml:space="preserve"> (AP)</w:t>
      </w:r>
      <w:r w:rsidR="00D747C1">
        <w:rPr>
          <w:rFonts w:ascii="Arial" w:hAnsi="Arial"/>
          <w:sz w:val="20"/>
          <w:szCs w:val="20"/>
        </w:rPr>
        <w:t>.</w:t>
      </w:r>
      <w:r w:rsidR="008E2347">
        <w:rPr>
          <w:rFonts w:ascii="Arial" w:hAnsi="Arial"/>
          <w:sz w:val="20"/>
          <w:szCs w:val="20"/>
        </w:rPr>
        <w:t xml:space="preserve"> </w:t>
      </w:r>
      <w:r w:rsidRPr="002A3249">
        <w:rPr>
          <w:rFonts w:ascii="Arial" w:hAnsi="Arial"/>
          <w:sz w:val="20"/>
          <w:szCs w:val="20"/>
        </w:rPr>
        <w:t xml:space="preserve">Touto revizí budou do AP zapracovány všechny nesrovnalosti a rozdíly mezi akceptovaným výchozím AP a výslednou dodanou funkcionalitou (upgrade), ke kterým došlo v průběhu </w:t>
      </w:r>
      <w:r w:rsidR="00F04880" w:rsidRPr="002A3249">
        <w:rPr>
          <w:rFonts w:ascii="Arial" w:hAnsi="Arial"/>
          <w:sz w:val="20"/>
          <w:szCs w:val="20"/>
        </w:rPr>
        <w:t>realizace Díla</w:t>
      </w:r>
      <w:r w:rsidRPr="002A3249">
        <w:rPr>
          <w:rFonts w:ascii="Arial" w:hAnsi="Arial"/>
          <w:sz w:val="20"/>
          <w:szCs w:val="20"/>
        </w:rPr>
        <w:t xml:space="preserve"> v</w:t>
      </w:r>
      <w:r w:rsidR="003F3F48" w:rsidRPr="002A3249">
        <w:rPr>
          <w:rFonts w:ascii="Arial" w:hAnsi="Arial"/>
          <w:sz w:val="20"/>
          <w:szCs w:val="20"/>
        </w:rPr>
        <w:t> </w:t>
      </w:r>
      <w:r w:rsidRPr="002A3249">
        <w:rPr>
          <w:rFonts w:ascii="Arial" w:hAnsi="Arial"/>
          <w:sz w:val="20"/>
          <w:szCs w:val="20"/>
        </w:rPr>
        <w:t>důsledku změn funkcionality dohodnutých</w:t>
      </w:r>
      <w:r w:rsidR="000B207E" w:rsidRPr="002A3249">
        <w:rPr>
          <w:rFonts w:ascii="Arial" w:hAnsi="Arial"/>
          <w:sz w:val="20"/>
          <w:szCs w:val="20"/>
        </w:rPr>
        <w:t xml:space="preserve"> v rámci řízení projektu. </w:t>
      </w:r>
      <w:r w:rsidR="00BA2161">
        <w:rPr>
          <w:rFonts w:ascii="Arial" w:hAnsi="Arial"/>
          <w:sz w:val="20"/>
          <w:szCs w:val="20"/>
        </w:rPr>
        <w:t>R</w:t>
      </w:r>
      <w:r w:rsidRPr="002A3249">
        <w:rPr>
          <w:rFonts w:ascii="Arial" w:hAnsi="Arial"/>
          <w:sz w:val="20"/>
          <w:szCs w:val="20"/>
        </w:rPr>
        <w:t>evidovan</w:t>
      </w:r>
      <w:r w:rsidR="002A53E9">
        <w:rPr>
          <w:rFonts w:ascii="Arial" w:hAnsi="Arial"/>
          <w:sz w:val="20"/>
          <w:szCs w:val="20"/>
        </w:rPr>
        <w:t>ý</w:t>
      </w:r>
      <w:r w:rsidRPr="002A3249">
        <w:rPr>
          <w:rFonts w:ascii="Arial" w:hAnsi="Arial"/>
          <w:sz w:val="20"/>
          <w:szCs w:val="20"/>
        </w:rPr>
        <w:t xml:space="preserve"> AP </w:t>
      </w:r>
      <w:r w:rsidR="00BA2161">
        <w:rPr>
          <w:rFonts w:ascii="Arial" w:hAnsi="Arial"/>
          <w:sz w:val="20"/>
          <w:szCs w:val="20"/>
        </w:rPr>
        <w:t>a revidovan</w:t>
      </w:r>
      <w:r w:rsidR="002A53E9">
        <w:rPr>
          <w:rFonts w:ascii="Arial" w:hAnsi="Arial"/>
          <w:sz w:val="20"/>
          <w:szCs w:val="20"/>
        </w:rPr>
        <w:t>á</w:t>
      </w:r>
      <w:r w:rsidR="00BA2161">
        <w:rPr>
          <w:rFonts w:ascii="Arial" w:hAnsi="Arial"/>
          <w:sz w:val="20"/>
          <w:szCs w:val="20"/>
        </w:rPr>
        <w:t xml:space="preserve"> další </w:t>
      </w:r>
      <w:r w:rsidR="002A53E9">
        <w:rPr>
          <w:rFonts w:ascii="Arial" w:hAnsi="Arial"/>
          <w:sz w:val="20"/>
          <w:szCs w:val="20"/>
        </w:rPr>
        <w:t xml:space="preserve">dokumentace </w:t>
      </w:r>
      <w:r w:rsidRPr="002A3249">
        <w:rPr>
          <w:rFonts w:ascii="Arial" w:hAnsi="Arial"/>
          <w:sz w:val="20"/>
          <w:szCs w:val="20"/>
        </w:rPr>
        <w:t>bud</w:t>
      </w:r>
      <w:r w:rsidR="002A53E9">
        <w:rPr>
          <w:rFonts w:ascii="Arial" w:hAnsi="Arial"/>
          <w:sz w:val="20"/>
          <w:szCs w:val="20"/>
        </w:rPr>
        <w:t>ou</w:t>
      </w:r>
      <w:r w:rsidRPr="002A3249">
        <w:rPr>
          <w:rFonts w:ascii="Arial" w:hAnsi="Arial"/>
          <w:sz w:val="20"/>
          <w:szCs w:val="20"/>
        </w:rPr>
        <w:t xml:space="preserve"> v</w:t>
      </w:r>
      <w:r w:rsidR="003F3F48" w:rsidRPr="002A3249">
        <w:rPr>
          <w:rFonts w:ascii="Arial" w:hAnsi="Arial"/>
          <w:sz w:val="20"/>
          <w:szCs w:val="20"/>
        </w:rPr>
        <w:t> </w:t>
      </w:r>
      <w:r w:rsidRPr="002A3249">
        <w:rPr>
          <w:rFonts w:ascii="Arial" w:hAnsi="Arial"/>
          <w:sz w:val="20"/>
          <w:szCs w:val="20"/>
        </w:rPr>
        <w:t>nové verzi akceptován</w:t>
      </w:r>
      <w:r w:rsidR="002A53E9">
        <w:rPr>
          <w:rFonts w:ascii="Arial" w:hAnsi="Arial"/>
          <w:sz w:val="20"/>
          <w:szCs w:val="20"/>
        </w:rPr>
        <w:t>y</w:t>
      </w:r>
      <w:r w:rsidRPr="002A3249">
        <w:rPr>
          <w:rFonts w:ascii="Arial" w:hAnsi="Arial"/>
          <w:sz w:val="20"/>
          <w:szCs w:val="20"/>
        </w:rPr>
        <w:t xml:space="preserve"> (akceptační kritéria viz</w:t>
      </w:r>
      <w:r w:rsidR="00890EA0" w:rsidRPr="002A3249">
        <w:rPr>
          <w:rFonts w:ascii="Arial" w:hAnsi="Arial"/>
          <w:sz w:val="20"/>
          <w:szCs w:val="20"/>
        </w:rPr>
        <w:t xml:space="preserve"> odst. 9. tohoto článku</w:t>
      </w:r>
      <w:r w:rsidRPr="002A3249">
        <w:rPr>
          <w:rFonts w:ascii="Arial" w:hAnsi="Arial"/>
          <w:sz w:val="20"/>
          <w:szCs w:val="20"/>
        </w:rPr>
        <w:t>).</w:t>
      </w:r>
    </w:p>
    <w:p w14:paraId="65A35A92" w14:textId="77777777" w:rsidR="00A6168C" w:rsidRPr="002A3249" w:rsidRDefault="00A6168C" w:rsidP="00DB45F1">
      <w:pPr>
        <w:pStyle w:val="Odstavecseseznamem"/>
        <w:autoSpaceDE w:val="0"/>
        <w:autoSpaceDN w:val="0"/>
        <w:adjustRightInd w:val="0"/>
        <w:spacing w:line="276" w:lineRule="auto"/>
        <w:ind w:left="360"/>
        <w:jc w:val="both"/>
        <w:rPr>
          <w:rFonts w:ascii="Arial" w:hAnsi="Arial"/>
          <w:strike/>
        </w:rPr>
      </w:pPr>
    </w:p>
    <w:p w14:paraId="46D690C5" w14:textId="77777777" w:rsidR="00A6168C" w:rsidRPr="002A3249" w:rsidRDefault="00A6168C" w:rsidP="53FE9F5D">
      <w:pPr>
        <w:pStyle w:val="Odstavecseseznamem"/>
        <w:spacing w:before="120" w:after="120" w:line="276" w:lineRule="auto"/>
        <w:ind w:left="360"/>
        <w:jc w:val="both"/>
        <w:rPr>
          <w:rFonts w:ascii="Arial" w:hAnsi="Arial"/>
          <w:sz w:val="20"/>
          <w:szCs w:val="20"/>
        </w:rPr>
      </w:pPr>
      <w:r w:rsidRPr="002A3249">
        <w:rPr>
          <w:rFonts w:ascii="Arial" w:hAnsi="Arial"/>
          <w:sz w:val="20"/>
          <w:szCs w:val="20"/>
        </w:rPr>
        <w:t>Na aktuální stav budou revidovány a doplněny také uživatelské a admini</w:t>
      </w:r>
      <w:r w:rsidR="009532C3" w:rsidRPr="002A3249">
        <w:rPr>
          <w:rFonts w:ascii="Arial" w:hAnsi="Arial"/>
          <w:sz w:val="20"/>
          <w:szCs w:val="20"/>
        </w:rPr>
        <w:t>strátorské dokumentace (dle čl. II., odst. </w:t>
      </w:r>
      <w:r w:rsidR="00061EE6" w:rsidRPr="002A3249">
        <w:rPr>
          <w:rFonts w:ascii="Arial" w:hAnsi="Arial" w:cs="Arial"/>
          <w:sz w:val="20"/>
          <w:szCs w:val="20"/>
        </w:rPr>
        <w:t xml:space="preserve">3., písm. </w:t>
      </w:r>
      <w:r w:rsidR="00E873DD" w:rsidRPr="002A3249">
        <w:rPr>
          <w:rFonts w:ascii="Arial" w:hAnsi="Arial" w:cs="Arial"/>
          <w:sz w:val="20"/>
          <w:szCs w:val="20"/>
        </w:rPr>
        <w:t>d</w:t>
      </w:r>
      <w:r w:rsidR="00061EE6" w:rsidRPr="006C4B27">
        <w:rPr>
          <w:rFonts w:ascii="Arial" w:hAnsi="Arial" w:cs="Arial"/>
          <w:sz w:val="20"/>
          <w:szCs w:val="20"/>
        </w:rPr>
        <w:t>)</w:t>
      </w:r>
      <w:r w:rsidRPr="006C4B27">
        <w:rPr>
          <w:rFonts w:ascii="Arial" w:hAnsi="Arial"/>
          <w:sz w:val="20"/>
          <w:szCs w:val="20"/>
        </w:rPr>
        <w:t>, písm. C, D) dodané</w:t>
      </w:r>
      <w:r w:rsidRPr="002A3249">
        <w:rPr>
          <w:rFonts w:ascii="Arial" w:hAnsi="Arial"/>
          <w:sz w:val="20"/>
          <w:szCs w:val="20"/>
        </w:rPr>
        <w:t xml:space="preserve"> před zahájením příslušných UAT, pokud v</w:t>
      </w:r>
      <w:r w:rsidR="003F3F48" w:rsidRPr="002A3249">
        <w:rPr>
          <w:rFonts w:ascii="Arial" w:hAnsi="Arial"/>
          <w:sz w:val="20"/>
          <w:szCs w:val="20"/>
        </w:rPr>
        <w:t> </w:t>
      </w:r>
      <w:r w:rsidRPr="002A3249">
        <w:rPr>
          <w:rFonts w:ascii="Arial" w:hAnsi="Arial"/>
          <w:sz w:val="20"/>
          <w:szCs w:val="20"/>
        </w:rPr>
        <w:t xml:space="preserve">průběhu </w:t>
      </w:r>
      <w:r w:rsidRPr="002A3249">
        <w:rPr>
          <w:rFonts w:ascii="Arial" w:hAnsi="Arial"/>
          <w:sz w:val="20"/>
          <w:szCs w:val="20"/>
        </w:rPr>
        <w:lastRenderedPageBreak/>
        <w:t>př</w:t>
      </w:r>
      <w:r w:rsidR="00E80321" w:rsidRPr="002A3249">
        <w:rPr>
          <w:rFonts w:ascii="Arial" w:hAnsi="Arial"/>
          <w:sz w:val="20"/>
          <w:szCs w:val="20"/>
        </w:rPr>
        <w:t xml:space="preserve">íslušných jednotlivých dílčích </w:t>
      </w:r>
      <w:r w:rsidRPr="002A3249">
        <w:rPr>
          <w:rFonts w:ascii="Arial" w:hAnsi="Arial"/>
          <w:sz w:val="20"/>
          <w:szCs w:val="20"/>
        </w:rPr>
        <w:t xml:space="preserve">UAT a pilotních provozů v rámci příslušných </w:t>
      </w:r>
      <w:r w:rsidR="0060157A">
        <w:rPr>
          <w:rFonts w:ascii="Arial" w:hAnsi="Arial"/>
          <w:sz w:val="20"/>
          <w:szCs w:val="20"/>
        </w:rPr>
        <w:t>ETAP</w:t>
      </w:r>
      <w:r w:rsidR="0060157A" w:rsidRPr="002A3249">
        <w:rPr>
          <w:rFonts w:ascii="Arial" w:hAnsi="Arial"/>
          <w:sz w:val="20"/>
          <w:szCs w:val="20"/>
        </w:rPr>
        <w:t xml:space="preserve"> </w:t>
      </w:r>
      <w:r w:rsidRPr="002A3249">
        <w:rPr>
          <w:rFonts w:ascii="Arial" w:hAnsi="Arial"/>
          <w:sz w:val="20"/>
          <w:szCs w:val="20"/>
        </w:rPr>
        <w:t xml:space="preserve">dojde ke změnám dodávané funkcionality dohodnutým v rámci řízení projektu, a to </w:t>
      </w:r>
      <w:r w:rsidRPr="002A3249">
        <w:rPr>
          <w:rFonts w:ascii="ArialMT" w:hAnsi="ArialMT"/>
          <w:sz w:val="20"/>
          <w:szCs w:val="20"/>
        </w:rPr>
        <w:t xml:space="preserve">během vypořádání </w:t>
      </w:r>
      <w:r w:rsidR="00EB42B9" w:rsidRPr="002A3249">
        <w:rPr>
          <w:rFonts w:ascii="ArialMT" w:hAnsi="ArialMT"/>
          <w:sz w:val="20"/>
          <w:szCs w:val="20"/>
        </w:rPr>
        <w:t>výhrad</w:t>
      </w:r>
      <w:r w:rsidRPr="002A3249">
        <w:rPr>
          <w:rFonts w:ascii="ArialMT" w:hAnsi="ArialMT"/>
          <w:sz w:val="20"/>
          <w:szCs w:val="20"/>
        </w:rPr>
        <w:t xml:space="preserve"> uvedených v Akceptačních protokolech o akceptaci jedno</w:t>
      </w:r>
      <w:r w:rsidR="000B207E" w:rsidRPr="002A3249">
        <w:rPr>
          <w:rFonts w:ascii="ArialMT" w:hAnsi="ArialMT"/>
          <w:sz w:val="20"/>
          <w:szCs w:val="20"/>
        </w:rPr>
        <w:t xml:space="preserve">tlivých dílčích plnění v rámci </w:t>
      </w:r>
      <w:r w:rsidR="00762F1C" w:rsidRPr="002A3249">
        <w:rPr>
          <w:rFonts w:ascii="ArialMT" w:hAnsi="ArialMT"/>
          <w:sz w:val="20"/>
          <w:szCs w:val="20"/>
        </w:rPr>
        <w:t xml:space="preserve">příslušných </w:t>
      </w:r>
      <w:r w:rsidR="004106D7">
        <w:rPr>
          <w:rFonts w:ascii="ArialMT" w:hAnsi="ArialMT"/>
          <w:sz w:val="20"/>
          <w:szCs w:val="20"/>
        </w:rPr>
        <w:t>ETAP</w:t>
      </w:r>
      <w:r w:rsidR="00D747C1">
        <w:rPr>
          <w:rFonts w:ascii="ArialMT" w:hAnsi="ArialMT"/>
          <w:sz w:val="20"/>
          <w:szCs w:val="20"/>
        </w:rPr>
        <w:t xml:space="preserve"> </w:t>
      </w:r>
      <w:r w:rsidR="009532C3" w:rsidRPr="002A3249">
        <w:rPr>
          <w:rFonts w:ascii="Arial" w:hAnsi="Arial"/>
          <w:sz w:val="20"/>
          <w:szCs w:val="20"/>
        </w:rPr>
        <w:t>(dle čl. II., odst. </w:t>
      </w:r>
      <w:r w:rsidR="000660C6" w:rsidRPr="002A3249">
        <w:rPr>
          <w:rFonts w:ascii="Arial" w:hAnsi="Arial" w:cs="Arial"/>
          <w:sz w:val="20"/>
          <w:szCs w:val="20"/>
        </w:rPr>
        <w:t>3</w:t>
      </w:r>
      <w:r w:rsidR="0060157A">
        <w:rPr>
          <w:rFonts w:ascii="Arial" w:hAnsi="Arial" w:cs="Arial"/>
          <w:sz w:val="20"/>
          <w:szCs w:val="20"/>
        </w:rPr>
        <w:t>.,</w:t>
      </w:r>
      <w:r w:rsidR="009532C3" w:rsidRPr="002A3249">
        <w:rPr>
          <w:rFonts w:ascii="Arial" w:hAnsi="Arial"/>
          <w:sz w:val="20"/>
          <w:szCs w:val="20"/>
        </w:rPr>
        <w:t xml:space="preserve"> písm. </w:t>
      </w:r>
      <w:r w:rsidR="00E873DD" w:rsidRPr="002A3249">
        <w:rPr>
          <w:rFonts w:ascii="Arial" w:hAnsi="Arial"/>
          <w:sz w:val="20"/>
          <w:szCs w:val="20"/>
        </w:rPr>
        <w:t>e</w:t>
      </w:r>
      <w:r w:rsidRPr="002A3249">
        <w:rPr>
          <w:rFonts w:ascii="Arial" w:hAnsi="Arial"/>
          <w:sz w:val="20"/>
          <w:szCs w:val="20"/>
        </w:rPr>
        <w:t>)</w:t>
      </w:r>
      <w:r w:rsidR="00BF65E4">
        <w:rPr>
          <w:rFonts w:ascii="Arial" w:hAnsi="Arial"/>
          <w:sz w:val="20"/>
          <w:szCs w:val="20"/>
        </w:rPr>
        <w:t>,</w:t>
      </w:r>
      <w:r w:rsidR="000660C6" w:rsidRPr="002A3249">
        <w:rPr>
          <w:rFonts w:ascii="Arial" w:hAnsi="Arial"/>
          <w:sz w:val="20"/>
          <w:szCs w:val="20"/>
        </w:rPr>
        <w:t xml:space="preserve"> bod </w:t>
      </w:r>
      <w:proofErr w:type="spellStart"/>
      <w:r w:rsidR="00187D56" w:rsidRPr="002A3249">
        <w:rPr>
          <w:rFonts w:ascii="Arial" w:hAnsi="Arial"/>
          <w:sz w:val="20"/>
          <w:szCs w:val="20"/>
        </w:rPr>
        <w:t>e</w:t>
      </w:r>
      <w:r w:rsidR="000660C6" w:rsidRPr="002A3249">
        <w:rPr>
          <w:rFonts w:ascii="Arial" w:hAnsi="Arial"/>
          <w:sz w:val="20"/>
          <w:szCs w:val="20"/>
        </w:rPr>
        <w:t>c</w:t>
      </w:r>
      <w:proofErr w:type="spellEnd"/>
      <w:r w:rsidRPr="002A3249">
        <w:rPr>
          <w:rFonts w:ascii="Arial" w:hAnsi="Arial"/>
          <w:sz w:val="20"/>
          <w:szCs w:val="20"/>
        </w:rPr>
        <w:t>)</w:t>
      </w:r>
      <w:r w:rsidR="00E873DD" w:rsidRPr="002A3249">
        <w:rPr>
          <w:rFonts w:ascii="Arial" w:hAnsi="Arial"/>
          <w:sz w:val="20"/>
          <w:szCs w:val="20"/>
        </w:rPr>
        <w:t>).</w:t>
      </w:r>
    </w:p>
    <w:p w14:paraId="307CA777" w14:textId="77777777" w:rsidR="00230748" w:rsidRPr="002A3249" w:rsidRDefault="00230748" w:rsidP="00DB45F1">
      <w:pPr>
        <w:pStyle w:val="Odstavecseseznamem"/>
        <w:spacing w:before="120" w:after="120" w:line="276" w:lineRule="auto"/>
        <w:ind w:left="360"/>
        <w:jc w:val="both"/>
        <w:rPr>
          <w:rFonts w:ascii="Arial" w:hAnsi="Arial"/>
          <w:sz w:val="20"/>
        </w:rPr>
      </w:pPr>
    </w:p>
    <w:p w14:paraId="3931482A" w14:textId="77777777" w:rsidR="00230748" w:rsidRPr="002A3249" w:rsidRDefault="00230748" w:rsidP="53FE9F5D">
      <w:pPr>
        <w:pStyle w:val="Odstavecseseznamem"/>
        <w:autoSpaceDE w:val="0"/>
        <w:autoSpaceDN w:val="0"/>
        <w:adjustRightInd w:val="0"/>
        <w:spacing w:after="120" w:line="276" w:lineRule="auto"/>
        <w:ind w:left="360"/>
        <w:contextualSpacing w:val="0"/>
        <w:jc w:val="both"/>
        <w:rPr>
          <w:rFonts w:ascii="Arial" w:hAnsi="Arial"/>
          <w:b/>
          <w:bCs/>
          <w:u w:val="single"/>
        </w:rPr>
      </w:pPr>
      <w:r w:rsidRPr="002A3249">
        <w:rPr>
          <w:rFonts w:ascii="Arial" w:hAnsi="Arial"/>
          <w:b/>
          <w:bCs/>
          <w:sz w:val="20"/>
          <w:szCs w:val="20"/>
          <w:u w:val="single"/>
        </w:rPr>
        <w:t xml:space="preserve">Věcný a časový harmonogram plnění </w:t>
      </w:r>
    </w:p>
    <w:p w14:paraId="32AA351F" w14:textId="77777777" w:rsidR="00230748" w:rsidRPr="002A3249" w:rsidRDefault="00230748" w:rsidP="53FE9F5D">
      <w:pPr>
        <w:pStyle w:val="Odstavecseseznamem"/>
        <w:autoSpaceDE w:val="0"/>
        <w:autoSpaceDN w:val="0"/>
        <w:adjustRightInd w:val="0"/>
        <w:spacing w:after="120" w:line="276" w:lineRule="auto"/>
        <w:ind w:left="360"/>
        <w:contextualSpacing w:val="0"/>
        <w:jc w:val="both"/>
        <w:rPr>
          <w:rFonts w:ascii="Arial" w:hAnsi="Arial" w:cs="Arial"/>
          <w:sz w:val="20"/>
          <w:szCs w:val="20"/>
        </w:rPr>
      </w:pPr>
      <w:r w:rsidRPr="002A3249">
        <w:rPr>
          <w:rFonts w:ascii="Arial" w:hAnsi="Arial" w:cs="Arial"/>
          <w:sz w:val="20"/>
          <w:szCs w:val="20"/>
        </w:rPr>
        <w:t>V případě, že Zhotovitel zvažuje předání/provedení „jednotlivých dílčích plnění“ v jednotlivých E</w:t>
      </w:r>
      <w:r w:rsidR="00482F05">
        <w:rPr>
          <w:rFonts w:ascii="Arial" w:hAnsi="Arial" w:cs="Arial"/>
          <w:sz w:val="20"/>
          <w:szCs w:val="20"/>
        </w:rPr>
        <w:t>TAPÁCH</w:t>
      </w:r>
      <w:r w:rsidRPr="002A3249">
        <w:rPr>
          <w:rFonts w:ascii="Arial" w:hAnsi="Arial" w:cs="Arial"/>
          <w:sz w:val="20"/>
          <w:szCs w:val="20"/>
        </w:rPr>
        <w:t xml:space="preserve"> dříve než před posledním dnem příslušné doby plnění stanovené pro „jednotlivá dílčí plnění“ v </w:t>
      </w:r>
      <w:r w:rsidRPr="002A3249">
        <w:rPr>
          <w:rFonts w:ascii="Arial" w:hAnsi="Arial" w:cs="Arial"/>
          <w:b/>
          <w:bCs/>
          <w:sz w:val="20"/>
          <w:szCs w:val="20"/>
        </w:rPr>
        <w:t>aktuálním</w:t>
      </w:r>
      <w:r w:rsidRPr="002A3249">
        <w:rPr>
          <w:rFonts w:ascii="Arial" w:hAnsi="Arial" w:cs="Arial"/>
          <w:sz w:val="20"/>
          <w:szCs w:val="20"/>
        </w:rPr>
        <w:t xml:space="preserve"> harmonogramu plnění (k tomu srov. odst. 12. tohoto článku), navrhne Objednateli termín tohoto dřívějšího předání/provedení, a v případě, že se na tom obě smluvní strany domluví, budou plynule navazovat další činnosti podle aktuálního harmonogramu bez časového přerušení. V opačném případě může Objednatel zahájit navazující plnění na jeho straně (podle aktuálního harmonogramu nebo v rámci součinnosti) až po uplynutí posledního dne doby plnění, stanovené v aktuálním harmonogramu pro příslušné „jednotlivé dílčí plnění“. </w:t>
      </w:r>
    </w:p>
    <w:p w14:paraId="46C4B323" w14:textId="77777777" w:rsidR="00230748" w:rsidRDefault="00230748" w:rsidP="53FE9F5D">
      <w:pPr>
        <w:pStyle w:val="Odstavecseseznamem"/>
        <w:autoSpaceDE w:val="0"/>
        <w:autoSpaceDN w:val="0"/>
        <w:adjustRightInd w:val="0"/>
        <w:spacing w:after="120" w:line="276" w:lineRule="auto"/>
        <w:ind w:left="360"/>
        <w:contextualSpacing w:val="0"/>
        <w:jc w:val="both"/>
        <w:rPr>
          <w:rFonts w:ascii="Arial" w:hAnsi="Arial" w:cs="Arial"/>
          <w:sz w:val="20"/>
          <w:szCs w:val="20"/>
        </w:rPr>
      </w:pPr>
      <w:r w:rsidRPr="002A3249">
        <w:rPr>
          <w:rFonts w:ascii="Arial" w:hAnsi="Arial" w:cs="Arial"/>
          <w:sz w:val="20"/>
          <w:szCs w:val="20"/>
        </w:rPr>
        <w:t xml:space="preserve">V období od </w:t>
      </w:r>
      <w:r w:rsidRPr="002A3249">
        <w:rPr>
          <w:rFonts w:ascii="Arial" w:hAnsi="Arial" w:cs="Arial"/>
          <w:b/>
          <w:bCs/>
          <w:sz w:val="20"/>
          <w:szCs w:val="20"/>
        </w:rPr>
        <w:t>15. 12. do 31. 12.</w:t>
      </w:r>
      <w:r w:rsidRPr="002A3249">
        <w:rPr>
          <w:rFonts w:ascii="Arial" w:hAnsi="Arial" w:cs="Arial"/>
          <w:sz w:val="20"/>
          <w:szCs w:val="20"/>
        </w:rPr>
        <w:t xml:space="preserve"> každého kalendářního roku nebude Objednatelem s ohledem na nedostupnost zdrojů poskytována součinnost, pokud nebude na úrovni řízení projektu dohodnuto jinak. Zhotovitel je povinen s tímto časovým omezením předem počítat a ve Věcném a</w:t>
      </w:r>
      <w:r w:rsidR="003F3F48" w:rsidRPr="002A3249">
        <w:rPr>
          <w:rFonts w:ascii="Arial" w:hAnsi="Arial" w:cs="Arial"/>
          <w:sz w:val="20"/>
          <w:szCs w:val="20"/>
        </w:rPr>
        <w:t> </w:t>
      </w:r>
      <w:r w:rsidRPr="002A3249">
        <w:rPr>
          <w:rFonts w:ascii="Arial" w:hAnsi="Arial" w:cs="Arial"/>
          <w:sz w:val="20"/>
          <w:szCs w:val="20"/>
        </w:rPr>
        <w:t>časovém harmonogramu / Aktualizovaném harmonogramu plnění uvedeném v odst. 12. tohoto článku je po uzavření této smlouvy na úrovni řízení projektu fakticky zohlednit.</w:t>
      </w:r>
    </w:p>
    <w:p w14:paraId="03192D7F" w14:textId="77777777" w:rsidR="00EA713B" w:rsidRPr="00EA713B" w:rsidRDefault="00EA713B" w:rsidP="00EA713B">
      <w:pPr>
        <w:autoSpaceDE w:val="0"/>
        <w:autoSpaceDN w:val="0"/>
        <w:adjustRightInd w:val="0"/>
        <w:spacing w:after="120" w:line="276" w:lineRule="auto"/>
        <w:ind w:left="360"/>
        <w:jc w:val="both"/>
        <w:rPr>
          <w:rFonts w:ascii="Arial" w:hAnsi="Arial" w:cs="Arial"/>
        </w:rPr>
      </w:pPr>
      <w:r>
        <w:rPr>
          <w:rFonts w:ascii="Arial" w:hAnsi="Arial" w:cs="Arial"/>
        </w:rPr>
        <w:t>V případě, kdy příslušná dílčí plnění/ jednotlivá dílčí plnění / Dílo jako celek nabude možné realizovat z důvodů na kterékoliv smluvní straně v době plnění stanovené v harmonogramu / Aktualizovaném harmonogramu pro příslušná plnění, využijí smluvní strany možnosti úprav harmonogramu / Aktualizovaného harmonogramu podle odst. 12. bodu 12.2. až bodu 12.5. tohoto článku; ustanovení čl. III.</w:t>
      </w:r>
      <w:r w:rsidR="00D747C1">
        <w:rPr>
          <w:rFonts w:ascii="Arial" w:hAnsi="Arial" w:cs="Arial"/>
        </w:rPr>
        <w:t xml:space="preserve"> odst.1</w:t>
      </w:r>
      <w:r w:rsidR="00CD0FF6">
        <w:rPr>
          <w:rFonts w:ascii="Arial" w:hAnsi="Arial" w:cs="Arial"/>
        </w:rPr>
        <w:t>.</w:t>
      </w:r>
      <w:r>
        <w:rPr>
          <w:rFonts w:ascii="Arial" w:hAnsi="Arial" w:cs="Arial"/>
        </w:rPr>
        <w:t xml:space="preserve"> písm. b) této smlouvy</w:t>
      </w:r>
      <w:r w:rsidR="00D747C1">
        <w:rPr>
          <w:rFonts w:ascii="Arial" w:hAnsi="Arial" w:cs="Arial"/>
        </w:rPr>
        <w:t xml:space="preserve"> zůstává nedotčeno</w:t>
      </w:r>
      <w:r>
        <w:rPr>
          <w:rFonts w:ascii="Arial" w:hAnsi="Arial" w:cs="Arial"/>
        </w:rPr>
        <w:t>.</w:t>
      </w:r>
    </w:p>
    <w:p w14:paraId="77F30433" w14:textId="77777777" w:rsidR="004334E1" w:rsidRPr="002A1E0D" w:rsidRDefault="004334E1" w:rsidP="00F120BF">
      <w:pPr>
        <w:numPr>
          <w:ilvl w:val="0"/>
          <w:numId w:val="4"/>
        </w:numPr>
        <w:spacing w:after="120" w:line="276" w:lineRule="auto"/>
        <w:ind w:left="284" w:hanging="284"/>
        <w:jc w:val="both"/>
        <w:rPr>
          <w:rFonts w:ascii="Arial" w:hAnsi="Arial"/>
          <w:b/>
          <w:bCs/>
          <w:u w:val="single"/>
          <w:lang w:eastAsia="en-US"/>
        </w:rPr>
      </w:pPr>
      <w:r w:rsidRPr="002A1E0D">
        <w:rPr>
          <w:rFonts w:ascii="Arial" w:hAnsi="Arial"/>
          <w:b/>
          <w:bCs/>
          <w:u w:val="single"/>
          <w:lang w:eastAsia="en-US"/>
        </w:rPr>
        <w:t>Kompenzace při neposkytnutí součinnosti Objednatelem</w:t>
      </w:r>
    </w:p>
    <w:p w14:paraId="40F51908" w14:textId="69E173B6" w:rsidR="00E9243B" w:rsidRPr="00E9243B" w:rsidRDefault="00E9243B" w:rsidP="00E9243B">
      <w:pPr>
        <w:pStyle w:val="Odstavecseseznamem"/>
        <w:autoSpaceDE w:val="0"/>
        <w:autoSpaceDN w:val="0"/>
        <w:adjustRightInd w:val="0"/>
        <w:spacing w:after="120" w:line="276" w:lineRule="auto"/>
        <w:ind w:left="360"/>
        <w:jc w:val="both"/>
        <w:rPr>
          <w:rFonts w:ascii="Arial" w:hAnsi="Arial" w:cs="Arial"/>
          <w:sz w:val="20"/>
          <w:szCs w:val="20"/>
        </w:rPr>
      </w:pPr>
      <w:r w:rsidRPr="00E9243B">
        <w:rPr>
          <w:rFonts w:ascii="Arial" w:hAnsi="Arial" w:cs="Arial"/>
          <w:sz w:val="20"/>
          <w:szCs w:val="20"/>
        </w:rPr>
        <w:t>Objednatel se zavazuje poskytovat Zhotoviteli součinnost stanovenou v této ve smlouvě a za podmínek ve této smlouvě uvedených nebo součinnost dohodnutou podle této smlouvy.</w:t>
      </w:r>
    </w:p>
    <w:p w14:paraId="15CE2618" w14:textId="77777777" w:rsidR="00E9243B" w:rsidRPr="00E9243B" w:rsidRDefault="00E9243B" w:rsidP="00E9243B">
      <w:pPr>
        <w:pStyle w:val="Odstavecseseznamem"/>
        <w:autoSpaceDE w:val="0"/>
        <w:autoSpaceDN w:val="0"/>
        <w:adjustRightInd w:val="0"/>
        <w:spacing w:after="120" w:line="276" w:lineRule="auto"/>
        <w:ind w:left="360"/>
        <w:jc w:val="both"/>
        <w:rPr>
          <w:rFonts w:ascii="Arial" w:hAnsi="Arial" w:cs="Arial"/>
          <w:sz w:val="20"/>
          <w:szCs w:val="20"/>
        </w:rPr>
      </w:pPr>
    </w:p>
    <w:p w14:paraId="2098268F" w14:textId="1F6DCF6E" w:rsidR="00E9243B" w:rsidRPr="00E9243B" w:rsidRDefault="00E9243B" w:rsidP="00E9243B">
      <w:pPr>
        <w:pStyle w:val="Odstavecseseznamem"/>
        <w:autoSpaceDE w:val="0"/>
        <w:autoSpaceDN w:val="0"/>
        <w:adjustRightInd w:val="0"/>
        <w:spacing w:after="120" w:line="276" w:lineRule="auto"/>
        <w:ind w:left="360"/>
        <w:jc w:val="both"/>
        <w:rPr>
          <w:rFonts w:ascii="Arial" w:hAnsi="Arial" w:cs="Arial"/>
          <w:sz w:val="20"/>
          <w:szCs w:val="20"/>
        </w:rPr>
      </w:pPr>
      <w:r w:rsidRPr="00E9243B">
        <w:rPr>
          <w:rFonts w:ascii="Arial" w:hAnsi="Arial" w:cs="Arial"/>
          <w:sz w:val="20"/>
          <w:szCs w:val="20"/>
        </w:rPr>
        <w:t xml:space="preserve">V případě nedodržení termínu poskytnutí součinnosti ze strany Objednatele, je Zhotovitel oprávněn požadovat od Objednatele kompenzaci za dobu spojenou s nevyužíváním rezervovaných kapacit Zhotovitele </w:t>
      </w:r>
      <w:r w:rsidRPr="00B343C2">
        <w:rPr>
          <w:rFonts w:ascii="Arial" w:hAnsi="Arial" w:cs="Arial"/>
          <w:sz w:val="20"/>
          <w:szCs w:val="20"/>
        </w:rPr>
        <w:t xml:space="preserve">v paušální výši </w:t>
      </w:r>
      <w:proofErr w:type="spellStart"/>
      <w:r w:rsidR="006E1E03">
        <w:rPr>
          <w:rFonts w:ascii="Arial" w:hAnsi="Arial" w:cs="Arial"/>
          <w:sz w:val="20"/>
          <w:szCs w:val="20"/>
        </w:rPr>
        <w:t>XXXXXXXXXXXXXXXXXXXXXXX</w:t>
      </w:r>
      <w:proofErr w:type="spellEnd"/>
      <w:r w:rsidRPr="00E9243B">
        <w:rPr>
          <w:rFonts w:ascii="Arial" w:hAnsi="Arial" w:cs="Arial"/>
          <w:sz w:val="20"/>
          <w:szCs w:val="20"/>
        </w:rPr>
        <w:t xml:space="preserve"> za každý započatý pracovní den prodlení za níže uvedených podmínek:</w:t>
      </w:r>
    </w:p>
    <w:p w14:paraId="080C0C80" w14:textId="77777777" w:rsidR="00E9243B" w:rsidRPr="00E9243B" w:rsidRDefault="00E9243B" w:rsidP="00E9243B">
      <w:pPr>
        <w:pStyle w:val="Odstavecseseznamem"/>
        <w:autoSpaceDE w:val="0"/>
        <w:autoSpaceDN w:val="0"/>
        <w:adjustRightInd w:val="0"/>
        <w:spacing w:after="120" w:line="276" w:lineRule="auto"/>
        <w:ind w:left="360"/>
        <w:jc w:val="both"/>
        <w:rPr>
          <w:rFonts w:ascii="Arial" w:hAnsi="Arial" w:cs="Arial"/>
          <w:sz w:val="20"/>
          <w:szCs w:val="20"/>
        </w:rPr>
      </w:pPr>
    </w:p>
    <w:p w14:paraId="51484817" w14:textId="77777777" w:rsidR="00E9243B" w:rsidRDefault="00432FB2" w:rsidP="00B77B2C">
      <w:pPr>
        <w:pStyle w:val="Odstavecseseznamem"/>
        <w:numPr>
          <w:ilvl w:val="0"/>
          <w:numId w:val="54"/>
        </w:numPr>
        <w:autoSpaceDE w:val="0"/>
        <w:autoSpaceDN w:val="0"/>
        <w:adjustRightInd w:val="0"/>
        <w:spacing w:after="120" w:line="276" w:lineRule="auto"/>
        <w:jc w:val="both"/>
        <w:rPr>
          <w:rFonts w:ascii="Arial" w:hAnsi="Arial" w:cs="Arial"/>
          <w:sz w:val="20"/>
          <w:szCs w:val="20"/>
        </w:rPr>
      </w:pPr>
      <w:r>
        <w:rPr>
          <w:rFonts w:ascii="Arial" w:hAnsi="Arial" w:cs="Arial"/>
          <w:sz w:val="20"/>
          <w:szCs w:val="20"/>
        </w:rPr>
        <w:t>p</w:t>
      </w:r>
      <w:r w:rsidR="00E9243B" w:rsidRPr="00E9243B">
        <w:rPr>
          <w:rFonts w:ascii="Arial" w:hAnsi="Arial" w:cs="Arial"/>
          <w:sz w:val="20"/>
          <w:szCs w:val="20"/>
        </w:rPr>
        <w:t>ovinnost Objednatele poskytnout součinnost, včetně termínu jejího poskytnutí, byla stanovena touto smlouvou nebo podle této smlouvy (viz Analytický projekt a řízení projektu);</w:t>
      </w:r>
    </w:p>
    <w:p w14:paraId="5D028008" w14:textId="77777777" w:rsidR="002D2B59" w:rsidRDefault="002D2B59" w:rsidP="002D2B59">
      <w:pPr>
        <w:pStyle w:val="Odstavecseseznamem"/>
        <w:autoSpaceDE w:val="0"/>
        <w:autoSpaceDN w:val="0"/>
        <w:adjustRightInd w:val="0"/>
        <w:spacing w:after="120" w:line="276" w:lineRule="auto"/>
        <w:jc w:val="both"/>
        <w:rPr>
          <w:rFonts w:ascii="Arial" w:hAnsi="Arial" w:cs="Arial"/>
          <w:sz w:val="20"/>
          <w:szCs w:val="20"/>
        </w:rPr>
      </w:pPr>
    </w:p>
    <w:p w14:paraId="43F69F67" w14:textId="77777777" w:rsidR="00FF7B79" w:rsidRPr="002D2B59" w:rsidRDefault="00FF7B79" w:rsidP="00FF7B79">
      <w:pPr>
        <w:pStyle w:val="Odstavecseseznamem"/>
        <w:numPr>
          <w:ilvl w:val="0"/>
          <w:numId w:val="54"/>
        </w:numPr>
        <w:autoSpaceDE w:val="0"/>
        <w:autoSpaceDN w:val="0"/>
        <w:adjustRightInd w:val="0"/>
        <w:spacing w:after="120" w:line="276" w:lineRule="auto"/>
        <w:jc w:val="both"/>
        <w:rPr>
          <w:rFonts w:ascii="Arial" w:hAnsi="Arial" w:cs="Arial"/>
          <w:sz w:val="20"/>
          <w:szCs w:val="20"/>
        </w:rPr>
      </w:pPr>
      <w:r w:rsidRPr="002D2B59">
        <w:rPr>
          <w:rFonts w:ascii="Arial" w:hAnsi="Arial" w:cs="Arial"/>
          <w:sz w:val="20"/>
          <w:szCs w:val="20"/>
        </w:rPr>
        <w:t>nebylo možné postupovat podle odst.12. bodu 12.2. až bodu 12.5. tohoto článku</w:t>
      </w:r>
      <w:r w:rsidR="00432FB2">
        <w:rPr>
          <w:rFonts w:ascii="Arial" w:hAnsi="Arial" w:cs="Arial"/>
          <w:sz w:val="20"/>
          <w:szCs w:val="20"/>
        </w:rPr>
        <w:t>;</w:t>
      </w:r>
    </w:p>
    <w:p w14:paraId="674E0CDB" w14:textId="77777777" w:rsidR="00E9243B" w:rsidRPr="00E9243B" w:rsidRDefault="00E9243B" w:rsidP="00E9243B">
      <w:pPr>
        <w:pStyle w:val="Odstavecseseznamem"/>
        <w:autoSpaceDE w:val="0"/>
        <w:autoSpaceDN w:val="0"/>
        <w:adjustRightInd w:val="0"/>
        <w:spacing w:after="120" w:line="276" w:lineRule="auto"/>
        <w:ind w:left="360"/>
        <w:jc w:val="both"/>
        <w:rPr>
          <w:rFonts w:ascii="Arial" w:hAnsi="Arial" w:cs="Arial"/>
          <w:sz w:val="20"/>
          <w:szCs w:val="20"/>
        </w:rPr>
      </w:pPr>
    </w:p>
    <w:p w14:paraId="3850109D" w14:textId="77777777" w:rsidR="00E9243B" w:rsidRPr="00E9243B" w:rsidRDefault="00432FB2" w:rsidP="00B77B2C">
      <w:pPr>
        <w:pStyle w:val="Odstavecseseznamem"/>
        <w:numPr>
          <w:ilvl w:val="0"/>
          <w:numId w:val="54"/>
        </w:numPr>
        <w:autoSpaceDE w:val="0"/>
        <w:autoSpaceDN w:val="0"/>
        <w:adjustRightInd w:val="0"/>
        <w:spacing w:after="120" w:line="276" w:lineRule="auto"/>
        <w:jc w:val="both"/>
        <w:rPr>
          <w:rFonts w:ascii="Arial" w:hAnsi="Arial" w:cs="Arial"/>
          <w:sz w:val="20"/>
          <w:szCs w:val="20"/>
        </w:rPr>
      </w:pPr>
      <w:r>
        <w:rPr>
          <w:rFonts w:ascii="Arial" w:hAnsi="Arial" w:cs="Arial"/>
          <w:sz w:val="20"/>
          <w:szCs w:val="20"/>
        </w:rPr>
        <w:t>n</w:t>
      </w:r>
      <w:r w:rsidR="00E9243B" w:rsidRPr="00E9243B">
        <w:rPr>
          <w:rFonts w:ascii="Arial" w:hAnsi="Arial" w:cs="Arial"/>
          <w:sz w:val="20"/>
          <w:szCs w:val="20"/>
        </w:rPr>
        <w:t>eposkytnutí součinnosti Objednatelem znemožňuje Zhotoviteli pokračovat v poskytování plnění dle této smlouvy;</w:t>
      </w:r>
    </w:p>
    <w:p w14:paraId="729A35D1" w14:textId="77777777" w:rsidR="00E9243B" w:rsidRPr="00E9243B" w:rsidRDefault="00E9243B" w:rsidP="00E9243B">
      <w:pPr>
        <w:pStyle w:val="Odstavecseseznamem"/>
        <w:autoSpaceDE w:val="0"/>
        <w:autoSpaceDN w:val="0"/>
        <w:adjustRightInd w:val="0"/>
        <w:spacing w:after="120" w:line="276" w:lineRule="auto"/>
        <w:ind w:left="360"/>
        <w:jc w:val="both"/>
        <w:rPr>
          <w:rFonts w:ascii="Arial" w:hAnsi="Arial" w:cs="Arial"/>
          <w:sz w:val="20"/>
          <w:szCs w:val="20"/>
        </w:rPr>
      </w:pPr>
    </w:p>
    <w:p w14:paraId="210F8A83" w14:textId="77777777" w:rsidR="00E9243B" w:rsidRPr="00E9243B" w:rsidRDefault="00E9243B" w:rsidP="00B77B2C">
      <w:pPr>
        <w:pStyle w:val="Odstavecseseznamem"/>
        <w:numPr>
          <w:ilvl w:val="0"/>
          <w:numId w:val="54"/>
        </w:numPr>
        <w:autoSpaceDE w:val="0"/>
        <w:autoSpaceDN w:val="0"/>
        <w:adjustRightInd w:val="0"/>
        <w:spacing w:after="120" w:line="276" w:lineRule="auto"/>
        <w:jc w:val="both"/>
        <w:rPr>
          <w:rFonts w:ascii="Arial" w:hAnsi="Arial" w:cs="Arial"/>
          <w:sz w:val="20"/>
          <w:szCs w:val="20"/>
        </w:rPr>
      </w:pPr>
      <w:r w:rsidRPr="00E9243B">
        <w:rPr>
          <w:rFonts w:ascii="Arial" w:hAnsi="Arial" w:cs="Arial"/>
          <w:sz w:val="20"/>
          <w:szCs w:val="20"/>
        </w:rPr>
        <w:t>Objednatel neposkytne příslušnou součinnost ani v náhradní době, která činí 10 pracovních dní od posledního dne stanoveného/dohodnutého pro poskytnutí příslušné součinnosti Objednatelem;</w:t>
      </w:r>
    </w:p>
    <w:p w14:paraId="6C419988" w14:textId="77777777" w:rsidR="00E9243B" w:rsidRPr="00E9243B" w:rsidRDefault="00E9243B" w:rsidP="00E9243B">
      <w:pPr>
        <w:pStyle w:val="Odstavecseseznamem"/>
        <w:autoSpaceDE w:val="0"/>
        <w:autoSpaceDN w:val="0"/>
        <w:adjustRightInd w:val="0"/>
        <w:spacing w:after="120" w:line="276" w:lineRule="auto"/>
        <w:ind w:left="360"/>
        <w:jc w:val="both"/>
        <w:rPr>
          <w:rFonts w:ascii="Arial" w:hAnsi="Arial" w:cs="Arial"/>
          <w:sz w:val="20"/>
          <w:szCs w:val="20"/>
        </w:rPr>
      </w:pPr>
    </w:p>
    <w:p w14:paraId="2BABDD5C" w14:textId="77777777" w:rsidR="00E9243B" w:rsidRPr="00E9243B" w:rsidRDefault="00E9243B" w:rsidP="00B77B2C">
      <w:pPr>
        <w:pStyle w:val="Odstavecseseznamem"/>
        <w:numPr>
          <w:ilvl w:val="0"/>
          <w:numId w:val="54"/>
        </w:numPr>
        <w:autoSpaceDE w:val="0"/>
        <w:autoSpaceDN w:val="0"/>
        <w:adjustRightInd w:val="0"/>
        <w:spacing w:after="120" w:line="276" w:lineRule="auto"/>
        <w:jc w:val="both"/>
        <w:rPr>
          <w:rFonts w:ascii="Arial" w:hAnsi="Arial" w:cs="Arial"/>
          <w:sz w:val="20"/>
          <w:szCs w:val="20"/>
        </w:rPr>
      </w:pPr>
      <w:r w:rsidRPr="00E9243B">
        <w:rPr>
          <w:rFonts w:ascii="Arial" w:hAnsi="Arial" w:cs="Arial"/>
          <w:sz w:val="20"/>
          <w:szCs w:val="20"/>
        </w:rPr>
        <w:t xml:space="preserve">Zhotovitel je oprávněn požadovat kompenzaci vždy pouze za období od skončení náhradní doby do doby poskytnutí příslušné součinnosti Objednatelem, nejdéle však za dobu </w:t>
      </w:r>
      <w:r w:rsidR="00C6701F">
        <w:rPr>
          <w:rFonts w:ascii="Arial" w:hAnsi="Arial" w:cs="Arial"/>
          <w:sz w:val="20"/>
          <w:szCs w:val="20"/>
        </w:rPr>
        <w:t>15</w:t>
      </w:r>
      <w:r w:rsidR="00C6701F" w:rsidRPr="00E9243B">
        <w:rPr>
          <w:rFonts w:ascii="Arial" w:hAnsi="Arial" w:cs="Arial"/>
          <w:sz w:val="20"/>
          <w:szCs w:val="20"/>
        </w:rPr>
        <w:t xml:space="preserve"> </w:t>
      </w:r>
      <w:r w:rsidRPr="00E9243B">
        <w:rPr>
          <w:rFonts w:ascii="Arial" w:hAnsi="Arial" w:cs="Arial"/>
          <w:sz w:val="20"/>
          <w:szCs w:val="20"/>
        </w:rPr>
        <w:t>pracovních dní;</w:t>
      </w:r>
    </w:p>
    <w:p w14:paraId="7B57DC13" w14:textId="77777777" w:rsidR="00E9243B" w:rsidRPr="00E9243B" w:rsidRDefault="00E9243B" w:rsidP="00E9243B">
      <w:pPr>
        <w:pStyle w:val="Odstavecseseznamem"/>
        <w:autoSpaceDE w:val="0"/>
        <w:autoSpaceDN w:val="0"/>
        <w:adjustRightInd w:val="0"/>
        <w:spacing w:after="120" w:line="276" w:lineRule="auto"/>
        <w:ind w:left="360"/>
        <w:jc w:val="both"/>
        <w:rPr>
          <w:rFonts w:ascii="Arial" w:hAnsi="Arial" w:cs="Arial"/>
          <w:sz w:val="20"/>
          <w:szCs w:val="20"/>
        </w:rPr>
      </w:pPr>
    </w:p>
    <w:p w14:paraId="74A2B3F1" w14:textId="0424F19B" w:rsidR="00E9243B" w:rsidRPr="00E9243B" w:rsidRDefault="00432FB2" w:rsidP="00B77B2C">
      <w:pPr>
        <w:pStyle w:val="Odstavecseseznamem"/>
        <w:numPr>
          <w:ilvl w:val="0"/>
          <w:numId w:val="54"/>
        </w:numPr>
        <w:autoSpaceDE w:val="0"/>
        <w:autoSpaceDN w:val="0"/>
        <w:adjustRightInd w:val="0"/>
        <w:spacing w:after="120" w:line="276" w:lineRule="auto"/>
        <w:jc w:val="both"/>
        <w:rPr>
          <w:rFonts w:ascii="Arial" w:hAnsi="Arial" w:cs="Arial"/>
          <w:sz w:val="20"/>
          <w:szCs w:val="20"/>
        </w:rPr>
      </w:pPr>
      <w:r>
        <w:rPr>
          <w:rFonts w:ascii="Arial" w:hAnsi="Arial" w:cs="Arial"/>
          <w:sz w:val="20"/>
          <w:szCs w:val="20"/>
        </w:rPr>
        <w:lastRenderedPageBreak/>
        <w:t>c</w:t>
      </w:r>
      <w:r w:rsidR="00E9243B" w:rsidRPr="00E9243B">
        <w:rPr>
          <w:rFonts w:ascii="Arial" w:hAnsi="Arial" w:cs="Arial"/>
          <w:sz w:val="20"/>
          <w:szCs w:val="20"/>
        </w:rPr>
        <w:t xml:space="preserve">elková výše všech kompenzací poskytnutých Objednatelem Zhotoviteli dle tohoto odstavce nepřesáhne </w:t>
      </w:r>
      <w:proofErr w:type="spellStart"/>
      <w:r w:rsidR="006E1E03">
        <w:rPr>
          <w:rFonts w:ascii="Arial" w:hAnsi="Arial" w:cs="Arial"/>
          <w:sz w:val="20"/>
          <w:szCs w:val="20"/>
        </w:rPr>
        <w:t>XXXX</w:t>
      </w:r>
      <w:proofErr w:type="spellEnd"/>
      <w:r w:rsidR="00E9243B" w:rsidRPr="00E9243B">
        <w:rPr>
          <w:rFonts w:ascii="Arial" w:hAnsi="Arial" w:cs="Arial"/>
          <w:sz w:val="20"/>
          <w:szCs w:val="20"/>
        </w:rPr>
        <w:t xml:space="preserve"> ceny Díla (vč. DPH).</w:t>
      </w:r>
    </w:p>
    <w:p w14:paraId="20DE2C40" w14:textId="77777777" w:rsidR="00E9243B" w:rsidRPr="00E9243B" w:rsidRDefault="00E9243B" w:rsidP="00E9243B">
      <w:pPr>
        <w:pStyle w:val="Odstavecseseznamem"/>
        <w:autoSpaceDE w:val="0"/>
        <w:autoSpaceDN w:val="0"/>
        <w:adjustRightInd w:val="0"/>
        <w:spacing w:after="120" w:line="276" w:lineRule="auto"/>
        <w:ind w:left="360"/>
        <w:jc w:val="both"/>
        <w:rPr>
          <w:rFonts w:ascii="Arial" w:hAnsi="Arial" w:cs="Arial"/>
          <w:sz w:val="20"/>
          <w:szCs w:val="20"/>
        </w:rPr>
      </w:pPr>
    </w:p>
    <w:p w14:paraId="065444EE" w14:textId="77777777" w:rsidR="00E9243B" w:rsidRPr="00E9243B" w:rsidRDefault="00E9243B" w:rsidP="00E9243B">
      <w:pPr>
        <w:pStyle w:val="Odstavecseseznamem"/>
        <w:autoSpaceDE w:val="0"/>
        <w:autoSpaceDN w:val="0"/>
        <w:adjustRightInd w:val="0"/>
        <w:spacing w:after="120" w:line="276" w:lineRule="auto"/>
        <w:ind w:left="360"/>
        <w:jc w:val="both"/>
        <w:rPr>
          <w:rFonts w:ascii="Arial" w:hAnsi="Arial" w:cs="Arial"/>
          <w:sz w:val="20"/>
          <w:szCs w:val="20"/>
        </w:rPr>
      </w:pPr>
      <w:r w:rsidRPr="00E9243B">
        <w:rPr>
          <w:rFonts w:ascii="Arial" w:hAnsi="Arial" w:cs="Arial"/>
          <w:sz w:val="20"/>
          <w:szCs w:val="20"/>
        </w:rPr>
        <w:t>Zhotovitel je povinen zahájit práce na Díle nebo jeho části vždy do</w:t>
      </w:r>
      <w:r w:rsidR="00BD552E">
        <w:rPr>
          <w:rFonts w:ascii="Arial" w:hAnsi="Arial" w:cs="Arial"/>
          <w:sz w:val="20"/>
          <w:szCs w:val="20"/>
        </w:rPr>
        <w:t xml:space="preserve"> 10 pracovních dnů </w:t>
      </w:r>
      <w:r w:rsidRPr="00E9243B">
        <w:rPr>
          <w:rFonts w:ascii="Arial" w:hAnsi="Arial" w:cs="Arial"/>
          <w:sz w:val="20"/>
          <w:szCs w:val="20"/>
        </w:rPr>
        <w:t>od poskytnutí příslušné součinnosti Objednatelem (doručení příslušného oznámení), pokud se smluvní strany nedohodnou v rámci řízení projektu ad hoc jinak.</w:t>
      </w:r>
    </w:p>
    <w:p w14:paraId="69E52258" w14:textId="77777777" w:rsidR="00E9243B" w:rsidRPr="00E9243B" w:rsidRDefault="00E9243B" w:rsidP="00E9243B">
      <w:pPr>
        <w:pStyle w:val="Odstavecseseznamem"/>
        <w:autoSpaceDE w:val="0"/>
        <w:autoSpaceDN w:val="0"/>
        <w:adjustRightInd w:val="0"/>
        <w:spacing w:after="120" w:line="276" w:lineRule="auto"/>
        <w:ind w:left="360"/>
        <w:jc w:val="both"/>
        <w:rPr>
          <w:rFonts w:ascii="Arial" w:hAnsi="Arial" w:cs="Arial"/>
          <w:sz w:val="20"/>
          <w:szCs w:val="20"/>
        </w:rPr>
      </w:pPr>
    </w:p>
    <w:p w14:paraId="1663798A" w14:textId="77777777" w:rsidR="00815594" w:rsidRPr="002A3249" w:rsidRDefault="00E9243B" w:rsidP="00E9243B">
      <w:pPr>
        <w:pStyle w:val="Odstavecseseznamem"/>
        <w:autoSpaceDE w:val="0"/>
        <w:autoSpaceDN w:val="0"/>
        <w:adjustRightInd w:val="0"/>
        <w:spacing w:after="120" w:line="276" w:lineRule="auto"/>
        <w:ind w:left="360"/>
        <w:contextualSpacing w:val="0"/>
        <w:jc w:val="both"/>
        <w:rPr>
          <w:rFonts w:ascii="Arial" w:hAnsi="Arial" w:cs="Arial"/>
          <w:sz w:val="20"/>
          <w:szCs w:val="20"/>
        </w:rPr>
      </w:pPr>
      <w:r w:rsidRPr="00E9243B">
        <w:rPr>
          <w:rFonts w:ascii="Arial" w:hAnsi="Arial" w:cs="Arial"/>
          <w:sz w:val="20"/>
          <w:szCs w:val="20"/>
        </w:rPr>
        <w:t xml:space="preserve">Při neposkytnutí součinnosti Objednatele po dobu </w:t>
      </w:r>
      <w:proofErr w:type="gramStart"/>
      <w:r w:rsidRPr="00E9243B">
        <w:rPr>
          <w:rFonts w:ascii="Arial" w:hAnsi="Arial" w:cs="Arial"/>
          <w:sz w:val="20"/>
          <w:szCs w:val="20"/>
        </w:rPr>
        <w:t>delší</w:t>
      </w:r>
      <w:r w:rsidR="005B0770">
        <w:rPr>
          <w:rFonts w:ascii="Arial" w:hAnsi="Arial" w:cs="Arial"/>
          <w:sz w:val="20"/>
          <w:szCs w:val="20"/>
        </w:rPr>
        <w:t>,</w:t>
      </w:r>
      <w:proofErr w:type="gramEnd"/>
      <w:r w:rsidRPr="00E9243B">
        <w:rPr>
          <w:rFonts w:ascii="Arial" w:hAnsi="Arial" w:cs="Arial"/>
          <w:sz w:val="20"/>
          <w:szCs w:val="20"/>
        </w:rPr>
        <w:t xml:space="preserve"> než </w:t>
      </w:r>
      <w:r w:rsidR="00BB33C5">
        <w:rPr>
          <w:rFonts w:ascii="Arial" w:hAnsi="Arial" w:cs="Arial"/>
          <w:sz w:val="20"/>
          <w:szCs w:val="20"/>
        </w:rPr>
        <w:t xml:space="preserve">jeden </w:t>
      </w:r>
      <w:r w:rsidRPr="00E9243B">
        <w:rPr>
          <w:rFonts w:ascii="Arial" w:hAnsi="Arial" w:cs="Arial"/>
          <w:sz w:val="20"/>
          <w:szCs w:val="20"/>
        </w:rPr>
        <w:t>měsíc</w:t>
      </w:r>
      <w:r w:rsidR="005B0770">
        <w:rPr>
          <w:rFonts w:ascii="Arial" w:hAnsi="Arial" w:cs="Arial"/>
          <w:sz w:val="20"/>
          <w:szCs w:val="20"/>
        </w:rPr>
        <w:t>,</w:t>
      </w:r>
      <w:r w:rsidRPr="00E9243B">
        <w:rPr>
          <w:rFonts w:ascii="Arial" w:hAnsi="Arial" w:cs="Arial"/>
          <w:sz w:val="20"/>
          <w:szCs w:val="20"/>
        </w:rPr>
        <w:t xml:space="preserve"> má Objednatel vždy nárok na přiměřený čas k obnovení prací na Díle nebo jeho části, a to v délce </w:t>
      </w:r>
      <w:r w:rsidR="007E596F">
        <w:rPr>
          <w:rFonts w:ascii="Arial" w:hAnsi="Arial" w:cs="Arial"/>
          <w:sz w:val="20"/>
          <w:szCs w:val="20"/>
        </w:rPr>
        <w:t>10</w:t>
      </w:r>
      <w:r w:rsidRPr="00E9243B">
        <w:rPr>
          <w:rFonts w:ascii="Arial" w:hAnsi="Arial" w:cs="Arial"/>
          <w:sz w:val="20"/>
          <w:szCs w:val="20"/>
        </w:rPr>
        <w:t xml:space="preserve"> pracovních dní, nedohodnou-li se smluvní strany v rámci řízení projektu ad hoc jinak.</w:t>
      </w:r>
    </w:p>
    <w:p w14:paraId="013A685F" w14:textId="78B8F023" w:rsidR="00230748" w:rsidRPr="002A3249" w:rsidRDefault="00230748" w:rsidP="00F120BF">
      <w:pPr>
        <w:numPr>
          <w:ilvl w:val="0"/>
          <w:numId w:val="4"/>
        </w:numPr>
        <w:spacing w:after="120" w:line="276" w:lineRule="auto"/>
        <w:ind w:left="284" w:hanging="284"/>
        <w:jc w:val="both"/>
        <w:rPr>
          <w:rFonts w:ascii="Arial" w:hAnsi="Arial"/>
          <w:b/>
          <w:bCs/>
          <w:lang w:eastAsia="en-US"/>
        </w:rPr>
      </w:pPr>
      <w:r w:rsidRPr="002A3249">
        <w:rPr>
          <w:rFonts w:ascii="Arial" w:hAnsi="Arial"/>
          <w:b/>
          <w:bCs/>
          <w:lang w:eastAsia="en-US"/>
        </w:rPr>
        <w:t xml:space="preserve">Změnové řízení </w:t>
      </w:r>
    </w:p>
    <w:p w14:paraId="38C2B1B2" w14:textId="77777777" w:rsidR="00230748" w:rsidRPr="002A3249" w:rsidRDefault="00230748" w:rsidP="00B77B2C">
      <w:pPr>
        <w:numPr>
          <w:ilvl w:val="2"/>
          <w:numId w:val="60"/>
        </w:numPr>
        <w:spacing w:after="120" w:line="276" w:lineRule="auto"/>
        <w:ind w:left="709" w:hanging="283"/>
        <w:jc w:val="both"/>
        <w:rPr>
          <w:rFonts w:ascii="Arial" w:hAnsi="Arial" w:cs="Arial"/>
        </w:rPr>
      </w:pPr>
      <w:r w:rsidRPr="002A3249">
        <w:rPr>
          <w:rFonts w:ascii="Arial" w:hAnsi="Arial" w:cs="Arial"/>
        </w:rPr>
        <w:t>Změnové řízení je proces, v</w:t>
      </w:r>
      <w:r w:rsidR="009802F0" w:rsidRPr="002A3249">
        <w:rPr>
          <w:rFonts w:ascii="Arial" w:hAnsi="Arial" w:cs="Arial"/>
        </w:rPr>
        <w:t> </w:t>
      </w:r>
      <w:r w:rsidRPr="002A3249">
        <w:rPr>
          <w:rFonts w:ascii="Arial" w:hAnsi="Arial" w:cs="Arial"/>
        </w:rPr>
        <w:t>rámci</w:t>
      </w:r>
      <w:r w:rsidR="009802F0" w:rsidRPr="002A3249">
        <w:rPr>
          <w:rFonts w:ascii="Arial" w:hAnsi="Arial" w:cs="Arial"/>
        </w:rPr>
        <w:t>,</w:t>
      </w:r>
      <w:r w:rsidRPr="002A3249">
        <w:rPr>
          <w:rFonts w:ascii="Arial" w:hAnsi="Arial" w:cs="Arial"/>
        </w:rPr>
        <w:t xml:space="preserve"> kterého jsou na základě požadavků Objednatele provedeny v průběhu realizace Díla podle této smlouvy Zhotovitelem potřebné úpravy plnění</w:t>
      </w:r>
      <w:r w:rsidRPr="002A3249" w:rsidDel="003A3335">
        <w:rPr>
          <w:rFonts w:ascii="Arial" w:hAnsi="Arial" w:cs="Arial"/>
        </w:rPr>
        <w:t xml:space="preserve"> </w:t>
      </w:r>
      <w:r w:rsidRPr="002A3249">
        <w:rPr>
          <w:rFonts w:ascii="Arial" w:hAnsi="Arial" w:cs="Arial"/>
        </w:rPr>
        <w:t>(včetně rozšíření nebo doplnění již akceptovaného dílčího plnění), které buď doplňují nebo překračují rozsah plnění specifikovaný v této smlouvě, ale současně vždy sledují účel uvedený v Preambuli této smlouvy a jsou v souladu se ZZVZ</w:t>
      </w:r>
      <w:r w:rsidR="009815C3">
        <w:rPr>
          <w:rFonts w:ascii="Arial" w:hAnsi="Arial" w:cs="Arial"/>
        </w:rPr>
        <w:t xml:space="preserve"> </w:t>
      </w:r>
      <w:r w:rsidRPr="002A3249">
        <w:rPr>
          <w:rFonts w:ascii="Arial" w:hAnsi="Arial" w:cs="Arial"/>
        </w:rPr>
        <w:t>(v této smlouvě vše též jen „</w:t>
      </w:r>
      <w:r w:rsidRPr="002A3249">
        <w:rPr>
          <w:rFonts w:ascii="Arial" w:hAnsi="Arial" w:cs="Arial"/>
          <w:b/>
          <w:bCs/>
        </w:rPr>
        <w:t>Změny</w:t>
      </w:r>
      <w:r w:rsidRPr="002A3249">
        <w:rPr>
          <w:rFonts w:ascii="Arial" w:hAnsi="Arial" w:cs="Arial"/>
        </w:rPr>
        <w:t>“ a</w:t>
      </w:r>
      <w:r w:rsidR="003F3F48" w:rsidRPr="002A3249">
        <w:rPr>
          <w:rFonts w:ascii="Arial" w:hAnsi="Arial" w:cs="Arial"/>
        </w:rPr>
        <w:t> </w:t>
      </w:r>
      <w:r w:rsidRPr="002A3249">
        <w:rPr>
          <w:rFonts w:ascii="Arial" w:hAnsi="Arial" w:cs="Arial"/>
        </w:rPr>
        <w:t>„</w:t>
      </w:r>
      <w:r w:rsidRPr="002A3249">
        <w:rPr>
          <w:rFonts w:ascii="Arial" w:hAnsi="Arial" w:cs="Arial"/>
          <w:b/>
          <w:bCs/>
        </w:rPr>
        <w:t>Změnové řízení</w:t>
      </w:r>
      <w:r w:rsidRPr="002A3249">
        <w:rPr>
          <w:rFonts w:ascii="Arial" w:hAnsi="Arial" w:cs="Arial"/>
        </w:rPr>
        <w:t>“).</w:t>
      </w:r>
    </w:p>
    <w:p w14:paraId="2027C173" w14:textId="77777777" w:rsidR="009616BE" w:rsidRDefault="009616BE" w:rsidP="00B77B2C">
      <w:pPr>
        <w:numPr>
          <w:ilvl w:val="2"/>
          <w:numId w:val="60"/>
        </w:numPr>
        <w:spacing w:after="120" w:line="276" w:lineRule="auto"/>
        <w:ind w:left="709" w:hanging="283"/>
        <w:jc w:val="both"/>
        <w:rPr>
          <w:rFonts w:ascii="Arial" w:hAnsi="Arial" w:cs="Arial"/>
        </w:rPr>
      </w:pPr>
      <w:r w:rsidRPr="002A3249">
        <w:rPr>
          <w:rFonts w:ascii="Arial" w:hAnsi="Arial" w:cs="Arial"/>
        </w:rPr>
        <w:t xml:space="preserve">Změnové řízení zahrnuje provádění takových úprav </w:t>
      </w:r>
      <w:r w:rsidRPr="00C81845">
        <w:rPr>
          <w:rFonts w:ascii="Arial" w:hAnsi="Arial" w:cs="Arial"/>
        </w:rPr>
        <w:t>aplikací,</w:t>
      </w:r>
      <w:r w:rsidRPr="002A3249">
        <w:rPr>
          <w:rFonts w:ascii="Arial" w:hAnsi="Arial" w:cs="Arial"/>
        </w:rPr>
        <w:t xml:space="preserve"> které s předmětem plnění specifikovaným v této smlouvě </w:t>
      </w:r>
      <w:r w:rsidRPr="00B37C00">
        <w:rPr>
          <w:rFonts w:ascii="Arial" w:hAnsi="Arial" w:cs="Arial"/>
        </w:rPr>
        <w:t>souvisejí; to i s </w:t>
      </w:r>
      <w:r w:rsidR="009A0B2C" w:rsidRPr="00B37C00">
        <w:rPr>
          <w:rFonts w:ascii="Arial" w:hAnsi="Arial" w:cs="Arial"/>
        </w:rPr>
        <w:t>případným zásahem</w:t>
      </w:r>
      <w:r w:rsidRPr="00B37C00">
        <w:rPr>
          <w:rFonts w:ascii="Arial" w:hAnsi="Arial" w:cs="Arial"/>
        </w:rPr>
        <w:t xml:space="preserve"> do zdrojových kódů</w:t>
      </w:r>
      <w:r w:rsidR="009A0B2C" w:rsidRPr="00B37C00">
        <w:rPr>
          <w:rFonts w:ascii="Arial" w:hAnsi="Arial" w:cs="Arial"/>
        </w:rPr>
        <w:t xml:space="preserve"> v příčinné souvislosti s prováděním migrace</w:t>
      </w:r>
      <w:r w:rsidRPr="00B37C00">
        <w:rPr>
          <w:rFonts w:ascii="Arial" w:hAnsi="Arial" w:cs="Arial"/>
        </w:rPr>
        <w:t>.</w:t>
      </w:r>
    </w:p>
    <w:p w14:paraId="3035182B" w14:textId="77777777" w:rsidR="009616BE" w:rsidRPr="00AB6A8E" w:rsidRDefault="00AB3F71" w:rsidP="00AB6A8E">
      <w:pPr>
        <w:numPr>
          <w:ilvl w:val="2"/>
          <w:numId w:val="60"/>
        </w:numPr>
        <w:spacing w:after="120" w:line="276" w:lineRule="auto"/>
        <w:ind w:left="709" w:hanging="283"/>
        <w:jc w:val="both"/>
        <w:rPr>
          <w:rFonts w:ascii="Arial" w:hAnsi="Arial" w:cs="Arial"/>
        </w:rPr>
      </w:pPr>
      <w:r>
        <w:rPr>
          <w:rFonts w:ascii="Arial" w:hAnsi="Arial" w:cs="Arial"/>
        </w:rPr>
        <w:t xml:space="preserve">S výjimkou projektu Financování 2025 dle </w:t>
      </w:r>
      <w:r w:rsidR="00AB6A8E">
        <w:rPr>
          <w:rFonts w:ascii="Arial" w:hAnsi="Arial" w:cs="Arial"/>
        </w:rPr>
        <w:t>čl. II</w:t>
      </w:r>
      <w:r w:rsidR="00525159">
        <w:rPr>
          <w:rFonts w:ascii="Arial" w:hAnsi="Arial" w:cs="Arial"/>
        </w:rPr>
        <w:t>.,</w:t>
      </w:r>
      <w:r w:rsidR="00AB6A8E">
        <w:rPr>
          <w:rFonts w:ascii="Arial" w:hAnsi="Arial" w:cs="Arial"/>
        </w:rPr>
        <w:t xml:space="preserve"> odst. 3</w:t>
      </w:r>
      <w:r w:rsidR="00525159">
        <w:rPr>
          <w:rFonts w:ascii="Arial" w:hAnsi="Arial" w:cs="Arial"/>
        </w:rPr>
        <w:t>.</w:t>
      </w:r>
      <w:r w:rsidR="007425E0">
        <w:rPr>
          <w:rFonts w:ascii="Arial" w:hAnsi="Arial" w:cs="Arial"/>
        </w:rPr>
        <w:t xml:space="preserve"> písm.</w:t>
      </w:r>
      <w:r w:rsidR="00AB6A8E">
        <w:rPr>
          <w:rFonts w:ascii="Arial" w:hAnsi="Arial" w:cs="Arial"/>
        </w:rPr>
        <w:t xml:space="preserve"> c)</w:t>
      </w:r>
      <w:r w:rsidR="007425E0">
        <w:rPr>
          <w:rFonts w:ascii="Arial" w:hAnsi="Arial" w:cs="Arial"/>
        </w:rPr>
        <w:t xml:space="preserve"> této smlouvy</w:t>
      </w:r>
      <w:r>
        <w:rPr>
          <w:rFonts w:ascii="Arial" w:hAnsi="Arial" w:cs="Arial"/>
        </w:rPr>
        <w:t xml:space="preserve"> podléhá</w:t>
      </w:r>
      <w:r w:rsidR="00AB6A8E">
        <w:rPr>
          <w:rFonts w:ascii="Arial" w:hAnsi="Arial" w:cs="Arial"/>
        </w:rPr>
        <w:t xml:space="preserve"> </w:t>
      </w:r>
      <w:r w:rsidR="009616BE" w:rsidRPr="00AB6A8E">
        <w:rPr>
          <w:rFonts w:ascii="Arial" w:hAnsi="Arial" w:cs="Arial"/>
        </w:rPr>
        <w:t>Změnovému řízení i případný dopad jiných projektů Objednatele, které mohou mít vliv na harmonogram, zdroje a cenu dle této smlouvy, nebo nutnosti pozastavení realizace z důvodu jiných priorit Objednatele</w:t>
      </w:r>
      <w:r w:rsidR="00FB56CB" w:rsidRPr="00AB6A8E">
        <w:rPr>
          <w:rFonts w:ascii="Arial" w:hAnsi="Arial" w:cs="Arial"/>
        </w:rPr>
        <w:t>, popř. neposkytnutí součinnosti Objednatele.</w:t>
      </w:r>
      <w:r w:rsidR="00E869FE" w:rsidRPr="00AB6A8E">
        <w:rPr>
          <w:rFonts w:ascii="Arial" w:hAnsi="Arial" w:cs="Arial"/>
        </w:rPr>
        <w:t xml:space="preserve"> </w:t>
      </w:r>
    </w:p>
    <w:p w14:paraId="7FECF6B8" w14:textId="77777777" w:rsidR="00230748" w:rsidRPr="002A3249" w:rsidRDefault="00230748" w:rsidP="00B77B2C">
      <w:pPr>
        <w:numPr>
          <w:ilvl w:val="2"/>
          <w:numId w:val="60"/>
        </w:numPr>
        <w:spacing w:after="120" w:line="276" w:lineRule="auto"/>
        <w:ind w:left="709" w:hanging="283"/>
        <w:jc w:val="both"/>
        <w:rPr>
          <w:rFonts w:ascii="Arial" w:hAnsi="Arial" w:cs="Arial"/>
        </w:rPr>
      </w:pPr>
      <w:r w:rsidRPr="002A3249">
        <w:rPr>
          <w:rFonts w:ascii="Arial" w:hAnsi="Arial" w:cs="Arial"/>
        </w:rPr>
        <w:t>Změnové řízení je součástí realizace Díla podle této smlouvy, tj. může být realizováno a</w:t>
      </w:r>
      <w:r w:rsidR="003F3F48" w:rsidRPr="002A3249">
        <w:rPr>
          <w:rFonts w:ascii="Arial" w:hAnsi="Arial" w:cs="Arial"/>
        </w:rPr>
        <w:t> </w:t>
      </w:r>
      <w:r w:rsidRPr="002A3249">
        <w:rPr>
          <w:rFonts w:ascii="Arial" w:hAnsi="Arial" w:cs="Arial"/>
        </w:rPr>
        <w:t xml:space="preserve">ukončeno provedením (akceptací) příslušné Změny do doby provedení Díla jako celku. </w:t>
      </w:r>
    </w:p>
    <w:p w14:paraId="40C1ED86" w14:textId="77777777" w:rsidR="00230748" w:rsidRPr="002A3249" w:rsidRDefault="00230748" w:rsidP="00B77B2C">
      <w:pPr>
        <w:numPr>
          <w:ilvl w:val="2"/>
          <w:numId w:val="60"/>
        </w:numPr>
        <w:spacing w:after="120" w:line="276" w:lineRule="auto"/>
        <w:ind w:left="709" w:hanging="283"/>
        <w:jc w:val="both"/>
        <w:rPr>
          <w:rFonts w:ascii="Arial" w:hAnsi="Arial" w:cs="Arial"/>
        </w:rPr>
      </w:pPr>
      <w:r w:rsidRPr="002A3249">
        <w:rPr>
          <w:rFonts w:ascii="Arial" w:hAnsi="Arial" w:cs="Arial"/>
          <w:color w:val="0C120C"/>
        </w:rPr>
        <w:t xml:space="preserve">Na postup při provádění Změn se vztahují ustanovení článku II. této smlouvy obdobně. </w:t>
      </w:r>
    </w:p>
    <w:p w14:paraId="6AC2111B" w14:textId="77777777" w:rsidR="00230748" w:rsidRPr="002A3249" w:rsidRDefault="00230748" w:rsidP="00B77B2C">
      <w:pPr>
        <w:numPr>
          <w:ilvl w:val="2"/>
          <w:numId w:val="60"/>
        </w:numPr>
        <w:spacing w:after="120" w:line="276" w:lineRule="auto"/>
        <w:ind w:left="709" w:hanging="283"/>
        <w:jc w:val="both"/>
        <w:rPr>
          <w:rFonts w:ascii="Arial" w:hAnsi="Arial" w:cs="Arial"/>
        </w:rPr>
      </w:pPr>
      <w:r w:rsidRPr="002A3249">
        <w:rPr>
          <w:rFonts w:ascii="Arial" w:hAnsi="Arial" w:cs="Arial"/>
          <w:color w:val="0C120C"/>
        </w:rPr>
        <w:t>Smluvní strany mohou sjednat, že Změna bude akceptována a fakturována postupně po částech dle dohodnutého harmonogramu a platebních milníků realizace příslušné Změny.</w:t>
      </w:r>
    </w:p>
    <w:p w14:paraId="32173A70" w14:textId="77777777" w:rsidR="00230748" w:rsidRPr="002A3249" w:rsidRDefault="00230748" w:rsidP="00B77B2C">
      <w:pPr>
        <w:numPr>
          <w:ilvl w:val="2"/>
          <w:numId w:val="60"/>
        </w:numPr>
        <w:spacing w:after="120" w:line="276" w:lineRule="auto"/>
        <w:ind w:left="709" w:hanging="283"/>
        <w:jc w:val="both"/>
        <w:rPr>
          <w:rFonts w:ascii="Arial" w:hAnsi="Arial" w:cs="Arial"/>
        </w:rPr>
      </w:pPr>
      <w:r w:rsidRPr="002A3249">
        <w:rPr>
          <w:rFonts w:ascii="Arial" w:hAnsi="Arial" w:cs="Arial"/>
        </w:rPr>
        <w:t>Uskutečněné Změny nebo jejich části budou podléhat akceptaci Objednatelem na základě kritérií dohodnutých v rámci Komunikace ve Změnovém řízení podle bodu h) níže. Při</w:t>
      </w:r>
      <w:r w:rsidRPr="002A3249">
        <w:rPr>
          <w:rFonts w:ascii="Arial" w:hAnsi="Arial" w:cs="Arial"/>
          <w:color w:val="0C120C"/>
        </w:rPr>
        <w:t xml:space="preserve"> akceptaci Změny nebo její části bude postupováno podle odst. </w:t>
      </w:r>
      <w:r w:rsidR="0038460A">
        <w:rPr>
          <w:rFonts w:ascii="Arial" w:hAnsi="Arial" w:cs="Arial"/>
          <w:color w:val="0C120C"/>
        </w:rPr>
        <w:t>8</w:t>
      </w:r>
      <w:r w:rsidRPr="002A3249">
        <w:rPr>
          <w:rFonts w:ascii="Arial" w:hAnsi="Arial" w:cs="Arial"/>
          <w:color w:val="0C120C"/>
        </w:rPr>
        <w:t>. tohoto článku (Akceptační procedura).</w:t>
      </w:r>
      <w:r w:rsidRPr="002A3249">
        <w:rPr>
          <w:rFonts w:ascii="Arial" w:hAnsi="Arial" w:cs="Arial"/>
        </w:rPr>
        <w:t xml:space="preserve"> Akceptační protokol o provedení Změny</w:t>
      </w:r>
      <w:r w:rsidRPr="002A3249">
        <w:rPr>
          <w:rFonts w:ascii="Arial" w:hAnsi="Arial"/>
        </w:rPr>
        <w:t xml:space="preserve"> nebo její části </w:t>
      </w:r>
      <w:r w:rsidRPr="002A3249">
        <w:rPr>
          <w:rFonts w:ascii="Arial" w:hAnsi="Arial" w:cs="Arial"/>
        </w:rPr>
        <w:t>bude podepsán pověřenými osobami smluvních stran. Dnem podpisu příslušného Akceptačního protokolu o provedení Změny</w:t>
      </w:r>
      <w:r w:rsidRPr="002A3249">
        <w:rPr>
          <w:rFonts w:ascii="Arial" w:hAnsi="Arial"/>
        </w:rPr>
        <w:t xml:space="preserve"> nebo její části </w:t>
      </w:r>
      <w:r w:rsidRPr="002A3249">
        <w:rPr>
          <w:rFonts w:ascii="Arial" w:hAnsi="Arial" w:cs="Arial"/>
        </w:rPr>
        <w:t>bude Změna</w:t>
      </w:r>
      <w:r w:rsidRPr="002A3249">
        <w:rPr>
          <w:rFonts w:ascii="Arial" w:hAnsi="Arial"/>
        </w:rPr>
        <w:t xml:space="preserve"> nebo její část </w:t>
      </w:r>
      <w:r w:rsidRPr="002A3249">
        <w:rPr>
          <w:rFonts w:ascii="Arial" w:hAnsi="Arial" w:cs="Arial"/>
        </w:rPr>
        <w:t>považována za provedenou. Pokud nebude v jednotlivé Objednávce dohodnut harmonogram realizace Změny po částech, proběhne akceptace Změny vždy v rámci Etapy (</w:t>
      </w:r>
      <w:r w:rsidR="00F5076F">
        <w:rPr>
          <w:rFonts w:ascii="Arial" w:hAnsi="Arial" w:cs="Arial"/>
        </w:rPr>
        <w:t>tj</w:t>
      </w:r>
      <w:r w:rsidR="00525159">
        <w:rPr>
          <w:rFonts w:ascii="Arial" w:hAnsi="Arial" w:cs="Arial"/>
        </w:rPr>
        <w:t>.</w:t>
      </w:r>
      <w:r w:rsidR="00F5076F">
        <w:rPr>
          <w:rFonts w:ascii="Arial" w:hAnsi="Arial" w:cs="Arial"/>
        </w:rPr>
        <w:t xml:space="preserve"> v rámci příslušného</w:t>
      </w:r>
      <w:r w:rsidRPr="002A3249">
        <w:rPr>
          <w:rFonts w:ascii="Arial" w:hAnsi="Arial" w:cs="Arial"/>
        </w:rPr>
        <w:t xml:space="preserve"> „jednotlivého dílčího plnění“), v níž bude příslušná Změna dokončena a následně pak bude tato Změna rovněž součástí akceptace této E</w:t>
      </w:r>
      <w:r w:rsidR="00F5076F">
        <w:rPr>
          <w:rFonts w:ascii="Arial" w:hAnsi="Arial" w:cs="Arial"/>
        </w:rPr>
        <w:t>TAPY</w:t>
      </w:r>
      <w:r w:rsidRPr="002A3249">
        <w:rPr>
          <w:rFonts w:ascii="Arial" w:hAnsi="Arial" w:cs="Arial"/>
        </w:rPr>
        <w:t>, jakož v případě potřeby i součástí akceptace dalších E</w:t>
      </w:r>
      <w:r w:rsidR="00F5076F">
        <w:rPr>
          <w:rFonts w:ascii="Arial" w:hAnsi="Arial" w:cs="Arial"/>
        </w:rPr>
        <w:t xml:space="preserve">TAP </w:t>
      </w:r>
      <w:r w:rsidRPr="002A3249">
        <w:rPr>
          <w:rFonts w:ascii="Arial" w:hAnsi="Arial" w:cs="Arial"/>
        </w:rPr>
        <w:t xml:space="preserve">a dále bude součástí akceptace Díla jako celku. </w:t>
      </w:r>
    </w:p>
    <w:p w14:paraId="4029974E" w14:textId="77777777" w:rsidR="00071756" w:rsidRPr="00071756" w:rsidRDefault="00230748" w:rsidP="00071756">
      <w:pPr>
        <w:numPr>
          <w:ilvl w:val="2"/>
          <w:numId w:val="60"/>
        </w:numPr>
        <w:spacing w:after="120" w:line="276" w:lineRule="auto"/>
        <w:ind w:left="709" w:hanging="283"/>
        <w:jc w:val="both"/>
        <w:rPr>
          <w:rFonts w:ascii="Arial" w:hAnsi="Arial" w:cs="Arial"/>
        </w:rPr>
      </w:pPr>
      <w:r w:rsidRPr="002A3249">
        <w:rPr>
          <w:rFonts w:ascii="Arial" w:hAnsi="Arial" w:cs="Arial"/>
        </w:rPr>
        <w:t>Provedené Změny se stanou součástí Díla.</w:t>
      </w:r>
    </w:p>
    <w:p w14:paraId="169E6328" w14:textId="77777777" w:rsidR="00230748" w:rsidRPr="002A3249" w:rsidRDefault="00230748" w:rsidP="00B77B2C">
      <w:pPr>
        <w:numPr>
          <w:ilvl w:val="2"/>
          <w:numId w:val="60"/>
        </w:numPr>
        <w:spacing w:after="120" w:line="276" w:lineRule="auto"/>
        <w:ind w:left="709" w:hanging="283"/>
        <w:jc w:val="both"/>
        <w:rPr>
          <w:rFonts w:ascii="Arial" w:hAnsi="Arial" w:cs="Arial"/>
          <w:u w:val="single"/>
        </w:rPr>
      </w:pPr>
      <w:r w:rsidRPr="002A3249">
        <w:rPr>
          <w:rFonts w:ascii="Arial" w:hAnsi="Arial" w:cs="Arial"/>
          <w:u w:val="single"/>
        </w:rPr>
        <w:t>Komunikace ve Změnovém řízení:</w:t>
      </w:r>
    </w:p>
    <w:p w14:paraId="554EA483" w14:textId="77777777" w:rsidR="00230748" w:rsidRPr="002A3249" w:rsidRDefault="00230748" w:rsidP="53FE9F5D">
      <w:pPr>
        <w:spacing w:after="120" w:line="276" w:lineRule="auto"/>
        <w:ind w:left="709"/>
        <w:jc w:val="both"/>
        <w:rPr>
          <w:rFonts w:ascii="Arial" w:hAnsi="Arial" w:cs="Arial"/>
        </w:rPr>
      </w:pPr>
      <w:r w:rsidRPr="002A3249">
        <w:rPr>
          <w:rFonts w:ascii="Arial" w:hAnsi="Arial" w:cs="Arial"/>
        </w:rPr>
        <w:t>Požadavek na provedení Změny ve Změnovém řízení bude obecně probíhat následujícím způsobem:</w:t>
      </w:r>
    </w:p>
    <w:p w14:paraId="450A0B28" w14:textId="77777777" w:rsidR="00230748" w:rsidRPr="002A3249" w:rsidRDefault="00230748" w:rsidP="00B77B2C">
      <w:pPr>
        <w:numPr>
          <w:ilvl w:val="2"/>
          <w:numId w:val="59"/>
        </w:numPr>
        <w:spacing w:after="120" w:line="276" w:lineRule="auto"/>
        <w:ind w:left="1418" w:hanging="709"/>
        <w:jc w:val="both"/>
        <w:rPr>
          <w:rFonts w:ascii="Arial" w:hAnsi="Arial" w:cs="Arial"/>
        </w:rPr>
      </w:pPr>
      <w:r w:rsidRPr="002A3249">
        <w:rPr>
          <w:rFonts w:ascii="Arial" w:hAnsi="Arial" w:cs="Arial"/>
        </w:rPr>
        <w:t xml:space="preserve">Zaslání servisního požadavku Zhotoviteli Objednatelem prostřednictvím Service Desku VZP ČR, a to včetně jeho specifikace a požadavku na předpokládaný časový rámec </w:t>
      </w:r>
      <w:r w:rsidRPr="002A3249">
        <w:rPr>
          <w:rFonts w:ascii="Arial" w:hAnsi="Arial" w:cs="Arial"/>
        </w:rPr>
        <w:lastRenderedPageBreak/>
        <w:t>jeho splnění (doba plnění) – (předání Zhotoviteli prostřednictvím Service Desku VZP</w:t>
      </w:r>
      <w:r w:rsidR="003F3F48" w:rsidRPr="002A3249">
        <w:rPr>
          <w:rFonts w:ascii="Arial" w:hAnsi="Arial" w:cs="Arial"/>
        </w:rPr>
        <w:t> </w:t>
      </w:r>
      <w:r w:rsidRPr="002A3249">
        <w:rPr>
          <w:rFonts w:ascii="Arial" w:hAnsi="Arial" w:cs="Arial"/>
        </w:rPr>
        <w:t>ČR);</w:t>
      </w:r>
    </w:p>
    <w:p w14:paraId="2D5AE801" w14:textId="77777777" w:rsidR="00230748" w:rsidRPr="002A3249" w:rsidRDefault="00230748" w:rsidP="00B77B2C">
      <w:pPr>
        <w:numPr>
          <w:ilvl w:val="2"/>
          <w:numId w:val="59"/>
        </w:numPr>
        <w:spacing w:after="120" w:line="276" w:lineRule="auto"/>
        <w:ind w:left="1418" w:right="-1"/>
        <w:jc w:val="both"/>
        <w:rPr>
          <w:rFonts w:ascii="Arial" w:hAnsi="Arial" w:cs="Arial"/>
          <w:color w:val="0C120C"/>
        </w:rPr>
      </w:pPr>
      <w:r w:rsidRPr="002A3249">
        <w:rPr>
          <w:rFonts w:ascii="Arial" w:hAnsi="Arial" w:cs="Arial"/>
          <w:color w:val="0C120C"/>
        </w:rPr>
        <w:t xml:space="preserve">Potvrzení o přijetí servisního požadavku </w:t>
      </w:r>
      <w:r w:rsidRPr="002A3249">
        <w:rPr>
          <w:rFonts w:ascii="Arial" w:hAnsi="Arial" w:cs="Arial"/>
        </w:rPr>
        <w:t>Zhotovitelem</w:t>
      </w:r>
      <w:r w:rsidRPr="002A3249" w:rsidDel="00F65D10">
        <w:rPr>
          <w:rFonts w:ascii="Arial" w:hAnsi="Arial" w:cs="Arial"/>
          <w:color w:val="0C120C"/>
        </w:rPr>
        <w:t xml:space="preserve"> </w:t>
      </w:r>
      <w:r w:rsidRPr="002A3249">
        <w:rPr>
          <w:rFonts w:ascii="Arial" w:hAnsi="Arial" w:cs="Arial"/>
          <w:color w:val="0C120C"/>
        </w:rPr>
        <w:t>– (reakce – zaslání potvrzení o</w:t>
      </w:r>
      <w:r w:rsidR="003F3F48" w:rsidRPr="002A3249">
        <w:rPr>
          <w:rFonts w:ascii="Arial" w:hAnsi="Arial" w:cs="Arial"/>
          <w:color w:val="0C120C"/>
        </w:rPr>
        <w:t> </w:t>
      </w:r>
      <w:r w:rsidRPr="002A3249">
        <w:rPr>
          <w:rFonts w:ascii="Arial" w:hAnsi="Arial" w:cs="Arial"/>
          <w:color w:val="0C120C"/>
        </w:rPr>
        <w:t>přijetí servisního požadavku prostřednictvím Service Desku do VZP ČR);</w:t>
      </w:r>
    </w:p>
    <w:p w14:paraId="13834C7A" w14:textId="77777777" w:rsidR="00230748" w:rsidRPr="002A3249" w:rsidRDefault="00230748" w:rsidP="00B77B2C">
      <w:pPr>
        <w:numPr>
          <w:ilvl w:val="2"/>
          <w:numId w:val="59"/>
        </w:numPr>
        <w:spacing w:after="120" w:line="276" w:lineRule="auto"/>
        <w:ind w:left="1418" w:hanging="709"/>
        <w:jc w:val="both"/>
        <w:rPr>
          <w:rFonts w:ascii="Arial" w:hAnsi="Arial" w:cs="Arial"/>
        </w:rPr>
      </w:pPr>
      <w:r w:rsidRPr="002A3249">
        <w:rPr>
          <w:rFonts w:ascii="Arial" w:hAnsi="Arial" w:cs="Arial"/>
          <w:color w:val="0C120C"/>
        </w:rPr>
        <w:t xml:space="preserve">Zaslání návrhu řešení </w:t>
      </w:r>
      <w:r w:rsidRPr="002A3249">
        <w:rPr>
          <w:rFonts w:ascii="Arial" w:hAnsi="Arial" w:cs="Arial"/>
        </w:rPr>
        <w:t>Zhotovitelem</w:t>
      </w:r>
      <w:r w:rsidRPr="002A3249" w:rsidDel="00F65D10">
        <w:rPr>
          <w:rFonts w:ascii="Arial" w:hAnsi="Arial" w:cs="Arial"/>
          <w:color w:val="0C120C"/>
        </w:rPr>
        <w:t xml:space="preserve"> </w:t>
      </w:r>
      <w:r w:rsidRPr="002A3249">
        <w:rPr>
          <w:rFonts w:ascii="Arial" w:hAnsi="Arial" w:cs="Arial"/>
          <w:color w:val="0C120C"/>
        </w:rPr>
        <w:t>– (reakce – zaslání odpovědi na servisní požadavek prostřednictvím Service Desku do VZP ČR včetně návrhu řešení, doby plnění [včetně případného harmonogramu a platebních milníků realizace Změny po částech] a</w:t>
      </w:r>
      <w:r w:rsidR="003F3F48" w:rsidRPr="002A3249">
        <w:rPr>
          <w:rFonts w:ascii="Arial" w:hAnsi="Arial" w:cs="Arial"/>
          <w:color w:val="0C120C"/>
        </w:rPr>
        <w:t> </w:t>
      </w:r>
      <w:r w:rsidR="000E135B" w:rsidRPr="002A3249">
        <w:rPr>
          <w:rFonts w:ascii="Arial" w:hAnsi="Arial" w:cs="Arial"/>
          <w:color w:val="0C120C"/>
        </w:rPr>
        <w:t xml:space="preserve">maximální </w:t>
      </w:r>
      <w:r w:rsidRPr="002A3249">
        <w:rPr>
          <w:rFonts w:ascii="Arial" w:hAnsi="Arial" w:cs="Arial"/>
          <w:color w:val="0C120C"/>
        </w:rPr>
        <w:t xml:space="preserve">ceny za Změnu) </w:t>
      </w:r>
      <w:r w:rsidRPr="002A3249">
        <w:rPr>
          <w:rFonts w:ascii="Arial" w:hAnsi="Arial" w:cs="Arial"/>
        </w:rPr>
        <w:t>(dále vše též jen „</w:t>
      </w:r>
      <w:r w:rsidRPr="002A3249">
        <w:rPr>
          <w:rFonts w:ascii="Arial" w:hAnsi="Arial" w:cs="Arial"/>
          <w:b/>
          <w:bCs/>
        </w:rPr>
        <w:t>návrh řešení“)</w:t>
      </w:r>
      <w:r w:rsidRPr="002A3249">
        <w:rPr>
          <w:rFonts w:ascii="Arial" w:hAnsi="Arial" w:cs="Arial"/>
          <w:color w:val="0C120C"/>
        </w:rPr>
        <w:t>;</w:t>
      </w:r>
    </w:p>
    <w:p w14:paraId="2F199D31" w14:textId="77777777" w:rsidR="00230748" w:rsidRPr="002A3249" w:rsidRDefault="00230748" w:rsidP="00B77B2C">
      <w:pPr>
        <w:numPr>
          <w:ilvl w:val="2"/>
          <w:numId w:val="59"/>
        </w:numPr>
        <w:spacing w:after="120" w:line="276" w:lineRule="auto"/>
        <w:ind w:left="1418" w:hanging="709"/>
        <w:jc w:val="both"/>
        <w:rPr>
          <w:rFonts w:ascii="Arial" w:hAnsi="Arial" w:cs="Arial"/>
        </w:rPr>
      </w:pPr>
      <w:r w:rsidRPr="002A3249">
        <w:rPr>
          <w:rFonts w:ascii="Arial" w:hAnsi="Arial" w:cs="Arial"/>
        </w:rPr>
        <w:t>Zaslání servisního požadavku a doručení návrhu řešení nezavazuje Objednatele k realizaci dalšího postupu;</w:t>
      </w:r>
    </w:p>
    <w:p w14:paraId="04B03579" w14:textId="77777777" w:rsidR="00230748" w:rsidRPr="002A3249" w:rsidRDefault="00230748" w:rsidP="00B77B2C">
      <w:pPr>
        <w:numPr>
          <w:ilvl w:val="2"/>
          <w:numId w:val="59"/>
        </w:numPr>
        <w:spacing w:after="120" w:line="276" w:lineRule="auto"/>
        <w:ind w:left="1418" w:hanging="709"/>
        <w:jc w:val="both"/>
        <w:rPr>
          <w:rFonts w:ascii="Arial" w:hAnsi="Arial" w:cs="Arial"/>
        </w:rPr>
      </w:pPr>
      <w:r w:rsidRPr="002A3249">
        <w:rPr>
          <w:rFonts w:ascii="Arial" w:hAnsi="Arial" w:cs="Arial"/>
        </w:rPr>
        <w:t xml:space="preserve">V případě, že Objednatel akceptuje návrh řešení Zhotovitele, zašle Zhotoviteli dále uvedeným způsobem návrh Objednávky; Vzor Objednávky je uveden v Příloze č. </w:t>
      </w:r>
      <w:r w:rsidR="00310EEA" w:rsidRPr="002A3249">
        <w:rPr>
          <w:rFonts w:ascii="Arial" w:hAnsi="Arial" w:cs="Arial"/>
        </w:rPr>
        <w:t>3</w:t>
      </w:r>
      <w:r w:rsidRPr="002A3249">
        <w:rPr>
          <w:rFonts w:ascii="Arial" w:hAnsi="Arial" w:cs="Arial"/>
        </w:rPr>
        <w:t xml:space="preserve"> této smlouvy.</w:t>
      </w:r>
    </w:p>
    <w:p w14:paraId="7700202C" w14:textId="77777777" w:rsidR="00230748" w:rsidRPr="002A3249" w:rsidRDefault="00230748" w:rsidP="00B77B2C">
      <w:pPr>
        <w:numPr>
          <w:ilvl w:val="2"/>
          <w:numId w:val="60"/>
        </w:numPr>
        <w:spacing w:after="120" w:line="276" w:lineRule="auto"/>
        <w:ind w:left="709" w:hanging="283"/>
        <w:jc w:val="both"/>
        <w:rPr>
          <w:rFonts w:ascii="Arial" w:hAnsi="Arial" w:cs="Arial"/>
        </w:rPr>
      </w:pPr>
      <w:r w:rsidRPr="002A3249">
        <w:rPr>
          <w:rFonts w:ascii="Arial" w:hAnsi="Arial" w:cs="Arial"/>
        </w:rPr>
        <w:t>Postup při uzavírání Objednávek:</w:t>
      </w:r>
    </w:p>
    <w:p w14:paraId="5ADF212F" w14:textId="77777777" w:rsidR="00230748" w:rsidRPr="002A3249" w:rsidRDefault="00230748" w:rsidP="00B77B2C">
      <w:pPr>
        <w:pStyle w:val="Odstavecseseznamem"/>
        <w:numPr>
          <w:ilvl w:val="0"/>
          <w:numId w:val="61"/>
        </w:numPr>
        <w:spacing w:after="120" w:line="276" w:lineRule="auto"/>
        <w:contextualSpacing w:val="0"/>
        <w:jc w:val="both"/>
        <w:rPr>
          <w:rFonts w:ascii="Arial" w:hAnsi="Arial" w:cs="Arial"/>
          <w:sz w:val="20"/>
          <w:szCs w:val="20"/>
        </w:rPr>
      </w:pPr>
      <w:r w:rsidRPr="002A3249">
        <w:rPr>
          <w:rFonts w:ascii="Arial" w:hAnsi="Arial" w:cs="Arial"/>
          <w:sz w:val="20"/>
          <w:szCs w:val="20"/>
        </w:rPr>
        <w:t>Oprávněná osoba Objednatele vždy podepíše návrh Objednávky v souladu s § 5 zákona č. 297/2016 Sb. o službách vytvářejících důvěru pro elektronické transakce, ve znění pozdějších předpisů (dále jen „</w:t>
      </w:r>
      <w:r w:rsidRPr="002A3249">
        <w:rPr>
          <w:rFonts w:ascii="Arial" w:hAnsi="Arial" w:cs="Arial"/>
          <w:b/>
          <w:sz w:val="20"/>
          <w:szCs w:val="20"/>
        </w:rPr>
        <w:t>ZSVD</w:t>
      </w:r>
      <w:r w:rsidRPr="002A3249">
        <w:rPr>
          <w:rFonts w:ascii="Arial" w:hAnsi="Arial" w:cs="Arial"/>
          <w:sz w:val="20"/>
          <w:szCs w:val="20"/>
        </w:rPr>
        <w:t>“) kvalifikovaným elektronickým podpisem;</w:t>
      </w:r>
    </w:p>
    <w:p w14:paraId="3D08E2D0" w14:textId="77777777" w:rsidR="00230748" w:rsidRPr="002A3249" w:rsidRDefault="00230748" w:rsidP="00B77B2C">
      <w:pPr>
        <w:pStyle w:val="Odstavecseseznamem"/>
        <w:numPr>
          <w:ilvl w:val="0"/>
          <w:numId w:val="61"/>
        </w:numPr>
        <w:spacing w:after="120" w:line="276" w:lineRule="auto"/>
        <w:contextualSpacing w:val="0"/>
        <w:jc w:val="both"/>
        <w:rPr>
          <w:rFonts w:ascii="Arial" w:hAnsi="Arial" w:cs="Arial"/>
          <w:sz w:val="20"/>
          <w:szCs w:val="20"/>
        </w:rPr>
      </w:pPr>
      <w:r w:rsidRPr="002A3249">
        <w:rPr>
          <w:rFonts w:ascii="Arial" w:hAnsi="Arial" w:cs="Arial"/>
          <w:sz w:val="20"/>
          <w:szCs w:val="20"/>
        </w:rPr>
        <w:t>Oprávněná osoba Zhotovitele bude přijetí Objednávky vždy podepisovat uznávaným elektronickým podpisem ve smyslu § 6 odst. 2 ZSVD;</w:t>
      </w:r>
    </w:p>
    <w:p w14:paraId="18F21E21" w14:textId="77777777" w:rsidR="00230748" w:rsidRPr="002A3249" w:rsidRDefault="00230748" w:rsidP="00B77B2C">
      <w:pPr>
        <w:pStyle w:val="Odstavecseseznamem"/>
        <w:numPr>
          <w:ilvl w:val="0"/>
          <w:numId w:val="61"/>
        </w:numPr>
        <w:spacing w:after="120" w:line="276" w:lineRule="auto"/>
        <w:contextualSpacing w:val="0"/>
        <w:jc w:val="both"/>
        <w:rPr>
          <w:rFonts w:ascii="Arial" w:hAnsi="Arial" w:cs="Arial"/>
          <w:sz w:val="20"/>
          <w:szCs w:val="20"/>
        </w:rPr>
      </w:pPr>
      <w:r w:rsidRPr="002A3249">
        <w:rPr>
          <w:rFonts w:ascii="Arial" w:hAnsi="Arial" w:cs="Arial"/>
          <w:sz w:val="20"/>
          <w:szCs w:val="20"/>
        </w:rPr>
        <w:t>Objednávka je uzavřena dnem jejího podpisu oběma smluvními stranami a nabývá účinnosti dnem uvedeným v</w:t>
      </w:r>
      <w:r w:rsidR="00813F7C" w:rsidRPr="002A3249">
        <w:rPr>
          <w:rFonts w:ascii="Arial" w:hAnsi="Arial" w:cs="Arial"/>
          <w:sz w:val="20"/>
          <w:szCs w:val="20"/>
        </w:rPr>
        <w:t> </w:t>
      </w:r>
      <w:r w:rsidRPr="002A3249">
        <w:rPr>
          <w:rFonts w:ascii="Arial" w:hAnsi="Arial" w:cs="Arial"/>
          <w:sz w:val="20"/>
          <w:szCs w:val="20"/>
        </w:rPr>
        <w:t>Objednávce</w:t>
      </w:r>
      <w:r w:rsidR="00813F7C" w:rsidRPr="002A3249">
        <w:rPr>
          <w:rFonts w:ascii="Arial" w:hAnsi="Arial" w:cs="Arial"/>
          <w:sz w:val="20"/>
          <w:szCs w:val="20"/>
        </w:rPr>
        <w:t>.</w:t>
      </w:r>
    </w:p>
    <w:p w14:paraId="1B7AA64A" w14:textId="77777777" w:rsidR="00230748" w:rsidRPr="002A3249" w:rsidRDefault="00230748" w:rsidP="00B77B2C">
      <w:pPr>
        <w:pStyle w:val="Odstavecseseznamem"/>
        <w:numPr>
          <w:ilvl w:val="0"/>
          <w:numId w:val="61"/>
        </w:numPr>
        <w:spacing w:after="120" w:line="276" w:lineRule="auto"/>
        <w:contextualSpacing w:val="0"/>
        <w:jc w:val="both"/>
        <w:rPr>
          <w:rFonts w:ascii="Arial" w:hAnsi="Arial" w:cs="Arial"/>
          <w:sz w:val="20"/>
          <w:szCs w:val="20"/>
        </w:rPr>
      </w:pPr>
      <w:r w:rsidRPr="002A3249">
        <w:rPr>
          <w:rFonts w:ascii="Arial" w:hAnsi="Arial" w:cs="Arial"/>
          <w:sz w:val="20"/>
          <w:szCs w:val="20"/>
        </w:rPr>
        <w:t>Předmětem plnění příslušné Objednávky je vždy závazek Zhotovitele provést pro Objednatele příslušnou Změnu ve stanoveném obsahu, rozsahu a době plnění, a závazek Objednatele zaplatit Zhotoviteli za řádně poskytnuté plnění sjednanou cenu plnění, to vše za podmínek stanovených Objednávkou nebo touto smlouvou (viz písm. e) tohoto odstavce);</w:t>
      </w:r>
    </w:p>
    <w:p w14:paraId="4B4A379A" w14:textId="77777777" w:rsidR="00230748" w:rsidRPr="002A3249" w:rsidRDefault="00230748" w:rsidP="00B77B2C">
      <w:pPr>
        <w:pStyle w:val="Odstavecseseznamem"/>
        <w:numPr>
          <w:ilvl w:val="0"/>
          <w:numId w:val="61"/>
        </w:numPr>
        <w:spacing w:after="120" w:line="276" w:lineRule="auto"/>
        <w:contextualSpacing w:val="0"/>
        <w:jc w:val="both"/>
        <w:rPr>
          <w:rFonts w:ascii="Arial" w:hAnsi="Arial" w:cs="Arial"/>
          <w:sz w:val="20"/>
          <w:szCs w:val="20"/>
        </w:rPr>
      </w:pPr>
      <w:r w:rsidRPr="002A3249">
        <w:rPr>
          <w:rFonts w:ascii="Arial" w:hAnsi="Arial" w:cs="Arial"/>
          <w:sz w:val="20"/>
          <w:szCs w:val="20"/>
        </w:rPr>
        <w:t xml:space="preserve">Práva a povinnosti smluvních stran v Objednávce výslovně neupravená se budou řídit touto smlouvou (tj. </w:t>
      </w:r>
      <w:r w:rsidRPr="002A3249">
        <w:rPr>
          <w:rFonts w:ascii="Arial" w:hAnsi="Arial" w:cs="Arial"/>
          <w:color w:val="000000"/>
          <w:kern w:val="1"/>
          <w:sz w:val="20"/>
          <w:szCs w:val="20"/>
        </w:rPr>
        <w:t>Smlouvou o dílo)</w:t>
      </w:r>
      <w:r w:rsidRPr="002A3249">
        <w:rPr>
          <w:rFonts w:ascii="Arial" w:hAnsi="Arial" w:cs="Arial"/>
          <w:sz w:val="20"/>
          <w:szCs w:val="20"/>
        </w:rPr>
        <w:t xml:space="preserve">; </w:t>
      </w:r>
    </w:p>
    <w:p w14:paraId="7943FD29" w14:textId="77777777" w:rsidR="00230748" w:rsidRPr="002A3249" w:rsidRDefault="00230748" w:rsidP="00B77B2C">
      <w:pPr>
        <w:pStyle w:val="Odstavecseseznamem"/>
        <w:numPr>
          <w:ilvl w:val="0"/>
          <w:numId w:val="61"/>
        </w:numPr>
        <w:spacing w:after="120" w:line="276" w:lineRule="auto"/>
        <w:contextualSpacing w:val="0"/>
        <w:jc w:val="both"/>
        <w:rPr>
          <w:rFonts w:ascii="Arial" w:hAnsi="Arial" w:cs="Arial"/>
          <w:sz w:val="20"/>
          <w:szCs w:val="20"/>
        </w:rPr>
      </w:pPr>
      <w:r w:rsidRPr="002A3249">
        <w:rPr>
          <w:rFonts w:ascii="Arial" w:hAnsi="Arial" w:cs="Arial"/>
          <w:sz w:val="20"/>
          <w:szCs w:val="20"/>
        </w:rPr>
        <w:t>Objednatel zašle návrh Objednávky Zhotoviteli prostřednictvím Service Desku VZP ČR (nebo do datové schránky Zhotovitele nebo e-mailem pověřené osobě Zhotovitele);</w:t>
      </w:r>
    </w:p>
    <w:p w14:paraId="40541584" w14:textId="77777777" w:rsidR="00230748" w:rsidRPr="002A3249" w:rsidRDefault="00230748" w:rsidP="00B77B2C">
      <w:pPr>
        <w:pStyle w:val="Odstavecseseznamem"/>
        <w:numPr>
          <w:ilvl w:val="0"/>
          <w:numId w:val="61"/>
        </w:numPr>
        <w:spacing w:after="120" w:line="276" w:lineRule="auto"/>
        <w:contextualSpacing w:val="0"/>
        <w:jc w:val="both"/>
        <w:rPr>
          <w:rFonts w:ascii="Arial" w:hAnsi="Arial" w:cs="Arial"/>
          <w:sz w:val="20"/>
          <w:szCs w:val="20"/>
        </w:rPr>
      </w:pPr>
      <w:r w:rsidRPr="002A3249">
        <w:rPr>
          <w:rFonts w:ascii="Arial" w:hAnsi="Arial" w:cs="Arial"/>
          <w:sz w:val="20"/>
          <w:szCs w:val="20"/>
        </w:rPr>
        <w:t xml:space="preserve">Zhotovitel zašle přijetí Objednávky Objednateli prostřednictvím Service Desku VZP ČR (nebo do datové schránky Objednatele nebo e-mailem pověřené osobě Objednatele), a to vždy nejpozději do 5 pracovních dnů ode dne doručení návrhu Objednávky Zhotoviteli; </w:t>
      </w:r>
    </w:p>
    <w:p w14:paraId="74CA3A19" w14:textId="77777777" w:rsidR="00230748" w:rsidRPr="002A3249" w:rsidRDefault="00230748" w:rsidP="00B77B2C">
      <w:pPr>
        <w:pStyle w:val="Odstavecseseznamem"/>
        <w:numPr>
          <w:ilvl w:val="0"/>
          <w:numId w:val="61"/>
        </w:numPr>
        <w:spacing w:after="120" w:line="276" w:lineRule="auto"/>
        <w:contextualSpacing w:val="0"/>
        <w:jc w:val="both"/>
        <w:rPr>
          <w:rFonts w:ascii="Arial" w:hAnsi="Arial" w:cs="Arial"/>
          <w:sz w:val="20"/>
          <w:szCs w:val="20"/>
        </w:rPr>
      </w:pPr>
      <w:r w:rsidRPr="002A3249">
        <w:rPr>
          <w:rFonts w:ascii="Arial" w:hAnsi="Arial" w:cs="Arial"/>
          <w:sz w:val="20"/>
          <w:szCs w:val="20"/>
        </w:rPr>
        <w:t>Osoby oprávněné k podpisu Objednávky jsou osoby uvedené v článku XIV.</w:t>
      </w:r>
      <w:r w:rsidR="00C35091" w:rsidRPr="002A3249">
        <w:rPr>
          <w:rFonts w:ascii="Arial" w:hAnsi="Arial" w:cs="Arial"/>
          <w:sz w:val="20"/>
          <w:szCs w:val="20"/>
        </w:rPr>
        <w:t>,</w:t>
      </w:r>
      <w:r w:rsidRPr="002A3249">
        <w:rPr>
          <w:rFonts w:ascii="Arial" w:hAnsi="Arial" w:cs="Arial"/>
          <w:sz w:val="20"/>
          <w:szCs w:val="20"/>
        </w:rPr>
        <w:t xml:space="preserve"> odst. 8. této smlouvy;</w:t>
      </w:r>
    </w:p>
    <w:p w14:paraId="0D23C66C" w14:textId="77777777" w:rsidR="00230748" w:rsidRPr="002A3249" w:rsidRDefault="00230748" w:rsidP="00B77B2C">
      <w:pPr>
        <w:pStyle w:val="Odstavecseseznamem"/>
        <w:numPr>
          <w:ilvl w:val="0"/>
          <w:numId w:val="61"/>
        </w:numPr>
        <w:spacing w:after="120" w:line="276" w:lineRule="auto"/>
        <w:contextualSpacing w:val="0"/>
        <w:jc w:val="both"/>
        <w:rPr>
          <w:rFonts w:ascii="Arial" w:hAnsi="Arial" w:cs="Arial"/>
          <w:sz w:val="20"/>
          <w:szCs w:val="20"/>
        </w:rPr>
      </w:pPr>
      <w:r w:rsidRPr="002A3249">
        <w:rPr>
          <w:rFonts w:ascii="Arial" w:hAnsi="Arial" w:cs="Arial"/>
          <w:sz w:val="20"/>
          <w:szCs w:val="20"/>
        </w:rPr>
        <w:t>Zhotovitel je oprávněn nepřijmout návrh Objednávky pouze z objektivních důvodů, které nemůže ovlivnit nebo se jim vyhnout. Zhotovitel musí tyto důvody písemně sdělit Objednateli, a to stejnou formou komunikace a ve stejné lhůtě jako je lhůta k přijetí Objednávky;</w:t>
      </w:r>
    </w:p>
    <w:p w14:paraId="307FE218" w14:textId="77777777" w:rsidR="00230748" w:rsidRPr="002A3249" w:rsidRDefault="00230748" w:rsidP="00B77B2C">
      <w:pPr>
        <w:pStyle w:val="Odstavecseseznamem"/>
        <w:numPr>
          <w:ilvl w:val="0"/>
          <w:numId w:val="61"/>
        </w:numPr>
        <w:spacing w:after="120" w:line="276" w:lineRule="auto"/>
        <w:contextualSpacing w:val="0"/>
        <w:jc w:val="both"/>
        <w:rPr>
          <w:rFonts w:ascii="Arial" w:hAnsi="Arial" w:cs="Arial"/>
          <w:sz w:val="20"/>
          <w:szCs w:val="20"/>
        </w:rPr>
      </w:pPr>
      <w:r w:rsidRPr="002A3249">
        <w:rPr>
          <w:rFonts w:ascii="Arial" w:hAnsi="Arial" w:cs="Arial"/>
          <w:sz w:val="20"/>
          <w:szCs w:val="20"/>
        </w:rPr>
        <w:t>Smluvní strany se dohodly, že vylučují možnost přijetí Objednávky s dodatkem či jakoukoli jinou odchylkou od zaslaného návrhu Objednávky (tj. Zhotovitel není oprávněn doručený návrh Objednávky měnit).</w:t>
      </w:r>
    </w:p>
    <w:p w14:paraId="351189C9" w14:textId="77777777" w:rsidR="00230748" w:rsidRPr="002A3249" w:rsidRDefault="00230748" w:rsidP="53FE9F5D">
      <w:pPr>
        <w:spacing w:after="120" w:line="276" w:lineRule="auto"/>
        <w:ind w:left="2340" w:hanging="1773"/>
        <w:jc w:val="both"/>
        <w:rPr>
          <w:rFonts w:ascii="Arial" w:hAnsi="Arial" w:cs="Arial"/>
          <w:u w:val="single"/>
        </w:rPr>
      </w:pPr>
      <w:r w:rsidRPr="002A3249">
        <w:rPr>
          <w:rFonts w:ascii="Arial" w:hAnsi="Arial" w:cs="Arial"/>
          <w:u w:val="single"/>
        </w:rPr>
        <w:t>j) Vykazování provedených Změn:</w:t>
      </w:r>
    </w:p>
    <w:p w14:paraId="7CDFC067" w14:textId="77777777" w:rsidR="00230748" w:rsidRPr="002A3249" w:rsidRDefault="00230748" w:rsidP="00230748">
      <w:pPr>
        <w:pStyle w:val="Odstavecseseznamem"/>
        <w:spacing w:after="120" w:line="276" w:lineRule="auto"/>
        <w:ind w:left="708"/>
        <w:contextualSpacing w:val="0"/>
        <w:jc w:val="both"/>
        <w:rPr>
          <w:rFonts w:ascii="Arial" w:hAnsi="Arial" w:cs="Arial"/>
          <w:sz w:val="20"/>
          <w:szCs w:val="20"/>
        </w:rPr>
      </w:pPr>
      <w:r w:rsidRPr="002A3249">
        <w:rPr>
          <w:rFonts w:ascii="Arial" w:hAnsi="Arial" w:cs="Arial"/>
          <w:sz w:val="20"/>
          <w:szCs w:val="20"/>
        </w:rPr>
        <w:t xml:space="preserve">Zhotovitel je povinen pro účely evidence pořizovat pro Objednatele </w:t>
      </w:r>
      <w:r w:rsidRPr="002A3249">
        <w:rPr>
          <w:rFonts w:ascii="Arial" w:hAnsi="Arial" w:cs="Arial"/>
          <w:b/>
          <w:bCs/>
          <w:sz w:val="20"/>
          <w:szCs w:val="20"/>
        </w:rPr>
        <w:t>při fakturaci ceny za každou</w:t>
      </w:r>
      <w:r w:rsidRPr="002A3249">
        <w:rPr>
          <w:rFonts w:ascii="Arial" w:hAnsi="Arial" w:cs="Arial"/>
          <w:sz w:val="20"/>
          <w:szCs w:val="20"/>
        </w:rPr>
        <w:t xml:space="preserve"> Změnu nebo její samostatně akceptovanou část „</w:t>
      </w:r>
      <w:r w:rsidRPr="002A3249">
        <w:rPr>
          <w:rFonts w:ascii="Arial" w:hAnsi="Arial" w:cs="Arial"/>
          <w:b/>
          <w:bCs/>
          <w:sz w:val="20"/>
          <w:szCs w:val="20"/>
        </w:rPr>
        <w:t>Výkaz Změn</w:t>
      </w:r>
      <w:r w:rsidRPr="002A3249">
        <w:rPr>
          <w:rFonts w:ascii="Arial" w:hAnsi="Arial" w:cs="Arial"/>
          <w:sz w:val="20"/>
          <w:szCs w:val="20"/>
        </w:rPr>
        <w:t xml:space="preserve">“ ve kterém budou </w:t>
      </w:r>
      <w:r w:rsidRPr="002A3249">
        <w:rPr>
          <w:rFonts w:ascii="Arial" w:hAnsi="Arial" w:cs="Arial"/>
          <w:sz w:val="20"/>
          <w:szCs w:val="20"/>
        </w:rPr>
        <w:lastRenderedPageBreak/>
        <w:t xml:space="preserve">uvedeny všechny Změny / části Změn provedené podle této smlouvy ke </w:t>
      </w:r>
      <w:r w:rsidRPr="002A3249">
        <w:rPr>
          <w:rFonts w:ascii="Arial" w:hAnsi="Arial" w:cs="Arial"/>
          <w:b/>
          <w:bCs/>
          <w:sz w:val="20"/>
          <w:szCs w:val="20"/>
        </w:rPr>
        <w:t>dni příslušné fakturace</w:t>
      </w:r>
      <w:r w:rsidRPr="002A3249">
        <w:rPr>
          <w:rFonts w:ascii="Arial" w:hAnsi="Arial" w:cs="Arial"/>
          <w:sz w:val="20"/>
          <w:szCs w:val="20"/>
        </w:rPr>
        <w:t xml:space="preserve"> (včetně uvedení Změny nebo její části, jíž se předmětná faktura týká), a to s údajem o celkové výši ceny za provedené Změny nebo její části dosud uhrazené a dalšími údaji dle vzoru Výkazu Změn uvedeného v Příloze č. </w:t>
      </w:r>
      <w:r w:rsidR="005F7C87" w:rsidRPr="002A3249">
        <w:rPr>
          <w:rFonts w:ascii="Arial" w:hAnsi="Arial" w:cs="Arial"/>
          <w:sz w:val="20"/>
          <w:szCs w:val="20"/>
        </w:rPr>
        <w:t>4</w:t>
      </w:r>
      <w:r w:rsidRPr="002A3249">
        <w:rPr>
          <w:rFonts w:ascii="Arial" w:hAnsi="Arial" w:cs="Arial"/>
          <w:sz w:val="20"/>
          <w:szCs w:val="20"/>
        </w:rPr>
        <w:t xml:space="preserve"> této smlouvy.</w:t>
      </w:r>
    </w:p>
    <w:p w14:paraId="2EE52E33" w14:textId="77777777" w:rsidR="003775AE" w:rsidRPr="002A3249" w:rsidRDefault="003775AE" w:rsidP="00453637">
      <w:pPr>
        <w:pStyle w:val="Odstavecseseznamem"/>
        <w:autoSpaceDE w:val="0"/>
        <w:autoSpaceDN w:val="0"/>
        <w:adjustRightInd w:val="0"/>
        <w:spacing w:line="276" w:lineRule="auto"/>
        <w:ind w:left="360"/>
        <w:jc w:val="both"/>
        <w:rPr>
          <w:rFonts w:ascii="Arial" w:hAnsi="Arial"/>
          <w:sz w:val="20"/>
        </w:rPr>
      </w:pPr>
    </w:p>
    <w:p w14:paraId="292A1AE4" w14:textId="77777777" w:rsidR="003775AE" w:rsidRPr="00F120BF" w:rsidRDefault="00525159" w:rsidP="00F120BF">
      <w:pPr>
        <w:numPr>
          <w:ilvl w:val="0"/>
          <w:numId w:val="4"/>
        </w:numPr>
        <w:spacing w:after="120" w:line="276" w:lineRule="auto"/>
        <w:ind w:left="284" w:hanging="284"/>
        <w:jc w:val="both"/>
        <w:rPr>
          <w:rFonts w:ascii="Arial" w:hAnsi="Arial"/>
          <w:b/>
          <w:bCs/>
          <w:lang w:eastAsia="en-US"/>
        </w:rPr>
      </w:pPr>
      <w:r>
        <w:rPr>
          <w:rFonts w:ascii="Arial" w:hAnsi="Arial"/>
          <w:b/>
          <w:bCs/>
          <w:lang w:eastAsia="en-US"/>
        </w:rPr>
        <w:t xml:space="preserve"> </w:t>
      </w:r>
      <w:r w:rsidR="003775AE" w:rsidRPr="00F120BF">
        <w:rPr>
          <w:rFonts w:ascii="Arial" w:hAnsi="Arial"/>
          <w:b/>
          <w:bCs/>
          <w:lang w:eastAsia="en-US"/>
        </w:rPr>
        <w:t>Řízení projektu</w:t>
      </w:r>
    </w:p>
    <w:p w14:paraId="4F5677CA" w14:textId="77777777" w:rsidR="003775AE" w:rsidRPr="002A3249" w:rsidRDefault="003775AE" w:rsidP="00230748">
      <w:pPr>
        <w:numPr>
          <w:ilvl w:val="0"/>
          <w:numId w:val="50"/>
        </w:numPr>
        <w:spacing w:before="120" w:line="276" w:lineRule="auto"/>
        <w:jc w:val="both"/>
        <w:rPr>
          <w:rFonts w:ascii="Arial" w:hAnsi="Arial" w:cs="Arial"/>
        </w:rPr>
      </w:pPr>
      <w:r w:rsidRPr="002A3249">
        <w:rPr>
          <w:rFonts w:ascii="Arial" w:hAnsi="Arial" w:cs="Arial"/>
        </w:rPr>
        <w:t>Provádění Díla a všechny aktivity s tím spojené budou řízeny formou projektu.</w:t>
      </w:r>
    </w:p>
    <w:p w14:paraId="433E6DDA" w14:textId="77777777" w:rsidR="003775AE" w:rsidRPr="002A3249" w:rsidRDefault="003775AE" w:rsidP="00230748">
      <w:pPr>
        <w:numPr>
          <w:ilvl w:val="0"/>
          <w:numId w:val="50"/>
        </w:numPr>
        <w:spacing w:before="120" w:line="276" w:lineRule="auto"/>
        <w:jc w:val="both"/>
        <w:rPr>
          <w:rFonts w:ascii="Arial" w:hAnsi="Arial" w:cs="Arial"/>
        </w:rPr>
      </w:pPr>
      <w:r w:rsidRPr="002A3249">
        <w:rPr>
          <w:rFonts w:ascii="Arial" w:hAnsi="Arial" w:cs="Arial"/>
        </w:rPr>
        <w:t>Postup při řízení projektu.</w:t>
      </w:r>
    </w:p>
    <w:p w14:paraId="4D092C7F" w14:textId="77777777" w:rsidR="003775AE" w:rsidRPr="002A3249" w:rsidRDefault="003775AE" w:rsidP="003775AE">
      <w:pPr>
        <w:spacing w:before="120" w:line="276" w:lineRule="auto"/>
        <w:ind w:left="1068"/>
        <w:jc w:val="both"/>
        <w:rPr>
          <w:rFonts w:ascii="Arial" w:hAnsi="Arial" w:cs="Arial"/>
        </w:rPr>
      </w:pPr>
      <w:r w:rsidRPr="002A3249">
        <w:rPr>
          <w:rFonts w:ascii="Arial" w:hAnsi="Arial" w:cs="Arial"/>
        </w:rPr>
        <w:t>Provedení Díla bude probíhat formou standardního řízení projektu. Na straně Zhotovitele i</w:t>
      </w:r>
      <w:r w:rsidR="003F3F48" w:rsidRPr="002A3249">
        <w:rPr>
          <w:rFonts w:ascii="Arial" w:hAnsi="Arial" w:cs="Arial"/>
        </w:rPr>
        <w:t> </w:t>
      </w:r>
      <w:r w:rsidRPr="002A3249">
        <w:rPr>
          <w:rFonts w:ascii="Arial" w:hAnsi="Arial" w:cs="Arial"/>
        </w:rPr>
        <w:t>Objednatele je touto smlouvou ustanoven vedoucí projektu (viz čl. XIV., odst. 6.) a</w:t>
      </w:r>
      <w:r w:rsidR="003F3F48" w:rsidRPr="002A3249">
        <w:rPr>
          <w:rFonts w:ascii="Arial" w:hAnsi="Arial" w:cs="Arial"/>
        </w:rPr>
        <w:t> </w:t>
      </w:r>
      <w:r w:rsidRPr="002A3249">
        <w:rPr>
          <w:rFonts w:ascii="Arial" w:hAnsi="Arial" w:cs="Arial"/>
        </w:rPr>
        <w:t>vedoucími projektu bude následně sestaven společný projektový tým včetně řídícího výboru projektu. Vedoucí projektu budou odpovídat za koordinaci provádění prací při realizaci Díla a za dohled na ně, stejně jako za řešení všech otázek, které se v souvislosti s realizací Díla a souvisejícího plnění podle této smlouvy vyskytnou. Oba vedoucí projektu budou oprávněni vzájemnou dohodou stanovovat podmínky postupu realizace plnění podle této smlouvy v mezích stanovených touto smlouvou, a to včetně všech úprav a změn (aktualizací) harmonogramu plnění / Aktualizovaného harmonogramu plnění. Postup při provádění případných úprav a změn (aktualizací) v rámci harmonogramu plnění je uveden v čl. III.</w:t>
      </w:r>
      <w:r w:rsidR="003F3F48" w:rsidRPr="002A3249">
        <w:rPr>
          <w:rFonts w:ascii="Arial" w:hAnsi="Arial" w:cs="Arial"/>
        </w:rPr>
        <w:t>,</w:t>
      </w:r>
      <w:r w:rsidRPr="002A3249">
        <w:rPr>
          <w:rFonts w:ascii="Arial" w:hAnsi="Arial" w:cs="Arial"/>
        </w:rPr>
        <w:t xml:space="preserve"> odst. 12.</w:t>
      </w:r>
      <w:r w:rsidR="000907BA">
        <w:rPr>
          <w:rFonts w:ascii="Arial" w:hAnsi="Arial" w:cs="Arial"/>
        </w:rPr>
        <w:t>2.</w:t>
      </w:r>
      <w:r w:rsidRPr="002A3249">
        <w:rPr>
          <w:rFonts w:ascii="Arial" w:hAnsi="Arial" w:cs="Arial"/>
        </w:rPr>
        <w:t xml:space="preserve"> až 12.5</w:t>
      </w:r>
      <w:r w:rsidR="000907BA">
        <w:rPr>
          <w:rFonts w:ascii="Arial" w:hAnsi="Arial" w:cs="Arial"/>
        </w:rPr>
        <w:t>.</w:t>
      </w:r>
      <w:r w:rsidRPr="002A3249">
        <w:rPr>
          <w:rFonts w:ascii="Arial" w:hAnsi="Arial" w:cs="Arial"/>
        </w:rPr>
        <w:t xml:space="preserve"> této smlouvy.</w:t>
      </w:r>
    </w:p>
    <w:p w14:paraId="73FCD7FB" w14:textId="77777777" w:rsidR="00D334B2" w:rsidRPr="002A3249" w:rsidRDefault="00D334B2" w:rsidP="53FE9F5D">
      <w:pPr>
        <w:spacing w:before="360" w:after="120"/>
        <w:jc w:val="center"/>
        <w:outlineLvl w:val="0"/>
        <w:rPr>
          <w:rFonts w:ascii="Arial" w:hAnsi="Arial"/>
          <w:lang w:eastAsia="en-US"/>
        </w:rPr>
      </w:pPr>
      <w:bookmarkStart w:id="11" w:name="_Hlk182832895"/>
      <w:r w:rsidRPr="002A3249">
        <w:rPr>
          <w:rFonts w:ascii="Arial" w:hAnsi="Arial" w:cs="Arial"/>
          <w:b/>
          <w:bCs/>
        </w:rPr>
        <w:t>Článek I</w:t>
      </w:r>
      <w:r w:rsidR="00541F68" w:rsidRPr="002A3249">
        <w:rPr>
          <w:rFonts w:ascii="Arial" w:hAnsi="Arial" w:cs="Arial"/>
          <w:b/>
          <w:bCs/>
        </w:rPr>
        <w:t>V</w:t>
      </w:r>
      <w:r w:rsidR="0059026E" w:rsidRPr="002A3249">
        <w:rPr>
          <w:rFonts w:ascii="Arial" w:hAnsi="Arial" w:cs="Arial"/>
          <w:b/>
          <w:bCs/>
        </w:rPr>
        <w:t>.</w:t>
      </w:r>
      <w:r w:rsidRPr="002A3249">
        <w:rPr>
          <w:rFonts w:ascii="Arial" w:hAnsi="Arial" w:cs="Arial"/>
          <w:b/>
          <w:bCs/>
        </w:rPr>
        <w:t xml:space="preserve"> </w:t>
      </w:r>
      <w:r w:rsidRPr="002A3249">
        <w:rPr>
          <w:rFonts w:ascii="Arial" w:hAnsi="Arial"/>
          <w:b/>
          <w:bCs/>
          <w:lang w:eastAsia="en-US"/>
        </w:rPr>
        <w:t>Cena plnění</w:t>
      </w:r>
    </w:p>
    <w:bookmarkEnd w:id="11"/>
    <w:p w14:paraId="45F69BD7" w14:textId="77777777" w:rsidR="002E3307" w:rsidRPr="002A3249" w:rsidRDefault="001E1091" w:rsidP="00BE4264">
      <w:pPr>
        <w:pStyle w:val="Odstavecseseznamem"/>
        <w:numPr>
          <w:ilvl w:val="0"/>
          <w:numId w:val="5"/>
        </w:numPr>
        <w:spacing w:after="120" w:line="276" w:lineRule="auto"/>
        <w:ind w:left="357" w:hanging="357"/>
        <w:contextualSpacing w:val="0"/>
        <w:jc w:val="both"/>
        <w:rPr>
          <w:rFonts w:ascii="Arial" w:hAnsi="Arial"/>
          <w:sz w:val="20"/>
          <w:szCs w:val="20"/>
        </w:rPr>
      </w:pPr>
      <w:r w:rsidRPr="002A3249">
        <w:rPr>
          <w:rFonts w:ascii="Arial" w:hAnsi="Arial"/>
          <w:b/>
          <w:bCs/>
          <w:sz w:val="20"/>
          <w:szCs w:val="20"/>
        </w:rPr>
        <w:t>C</w:t>
      </w:r>
      <w:r w:rsidR="002E3307" w:rsidRPr="002A3249">
        <w:rPr>
          <w:rFonts w:ascii="Arial" w:hAnsi="Arial"/>
          <w:b/>
          <w:bCs/>
          <w:sz w:val="20"/>
          <w:szCs w:val="20"/>
        </w:rPr>
        <w:t xml:space="preserve">ena </w:t>
      </w:r>
      <w:r w:rsidR="00740EC5" w:rsidRPr="002A3249">
        <w:rPr>
          <w:rFonts w:ascii="Arial" w:hAnsi="Arial"/>
          <w:b/>
          <w:bCs/>
          <w:sz w:val="20"/>
          <w:szCs w:val="20"/>
        </w:rPr>
        <w:t>Díla</w:t>
      </w:r>
      <w:r w:rsidR="00401AB6">
        <w:rPr>
          <w:rFonts w:ascii="Arial" w:hAnsi="Arial"/>
          <w:sz w:val="20"/>
          <w:szCs w:val="20"/>
        </w:rPr>
        <w:t xml:space="preserve">, </w:t>
      </w:r>
      <w:r w:rsidR="00740EC5" w:rsidRPr="002A3249">
        <w:rPr>
          <w:rFonts w:ascii="Arial" w:hAnsi="Arial"/>
          <w:sz w:val="20"/>
          <w:szCs w:val="20"/>
        </w:rPr>
        <w:t>tj.</w:t>
      </w:r>
      <w:r w:rsidR="004A6135" w:rsidRPr="002A3249">
        <w:rPr>
          <w:rFonts w:ascii="Arial" w:hAnsi="Arial"/>
          <w:sz w:val="20"/>
          <w:szCs w:val="20"/>
        </w:rPr>
        <w:t xml:space="preserve"> cena plnění provedeného podle specifikace uvedené v</w:t>
      </w:r>
      <w:r w:rsidR="00017BDB" w:rsidRPr="002A3249">
        <w:rPr>
          <w:rFonts w:ascii="Arial" w:hAnsi="Arial"/>
          <w:sz w:val="20"/>
          <w:szCs w:val="20"/>
        </w:rPr>
        <w:t xml:space="preserve"> čl. </w:t>
      </w:r>
      <w:r w:rsidR="006F7D2C" w:rsidRPr="002A3249">
        <w:rPr>
          <w:rFonts w:ascii="Arial" w:hAnsi="Arial"/>
          <w:sz w:val="20"/>
          <w:szCs w:val="20"/>
        </w:rPr>
        <w:t>II</w:t>
      </w:r>
      <w:r w:rsidR="007175E2" w:rsidRPr="002A3249">
        <w:rPr>
          <w:rFonts w:ascii="Arial" w:hAnsi="Arial"/>
          <w:sz w:val="20"/>
          <w:szCs w:val="20"/>
        </w:rPr>
        <w:t>.</w:t>
      </w:r>
      <w:r w:rsidR="006F7D2C" w:rsidRPr="002A3249">
        <w:rPr>
          <w:rFonts w:ascii="Arial" w:hAnsi="Arial"/>
          <w:sz w:val="20"/>
          <w:szCs w:val="20"/>
        </w:rPr>
        <w:t xml:space="preserve"> </w:t>
      </w:r>
      <w:r w:rsidR="004A6135" w:rsidRPr="002A3249">
        <w:rPr>
          <w:rFonts w:ascii="Arial" w:hAnsi="Arial"/>
          <w:sz w:val="20"/>
          <w:szCs w:val="20"/>
        </w:rPr>
        <w:t>této smlouv</w:t>
      </w:r>
      <w:r w:rsidR="006F7D2C" w:rsidRPr="002A3249">
        <w:rPr>
          <w:rFonts w:ascii="Arial" w:hAnsi="Arial"/>
          <w:sz w:val="20"/>
          <w:szCs w:val="20"/>
        </w:rPr>
        <w:t>y</w:t>
      </w:r>
      <w:r w:rsidR="00401AB6">
        <w:rPr>
          <w:rFonts w:ascii="Arial" w:hAnsi="Arial"/>
          <w:sz w:val="20"/>
          <w:szCs w:val="20"/>
        </w:rPr>
        <w:t>,</w:t>
      </w:r>
      <w:r w:rsidR="004A6135" w:rsidRPr="002A3249">
        <w:rPr>
          <w:rFonts w:ascii="Arial" w:hAnsi="Arial"/>
          <w:sz w:val="20"/>
          <w:szCs w:val="20"/>
        </w:rPr>
        <w:t xml:space="preserve"> </w:t>
      </w:r>
      <w:r w:rsidR="00740EC5" w:rsidRPr="002A3249">
        <w:rPr>
          <w:rFonts w:ascii="Arial" w:hAnsi="Arial"/>
          <w:sz w:val="20"/>
          <w:szCs w:val="20"/>
        </w:rPr>
        <w:t>je</w:t>
      </w:r>
      <w:r w:rsidR="002E3307" w:rsidRPr="002A3249">
        <w:rPr>
          <w:rFonts w:ascii="Arial" w:hAnsi="Arial"/>
          <w:sz w:val="20"/>
          <w:szCs w:val="20"/>
        </w:rPr>
        <w:t xml:space="preserve"> stanovena na základě</w:t>
      </w:r>
      <w:r w:rsidR="00BE4264" w:rsidRPr="002A3249">
        <w:rPr>
          <w:rFonts w:ascii="Arial" w:hAnsi="Arial"/>
          <w:sz w:val="20"/>
          <w:szCs w:val="20"/>
        </w:rPr>
        <w:t xml:space="preserve"> </w:t>
      </w:r>
      <w:r w:rsidR="002E3307" w:rsidRPr="002A3249">
        <w:rPr>
          <w:rFonts w:ascii="Arial" w:hAnsi="Arial"/>
          <w:sz w:val="20"/>
          <w:szCs w:val="20"/>
        </w:rPr>
        <w:t>cenové nabídk</w:t>
      </w:r>
      <w:r w:rsidR="005C5370" w:rsidRPr="002A3249">
        <w:rPr>
          <w:rFonts w:ascii="Arial" w:hAnsi="Arial"/>
          <w:sz w:val="20"/>
          <w:szCs w:val="20"/>
        </w:rPr>
        <w:t xml:space="preserve">y </w:t>
      </w:r>
      <w:r w:rsidR="005E60EF" w:rsidRPr="002A3249">
        <w:rPr>
          <w:rFonts w:ascii="Arial" w:hAnsi="Arial"/>
          <w:sz w:val="20"/>
          <w:szCs w:val="20"/>
        </w:rPr>
        <w:t>Zhotovit</w:t>
      </w:r>
      <w:r w:rsidR="002E3307" w:rsidRPr="002A3249">
        <w:rPr>
          <w:rFonts w:ascii="Arial" w:hAnsi="Arial"/>
          <w:sz w:val="20"/>
          <w:szCs w:val="20"/>
        </w:rPr>
        <w:t>ele</w:t>
      </w:r>
      <w:r w:rsidR="003B2DB5" w:rsidRPr="002A3249">
        <w:rPr>
          <w:rFonts w:ascii="Arial" w:hAnsi="Arial"/>
          <w:sz w:val="20"/>
          <w:szCs w:val="20"/>
        </w:rPr>
        <w:t>.</w:t>
      </w:r>
      <w:r w:rsidR="00023BA1" w:rsidRPr="002A3249">
        <w:rPr>
          <w:rFonts w:ascii="Arial" w:hAnsi="Arial"/>
          <w:sz w:val="20"/>
          <w:szCs w:val="20"/>
        </w:rPr>
        <w:t xml:space="preserve"> </w:t>
      </w:r>
      <w:r w:rsidR="003B2DB5" w:rsidRPr="002A3249">
        <w:rPr>
          <w:rFonts w:ascii="Arial" w:hAnsi="Arial"/>
          <w:sz w:val="20"/>
          <w:szCs w:val="20"/>
        </w:rPr>
        <w:t xml:space="preserve">Cena Díla nezahrnuje </w:t>
      </w:r>
      <w:r w:rsidR="00A45356" w:rsidRPr="002A3249">
        <w:rPr>
          <w:rFonts w:ascii="Arial" w:hAnsi="Arial"/>
          <w:sz w:val="20"/>
          <w:szCs w:val="20"/>
        </w:rPr>
        <w:t>c</w:t>
      </w:r>
      <w:r w:rsidR="003B2DB5" w:rsidRPr="002A3249">
        <w:rPr>
          <w:rFonts w:ascii="Arial" w:hAnsi="Arial"/>
          <w:sz w:val="20"/>
          <w:szCs w:val="20"/>
        </w:rPr>
        <w:t xml:space="preserve">enu za případně provedené Změny, byť </w:t>
      </w:r>
      <w:r w:rsidR="00A45356" w:rsidRPr="002A3249">
        <w:rPr>
          <w:rFonts w:ascii="Arial" w:hAnsi="Arial"/>
          <w:sz w:val="20"/>
          <w:szCs w:val="20"/>
        </w:rPr>
        <w:t xml:space="preserve">se </w:t>
      </w:r>
      <w:r w:rsidR="003B2DB5" w:rsidRPr="002A3249">
        <w:rPr>
          <w:rFonts w:ascii="Arial" w:hAnsi="Arial"/>
          <w:sz w:val="20"/>
          <w:szCs w:val="20"/>
        </w:rPr>
        <w:t>takové Změny stanou součástí Díla.</w:t>
      </w:r>
    </w:p>
    <w:p w14:paraId="20C55110" w14:textId="77777777" w:rsidR="00E53D4B" w:rsidRPr="002A3249" w:rsidRDefault="00E53D4B" w:rsidP="00A561AE">
      <w:pPr>
        <w:pStyle w:val="Odstavecseseznamem"/>
        <w:numPr>
          <w:ilvl w:val="0"/>
          <w:numId w:val="5"/>
        </w:numPr>
        <w:spacing w:after="120" w:line="276" w:lineRule="auto"/>
        <w:ind w:left="357" w:hanging="357"/>
        <w:contextualSpacing w:val="0"/>
        <w:jc w:val="both"/>
        <w:rPr>
          <w:rFonts w:ascii="Arial" w:hAnsi="Arial"/>
          <w:sz w:val="20"/>
          <w:szCs w:val="20"/>
        </w:rPr>
      </w:pPr>
      <w:r w:rsidRPr="002A3249">
        <w:rPr>
          <w:rFonts w:ascii="Arial" w:hAnsi="Arial"/>
          <w:b/>
          <w:bCs/>
          <w:sz w:val="20"/>
          <w:szCs w:val="20"/>
          <w:u w:val="single"/>
        </w:rPr>
        <w:t>Cena Díla</w:t>
      </w:r>
      <w:r w:rsidRPr="002A3249">
        <w:rPr>
          <w:rFonts w:ascii="Arial" w:hAnsi="Arial"/>
          <w:b/>
          <w:bCs/>
          <w:sz w:val="20"/>
          <w:szCs w:val="20"/>
        </w:rPr>
        <w:t xml:space="preserve"> </w:t>
      </w:r>
      <w:r w:rsidRPr="002A3249">
        <w:rPr>
          <w:rFonts w:ascii="Arial" w:hAnsi="Arial"/>
          <w:sz w:val="20"/>
          <w:szCs w:val="20"/>
        </w:rPr>
        <w:t>bez DPH činí</w:t>
      </w:r>
      <w:r w:rsidR="00695298">
        <w:rPr>
          <w:rFonts w:ascii="Arial" w:hAnsi="Arial"/>
          <w:sz w:val="20"/>
          <w:szCs w:val="20"/>
        </w:rPr>
        <w:t xml:space="preserve"> </w:t>
      </w:r>
      <w:r w:rsidR="00695298" w:rsidRPr="00695298">
        <w:rPr>
          <w:rFonts w:ascii="Arial" w:hAnsi="Arial"/>
          <w:b/>
          <w:sz w:val="20"/>
          <w:szCs w:val="20"/>
        </w:rPr>
        <w:t xml:space="preserve">144 473 500,- </w:t>
      </w:r>
      <w:r w:rsidRPr="00695298">
        <w:rPr>
          <w:rFonts w:ascii="Arial" w:hAnsi="Arial"/>
          <w:b/>
          <w:sz w:val="20"/>
          <w:szCs w:val="20"/>
        </w:rPr>
        <w:t>Kč</w:t>
      </w:r>
      <w:r w:rsidR="00695298">
        <w:rPr>
          <w:rFonts w:ascii="Arial" w:hAnsi="Arial"/>
          <w:sz w:val="20"/>
          <w:szCs w:val="20"/>
        </w:rPr>
        <w:t xml:space="preserve"> </w:t>
      </w:r>
      <w:r w:rsidRPr="002A3249">
        <w:rPr>
          <w:rFonts w:ascii="Arial" w:hAnsi="Arial"/>
          <w:sz w:val="20"/>
          <w:szCs w:val="20"/>
        </w:rPr>
        <w:t xml:space="preserve">(slovy: </w:t>
      </w:r>
      <w:r w:rsidR="00695298">
        <w:rPr>
          <w:rFonts w:ascii="Arial" w:hAnsi="Arial"/>
          <w:sz w:val="20"/>
          <w:szCs w:val="20"/>
        </w:rPr>
        <w:t xml:space="preserve">sto čtyřicet čtyři milionů čtyři sta sedmdesát tři tisíc pět set </w:t>
      </w:r>
      <w:r w:rsidRPr="002A3249">
        <w:rPr>
          <w:rFonts w:ascii="Arial" w:hAnsi="Arial"/>
          <w:sz w:val="20"/>
          <w:szCs w:val="20"/>
        </w:rPr>
        <w:t>korun českých)</w:t>
      </w:r>
      <w:r w:rsidR="007175E2" w:rsidRPr="002A3249">
        <w:rPr>
          <w:rFonts w:ascii="Arial" w:hAnsi="Arial"/>
          <w:sz w:val="20"/>
          <w:szCs w:val="20"/>
        </w:rPr>
        <w:t>.</w:t>
      </w:r>
    </w:p>
    <w:p w14:paraId="4CC39101" w14:textId="77777777" w:rsidR="004A6135" w:rsidRPr="002A3249" w:rsidRDefault="001E1091" w:rsidP="00A561AE">
      <w:pPr>
        <w:pStyle w:val="Odstavecseseznamem"/>
        <w:numPr>
          <w:ilvl w:val="0"/>
          <w:numId w:val="5"/>
        </w:numPr>
        <w:spacing w:after="120" w:line="276" w:lineRule="auto"/>
        <w:ind w:left="357" w:hanging="357"/>
        <w:contextualSpacing w:val="0"/>
        <w:jc w:val="both"/>
        <w:rPr>
          <w:rFonts w:ascii="Arial" w:hAnsi="Arial"/>
          <w:sz w:val="20"/>
          <w:szCs w:val="20"/>
        </w:rPr>
      </w:pPr>
      <w:r w:rsidRPr="002A3249">
        <w:rPr>
          <w:rFonts w:ascii="Arial" w:hAnsi="Arial"/>
          <w:sz w:val="20"/>
          <w:szCs w:val="20"/>
        </w:rPr>
        <w:t>C</w:t>
      </w:r>
      <w:r w:rsidR="00D334B2" w:rsidRPr="002A3249">
        <w:rPr>
          <w:rFonts w:ascii="Arial" w:hAnsi="Arial"/>
          <w:sz w:val="20"/>
          <w:szCs w:val="20"/>
        </w:rPr>
        <w:t xml:space="preserve">ena </w:t>
      </w:r>
      <w:r w:rsidRPr="002A3249">
        <w:rPr>
          <w:rFonts w:ascii="Arial" w:hAnsi="Arial"/>
          <w:sz w:val="20"/>
          <w:szCs w:val="20"/>
        </w:rPr>
        <w:t xml:space="preserve">Díla </w:t>
      </w:r>
      <w:r w:rsidR="00D334B2" w:rsidRPr="002A3249">
        <w:rPr>
          <w:rFonts w:ascii="Arial" w:hAnsi="Arial"/>
          <w:sz w:val="20"/>
          <w:szCs w:val="20"/>
        </w:rPr>
        <w:t xml:space="preserve">bez DPH je konečná a nepřekročitelná a obsahuje cenu za veškerá plnění </w:t>
      </w:r>
      <w:r w:rsidR="00EB74EF" w:rsidRPr="002A3249">
        <w:rPr>
          <w:rFonts w:ascii="Arial" w:hAnsi="Arial"/>
          <w:sz w:val="20"/>
          <w:szCs w:val="20"/>
        </w:rPr>
        <w:t xml:space="preserve">poskytnutá </w:t>
      </w:r>
      <w:r w:rsidR="00D334B2" w:rsidRPr="002A3249">
        <w:rPr>
          <w:rFonts w:ascii="Arial" w:hAnsi="Arial"/>
          <w:sz w:val="20"/>
          <w:szCs w:val="20"/>
        </w:rPr>
        <w:t>podle této smlouvy</w:t>
      </w:r>
      <w:r w:rsidR="00EB74EF" w:rsidRPr="002A3249">
        <w:rPr>
          <w:rFonts w:ascii="Arial" w:hAnsi="Arial" w:cs="Arial"/>
          <w:sz w:val="20"/>
          <w:szCs w:val="20"/>
        </w:rPr>
        <w:t>, tj. i odměnu v odpovídající výši za poskytnutou licenci</w:t>
      </w:r>
      <w:r w:rsidR="00D334B2" w:rsidRPr="002A3249">
        <w:rPr>
          <w:rFonts w:ascii="Arial" w:hAnsi="Arial"/>
          <w:sz w:val="20"/>
          <w:szCs w:val="20"/>
        </w:rPr>
        <w:t>.</w:t>
      </w:r>
    </w:p>
    <w:p w14:paraId="059EA411" w14:textId="77777777" w:rsidR="005F7C87" w:rsidRPr="002A3249" w:rsidRDefault="005F7C87" w:rsidP="005F7C87">
      <w:pPr>
        <w:pStyle w:val="Odstavecseseznamem"/>
        <w:numPr>
          <w:ilvl w:val="0"/>
          <w:numId w:val="5"/>
        </w:numPr>
        <w:spacing w:after="120" w:line="276" w:lineRule="auto"/>
        <w:ind w:left="357" w:hanging="357"/>
        <w:contextualSpacing w:val="0"/>
        <w:jc w:val="both"/>
        <w:rPr>
          <w:rFonts w:ascii="Arial" w:hAnsi="Arial"/>
          <w:sz w:val="20"/>
          <w:szCs w:val="20"/>
        </w:rPr>
      </w:pPr>
      <w:r w:rsidRPr="002A3249">
        <w:rPr>
          <w:rFonts w:ascii="Arial" w:hAnsi="Arial"/>
          <w:b/>
          <w:bCs/>
          <w:sz w:val="20"/>
          <w:szCs w:val="20"/>
          <w:u w:val="single"/>
        </w:rPr>
        <w:t>Cena za provedené Změny</w:t>
      </w:r>
      <w:r w:rsidRPr="002A3249">
        <w:rPr>
          <w:rFonts w:ascii="Arial" w:hAnsi="Arial"/>
          <w:sz w:val="20"/>
          <w:szCs w:val="20"/>
        </w:rPr>
        <w:t>:</w:t>
      </w:r>
    </w:p>
    <w:p w14:paraId="3208C557" w14:textId="4131668C" w:rsidR="005F7C87" w:rsidRPr="002A3249" w:rsidRDefault="00AC3EC3" w:rsidP="005F7C87">
      <w:pPr>
        <w:pStyle w:val="Odstavecseseznamem"/>
        <w:numPr>
          <w:ilvl w:val="1"/>
          <w:numId w:val="5"/>
        </w:numPr>
        <w:spacing w:after="120" w:line="276" w:lineRule="auto"/>
        <w:ind w:left="1418" w:hanging="567"/>
        <w:contextualSpacing w:val="0"/>
        <w:jc w:val="both"/>
        <w:rPr>
          <w:rFonts w:ascii="Arial" w:hAnsi="Arial"/>
          <w:sz w:val="20"/>
          <w:szCs w:val="20"/>
        </w:rPr>
      </w:pPr>
      <w:proofErr w:type="spellStart"/>
      <w:r>
        <w:rPr>
          <w:rFonts w:ascii="Arial" w:hAnsi="Arial"/>
          <w:sz w:val="20"/>
          <w:szCs w:val="20"/>
        </w:rPr>
        <w:t>XXXXXXXXXXXXXXXXXXXXXXXXXXXXXXXXXXXXXXXXXXXXXXXXXXXXXXX</w:t>
      </w:r>
      <w:proofErr w:type="spellEnd"/>
    </w:p>
    <w:p w14:paraId="1587780B" w14:textId="77777777" w:rsidR="005F7C87" w:rsidRPr="002A3249" w:rsidRDefault="005F7C87" w:rsidP="005F7C87">
      <w:pPr>
        <w:pStyle w:val="Odstavecseseznamem"/>
        <w:numPr>
          <w:ilvl w:val="1"/>
          <w:numId w:val="5"/>
        </w:numPr>
        <w:spacing w:after="120" w:line="276" w:lineRule="auto"/>
        <w:ind w:left="1418" w:hanging="567"/>
        <w:contextualSpacing w:val="0"/>
        <w:jc w:val="both"/>
        <w:rPr>
          <w:rFonts w:ascii="Arial" w:hAnsi="Arial"/>
          <w:sz w:val="20"/>
          <w:szCs w:val="20"/>
        </w:rPr>
      </w:pPr>
      <w:r w:rsidRPr="002A3249">
        <w:rPr>
          <w:rFonts w:ascii="Arial" w:hAnsi="Arial"/>
          <w:sz w:val="20"/>
          <w:szCs w:val="20"/>
        </w:rPr>
        <w:t>Jednotlivé ceny za provedené Změny bez DPH (v této smlouvě též jen „cena za Změnu“) budou smluvními stranami dohodnuty vždy ad hoc (viz čl. III., odst. 1</w:t>
      </w:r>
      <w:r w:rsidR="00BC5649">
        <w:rPr>
          <w:rFonts w:ascii="Arial" w:hAnsi="Arial"/>
          <w:sz w:val="20"/>
          <w:szCs w:val="20"/>
        </w:rPr>
        <w:t>4</w:t>
      </w:r>
      <w:r w:rsidRPr="002A3249">
        <w:rPr>
          <w:rFonts w:ascii="Arial" w:hAnsi="Arial"/>
          <w:sz w:val="20"/>
          <w:szCs w:val="20"/>
        </w:rPr>
        <w:t xml:space="preserve">.) a budou zahrnovat odměnu v odpovídající výši za poskytnutou licenci ke Změnám. </w:t>
      </w:r>
    </w:p>
    <w:p w14:paraId="091504E2" w14:textId="77777777" w:rsidR="005F7C87" w:rsidRPr="002A3249" w:rsidRDefault="005F7C87" w:rsidP="005F7C87">
      <w:pPr>
        <w:pStyle w:val="Odstavecseseznamem"/>
        <w:numPr>
          <w:ilvl w:val="1"/>
          <w:numId w:val="5"/>
        </w:numPr>
        <w:spacing w:after="120" w:line="276" w:lineRule="auto"/>
        <w:ind w:left="1418" w:hanging="567"/>
        <w:contextualSpacing w:val="0"/>
        <w:jc w:val="both"/>
        <w:rPr>
          <w:rFonts w:ascii="Arial" w:hAnsi="Arial"/>
          <w:sz w:val="20"/>
          <w:szCs w:val="20"/>
        </w:rPr>
      </w:pPr>
      <w:r w:rsidRPr="002A3249">
        <w:rPr>
          <w:rFonts w:ascii="Arial" w:hAnsi="Arial"/>
          <w:sz w:val="20"/>
          <w:szCs w:val="20"/>
        </w:rPr>
        <w:t>V dohodnuté ceně za Změnu je již zohledněno i promítnutí příslušné Změny do souvisejících plnění v</w:t>
      </w:r>
      <w:r w:rsidR="00E95D28">
        <w:rPr>
          <w:rFonts w:ascii="Arial" w:hAnsi="Arial"/>
          <w:sz w:val="20"/>
          <w:szCs w:val="20"/>
        </w:rPr>
        <w:t> ETAPĚ/ETAPÁCH</w:t>
      </w:r>
      <w:r w:rsidRPr="002A3249">
        <w:rPr>
          <w:rFonts w:ascii="Arial" w:hAnsi="Arial"/>
          <w:sz w:val="20"/>
          <w:szCs w:val="20"/>
        </w:rPr>
        <w:t xml:space="preserve">, v níž/nichž byla Změna nebo její část provedena a dále i do plnění v dalších </w:t>
      </w:r>
      <w:r w:rsidR="00E95D28">
        <w:rPr>
          <w:rFonts w:ascii="Arial" w:hAnsi="Arial"/>
          <w:sz w:val="20"/>
          <w:szCs w:val="20"/>
        </w:rPr>
        <w:t>ETAPÁCH</w:t>
      </w:r>
      <w:r w:rsidRPr="002A3249">
        <w:rPr>
          <w:rFonts w:ascii="Arial" w:hAnsi="Arial"/>
          <w:sz w:val="20"/>
          <w:szCs w:val="20"/>
        </w:rPr>
        <w:t xml:space="preserve">, s nimiž provedená Změna souvisí. </w:t>
      </w:r>
    </w:p>
    <w:p w14:paraId="0668FF23" w14:textId="77777777" w:rsidR="005F7C87" w:rsidRPr="002A3249" w:rsidRDefault="005F7C87" w:rsidP="005F7C87">
      <w:pPr>
        <w:pStyle w:val="Odstavecseseznamem"/>
        <w:numPr>
          <w:ilvl w:val="1"/>
          <w:numId w:val="5"/>
        </w:numPr>
        <w:spacing w:after="120" w:line="276" w:lineRule="auto"/>
        <w:ind w:left="1418" w:hanging="567"/>
        <w:contextualSpacing w:val="0"/>
        <w:jc w:val="both"/>
        <w:rPr>
          <w:rFonts w:ascii="Arial" w:hAnsi="Arial"/>
          <w:sz w:val="20"/>
          <w:szCs w:val="20"/>
        </w:rPr>
      </w:pPr>
      <w:r w:rsidRPr="002A3249">
        <w:rPr>
          <w:rFonts w:ascii="Arial" w:hAnsi="Arial"/>
          <w:sz w:val="20"/>
          <w:szCs w:val="20"/>
        </w:rPr>
        <w:t xml:space="preserve">Smluvní strany se mohou v rámci řízení projektu dohodnout, že některé Změny budou provedeny v rámci plnění, a cena za takové Změny bude zahrnuta v ceně konkrétní </w:t>
      </w:r>
      <w:r w:rsidR="00E95D28">
        <w:rPr>
          <w:rFonts w:ascii="Arial" w:hAnsi="Arial"/>
          <w:sz w:val="20"/>
          <w:szCs w:val="20"/>
        </w:rPr>
        <w:t>ETAPY</w:t>
      </w:r>
      <w:r w:rsidRPr="002A3249">
        <w:rPr>
          <w:rFonts w:ascii="Arial" w:hAnsi="Arial"/>
          <w:sz w:val="20"/>
          <w:szCs w:val="20"/>
        </w:rPr>
        <w:t xml:space="preserve">, ve které budou provedeny, a to bez jejího navýšení. </w:t>
      </w:r>
    </w:p>
    <w:p w14:paraId="05109B90" w14:textId="77777777" w:rsidR="005F7C87" w:rsidRPr="002A3249" w:rsidRDefault="005F7C87" w:rsidP="005F7C87">
      <w:pPr>
        <w:pStyle w:val="Odstavecseseznamem"/>
        <w:numPr>
          <w:ilvl w:val="0"/>
          <w:numId w:val="5"/>
        </w:numPr>
        <w:spacing w:after="120" w:line="276" w:lineRule="auto"/>
        <w:ind w:left="357" w:hanging="357"/>
        <w:contextualSpacing w:val="0"/>
        <w:jc w:val="both"/>
        <w:rPr>
          <w:rFonts w:ascii="Arial" w:hAnsi="Arial"/>
          <w:sz w:val="20"/>
          <w:szCs w:val="20"/>
        </w:rPr>
      </w:pPr>
      <w:r w:rsidRPr="002A3249">
        <w:rPr>
          <w:rFonts w:ascii="Arial" w:hAnsi="Arial"/>
          <w:sz w:val="20"/>
          <w:szCs w:val="20"/>
        </w:rPr>
        <w:t>K ceně Díla bez DPH bude Zhotovitelem účtována DPH ve výši stanovené příslušnými právními předpisy platnými ke dni uskutečnění zdanitelného plnění. Za správnost stanovení sazby DPH a vyčíslení výše DPH odpovídá Zhotovitel.</w:t>
      </w:r>
    </w:p>
    <w:p w14:paraId="692C9F7A" w14:textId="77777777" w:rsidR="00D334B2" w:rsidRPr="002A3249" w:rsidRDefault="00D334B2" w:rsidP="00EC01DB">
      <w:pPr>
        <w:pStyle w:val="Odstavecseseznamem"/>
        <w:numPr>
          <w:ilvl w:val="0"/>
          <w:numId w:val="5"/>
        </w:numPr>
        <w:spacing w:after="120" w:line="276" w:lineRule="auto"/>
        <w:ind w:left="357" w:hanging="357"/>
        <w:contextualSpacing w:val="0"/>
        <w:jc w:val="both"/>
        <w:rPr>
          <w:rFonts w:ascii="Arial" w:hAnsi="Arial"/>
          <w:sz w:val="20"/>
          <w:szCs w:val="20"/>
        </w:rPr>
      </w:pPr>
      <w:bookmarkStart w:id="12" w:name="_Hlk182832911"/>
      <w:r w:rsidRPr="002A3249">
        <w:rPr>
          <w:rFonts w:ascii="Arial" w:hAnsi="Arial"/>
          <w:sz w:val="20"/>
          <w:szCs w:val="20"/>
        </w:rPr>
        <w:t>Platební rozvrh</w:t>
      </w:r>
      <w:r w:rsidR="00934499" w:rsidRPr="002A3249">
        <w:rPr>
          <w:rFonts w:ascii="Arial" w:hAnsi="Arial"/>
          <w:sz w:val="20"/>
          <w:szCs w:val="20"/>
        </w:rPr>
        <w:t xml:space="preserve"> pro fakturaci</w:t>
      </w:r>
      <w:r w:rsidR="006C7C3C" w:rsidRPr="002A3249">
        <w:rPr>
          <w:rFonts w:ascii="Arial" w:hAnsi="Arial"/>
          <w:sz w:val="20"/>
          <w:szCs w:val="20"/>
        </w:rPr>
        <w:t xml:space="preserve"> </w:t>
      </w:r>
      <w:r w:rsidR="00934499" w:rsidRPr="002A3249">
        <w:rPr>
          <w:rFonts w:ascii="Arial" w:hAnsi="Arial"/>
          <w:sz w:val="20"/>
          <w:szCs w:val="20"/>
        </w:rPr>
        <w:t xml:space="preserve">ceny </w:t>
      </w:r>
      <w:r w:rsidR="005A0855" w:rsidRPr="002A3249">
        <w:rPr>
          <w:rFonts w:ascii="Arial" w:hAnsi="Arial"/>
          <w:sz w:val="20"/>
          <w:szCs w:val="20"/>
        </w:rPr>
        <w:t>Díla</w:t>
      </w:r>
      <w:r w:rsidRPr="002A3249">
        <w:rPr>
          <w:rFonts w:ascii="Arial" w:hAnsi="Arial"/>
          <w:sz w:val="20"/>
          <w:szCs w:val="20"/>
        </w:rPr>
        <w:t>:</w:t>
      </w:r>
    </w:p>
    <w:bookmarkEnd w:id="12"/>
    <w:p w14:paraId="6FEF060D" w14:textId="77777777" w:rsidR="0086355B" w:rsidRPr="00D33507" w:rsidRDefault="00B82EFC" w:rsidP="00230748">
      <w:pPr>
        <w:numPr>
          <w:ilvl w:val="0"/>
          <w:numId w:val="32"/>
        </w:numPr>
        <w:spacing w:after="120" w:line="276" w:lineRule="auto"/>
        <w:jc w:val="both"/>
        <w:rPr>
          <w:rFonts w:ascii="Arial" w:hAnsi="Arial" w:cs="Arial"/>
          <w:lang w:eastAsia="en-US"/>
        </w:rPr>
      </w:pPr>
      <w:r w:rsidRPr="002A3249">
        <w:rPr>
          <w:rFonts w:ascii="Arial" w:hAnsi="Arial"/>
          <w:lang w:eastAsia="en-US"/>
        </w:rPr>
        <w:t xml:space="preserve">Zhotovitel vyfakturuje Objednateli </w:t>
      </w:r>
      <w:r w:rsidR="007D24C2" w:rsidRPr="002A3249">
        <w:rPr>
          <w:rFonts w:ascii="Arial" w:hAnsi="Arial"/>
          <w:lang w:eastAsia="en-US"/>
        </w:rPr>
        <w:t xml:space="preserve">cenu Díla </w:t>
      </w:r>
      <w:r w:rsidRPr="002A3249">
        <w:rPr>
          <w:rFonts w:ascii="Arial" w:hAnsi="Arial"/>
          <w:lang w:eastAsia="en-US"/>
        </w:rPr>
        <w:t xml:space="preserve">v rozsahu a lhůtách sjednaných podle této smlouvy dle následující tabulky (vždy na základě potvrzeného příslušného Akceptačního </w:t>
      </w:r>
      <w:r w:rsidRPr="00D33507">
        <w:rPr>
          <w:rFonts w:ascii="Arial" w:hAnsi="Arial" w:cs="Arial"/>
          <w:lang w:eastAsia="en-US"/>
        </w:rPr>
        <w:t>nebo Předávacího protokolu):</w:t>
      </w:r>
    </w:p>
    <w:tbl>
      <w:tblPr>
        <w:tblW w:w="10056" w:type="dxa"/>
        <w:tblInd w:w="-147" w:type="dxa"/>
        <w:tblCellMar>
          <w:left w:w="70" w:type="dxa"/>
          <w:right w:w="70" w:type="dxa"/>
        </w:tblCellMar>
        <w:tblLook w:val="04A0" w:firstRow="1" w:lastRow="0" w:firstColumn="1" w:lastColumn="0" w:noHBand="0" w:noVBand="1"/>
      </w:tblPr>
      <w:tblGrid>
        <w:gridCol w:w="1560"/>
        <w:gridCol w:w="1560"/>
        <w:gridCol w:w="2796"/>
        <w:gridCol w:w="1260"/>
        <w:gridCol w:w="1400"/>
        <w:gridCol w:w="1480"/>
      </w:tblGrid>
      <w:tr w:rsidR="00B92B30" w:rsidRPr="00D33507" w14:paraId="25D42065" w14:textId="77777777" w:rsidTr="00375725">
        <w:trPr>
          <w:trHeight w:val="919"/>
        </w:trPr>
        <w:tc>
          <w:tcPr>
            <w:tcW w:w="156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FC80ECB" w14:textId="77777777" w:rsidR="00B92B30" w:rsidRPr="00D33507" w:rsidRDefault="00B92B30" w:rsidP="00B92B30">
            <w:pPr>
              <w:jc w:val="center"/>
              <w:rPr>
                <w:rFonts w:ascii="Arial" w:eastAsia="Times New Roman" w:hAnsi="Arial" w:cs="Arial"/>
                <w:b/>
                <w:bCs/>
                <w:color w:val="FFFFFF"/>
              </w:rPr>
            </w:pPr>
            <w:r w:rsidRPr="00D33507">
              <w:rPr>
                <w:rFonts w:ascii="Arial" w:eastAsia="Times New Roman" w:hAnsi="Arial" w:cs="Arial"/>
                <w:b/>
                <w:bCs/>
                <w:color w:val="FFFFFF"/>
              </w:rPr>
              <w:lastRenderedPageBreak/>
              <w:t>Platební milník</w:t>
            </w:r>
          </w:p>
          <w:p w14:paraId="78EC5523" w14:textId="77777777" w:rsidR="00B12A57" w:rsidRPr="00D33507" w:rsidRDefault="00B12A57" w:rsidP="00B92B30">
            <w:pPr>
              <w:jc w:val="center"/>
              <w:rPr>
                <w:rFonts w:ascii="Arial" w:eastAsia="Times New Roman" w:hAnsi="Arial" w:cs="Arial"/>
                <w:b/>
                <w:bCs/>
                <w:color w:val="FFFFFF"/>
              </w:rPr>
            </w:pPr>
            <w:r w:rsidRPr="00D33507">
              <w:rPr>
                <w:rFonts w:ascii="Arial" w:eastAsia="Times New Roman" w:hAnsi="Arial" w:cs="Arial"/>
                <w:b/>
                <w:bCs/>
                <w:color w:val="FFFFFF"/>
              </w:rPr>
              <w:t xml:space="preserve">Dílčí plnění </w:t>
            </w:r>
          </w:p>
        </w:tc>
        <w:tc>
          <w:tcPr>
            <w:tcW w:w="1560"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1D8B264A" w14:textId="77777777" w:rsidR="00B92B30" w:rsidRPr="00D33507" w:rsidRDefault="00B12A57" w:rsidP="00B92B30">
            <w:pPr>
              <w:jc w:val="center"/>
              <w:rPr>
                <w:rFonts w:ascii="Arial" w:eastAsia="Times New Roman" w:hAnsi="Arial" w:cs="Arial"/>
                <w:b/>
                <w:bCs/>
                <w:color w:val="FFFFFF"/>
              </w:rPr>
            </w:pPr>
            <w:r w:rsidRPr="00D33507">
              <w:rPr>
                <w:rFonts w:ascii="Arial" w:eastAsia="Times New Roman" w:hAnsi="Arial" w:cs="Arial"/>
                <w:b/>
                <w:bCs/>
                <w:color w:val="FFFFFF"/>
              </w:rPr>
              <w:t>Jednotlivá d</w:t>
            </w:r>
            <w:r w:rsidR="00B92B30" w:rsidRPr="00D33507">
              <w:rPr>
                <w:rFonts w:ascii="Arial" w:eastAsia="Times New Roman" w:hAnsi="Arial" w:cs="Arial"/>
                <w:b/>
                <w:bCs/>
                <w:color w:val="FFFFFF"/>
              </w:rPr>
              <w:t>ílčí plnění</w:t>
            </w:r>
          </w:p>
        </w:tc>
        <w:tc>
          <w:tcPr>
            <w:tcW w:w="2796"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7E48A10C" w14:textId="77777777" w:rsidR="00B92B30" w:rsidRPr="00D33507" w:rsidRDefault="00B92B30" w:rsidP="00B92B30">
            <w:pPr>
              <w:jc w:val="center"/>
              <w:rPr>
                <w:rFonts w:ascii="Arial" w:eastAsia="Times New Roman" w:hAnsi="Arial" w:cs="Arial"/>
                <w:b/>
                <w:bCs/>
                <w:color w:val="FFFFFF"/>
              </w:rPr>
            </w:pPr>
            <w:r w:rsidRPr="00D33507">
              <w:rPr>
                <w:rFonts w:ascii="Arial" w:eastAsia="Times New Roman" w:hAnsi="Arial" w:cs="Arial"/>
                <w:b/>
                <w:bCs/>
                <w:color w:val="FFFFFF"/>
              </w:rPr>
              <w:t>Realizace plnění</w:t>
            </w:r>
          </w:p>
        </w:tc>
        <w:tc>
          <w:tcPr>
            <w:tcW w:w="1260"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43574418" w14:textId="77777777" w:rsidR="00B92B30" w:rsidRPr="00D33507" w:rsidRDefault="00B92B30" w:rsidP="00B92B30">
            <w:pPr>
              <w:jc w:val="center"/>
              <w:rPr>
                <w:rFonts w:ascii="Arial" w:eastAsia="Times New Roman" w:hAnsi="Arial" w:cs="Arial"/>
                <w:b/>
                <w:bCs/>
                <w:color w:val="FFFFFF"/>
              </w:rPr>
            </w:pPr>
            <w:r w:rsidRPr="00D33507">
              <w:rPr>
                <w:rFonts w:ascii="Arial" w:eastAsia="Times New Roman" w:hAnsi="Arial" w:cs="Arial"/>
                <w:b/>
                <w:bCs/>
                <w:color w:val="FFFFFF"/>
              </w:rPr>
              <w:t>Platební milník v %</w:t>
            </w:r>
          </w:p>
        </w:tc>
        <w:tc>
          <w:tcPr>
            <w:tcW w:w="1400"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05DC1494" w14:textId="77777777" w:rsidR="00B92B30" w:rsidRPr="00D33507" w:rsidRDefault="00B92B30" w:rsidP="00B92B30">
            <w:pPr>
              <w:jc w:val="center"/>
              <w:rPr>
                <w:rFonts w:ascii="Arial" w:eastAsia="Times New Roman" w:hAnsi="Arial" w:cs="Arial"/>
                <w:b/>
                <w:bCs/>
                <w:color w:val="FFFFFF"/>
              </w:rPr>
            </w:pPr>
            <w:r w:rsidRPr="00D33507">
              <w:rPr>
                <w:rFonts w:ascii="Arial" w:eastAsia="Times New Roman" w:hAnsi="Arial" w:cs="Arial"/>
                <w:b/>
                <w:bCs/>
                <w:color w:val="FFFFFF"/>
              </w:rPr>
              <w:t>Platební milník v</w:t>
            </w:r>
            <w:r w:rsidR="00375725" w:rsidRPr="00D33507">
              <w:rPr>
                <w:rFonts w:ascii="Arial" w:eastAsia="Times New Roman" w:hAnsi="Arial" w:cs="Arial"/>
                <w:b/>
                <w:bCs/>
                <w:color w:val="FFFFFF"/>
              </w:rPr>
              <w:t> </w:t>
            </w:r>
            <w:r w:rsidRPr="00D33507">
              <w:rPr>
                <w:rFonts w:ascii="Arial" w:eastAsia="Times New Roman" w:hAnsi="Arial" w:cs="Arial"/>
                <w:b/>
                <w:bCs/>
                <w:color w:val="FFFFFF"/>
              </w:rPr>
              <w:t>CZK</w:t>
            </w:r>
            <w:r w:rsidR="00375725" w:rsidRPr="00D33507">
              <w:rPr>
                <w:rFonts w:ascii="Arial" w:eastAsia="Times New Roman" w:hAnsi="Arial" w:cs="Arial"/>
                <w:b/>
                <w:bCs/>
                <w:color w:val="FFFFFF"/>
              </w:rPr>
              <w:t xml:space="preserve"> bez DPH</w:t>
            </w:r>
          </w:p>
        </w:tc>
        <w:tc>
          <w:tcPr>
            <w:tcW w:w="1480"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670E2CA8" w14:textId="77777777" w:rsidR="00B92B30" w:rsidRPr="00D33507" w:rsidRDefault="00B92B30" w:rsidP="00B92B30">
            <w:pPr>
              <w:jc w:val="center"/>
              <w:rPr>
                <w:rFonts w:ascii="Arial" w:eastAsia="Times New Roman" w:hAnsi="Arial" w:cs="Arial"/>
                <w:b/>
                <w:bCs/>
                <w:color w:val="FFFFFF"/>
              </w:rPr>
            </w:pPr>
            <w:r w:rsidRPr="00D33507">
              <w:rPr>
                <w:rFonts w:ascii="Arial" w:eastAsia="Times New Roman" w:hAnsi="Arial" w:cs="Arial"/>
                <w:b/>
                <w:bCs/>
                <w:color w:val="FFFFFF"/>
              </w:rPr>
              <w:t>Forma předání</w:t>
            </w:r>
          </w:p>
        </w:tc>
      </w:tr>
      <w:tr w:rsidR="00B92B30" w:rsidRPr="00D33507" w14:paraId="0DD75E68" w14:textId="77777777" w:rsidTr="00AC3EC3">
        <w:trPr>
          <w:trHeight w:val="580"/>
        </w:trPr>
        <w:tc>
          <w:tcPr>
            <w:tcW w:w="1560" w:type="dxa"/>
            <w:tcBorders>
              <w:top w:val="nil"/>
              <w:left w:val="single" w:sz="4" w:space="0" w:color="auto"/>
              <w:bottom w:val="nil"/>
              <w:right w:val="single" w:sz="4" w:space="0" w:color="auto"/>
            </w:tcBorders>
            <w:shd w:val="clear" w:color="auto" w:fill="auto"/>
            <w:vAlign w:val="center"/>
            <w:hideMark/>
          </w:tcPr>
          <w:p w14:paraId="55EB83BA" w14:textId="52B8D803" w:rsidR="00B92B30" w:rsidRPr="00D33507" w:rsidRDefault="00AC3EC3" w:rsidP="00B92B30">
            <w:pPr>
              <w:jc w:val="center"/>
              <w:rPr>
                <w:rFonts w:ascii="Arial" w:eastAsia="Times New Roman" w:hAnsi="Arial" w:cs="Arial"/>
                <w:color w:val="000000"/>
              </w:rPr>
            </w:pPr>
            <w:proofErr w:type="spellStart"/>
            <w:r>
              <w:rPr>
                <w:rFonts w:ascii="Arial" w:eastAsia="Times New Roman" w:hAnsi="Arial" w:cs="Arial"/>
                <w:color w:val="000000"/>
              </w:rPr>
              <w:t>XXXXXXXXX</w:t>
            </w:r>
            <w:proofErr w:type="spellEnd"/>
          </w:p>
        </w:tc>
        <w:tc>
          <w:tcPr>
            <w:tcW w:w="1560" w:type="dxa"/>
            <w:tcBorders>
              <w:top w:val="nil"/>
              <w:left w:val="nil"/>
              <w:bottom w:val="nil"/>
              <w:right w:val="single" w:sz="4" w:space="0" w:color="auto"/>
            </w:tcBorders>
            <w:shd w:val="clear" w:color="auto" w:fill="auto"/>
            <w:vAlign w:val="center"/>
            <w:hideMark/>
          </w:tcPr>
          <w:p w14:paraId="472969E3" w14:textId="49FE0233" w:rsidR="00B92B30" w:rsidRPr="00D33507" w:rsidRDefault="00AC3EC3" w:rsidP="00B92B30">
            <w:pPr>
              <w:jc w:val="center"/>
              <w:rPr>
                <w:rFonts w:ascii="Arial" w:eastAsia="Times New Roman" w:hAnsi="Arial" w:cs="Arial"/>
                <w:color w:val="000000"/>
              </w:rPr>
            </w:pPr>
            <w:proofErr w:type="spellStart"/>
            <w:r>
              <w:rPr>
                <w:rFonts w:ascii="Arial" w:eastAsia="Times New Roman" w:hAnsi="Arial" w:cs="Arial"/>
                <w:color w:val="000000"/>
              </w:rPr>
              <w:t>XXXXXXX</w:t>
            </w:r>
            <w:proofErr w:type="spellEnd"/>
          </w:p>
        </w:tc>
        <w:tc>
          <w:tcPr>
            <w:tcW w:w="2796" w:type="dxa"/>
            <w:tcBorders>
              <w:top w:val="nil"/>
              <w:left w:val="nil"/>
              <w:bottom w:val="nil"/>
              <w:right w:val="single" w:sz="4" w:space="0" w:color="auto"/>
            </w:tcBorders>
            <w:shd w:val="clear" w:color="auto" w:fill="auto"/>
            <w:vAlign w:val="center"/>
            <w:hideMark/>
          </w:tcPr>
          <w:p w14:paraId="1ACFF1D9" w14:textId="4A812294" w:rsidR="00B92B30" w:rsidRPr="00D33507" w:rsidRDefault="00AC3EC3" w:rsidP="00B92B30">
            <w:pPr>
              <w:rPr>
                <w:rFonts w:ascii="Arial" w:eastAsia="Times New Roman" w:hAnsi="Arial" w:cs="Arial"/>
                <w:color w:val="000000"/>
              </w:rPr>
            </w:pPr>
            <w:proofErr w:type="spellStart"/>
            <w:r>
              <w:rPr>
                <w:rFonts w:ascii="Arial" w:eastAsia="Times New Roman" w:hAnsi="Arial" w:cs="Arial"/>
                <w:color w:val="000000"/>
              </w:rPr>
              <w:t>XXXXXXXXXXXXXXXX</w:t>
            </w:r>
            <w:proofErr w:type="spellEnd"/>
          </w:p>
        </w:tc>
        <w:tc>
          <w:tcPr>
            <w:tcW w:w="1260" w:type="dxa"/>
            <w:tcBorders>
              <w:top w:val="nil"/>
              <w:left w:val="nil"/>
              <w:bottom w:val="nil"/>
              <w:right w:val="single" w:sz="4" w:space="0" w:color="auto"/>
            </w:tcBorders>
            <w:shd w:val="clear" w:color="auto" w:fill="auto"/>
            <w:noWrap/>
            <w:vAlign w:val="center"/>
            <w:hideMark/>
          </w:tcPr>
          <w:p w14:paraId="367DD724" w14:textId="66E08496" w:rsidR="00B92B30" w:rsidRPr="00D33507" w:rsidRDefault="00AC3EC3" w:rsidP="00B92B30">
            <w:pPr>
              <w:jc w:val="center"/>
              <w:rPr>
                <w:rFonts w:ascii="Arial" w:eastAsia="Times New Roman" w:hAnsi="Arial" w:cs="Arial"/>
                <w:color w:val="000000"/>
              </w:rPr>
            </w:pPr>
            <w:r>
              <w:rPr>
                <w:rFonts w:ascii="Arial" w:eastAsia="Times New Roman" w:hAnsi="Arial" w:cs="Arial"/>
                <w:color w:val="000000"/>
              </w:rPr>
              <w:t>XXX</w:t>
            </w:r>
          </w:p>
        </w:tc>
        <w:tc>
          <w:tcPr>
            <w:tcW w:w="1400" w:type="dxa"/>
            <w:tcBorders>
              <w:top w:val="nil"/>
              <w:left w:val="nil"/>
              <w:bottom w:val="nil"/>
              <w:right w:val="single" w:sz="4" w:space="0" w:color="auto"/>
            </w:tcBorders>
            <w:shd w:val="clear" w:color="auto" w:fill="auto"/>
            <w:noWrap/>
            <w:vAlign w:val="center"/>
            <w:hideMark/>
          </w:tcPr>
          <w:p w14:paraId="14B35A98" w14:textId="01A94496" w:rsidR="000B6C5F" w:rsidRPr="00D33507" w:rsidRDefault="00AC3EC3" w:rsidP="000B6C5F">
            <w:pPr>
              <w:jc w:val="center"/>
              <w:rPr>
                <w:rFonts w:ascii="Arial" w:eastAsia="Times New Roman" w:hAnsi="Arial" w:cs="Arial"/>
                <w:color w:val="000000"/>
              </w:rPr>
            </w:pPr>
            <w:proofErr w:type="spellStart"/>
            <w:r>
              <w:rPr>
                <w:rFonts w:ascii="Arial" w:eastAsia="Times New Roman" w:hAnsi="Arial" w:cs="Arial"/>
                <w:color w:val="000000"/>
              </w:rPr>
              <w:t>XXXXXXXX</w:t>
            </w:r>
            <w:proofErr w:type="spellEnd"/>
          </w:p>
        </w:tc>
        <w:tc>
          <w:tcPr>
            <w:tcW w:w="1480" w:type="dxa"/>
            <w:tcBorders>
              <w:top w:val="nil"/>
              <w:left w:val="nil"/>
              <w:bottom w:val="nil"/>
              <w:right w:val="single" w:sz="4" w:space="0" w:color="auto"/>
            </w:tcBorders>
            <w:shd w:val="clear" w:color="auto" w:fill="auto"/>
            <w:vAlign w:val="center"/>
            <w:hideMark/>
          </w:tcPr>
          <w:p w14:paraId="3FA73CE1" w14:textId="49DC0EE7" w:rsidR="00B92B30" w:rsidRPr="00D33507" w:rsidRDefault="00AC3EC3" w:rsidP="00B92B30">
            <w:pPr>
              <w:jc w:val="center"/>
              <w:rPr>
                <w:rFonts w:ascii="Arial" w:eastAsia="Times New Roman" w:hAnsi="Arial" w:cs="Arial"/>
                <w:color w:val="000000"/>
              </w:rPr>
            </w:pPr>
            <w:proofErr w:type="spellStart"/>
            <w:r>
              <w:rPr>
                <w:rFonts w:ascii="Arial" w:eastAsia="Times New Roman" w:hAnsi="Arial" w:cs="Arial"/>
                <w:color w:val="000000"/>
              </w:rPr>
              <w:t>XXXXXXXX</w:t>
            </w:r>
            <w:proofErr w:type="spellEnd"/>
          </w:p>
        </w:tc>
      </w:tr>
      <w:tr w:rsidR="00AC3EC3" w:rsidRPr="00D33507" w14:paraId="457E5148" w14:textId="77777777" w:rsidTr="00F53F90">
        <w:trPr>
          <w:trHeight w:val="580"/>
        </w:trPr>
        <w:tc>
          <w:tcPr>
            <w:tcW w:w="1560" w:type="dxa"/>
            <w:tcBorders>
              <w:top w:val="nil"/>
              <w:left w:val="single" w:sz="4" w:space="0" w:color="auto"/>
              <w:bottom w:val="single" w:sz="4" w:space="0" w:color="auto"/>
              <w:right w:val="single" w:sz="4" w:space="0" w:color="auto"/>
            </w:tcBorders>
            <w:shd w:val="clear" w:color="auto" w:fill="auto"/>
            <w:vAlign w:val="center"/>
          </w:tcPr>
          <w:p w14:paraId="49220992" w14:textId="253182BB" w:rsidR="00AC3EC3" w:rsidRDefault="00AC3EC3" w:rsidP="00AC3EC3">
            <w:pPr>
              <w:jc w:val="center"/>
              <w:rPr>
                <w:rFonts w:ascii="Arial" w:eastAsia="Times New Roman" w:hAnsi="Arial" w:cs="Arial"/>
                <w:color w:val="000000"/>
              </w:rPr>
            </w:pPr>
            <w:proofErr w:type="spellStart"/>
            <w:r>
              <w:rPr>
                <w:rFonts w:ascii="Arial" w:eastAsia="Times New Roman" w:hAnsi="Arial" w:cs="Arial"/>
                <w:color w:val="000000"/>
              </w:rPr>
              <w:t>XXXXXXXXX</w:t>
            </w:r>
            <w:proofErr w:type="spellEnd"/>
          </w:p>
        </w:tc>
        <w:tc>
          <w:tcPr>
            <w:tcW w:w="1560" w:type="dxa"/>
            <w:tcBorders>
              <w:top w:val="nil"/>
              <w:left w:val="nil"/>
              <w:bottom w:val="single" w:sz="4" w:space="0" w:color="auto"/>
              <w:right w:val="single" w:sz="4" w:space="0" w:color="auto"/>
            </w:tcBorders>
            <w:shd w:val="clear" w:color="auto" w:fill="auto"/>
            <w:vAlign w:val="center"/>
          </w:tcPr>
          <w:p w14:paraId="39D6031A" w14:textId="77710A56" w:rsidR="00AC3EC3" w:rsidRDefault="00AC3EC3" w:rsidP="00AC3EC3">
            <w:pPr>
              <w:jc w:val="center"/>
              <w:rPr>
                <w:rFonts w:ascii="Arial" w:eastAsia="Times New Roman" w:hAnsi="Arial" w:cs="Arial"/>
                <w:color w:val="000000"/>
              </w:rPr>
            </w:pPr>
            <w:proofErr w:type="spellStart"/>
            <w:r>
              <w:rPr>
                <w:rFonts w:ascii="Arial" w:eastAsia="Times New Roman" w:hAnsi="Arial" w:cs="Arial"/>
                <w:color w:val="000000"/>
              </w:rPr>
              <w:t>XXXXXXX</w:t>
            </w:r>
            <w:proofErr w:type="spellEnd"/>
          </w:p>
        </w:tc>
        <w:tc>
          <w:tcPr>
            <w:tcW w:w="2796" w:type="dxa"/>
            <w:tcBorders>
              <w:top w:val="nil"/>
              <w:left w:val="nil"/>
              <w:bottom w:val="single" w:sz="4" w:space="0" w:color="auto"/>
              <w:right w:val="single" w:sz="4" w:space="0" w:color="auto"/>
            </w:tcBorders>
            <w:shd w:val="clear" w:color="auto" w:fill="auto"/>
            <w:vAlign w:val="center"/>
          </w:tcPr>
          <w:p w14:paraId="6241C6D9" w14:textId="46A66D3E" w:rsidR="00AC3EC3" w:rsidRDefault="00AC3EC3" w:rsidP="00AC3EC3">
            <w:pPr>
              <w:rPr>
                <w:rFonts w:ascii="Arial" w:eastAsia="Times New Roman" w:hAnsi="Arial" w:cs="Arial"/>
                <w:color w:val="000000"/>
              </w:rPr>
            </w:pPr>
            <w:proofErr w:type="spellStart"/>
            <w:r>
              <w:rPr>
                <w:rFonts w:ascii="Arial" w:eastAsia="Times New Roman" w:hAnsi="Arial" w:cs="Arial"/>
                <w:color w:val="000000"/>
              </w:rPr>
              <w:t>XXXXXXXXXXXXXXXX</w:t>
            </w:r>
            <w:proofErr w:type="spellEnd"/>
          </w:p>
        </w:tc>
        <w:tc>
          <w:tcPr>
            <w:tcW w:w="1260" w:type="dxa"/>
            <w:tcBorders>
              <w:top w:val="nil"/>
              <w:left w:val="nil"/>
              <w:bottom w:val="single" w:sz="4" w:space="0" w:color="auto"/>
              <w:right w:val="single" w:sz="4" w:space="0" w:color="auto"/>
            </w:tcBorders>
            <w:shd w:val="clear" w:color="auto" w:fill="auto"/>
            <w:noWrap/>
            <w:vAlign w:val="center"/>
          </w:tcPr>
          <w:p w14:paraId="10765AD6" w14:textId="79B9C1DB" w:rsidR="00AC3EC3" w:rsidRDefault="00AC3EC3" w:rsidP="00AC3EC3">
            <w:pPr>
              <w:jc w:val="center"/>
              <w:rPr>
                <w:rFonts w:ascii="Arial" w:eastAsia="Times New Roman" w:hAnsi="Arial" w:cs="Arial"/>
                <w:color w:val="000000"/>
              </w:rPr>
            </w:pPr>
            <w:r>
              <w:rPr>
                <w:rFonts w:ascii="Arial" w:eastAsia="Times New Roman" w:hAnsi="Arial" w:cs="Arial"/>
                <w:color w:val="000000"/>
              </w:rPr>
              <w:t>XXX</w:t>
            </w:r>
          </w:p>
        </w:tc>
        <w:tc>
          <w:tcPr>
            <w:tcW w:w="1400" w:type="dxa"/>
            <w:tcBorders>
              <w:top w:val="nil"/>
              <w:left w:val="nil"/>
              <w:bottom w:val="single" w:sz="4" w:space="0" w:color="auto"/>
              <w:right w:val="single" w:sz="4" w:space="0" w:color="auto"/>
            </w:tcBorders>
            <w:shd w:val="clear" w:color="auto" w:fill="auto"/>
            <w:noWrap/>
            <w:vAlign w:val="center"/>
          </w:tcPr>
          <w:p w14:paraId="27877BB7" w14:textId="664EE2B2" w:rsidR="00AC3EC3" w:rsidRDefault="00AC3EC3" w:rsidP="00AC3EC3">
            <w:pPr>
              <w:jc w:val="center"/>
              <w:rPr>
                <w:rFonts w:ascii="Arial" w:eastAsia="Times New Roman" w:hAnsi="Arial" w:cs="Arial"/>
                <w:color w:val="000000"/>
              </w:rPr>
            </w:pPr>
            <w:proofErr w:type="spellStart"/>
            <w:r>
              <w:rPr>
                <w:rFonts w:ascii="Arial" w:eastAsia="Times New Roman" w:hAnsi="Arial" w:cs="Arial"/>
                <w:color w:val="000000"/>
              </w:rPr>
              <w:t>XXXXXXXX</w:t>
            </w:r>
            <w:proofErr w:type="spellEnd"/>
          </w:p>
        </w:tc>
        <w:tc>
          <w:tcPr>
            <w:tcW w:w="1480" w:type="dxa"/>
            <w:tcBorders>
              <w:top w:val="nil"/>
              <w:left w:val="nil"/>
              <w:bottom w:val="single" w:sz="4" w:space="0" w:color="auto"/>
              <w:right w:val="single" w:sz="4" w:space="0" w:color="auto"/>
            </w:tcBorders>
            <w:shd w:val="clear" w:color="auto" w:fill="auto"/>
            <w:vAlign w:val="center"/>
          </w:tcPr>
          <w:p w14:paraId="13A1E942" w14:textId="7B5BB57B" w:rsidR="00AC3EC3" w:rsidRPr="00D33507" w:rsidRDefault="00AC3EC3" w:rsidP="00AC3EC3">
            <w:pPr>
              <w:jc w:val="center"/>
              <w:rPr>
                <w:rFonts w:ascii="Arial" w:eastAsia="Times New Roman" w:hAnsi="Arial" w:cs="Arial"/>
                <w:color w:val="000000"/>
              </w:rPr>
            </w:pPr>
            <w:proofErr w:type="spellStart"/>
            <w:r>
              <w:rPr>
                <w:rFonts w:ascii="Arial" w:eastAsia="Times New Roman" w:hAnsi="Arial" w:cs="Arial"/>
                <w:color w:val="000000"/>
              </w:rPr>
              <w:t>XXXXXXXX</w:t>
            </w:r>
            <w:proofErr w:type="spellEnd"/>
          </w:p>
        </w:tc>
      </w:tr>
      <w:tr w:rsidR="00AC3EC3" w:rsidRPr="00D33507" w14:paraId="6D10BFD2" w14:textId="77777777" w:rsidTr="00F53F90">
        <w:trPr>
          <w:trHeight w:val="580"/>
        </w:trPr>
        <w:tc>
          <w:tcPr>
            <w:tcW w:w="1560" w:type="dxa"/>
            <w:tcBorders>
              <w:top w:val="nil"/>
              <w:left w:val="single" w:sz="4" w:space="0" w:color="auto"/>
              <w:bottom w:val="single" w:sz="4" w:space="0" w:color="auto"/>
              <w:right w:val="single" w:sz="4" w:space="0" w:color="auto"/>
            </w:tcBorders>
            <w:shd w:val="clear" w:color="auto" w:fill="auto"/>
            <w:vAlign w:val="center"/>
          </w:tcPr>
          <w:p w14:paraId="2A88E53E" w14:textId="6A2E16A3" w:rsidR="00AC3EC3" w:rsidRDefault="00AC3EC3" w:rsidP="00AC3EC3">
            <w:pPr>
              <w:jc w:val="center"/>
              <w:rPr>
                <w:rFonts w:ascii="Arial" w:eastAsia="Times New Roman" w:hAnsi="Arial" w:cs="Arial"/>
                <w:color w:val="000000"/>
              </w:rPr>
            </w:pPr>
            <w:proofErr w:type="spellStart"/>
            <w:r>
              <w:rPr>
                <w:rFonts w:ascii="Arial" w:eastAsia="Times New Roman" w:hAnsi="Arial" w:cs="Arial"/>
                <w:color w:val="000000"/>
              </w:rPr>
              <w:t>XXXXXXXXX</w:t>
            </w:r>
            <w:proofErr w:type="spellEnd"/>
          </w:p>
        </w:tc>
        <w:tc>
          <w:tcPr>
            <w:tcW w:w="1560" w:type="dxa"/>
            <w:tcBorders>
              <w:top w:val="nil"/>
              <w:left w:val="nil"/>
              <w:bottom w:val="single" w:sz="4" w:space="0" w:color="auto"/>
              <w:right w:val="single" w:sz="4" w:space="0" w:color="auto"/>
            </w:tcBorders>
            <w:shd w:val="clear" w:color="auto" w:fill="auto"/>
            <w:vAlign w:val="center"/>
          </w:tcPr>
          <w:p w14:paraId="60CF4CE5" w14:textId="05275ED5" w:rsidR="00AC3EC3" w:rsidRDefault="00AC3EC3" w:rsidP="00AC3EC3">
            <w:pPr>
              <w:jc w:val="center"/>
              <w:rPr>
                <w:rFonts w:ascii="Arial" w:eastAsia="Times New Roman" w:hAnsi="Arial" w:cs="Arial"/>
                <w:color w:val="000000"/>
              </w:rPr>
            </w:pPr>
            <w:proofErr w:type="spellStart"/>
            <w:r>
              <w:rPr>
                <w:rFonts w:ascii="Arial" w:eastAsia="Times New Roman" w:hAnsi="Arial" w:cs="Arial"/>
                <w:color w:val="000000"/>
              </w:rPr>
              <w:t>XXXXXXX</w:t>
            </w:r>
            <w:proofErr w:type="spellEnd"/>
          </w:p>
        </w:tc>
        <w:tc>
          <w:tcPr>
            <w:tcW w:w="2796" w:type="dxa"/>
            <w:tcBorders>
              <w:top w:val="nil"/>
              <w:left w:val="nil"/>
              <w:bottom w:val="single" w:sz="4" w:space="0" w:color="auto"/>
              <w:right w:val="single" w:sz="4" w:space="0" w:color="auto"/>
            </w:tcBorders>
            <w:shd w:val="clear" w:color="auto" w:fill="auto"/>
            <w:vAlign w:val="center"/>
          </w:tcPr>
          <w:p w14:paraId="0BC5D113" w14:textId="526DCF45" w:rsidR="00AC3EC3" w:rsidRDefault="00AC3EC3" w:rsidP="00AC3EC3">
            <w:pPr>
              <w:rPr>
                <w:rFonts w:ascii="Arial" w:eastAsia="Times New Roman" w:hAnsi="Arial" w:cs="Arial"/>
                <w:color w:val="000000"/>
              </w:rPr>
            </w:pPr>
            <w:proofErr w:type="spellStart"/>
            <w:r>
              <w:rPr>
                <w:rFonts w:ascii="Arial" w:eastAsia="Times New Roman" w:hAnsi="Arial" w:cs="Arial"/>
                <w:color w:val="000000"/>
              </w:rPr>
              <w:t>XXXXXXXXXXXXXXXX</w:t>
            </w:r>
            <w:proofErr w:type="spellEnd"/>
          </w:p>
        </w:tc>
        <w:tc>
          <w:tcPr>
            <w:tcW w:w="1260" w:type="dxa"/>
            <w:tcBorders>
              <w:top w:val="nil"/>
              <w:left w:val="nil"/>
              <w:bottom w:val="single" w:sz="4" w:space="0" w:color="auto"/>
              <w:right w:val="single" w:sz="4" w:space="0" w:color="auto"/>
            </w:tcBorders>
            <w:shd w:val="clear" w:color="auto" w:fill="auto"/>
            <w:noWrap/>
            <w:vAlign w:val="center"/>
          </w:tcPr>
          <w:p w14:paraId="3EF27E40" w14:textId="59B56541" w:rsidR="00AC3EC3" w:rsidRDefault="00AC3EC3" w:rsidP="00AC3EC3">
            <w:pPr>
              <w:jc w:val="center"/>
              <w:rPr>
                <w:rFonts w:ascii="Arial" w:eastAsia="Times New Roman" w:hAnsi="Arial" w:cs="Arial"/>
                <w:color w:val="000000"/>
              </w:rPr>
            </w:pPr>
            <w:r>
              <w:rPr>
                <w:rFonts w:ascii="Arial" w:eastAsia="Times New Roman" w:hAnsi="Arial" w:cs="Arial"/>
                <w:color w:val="000000"/>
              </w:rPr>
              <w:t>XXX</w:t>
            </w:r>
          </w:p>
        </w:tc>
        <w:tc>
          <w:tcPr>
            <w:tcW w:w="1400" w:type="dxa"/>
            <w:tcBorders>
              <w:top w:val="nil"/>
              <w:left w:val="nil"/>
              <w:bottom w:val="single" w:sz="4" w:space="0" w:color="auto"/>
              <w:right w:val="single" w:sz="4" w:space="0" w:color="auto"/>
            </w:tcBorders>
            <w:shd w:val="clear" w:color="auto" w:fill="auto"/>
            <w:noWrap/>
            <w:vAlign w:val="center"/>
          </w:tcPr>
          <w:p w14:paraId="77E22780" w14:textId="1EFA4AA1" w:rsidR="00AC3EC3" w:rsidRDefault="00AC3EC3" w:rsidP="00AC3EC3">
            <w:pPr>
              <w:jc w:val="center"/>
              <w:rPr>
                <w:rFonts w:ascii="Arial" w:eastAsia="Times New Roman" w:hAnsi="Arial" w:cs="Arial"/>
                <w:color w:val="000000"/>
              </w:rPr>
            </w:pPr>
            <w:proofErr w:type="spellStart"/>
            <w:r>
              <w:rPr>
                <w:rFonts w:ascii="Arial" w:eastAsia="Times New Roman" w:hAnsi="Arial" w:cs="Arial"/>
                <w:color w:val="000000"/>
              </w:rPr>
              <w:t>XXXXXXXX</w:t>
            </w:r>
            <w:proofErr w:type="spellEnd"/>
          </w:p>
        </w:tc>
        <w:tc>
          <w:tcPr>
            <w:tcW w:w="1480" w:type="dxa"/>
            <w:tcBorders>
              <w:top w:val="nil"/>
              <w:left w:val="nil"/>
              <w:bottom w:val="single" w:sz="4" w:space="0" w:color="auto"/>
              <w:right w:val="single" w:sz="4" w:space="0" w:color="auto"/>
            </w:tcBorders>
            <w:shd w:val="clear" w:color="auto" w:fill="auto"/>
            <w:vAlign w:val="center"/>
          </w:tcPr>
          <w:p w14:paraId="3A1259EE" w14:textId="030DB811" w:rsidR="00AC3EC3" w:rsidRPr="00D33507" w:rsidRDefault="00AC3EC3" w:rsidP="00AC3EC3">
            <w:pPr>
              <w:jc w:val="center"/>
              <w:rPr>
                <w:rFonts w:ascii="Arial" w:eastAsia="Times New Roman" w:hAnsi="Arial" w:cs="Arial"/>
                <w:color w:val="000000"/>
              </w:rPr>
            </w:pPr>
            <w:proofErr w:type="spellStart"/>
            <w:r>
              <w:rPr>
                <w:rFonts w:ascii="Arial" w:eastAsia="Times New Roman" w:hAnsi="Arial" w:cs="Arial"/>
                <w:color w:val="000000"/>
              </w:rPr>
              <w:t>XXXXXXXX</w:t>
            </w:r>
            <w:proofErr w:type="spellEnd"/>
          </w:p>
        </w:tc>
      </w:tr>
      <w:tr w:rsidR="00AC3EC3" w:rsidRPr="00D33507" w14:paraId="349495D3" w14:textId="77777777" w:rsidTr="00F53F90">
        <w:trPr>
          <w:trHeight w:val="580"/>
        </w:trPr>
        <w:tc>
          <w:tcPr>
            <w:tcW w:w="1560" w:type="dxa"/>
            <w:tcBorders>
              <w:top w:val="nil"/>
              <w:left w:val="single" w:sz="4" w:space="0" w:color="auto"/>
              <w:bottom w:val="single" w:sz="4" w:space="0" w:color="auto"/>
              <w:right w:val="single" w:sz="4" w:space="0" w:color="auto"/>
            </w:tcBorders>
            <w:shd w:val="clear" w:color="auto" w:fill="auto"/>
            <w:vAlign w:val="center"/>
          </w:tcPr>
          <w:p w14:paraId="37741C21" w14:textId="513127FC" w:rsidR="00AC3EC3" w:rsidRDefault="00AC3EC3" w:rsidP="00AC3EC3">
            <w:pPr>
              <w:jc w:val="center"/>
              <w:rPr>
                <w:rFonts w:ascii="Arial" w:eastAsia="Times New Roman" w:hAnsi="Arial" w:cs="Arial"/>
                <w:color w:val="000000"/>
              </w:rPr>
            </w:pPr>
            <w:proofErr w:type="spellStart"/>
            <w:r>
              <w:rPr>
                <w:rFonts w:ascii="Arial" w:eastAsia="Times New Roman" w:hAnsi="Arial" w:cs="Arial"/>
                <w:color w:val="000000"/>
              </w:rPr>
              <w:t>XXXXXXXXX</w:t>
            </w:r>
            <w:proofErr w:type="spellEnd"/>
          </w:p>
        </w:tc>
        <w:tc>
          <w:tcPr>
            <w:tcW w:w="1560" w:type="dxa"/>
            <w:tcBorders>
              <w:top w:val="nil"/>
              <w:left w:val="nil"/>
              <w:bottom w:val="single" w:sz="4" w:space="0" w:color="auto"/>
              <w:right w:val="single" w:sz="4" w:space="0" w:color="auto"/>
            </w:tcBorders>
            <w:shd w:val="clear" w:color="auto" w:fill="auto"/>
            <w:vAlign w:val="center"/>
          </w:tcPr>
          <w:p w14:paraId="7C67FABF" w14:textId="65D7BE1E" w:rsidR="00AC3EC3" w:rsidRDefault="00AC3EC3" w:rsidP="00AC3EC3">
            <w:pPr>
              <w:jc w:val="center"/>
              <w:rPr>
                <w:rFonts w:ascii="Arial" w:eastAsia="Times New Roman" w:hAnsi="Arial" w:cs="Arial"/>
                <w:color w:val="000000"/>
              </w:rPr>
            </w:pPr>
            <w:proofErr w:type="spellStart"/>
            <w:r>
              <w:rPr>
                <w:rFonts w:ascii="Arial" w:eastAsia="Times New Roman" w:hAnsi="Arial" w:cs="Arial"/>
                <w:color w:val="000000"/>
              </w:rPr>
              <w:t>XXXXXXX</w:t>
            </w:r>
            <w:proofErr w:type="spellEnd"/>
          </w:p>
        </w:tc>
        <w:tc>
          <w:tcPr>
            <w:tcW w:w="2796" w:type="dxa"/>
            <w:tcBorders>
              <w:top w:val="nil"/>
              <w:left w:val="nil"/>
              <w:bottom w:val="single" w:sz="4" w:space="0" w:color="auto"/>
              <w:right w:val="single" w:sz="4" w:space="0" w:color="auto"/>
            </w:tcBorders>
            <w:shd w:val="clear" w:color="auto" w:fill="auto"/>
            <w:vAlign w:val="center"/>
          </w:tcPr>
          <w:p w14:paraId="3C0B6CA5" w14:textId="20A5815B" w:rsidR="00AC3EC3" w:rsidRDefault="00AC3EC3" w:rsidP="00AC3EC3">
            <w:pPr>
              <w:rPr>
                <w:rFonts w:ascii="Arial" w:eastAsia="Times New Roman" w:hAnsi="Arial" w:cs="Arial"/>
                <w:color w:val="000000"/>
              </w:rPr>
            </w:pPr>
            <w:proofErr w:type="spellStart"/>
            <w:r>
              <w:rPr>
                <w:rFonts w:ascii="Arial" w:eastAsia="Times New Roman" w:hAnsi="Arial" w:cs="Arial"/>
                <w:color w:val="000000"/>
              </w:rPr>
              <w:t>XXXXXXXXXXXXXXXX</w:t>
            </w:r>
            <w:proofErr w:type="spellEnd"/>
          </w:p>
        </w:tc>
        <w:tc>
          <w:tcPr>
            <w:tcW w:w="1260" w:type="dxa"/>
            <w:tcBorders>
              <w:top w:val="nil"/>
              <w:left w:val="nil"/>
              <w:bottom w:val="single" w:sz="4" w:space="0" w:color="auto"/>
              <w:right w:val="single" w:sz="4" w:space="0" w:color="auto"/>
            </w:tcBorders>
            <w:shd w:val="clear" w:color="auto" w:fill="auto"/>
            <w:noWrap/>
            <w:vAlign w:val="center"/>
          </w:tcPr>
          <w:p w14:paraId="1D53C824" w14:textId="08604E96" w:rsidR="00AC3EC3" w:rsidRDefault="00AC3EC3" w:rsidP="00AC3EC3">
            <w:pPr>
              <w:jc w:val="center"/>
              <w:rPr>
                <w:rFonts w:ascii="Arial" w:eastAsia="Times New Roman" w:hAnsi="Arial" w:cs="Arial"/>
                <w:color w:val="000000"/>
              </w:rPr>
            </w:pPr>
            <w:r>
              <w:rPr>
                <w:rFonts w:ascii="Arial" w:eastAsia="Times New Roman" w:hAnsi="Arial" w:cs="Arial"/>
                <w:color w:val="000000"/>
              </w:rPr>
              <w:t>XXX</w:t>
            </w:r>
          </w:p>
        </w:tc>
        <w:tc>
          <w:tcPr>
            <w:tcW w:w="1400" w:type="dxa"/>
            <w:tcBorders>
              <w:top w:val="nil"/>
              <w:left w:val="nil"/>
              <w:bottom w:val="single" w:sz="4" w:space="0" w:color="auto"/>
              <w:right w:val="single" w:sz="4" w:space="0" w:color="auto"/>
            </w:tcBorders>
            <w:shd w:val="clear" w:color="auto" w:fill="auto"/>
            <w:noWrap/>
            <w:vAlign w:val="center"/>
          </w:tcPr>
          <w:p w14:paraId="3231CA85" w14:textId="71B391C1" w:rsidR="00AC3EC3" w:rsidRDefault="00AC3EC3" w:rsidP="00AC3EC3">
            <w:pPr>
              <w:jc w:val="center"/>
              <w:rPr>
                <w:rFonts w:ascii="Arial" w:eastAsia="Times New Roman" w:hAnsi="Arial" w:cs="Arial"/>
                <w:color w:val="000000"/>
              </w:rPr>
            </w:pPr>
            <w:proofErr w:type="spellStart"/>
            <w:r>
              <w:rPr>
                <w:rFonts w:ascii="Arial" w:eastAsia="Times New Roman" w:hAnsi="Arial" w:cs="Arial"/>
                <w:color w:val="000000"/>
              </w:rPr>
              <w:t>XXXXXXXX</w:t>
            </w:r>
            <w:proofErr w:type="spellEnd"/>
          </w:p>
        </w:tc>
        <w:tc>
          <w:tcPr>
            <w:tcW w:w="1480" w:type="dxa"/>
            <w:tcBorders>
              <w:top w:val="nil"/>
              <w:left w:val="nil"/>
              <w:bottom w:val="single" w:sz="4" w:space="0" w:color="auto"/>
              <w:right w:val="single" w:sz="4" w:space="0" w:color="auto"/>
            </w:tcBorders>
            <w:shd w:val="clear" w:color="auto" w:fill="auto"/>
            <w:vAlign w:val="center"/>
          </w:tcPr>
          <w:p w14:paraId="3B33280F" w14:textId="10EB7AF9" w:rsidR="00AC3EC3" w:rsidRPr="00D33507" w:rsidRDefault="00AC3EC3" w:rsidP="00AC3EC3">
            <w:pPr>
              <w:jc w:val="center"/>
              <w:rPr>
                <w:rFonts w:ascii="Arial" w:eastAsia="Times New Roman" w:hAnsi="Arial" w:cs="Arial"/>
                <w:color w:val="000000"/>
              </w:rPr>
            </w:pPr>
            <w:proofErr w:type="spellStart"/>
            <w:r>
              <w:rPr>
                <w:rFonts w:ascii="Arial" w:eastAsia="Times New Roman" w:hAnsi="Arial" w:cs="Arial"/>
                <w:color w:val="000000"/>
              </w:rPr>
              <w:t>XXXXXXXX</w:t>
            </w:r>
            <w:proofErr w:type="spellEnd"/>
          </w:p>
        </w:tc>
      </w:tr>
      <w:tr w:rsidR="00AC3EC3" w:rsidRPr="00D33507" w14:paraId="39DD6B1F" w14:textId="77777777" w:rsidTr="00F53F90">
        <w:trPr>
          <w:trHeight w:val="580"/>
        </w:trPr>
        <w:tc>
          <w:tcPr>
            <w:tcW w:w="1560" w:type="dxa"/>
            <w:tcBorders>
              <w:top w:val="nil"/>
              <w:left w:val="single" w:sz="4" w:space="0" w:color="auto"/>
              <w:bottom w:val="single" w:sz="4" w:space="0" w:color="auto"/>
              <w:right w:val="single" w:sz="4" w:space="0" w:color="auto"/>
            </w:tcBorders>
            <w:shd w:val="clear" w:color="auto" w:fill="auto"/>
            <w:vAlign w:val="center"/>
          </w:tcPr>
          <w:p w14:paraId="07BBA2EF" w14:textId="5598369F" w:rsidR="00AC3EC3" w:rsidRDefault="00AC3EC3" w:rsidP="00AC3EC3">
            <w:pPr>
              <w:jc w:val="center"/>
              <w:rPr>
                <w:rFonts w:ascii="Arial" w:eastAsia="Times New Roman" w:hAnsi="Arial" w:cs="Arial"/>
                <w:color w:val="000000"/>
              </w:rPr>
            </w:pPr>
            <w:proofErr w:type="spellStart"/>
            <w:r>
              <w:rPr>
                <w:rFonts w:ascii="Arial" w:eastAsia="Times New Roman" w:hAnsi="Arial" w:cs="Arial"/>
                <w:color w:val="000000"/>
              </w:rPr>
              <w:t>XXXXXXXXX</w:t>
            </w:r>
            <w:proofErr w:type="spellEnd"/>
          </w:p>
        </w:tc>
        <w:tc>
          <w:tcPr>
            <w:tcW w:w="1560" w:type="dxa"/>
            <w:tcBorders>
              <w:top w:val="nil"/>
              <w:left w:val="nil"/>
              <w:bottom w:val="single" w:sz="4" w:space="0" w:color="auto"/>
              <w:right w:val="single" w:sz="4" w:space="0" w:color="auto"/>
            </w:tcBorders>
            <w:shd w:val="clear" w:color="auto" w:fill="auto"/>
            <w:vAlign w:val="center"/>
          </w:tcPr>
          <w:p w14:paraId="446665A5" w14:textId="4B74586A" w:rsidR="00AC3EC3" w:rsidRDefault="00AC3EC3" w:rsidP="00AC3EC3">
            <w:pPr>
              <w:jc w:val="center"/>
              <w:rPr>
                <w:rFonts w:ascii="Arial" w:eastAsia="Times New Roman" w:hAnsi="Arial" w:cs="Arial"/>
                <w:color w:val="000000"/>
              </w:rPr>
            </w:pPr>
            <w:proofErr w:type="spellStart"/>
            <w:r>
              <w:rPr>
                <w:rFonts w:ascii="Arial" w:eastAsia="Times New Roman" w:hAnsi="Arial" w:cs="Arial"/>
                <w:color w:val="000000"/>
              </w:rPr>
              <w:t>XXXXXXX</w:t>
            </w:r>
            <w:proofErr w:type="spellEnd"/>
          </w:p>
        </w:tc>
        <w:tc>
          <w:tcPr>
            <w:tcW w:w="2796" w:type="dxa"/>
            <w:tcBorders>
              <w:top w:val="nil"/>
              <w:left w:val="nil"/>
              <w:bottom w:val="single" w:sz="4" w:space="0" w:color="auto"/>
              <w:right w:val="single" w:sz="4" w:space="0" w:color="auto"/>
            </w:tcBorders>
            <w:shd w:val="clear" w:color="auto" w:fill="auto"/>
            <w:vAlign w:val="center"/>
          </w:tcPr>
          <w:p w14:paraId="275634F9" w14:textId="4970AE81" w:rsidR="00AC3EC3" w:rsidRDefault="00AC3EC3" w:rsidP="00AC3EC3">
            <w:pPr>
              <w:rPr>
                <w:rFonts w:ascii="Arial" w:eastAsia="Times New Roman" w:hAnsi="Arial" w:cs="Arial"/>
                <w:color w:val="000000"/>
              </w:rPr>
            </w:pPr>
            <w:proofErr w:type="spellStart"/>
            <w:r>
              <w:rPr>
                <w:rFonts w:ascii="Arial" w:eastAsia="Times New Roman" w:hAnsi="Arial" w:cs="Arial"/>
                <w:color w:val="000000"/>
              </w:rPr>
              <w:t>XXXXXXXXXXXXXXXX</w:t>
            </w:r>
            <w:proofErr w:type="spellEnd"/>
          </w:p>
        </w:tc>
        <w:tc>
          <w:tcPr>
            <w:tcW w:w="1260" w:type="dxa"/>
            <w:tcBorders>
              <w:top w:val="nil"/>
              <w:left w:val="nil"/>
              <w:bottom w:val="single" w:sz="4" w:space="0" w:color="auto"/>
              <w:right w:val="single" w:sz="4" w:space="0" w:color="auto"/>
            </w:tcBorders>
            <w:shd w:val="clear" w:color="auto" w:fill="auto"/>
            <w:noWrap/>
            <w:vAlign w:val="center"/>
          </w:tcPr>
          <w:p w14:paraId="313AF99E" w14:textId="02E35618" w:rsidR="00AC3EC3" w:rsidRDefault="00AC3EC3" w:rsidP="00AC3EC3">
            <w:pPr>
              <w:jc w:val="center"/>
              <w:rPr>
                <w:rFonts w:ascii="Arial" w:eastAsia="Times New Roman" w:hAnsi="Arial" w:cs="Arial"/>
                <w:color w:val="000000"/>
              </w:rPr>
            </w:pPr>
            <w:r>
              <w:rPr>
                <w:rFonts w:ascii="Arial" w:eastAsia="Times New Roman" w:hAnsi="Arial" w:cs="Arial"/>
                <w:color w:val="000000"/>
              </w:rPr>
              <w:t>XXX</w:t>
            </w:r>
          </w:p>
        </w:tc>
        <w:tc>
          <w:tcPr>
            <w:tcW w:w="1400" w:type="dxa"/>
            <w:tcBorders>
              <w:top w:val="nil"/>
              <w:left w:val="nil"/>
              <w:bottom w:val="single" w:sz="4" w:space="0" w:color="auto"/>
              <w:right w:val="single" w:sz="4" w:space="0" w:color="auto"/>
            </w:tcBorders>
            <w:shd w:val="clear" w:color="auto" w:fill="auto"/>
            <w:noWrap/>
            <w:vAlign w:val="center"/>
          </w:tcPr>
          <w:p w14:paraId="3E86EEFA" w14:textId="666A9847" w:rsidR="00AC3EC3" w:rsidRDefault="00AC3EC3" w:rsidP="00AC3EC3">
            <w:pPr>
              <w:jc w:val="center"/>
              <w:rPr>
                <w:rFonts w:ascii="Arial" w:eastAsia="Times New Roman" w:hAnsi="Arial" w:cs="Arial"/>
                <w:color w:val="000000"/>
              </w:rPr>
            </w:pPr>
            <w:proofErr w:type="spellStart"/>
            <w:r>
              <w:rPr>
                <w:rFonts w:ascii="Arial" w:eastAsia="Times New Roman" w:hAnsi="Arial" w:cs="Arial"/>
                <w:color w:val="000000"/>
              </w:rPr>
              <w:t>XXXXXXXX</w:t>
            </w:r>
            <w:proofErr w:type="spellEnd"/>
          </w:p>
        </w:tc>
        <w:tc>
          <w:tcPr>
            <w:tcW w:w="1480" w:type="dxa"/>
            <w:tcBorders>
              <w:top w:val="nil"/>
              <w:left w:val="nil"/>
              <w:bottom w:val="single" w:sz="4" w:space="0" w:color="auto"/>
              <w:right w:val="single" w:sz="4" w:space="0" w:color="auto"/>
            </w:tcBorders>
            <w:shd w:val="clear" w:color="auto" w:fill="auto"/>
            <w:vAlign w:val="center"/>
          </w:tcPr>
          <w:p w14:paraId="598AB8B9" w14:textId="2260D987" w:rsidR="00AC3EC3" w:rsidRPr="00D33507" w:rsidRDefault="00AC3EC3" w:rsidP="00AC3EC3">
            <w:pPr>
              <w:jc w:val="center"/>
              <w:rPr>
                <w:rFonts w:ascii="Arial" w:eastAsia="Times New Roman" w:hAnsi="Arial" w:cs="Arial"/>
                <w:color w:val="000000"/>
              </w:rPr>
            </w:pPr>
            <w:proofErr w:type="spellStart"/>
            <w:r>
              <w:rPr>
                <w:rFonts w:ascii="Arial" w:eastAsia="Times New Roman" w:hAnsi="Arial" w:cs="Arial"/>
                <w:color w:val="000000"/>
              </w:rPr>
              <w:t>XXXXXXXX</w:t>
            </w:r>
            <w:proofErr w:type="spellEnd"/>
          </w:p>
        </w:tc>
      </w:tr>
      <w:tr w:rsidR="00AC3EC3" w:rsidRPr="00D33507" w14:paraId="6EED520A" w14:textId="77777777" w:rsidTr="00F53F90">
        <w:trPr>
          <w:trHeight w:val="580"/>
        </w:trPr>
        <w:tc>
          <w:tcPr>
            <w:tcW w:w="1560" w:type="dxa"/>
            <w:tcBorders>
              <w:top w:val="nil"/>
              <w:left w:val="single" w:sz="4" w:space="0" w:color="auto"/>
              <w:bottom w:val="single" w:sz="4" w:space="0" w:color="auto"/>
              <w:right w:val="single" w:sz="4" w:space="0" w:color="auto"/>
            </w:tcBorders>
            <w:shd w:val="clear" w:color="auto" w:fill="auto"/>
            <w:vAlign w:val="center"/>
          </w:tcPr>
          <w:p w14:paraId="218BA5DC" w14:textId="24E2F457" w:rsidR="00AC3EC3" w:rsidRDefault="00AC3EC3" w:rsidP="00AC3EC3">
            <w:pPr>
              <w:jc w:val="center"/>
              <w:rPr>
                <w:rFonts w:ascii="Arial" w:eastAsia="Times New Roman" w:hAnsi="Arial" w:cs="Arial"/>
                <w:color w:val="000000"/>
              </w:rPr>
            </w:pPr>
            <w:proofErr w:type="spellStart"/>
            <w:r>
              <w:rPr>
                <w:rFonts w:ascii="Arial" w:eastAsia="Times New Roman" w:hAnsi="Arial" w:cs="Arial"/>
                <w:color w:val="000000"/>
              </w:rPr>
              <w:t>XXXXXXXXX</w:t>
            </w:r>
            <w:proofErr w:type="spellEnd"/>
          </w:p>
        </w:tc>
        <w:tc>
          <w:tcPr>
            <w:tcW w:w="1560" w:type="dxa"/>
            <w:tcBorders>
              <w:top w:val="nil"/>
              <w:left w:val="nil"/>
              <w:bottom w:val="single" w:sz="4" w:space="0" w:color="auto"/>
              <w:right w:val="single" w:sz="4" w:space="0" w:color="auto"/>
            </w:tcBorders>
            <w:shd w:val="clear" w:color="auto" w:fill="auto"/>
            <w:vAlign w:val="center"/>
          </w:tcPr>
          <w:p w14:paraId="0566B98C" w14:textId="31C47B88" w:rsidR="00AC3EC3" w:rsidRDefault="00AC3EC3" w:rsidP="00AC3EC3">
            <w:pPr>
              <w:jc w:val="center"/>
              <w:rPr>
                <w:rFonts w:ascii="Arial" w:eastAsia="Times New Roman" w:hAnsi="Arial" w:cs="Arial"/>
                <w:color w:val="000000"/>
              </w:rPr>
            </w:pPr>
            <w:proofErr w:type="spellStart"/>
            <w:r>
              <w:rPr>
                <w:rFonts w:ascii="Arial" w:eastAsia="Times New Roman" w:hAnsi="Arial" w:cs="Arial"/>
                <w:color w:val="000000"/>
              </w:rPr>
              <w:t>XXXXXXX</w:t>
            </w:r>
            <w:proofErr w:type="spellEnd"/>
          </w:p>
        </w:tc>
        <w:tc>
          <w:tcPr>
            <w:tcW w:w="2796" w:type="dxa"/>
            <w:tcBorders>
              <w:top w:val="nil"/>
              <w:left w:val="nil"/>
              <w:bottom w:val="single" w:sz="4" w:space="0" w:color="auto"/>
              <w:right w:val="single" w:sz="4" w:space="0" w:color="auto"/>
            </w:tcBorders>
            <w:shd w:val="clear" w:color="auto" w:fill="auto"/>
            <w:vAlign w:val="center"/>
          </w:tcPr>
          <w:p w14:paraId="50E8F46B" w14:textId="59C3E6A6" w:rsidR="00AC3EC3" w:rsidRDefault="00AC3EC3" w:rsidP="00AC3EC3">
            <w:pPr>
              <w:rPr>
                <w:rFonts w:ascii="Arial" w:eastAsia="Times New Roman" w:hAnsi="Arial" w:cs="Arial"/>
                <w:color w:val="000000"/>
              </w:rPr>
            </w:pPr>
            <w:proofErr w:type="spellStart"/>
            <w:r>
              <w:rPr>
                <w:rFonts w:ascii="Arial" w:eastAsia="Times New Roman" w:hAnsi="Arial" w:cs="Arial"/>
                <w:color w:val="000000"/>
              </w:rPr>
              <w:t>XXXXXXXXXXXXXXXX</w:t>
            </w:r>
            <w:proofErr w:type="spellEnd"/>
          </w:p>
        </w:tc>
        <w:tc>
          <w:tcPr>
            <w:tcW w:w="1260" w:type="dxa"/>
            <w:tcBorders>
              <w:top w:val="nil"/>
              <w:left w:val="nil"/>
              <w:bottom w:val="single" w:sz="4" w:space="0" w:color="auto"/>
              <w:right w:val="single" w:sz="4" w:space="0" w:color="auto"/>
            </w:tcBorders>
            <w:shd w:val="clear" w:color="auto" w:fill="auto"/>
            <w:noWrap/>
            <w:vAlign w:val="center"/>
          </w:tcPr>
          <w:p w14:paraId="13F58E6E" w14:textId="4B744AC4" w:rsidR="00AC3EC3" w:rsidRDefault="00AC3EC3" w:rsidP="00AC3EC3">
            <w:pPr>
              <w:jc w:val="center"/>
              <w:rPr>
                <w:rFonts w:ascii="Arial" w:eastAsia="Times New Roman" w:hAnsi="Arial" w:cs="Arial"/>
                <w:color w:val="000000"/>
              </w:rPr>
            </w:pPr>
            <w:r>
              <w:rPr>
                <w:rFonts w:ascii="Arial" w:eastAsia="Times New Roman" w:hAnsi="Arial" w:cs="Arial"/>
                <w:color w:val="000000"/>
              </w:rPr>
              <w:t>XXX</w:t>
            </w:r>
          </w:p>
        </w:tc>
        <w:tc>
          <w:tcPr>
            <w:tcW w:w="1400" w:type="dxa"/>
            <w:tcBorders>
              <w:top w:val="nil"/>
              <w:left w:val="nil"/>
              <w:bottom w:val="single" w:sz="4" w:space="0" w:color="auto"/>
              <w:right w:val="single" w:sz="4" w:space="0" w:color="auto"/>
            </w:tcBorders>
            <w:shd w:val="clear" w:color="auto" w:fill="auto"/>
            <w:noWrap/>
            <w:vAlign w:val="center"/>
          </w:tcPr>
          <w:p w14:paraId="4E65D878" w14:textId="47652096" w:rsidR="00AC3EC3" w:rsidRDefault="00AC3EC3" w:rsidP="00AC3EC3">
            <w:pPr>
              <w:jc w:val="center"/>
              <w:rPr>
                <w:rFonts w:ascii="Arial" w:eastAsia="Times New Roman" w:hAnsi="Arial" w:cs="Arial"/>
                <w:color w:val="000000"/>
              </w:rPr>
            </w:pPr>
            <w:proofErr w:type="spellStart"/>
            <w:r>
              <w:rPr>
                <w:rFonts w:ascii="Arial" w:eastAsia="Times New Roman" w:hAnsi="Arial" w:cs="Arial"/>
                <w:color w:val="000000"/>
              </w:rPr>
              <w:t>XXXXXXXX</w:t>
            </w:r>
            <w:proofErr w:type="spellEnd"/>
          </w:p>
        </w:tc>
        <w:tc>
          <w:tcPr>
            <w:tcW w:w="1480" w:type="dxa"/>
            <w:tcBorders>
              <w:top w:val="nil"/>
              <w:left w:val="nil"/>
              <w:bottom w:val="single" w:sz="4" w:space="0" w:color="auto"/>
              <w:right w:val="single" w:sz="4" w:space="0" w:color="auto"/>
            </w:tcBorders>
            <w:shd w:val="clear" w:color="auto" w:fill="auto"/>
            <w:vAlign w:val="center"/>
          </w:tcPr>
          <w:p w14:paraId="342E4A83" w14:textId="0D9FFD1A" w:rsidR="00AC3EC3" w:rsidRPr="00D33507" w:rsidRDefault="00AC3EC3" w:rsidP="00AC3EC3">
            <w:pPr>
              <w:jc w:val="center"/>
              <w:rPr>
                <w:rFonts w:ascii="Arial" w:eastAsia="Times New Roman" w:hAnsi="Arial" w:cs="Arial"/>
                <w:color w:val="000000"/>
              </w:rPr>
            </w:pPr>
            <w:proofErr w:type="spellStart"/>
            <w:r>
              <w:rPr>
                <w:rFonts w:ascii="Arial" w:eastAsia="Times New Roman" w:hAnsi="Arial" w:cs="Arial"/>
                <w:color w:val="000000"/>
              </w:rPr>
              <w:t>XXXXXXXX</w:t>
            </w:r>
            <w:proofErr w:type="spellEnd"/>
          </w:p>
        </w:tc>
      </w:tr>
    </w:tbl>
    <w:p w14:paraId="764BE436" w14:textId="77777777" w:rsidR="005F7C87" w:rsidRPr="002A3249" w:rsidRDefault="005F7C87" w:rsidP="005F7C87">
      <w:pPr>
        <w:numPr>
          <w:ilvl w:val="0"/>
          <w:numId w:val="32"/>
        </w:numPr>
        <w:spacing w:after="120" w:line="276" w:lineRule="auto"/>
        <w:jc w:val="both"/>
        <w:rPr>
          <w:rFonts w:ascii="Arial" w:hAnsi="Arial"/>
          <w:lang w:eastAsia="en-US"/>
        </w:rPr>
      </w:pPr>
      <w:r w:rsidRPr="002A3249">
        <w:rPr>
          <w:rFonts w:ascii="Arial" w:hAnsi="Arial"/>
          <w:lang w:eastAsia="en-US"/>
        </w:rPr>
        <w:t>Smluvní strany se dohodly, že v případě realizace Změny bez dohodnutého harmonogramu Zhotovitel vyfakturuje cenu za provedenou Změnu vždy zvláštní položkou uvedenou na faktuře, kterou bude fakturována cena za „jednotlivé dílčí plnění“, v </w:t>
      </w:r>
      <w:proofErr w:type="gramStart"/>
      <w:r w:rsidRPr="002A3249">
        <w:rPr>
          <w:rFonts w:ascii="Arial" w:hAnsi="Arial"/>
          <w:lang w:eastAsia="en-US"/>
        </w:rPr>
        <w:t>rámci</w:t>
      </w:r>
      <w:proofErr w:type="gramEnd"/>
      <w:r w:rsidRPr="002A3249">
        <w:rPr>
          <w:rFonts w:ascii="Arial" w:hAnsi="Arial"/>
          <w:lang w:eastAsia="en-US"/>
        </w:rPr>
        <w:t xml:space="preserve"> něhož byla Změna provedena (k tomu viz čl. III., odst. 1</w:t>
      </w:r>
      <w:r w:rsidR="00BC5649">
        <w:rPr>
          <w:rFonts w:ascii="Arial" w:hAnsi="Arial"/>
          <w:lang w:eastAsia="en-US"/>
        </w:rPr>
        <w:t>4</w:t>
      </w:r>
      <w:r w:rsidRPr="002A3249">
        <w:rPr>
          <w:rFonts w:ascii="Arial" w:hAnsi="Arial"/>
          <w:lang w:eastAsia="en-US"/>
        </w:rPr>
        <w:t>., písm. e)</w:t>
      </w:r>
      <w:r w:rsidR="00F958D7" w:rsidRPr="002A3249">
        <w:rPr>
          <w:rFonts w:ascii="Arial" w:hAnsi="Arial"/>
          <w:lang w:eastAsia="en-US"/>
        </w:rPr>
        <w:t xml:space="preserve"> a</w:t>
      </w:r>
      <w:r w:rsidRPr="002A3249">
        <w:rPr>
          <w:rFonts w:ascii="Arial" w:hAnsi="Arial"/>
          <w:lang w:eastAsia="en-US"/>
        </w:rPr>
        <w:t xml:space="preserve"> f)). </w:t>
      </w:r>
    </w:p>
    <w:p w14:paraId="587ED052" w14:textId="77777777" w:rsidR="005F7C87" w:rsidRPr="002A3249" w:rsidRDefault="005F7C87" w:rsidP="005F7C87">
      <w:pPr>
        <w:numPr>
          <w:ilvl w:val="0"/>
          <w:numId w:val="32"/>
        </w:numPr>
        <w:spacing w:after="120" w:line="276" w:lineRule="auto"/>
        <w:jc w:val="both"/>
        <w:rPr>
          <w:rFonts w:ascii="Arial" w:hAnsi="Arial"/>
          <w:lang w:eastAsia="en-US"/>
        </w:rPr>
      </w:pPr>
      <w:r w:rsidRPr="002A3249">
        <w:rPr>
          <w:rFonts w:ascii="Arial" w:hAnsi="Arial"/>
          <w:lang w:eastAsia="en-US"/>
        </w:rPr>
        <w:t>Smluvní strany se dohodly, že v případě realizace Změny po částech, kdy bude sjednán harmonogram realizace včetně platebních milníků, Zhotovitel vyfakturuje cenu za provedenou Změnu nebo její akceptovanou část dle sjednaných platebních milníků, a to vždy samostatnou fakturou.</w:t>
      </w:r>
    </w:p>
    <w:p w14:paraId="140AB86D" w14:textId="77777777" w:rsidR="00D334B2" w:rsidRPr="002A3249" w:rsidRDefault="00D334B2" w:rsidP="53FE9F5D">
      <w:pPr>
        <w:spacing w:before="360" w:after="120" w:line="276" w:lineRule="auto"/>
        <w:jc w:val="center"/>
        <w:outlineLvl w:val="0"/>
        <w:rPr>
          <w:rFonts w:ascii="Arial" w:hAnsi="Arial"/>
          <w:lang w:eastAsia="en-US"/>
        </w:rPr>
      </w:pPr>
      <w:bookmarkStart w:id="13" w:name="_Toc279144679"/>
      <w:bookmarkStart w:id="14" w:name="_Toc279144826"/>
      <w:r w:rsidRPr="002A3249">
        <w:rPr>
          <w:rFonts w:ascii="Arial" w:hAnsi="Arial" w:cs="Arial"/>
          <w:b/>
          <w:bCs/>
        </w:rPr>
        <w:t xml:space="preserve">Článek V. </w:t>
      </w:r>
      <w:r w:rsidRPr="002A3249">
        <w:rPr>
          <w:rFonts w:ascii="Arial" w:hAnsi="Arial"/>
          <w:b/>
          <w:bCs/>
          <w:lang w:eastAsia="en-US"/>
        </w:rPr>
        <w:t>Fakturační a platební podmínky</w:t>
      </w:r>
      <w:bookmarkEnd w:id="13"/>
      <w:bookmarkEnd w:id="14"/>
    </w:p>
    <w:p w14:paraId="7A51F0E1" w14:textId="77777777" w:rsidR="00D334B2" w:rsidRPr="002A3249" w:rsidRDefault="00D334B2" w:rsidP="53FE9F5D">
      <w:pPr>
        <w:numPr>
          <w:ilvl w:val="0"/>
          <w:numId w:val="6"/>
        </w:numPr>
        <w:spacing w:after="120" w:line="276" w:lineRule="auto"/>
        <w:ind w:left="357" w:hanging="357"/>
        <w:rPr>
          <w:rFonts w:ascii="Arial" w:hAnsi="Arial"/>
          <w:lang w:eastAsia="en-US"/>
        </w:rPr>
      </w:pPr>
      <w:r w:rsidRPr="002A3249">
        <w:rPr>
          <w:rFonts w:ascii="Arial" w:hAnsi="Arial"/>
          <w:lang w:eastAsia="en-US"/>
        </w:rPr>
        <w:t xml:space="preserve">Úhrada za poskytnutá plnění dle této smlouvy bude prováděna v české měně. </w:t>
      </w:r>
    </w:p>
    <w:p w14:paraId="3492EC4A" w14:textId="77777777" w:rsidR="00D334B2" w:rsidRPr="002A3249" w:rsidRDefault="00D334B2" w:rsidP="00DE19ED">
      <w:pPr>
        <w:numPr>
          <w:ilvl w:val="0"/>
          <w:numId w:val="6"/>
        </w:numPr>
        <w:spacing w:after="120" w:line="276" w:lineRule="auto"/>
        <w:ind w:left="357" w:hanging="357"/>
        <w:jc w:val="both"/>
        <w:rPr>
          <w:rFonts w:ascii="Arial" w:hAnsi="Arial"/>
        </w:rPr>
      </w:pPr>
      <w:r w:rsidRPr="002A3249">
        <w:rPr>
          <w:rFonts w:ascii="Arial" w:hAnsi="Arial"/>
          <w:lang w:eastAsia="en-US"/>
        </w:rPr>
        <w:t xml:space="preserve">Smluvní strany se dohodly, že </w:t>
      </w:r>
      <w:r w:rsidR="005E60EF" w:rsidRPr="002A3249">
        <w:rPr>
          <w:rFonts w:ascii="Arial" w:hAnsi="Arial" w:cs="Arial"/>
        </w:rPr>
        <w:t>Zhotovit</w:t>
      </w:r>
      <w:r w:rsidRPr="002A3249">
        <w:rPr>
          <w:rFonts w:ascii="Arial" w:hAnsi="Arial" w:cs="Arial"/>
        </w:rPr>
        <w:t>el</w:t>
      </w:r>
      <w:r w:rsidRPr="002A3249">
        <w:rPr>
          <w:rFonts w:ascii="Arial" w:hAnsi="Arial"/>
          <w:lang w:eastAsia="en-US"/>
        </w:rPr>
        <w:t xml:space="preserve"> vyfakturuje </w:t>
      </w:r>
      <w:r w:rsidR="005E60EF" w:rsidRPr="002A3249">
        <w:rPr>
          <w:rFonts w:ascii="Arial" w:hAnsi="Arial" w:cs="Arial"/>
        </w:rPr>
        <w:t>Objednat</w:t>
      </w:r>
      <w:r w:rsidRPr="002A3249">
        <w:rPr>
          <w:rFonts w:ascii="Arial" w:hAnsi="Arial" w:cs="Arial"/>
        </w:rPr>
        <w:t>eli</w:t>
      </w:r>
      <w:r w:rsidRPr="002A3249">
        <w:rPr>
          <w:rFonts w:ascii="Arial" w:hAnsi="Arial"/>
          <w:lang w:eastAsia="en-US"/>
        </w:rPr>
        <w:t xml:space="preserve"> cenu dílčích plnění</w:t>
      </w:r>
      <w:r w:rsidR="00CC0ABD" w:rsidRPr="002A3249">
        <w:rPr>
          <w:rFonts w:ascii="Arial" w:hAnsi="Arial"/>
          <w:lang w:eastAsia="en-US"/>
        </w:rPr>
        <w:t xml:space="preserve"> </w:t>
      </w:r>
      <w:r w:rsidRPr="002A3249">
        <w:rPr>
          <w:rFonts w:ascii="Arial" w:hAnsi="Arial"/>
          <w:lang w:eastAsia="en-US"/>
        </w:rPr>
        <w:t>/</w:t>
      </w:r>
      <w:r w:rsidR="00CC0ABD" w:rsidRPr="002A3249">
        <w:rPr>
          <w:rFonts w:ascii="Arial" w:hAnsi="Arial"/>
          <w:lang w:eastAsia="en-US"/>
        </w:rPr>
        <w:t xml:space="preserve"> </w:t>
      </w:r>
      <w:r w:rsidRPr="002A3249">
        <w:rPr>
          <w:rFonts w:ascii="Arial" w:hAnsi="Arial"/>
          <w:lang w:eastAsia="en-US"/>
        </w:rPr>
        <w:t xml:space="preserve">Díla jako celku provedených v rozsahu a lhůtách sjednaných podle této smlouvy vždy na základě </w:t>
      </w:r>
      <w:r w:rsidR="00635D11" w:rsidRPr="002A3249">
        <w:rPr>
          <w:rFonts w:ascii="Arial" w:hAnsi="Arial"/>
          <w:lang w:eastAsia="en-US"/>
        </w:rPr>
        <w:t xml:space="preserve">pověřenými osobami </w:t>
      </w:r>
      <w:r w:rsidRPr="002A3249">
        <w:rPr>
          <w:rFonts w:ascii="Arial" w:hAnsi="Arial"/>
          <w:lang w:eastAsia="en-US"/>
        </w:rPr>
        <w:t>obou smluvních stran</w:t>
      </w:r>
      <w:r w:rsidR="000E4AF7" w:rsidRPr="002A3249">
        <w:rPr>
          <w:rFonts w:ascii="Arial" w:hAnsi="Arial"/>
          <w:lang w:eastAsia="en-US"/>
        </w:rPr>
        <w:t xml:space="preserve"> podepsaného </w:t>
      </w:r>
      <w:r w:rsidRPr="002A3249">
        <w:rPr>
          <w:rFonts w:ascii="Arial" w:hAnsi="Arial"/>
          <w:lang w:eastAsia="en-US"/>
        </w:rPr>
        <w:t>příslušného Akceptačního protokolu</w:t>
      </w:r>
      <w:r w:rsidR="002E3DD8" w:rsidRPr="002A3249">
        <w:rPr>
          <w:rFonts w:ascii="Arial" w:hAnsi="Arial"/>
          <w:lang w:eastAsia="en-US"/>
        </w:rPr>
        <w:t xml:space="preserve"> nebo </w:t>
      </w:r>
      <w:r w:rsidRPr="002A3249">
        <w:rPr>
          <w:rFonts w:ascii="Arial" w:hAnsi="Arial"/>
          <w:lang w:eastAsia="en-US"/>
        </w:rPr>
        <w:t>Předávacího protokolu</w:t>
      </w:r>
      <w:r w:rsidR="00567F25" w:rsidRPr="002A3249">
        <w:rPr>
          <w:rFonts w:ascii="Arial" w:hAnsi="Arial"/>
          <w:lang w:eastAsia="en-US"/>
        </w:rPr>
        <w:t xml:space="preserve">, </w:t>
      </w:r>
      <w:r w:rsidRPr="002A3249">
        <w:rPr>
          <w:rFonts w:ascii="Arial" w:hAnsi="Arial"/>
          <w:lang w:eastAsia="en-US"/>
        </w:rPr>
        <w:t>který bude nedílnou součástí příslušné faktury.</w:t>
      </w:r>
      <w:r w:rsidR="00190FB2" w:rsidRPr="002A3249">
        <w:rPr>
          <w:rFonts w:ascii="Arial" w:hAnsi="Arial"/>
          <w:lang w:eastAsia="en-US"/>
        </w:rPr>
        <w:t xml:space="preserve"> </w:t>
      </w:r>
    </w:p>
    <w:p w14:paraId="037F92CD" w14:textId="77777777" w:rsidR="00D334B2" w:rsidRPr="002A3249" w:rsidRDefault="00D334B2" w:rsidP="53FE9F5D">
      <w:pPr>
        <w:numPr>
          <w:ilvl w:val="0"/>
          <w:numId w:val="6"/>
        </w:numPr>
        <w:spacing w:after="120" w:line="276" w:lineRule="auto"/>
        <w:contextualSpacing/>
        <w:jc w:val="both"/>
        <w:rPr>
          <w:rFonts w:ascii="Arial" w:hAnsi="Arial"/>
          <w:lang w:eastAsia="en-US"/>
        </w:rPr>
      </w:pPr>
      <w:r w:rsidRPr="002A3249">
        <w:rPr>
          <w:rFonts w:ascii="Arial" w:hAnsi="Arial"/>
          <w:lang w:eastAsia="en-US"/>
        </w:rPr>
        <w:t>Smluvní strany se dohodly na následujících údajích, které musí obsahovat každá faktura:</w:t>
      </w:r>
    </w:p>
    <w:p w14:paraId="502F73A0" w14:textId="77777777" w:rsidR="00D334B2" w:rsidRPr="002A3249" w:rsidRDefault="00D334B2" w:rsidP="00DE19ED">
      <w:pPr>
        <w:numPr>
          <w:ilvl w:val="0"/>
          <w:numId w:val="7"/>
        </w:numPr>
        <w:spacing w:after="120" w:line="276" w:lineRule="auto"/>
        <w:contextualSpacing/>
        <w:jc w:val="both"/>
        <w:rPr>
          <w:rFonts w:ascii="Arial" w:hAnsi="Arial"/>
        </w:rPr>
      </w:pPr>
      <w:r w:rsidRPr="002A3249">
        <w:rPr>
          <w:rFonts w:ascii="Arial" w:hAnsi="Arial"/>
        </w:rPr>
        <w:t>označení faktury, její číslo, celé číslo této smlouvy</w:t>
      </w:r>
      <w:r w:rsidR="004D50FF" w:rsidRPr="002A3249">
        <w:rPr>
          <w:rFonts w:ascii="Arial" w:hAnsi="Arial"/>
        </w:rPr>
        <w:t>;</w:t>
      </w:r>
      <w:r w:rsidRPr="002A3249">
        <w:rPr>
          <w:rFonts w:ascii="Arial" w:hAnsi="Arial"/>
        </w:rPr>
        <w:t xml:space="preserve"> </w:t>
      </w:r>
    </w:p>
    <w:p w14:paraId="4773A0F5" w14:textId="77777777" w:rsidR="00D334B2" w:rsidRPr="002A3249" w:rsidRDefault="00D334B2" w:rsidP="00DE19ED">
      <w:pPr>
        <w:numPr>
          <w:ilvl w:val="0"/>
          <w:numId w:val="7"/>
        </w:numPr>
        <w:spacing w:after="120" w:line="276" w:lineRule="auto"/>
        <w:contextualSpacing/>
        <w:jc w:val="both"/>
        <w:rPr>
          <w:rFonts w:ascii="Arial" w:hAnsi="Arial"/>
        </w:rPr>
      </w:pPr>
      <w:r w:rsidRPr="002A3249">
        <w:rPr>
          <w:rFonts w:ascii="Arial" w:hAnsi="Arial"/>
        </w:rPr>
        <w:t xml:space="preserve">obchodní firma (název), sídlo, </w:t>
      </w:r>
      <w:r w:rsidRPr="002A3249">
        <w:rPr>
          <w:rFonts w:ascii="Arial" w:hAnsi="Arial" w:cs="Arial"/>
        </w:rPr>
        <w:t>IČ</w:t>
      </w:r>
      <w:r w:rsidR="00640E58" w:rsidRPr="002A3249">
        <w:rPr>
          <w:rFonts w:ascii="Arial" w:hAnsi="Arial" w:cs="Arial"/>
        </w:rPr>
        <w:t>O</w:t>
      </w:r>
      <w:r w:rsidRPr="002A3249">
        <w:rPr>
          <w:rFonts w:ascii="Arial" w:hAnsi="Arial"/>
        </w:rPr>
        <w:t xml:space="preserve"> a DIČ smluvních stran</w:t>
      </w:r>
      <w:r w:rsidR="004D50FF" w:rsidRPr="002A3249">
        <w:rPr>
          <w:rFonts w:ascii="Arial" w:hAnsi="Arial"/>
        </w:rPr>
        <w:t>;</w:t>
      </w:r>
    </w:p>
    <w:p w14:paraId="39F2BD0F" w14:textId="77777777" w:rsidR="00D334B2" w:rsidRPr="002A3249" w:rsidRDefault="00D334B2" w:rsidP="00DE19ED">
      <w:pPr>
        <w:numPr>
          <w:ilvl w:val="0"/>
          <w:numId w:val="7"/>
        </w:numPr>
        <w:spacing w:after="120" w:line="276" w:lineRule="auto"/>
        <w:contextualSpacing/>
        <w:jc w:val="both"/>
        <w:rPr>
          <w:rFonts w:ascii="Arial" w:hAnsi="Arial"/>
        </w:rPr>
      </w:pPr>
      <w:r w:rsidRPr="002A3249">
        <w:rPr>
          <w:rFonts w:ascii="Arial" w:hAnsi="Arial"/>
        </w:rPr>
        <w:t>bankovní spojení smluvních stran (obchodní firmy peněžních ústavů a jejich sídla, čísla účtů)</w:t>
      </w:r>
      <w:r w:rsidR="004D50FF" w:rsidRPr="002A3249">
        <w:rPr>
          <w:rFonts w:ascii="Arial" w:hAnsi="Arial"/>
        </w:rPr>
        <w:t>;</w:t>
      </w:r>
    </w:p>
    <w:p w14:paraId="304BAB10" w14:textId="77777777" w:rsidR="00D334B2" w:rsidRPr="002A3249" w:rsidRDefault="00D334B2" w:rsidP="00DE19ED">
      <w:pPr>
        <w:numPr>
          <w:ilvl w:val="0"/>
          <w:numId w:val="7"/>
        </w:numPr>
        <w:spacing w:after="120" w:line="276" w:lineRule="auto"/>
        <w:contextualSpacing/>
        <w:jc w:val="both"/>
        <w:rPr>
          <w:rFonts w:ascii="Arial" w:hAnsi="Arial"/>
        </w:rPr>
      </w:pPr>
      <w:r w:rsidRPr="002A3249">
        <w:rPr>
          <w:rFonts w:ascii="Arial" w:hAnsi="Arial"/>
        </w:rPr>
        <w:t>den vystavení faktury a lhůtu její splatnosti</w:t>
      </w:r>
      <w:r w:rsidR="004D50FF" w:rsidRPr="002A3249">
        <w:rPr>
          <w:rFonts w:ascii="Arial" w:hAnsi="Arial"/>
        </w:rPr>
        <w:t>;</w:t>
      </w:r>
    </w:p>
    <w:p w14:paraId="61EE4AA5" w14:textId="77777777" w:rsidR="00D334B2" w:rsidRPr="002A3249" w:rsidRDefault="00001C54" w:rsidP="00DE19ED">
      <w:pPr>
        <w:numPr>
          <w:ilvl w:val="0"/>
          <w:numId w:val="7"/>
        </w:numPr>
        <w:spacing w:after="120" w:line="276" w:lineRule="auto"/>
        <w:contextualSpacing/>
        <w:jc w:val="both"/>
        <w:rPr>
          <w:rFonts w:ascii="Arial" w:hAnsi="Arial"/>
        </w:rPr>
      </w:pPr>
      <w:r w:rsidRPr="002A3249">
        <w:rPr>
          <w:rFonts w:ascii="Arial" w:hAnsi="Arial"/>
        </w:rPr>
        <w:t>název příslušného platebního milníku, specifikace předmětu plnění</w:t>
      </w:r>
      <w:r w:rsidR="00D334B2" w:rsidRPr="002A3249">
        <w:rPr>
          <w:rFonts w:ascii="Arial" w:hAnsi="Arial"/>
        </w:rPr>
        <w:t>, datum plnění</w:t>
      </w:r>
      <w:r w:rsidR="004D50FF" w:rsidRPr="002A3249">
        <w:rPr>
          <w:rFonts w:ascii="Arial" w:hAnsi="Arial"/>
        </w:rPr>
        <w:t>;</w:t>
      </w:r>
    </w:p>
    <w:p w14:paraId="0DB280E0" w14:textId="77777777" w:rsidR="00D334B2" w:rsidRPr="002A3249" w:rsidRDefault="00D334B2" w:rsidP="00DE19ED">
      <w:pPr>
        <w:numPr>
          <w:ilvl w:val="0"/>
          <w:numId w:val="7"/>
        </w:numPr>
        <w:spacing w:after="120" w:line="276" w:lineRule="auto"/>
        <w:contextualSpacing/>
        <w:jc w:val="both"/>
        <w:rPr>
          <w:rFonts w:ascii="Arial" w:hAnsi="Arial"/>
        </w:rPr>
      </w:pPr>
      <w:r w:rsidRPr="002A3249">
        <w:rPr>
          <w:rFonts w:ascii="Arial" w:hAnsi="Arial"/>
        </w:rPr>
        <w:t>odvolávka na příslušn</w:t>
      </w:r>
      <w:r w:rsidR="006C7C3C" w:rsidRPr="002A3249">
        <w:rPr>
          <w:rFonts w:ascii="Arial" w:hAnsi="Arial"/>
        </w:rPr>
        <w:t xml:space="preserve">ý </w:t>
      </w:r>
      <w:r w:rsidRPr="002A3249">
        <w:rPr>
          <w:rFonts w:ascii="Arial" w:hAnsi="Arial"/>
        </w:rPr>
        <w:t>Akceptační protokol</w:t>
      </w:r>
      <w:r w:rsidR="00001C54" w:rsidRPr="002A3249">
        <w:rPr>
          <w:rFonts w:ascii="Arial" w:hAnsi="Arial"/>
        </w:rPr>
        <w:t xml:space="preserve"> nebo Předávací protokol</w:t>
      </w:r>
      <w:r w:rsidR="004D50FF" w:rsidRPr="002A3249">
        <w:rPr>
          <w:rFonts w:ascii="Arial" w:hAnsi="Arial"/>
        </w:rPr>
        <w:t>;</w:t>
      </w:r>
      <w:r w:rsidR="000267B5" w:rsidRPr="002A3249">
        <w:rPr>
          <w:rFonts w:ascii="Arial" w:hAnsi="Arial" w:cs="Arial"/>
        </w:rPr>
        <w:t xml:space="preserve"> </w:t>
      </w:r>
    </w:p>
    <w:p w14:paraId="1406B831" w14:textId="77777777" w:rsidR="00D334B2" w:rsidRPr="002A3249" w:rsidRDefault="00D334B2" w:rsidP="00DE19ED">
      <w:pPr>
        <w:numPr>
          <w:ilvl w:val="0"/>
          <w:numId w:val="7"/>
        </w:numPr>
        <w:spacing w:after="120" w:line="276" w:lineRule="auto"/>
        <w:contextualSpacing/>
        <w:jc w:val="both"/>
        <w:rPr>
          <w:rFonts w:ascii="Arial" w:hAnsi="Arial"/>
        </w:rPr>
      </w:pPr>
      <w:r w:rsidRPr="002A3249">
        <w:rPr>
          <w:rFonts w:ascii="Arial" w:hAnsi="Arial"/>
        </w:rPr>
        <w:t xml:space="preserve">cena </w:t>
      </w:r>
      <w:r w:rsidR="001B38E9" w:rsidRPr="002A3249">
        <w:rPr>
          <w:rFonts w:ascii="Arial" w:hAnsi="Arial"/>
        </w:rPr>
        <w:t xml:space="preserve">příslušného </w:t>
      </w:r>
      <w:r w:rsidR="00740EC5" w:rsidRPr="002A3249">
        <w:rPr>
          <w:rFonts w:ascii="Arial" w:hAnsi="Arial"/>
        </w:rPr>
        <w:t>plnění (cena</w:t>
      </w:r>
      <w:r w:rsidR="001D6B3C" w:rsidRPr="002A3249">
        <w:rPr>
          <w:rFonts w:ascii="Arial" w:hAnsi="Arial"/>
        </w:rPr>
        <w:t xml:space="preserve"> </w:t>
      </w:r>
      <w:r w:rsidRPr="002A3249">
        <w:rPr>
          <w:rFonts w:ascii="Arial" w:hAnsi="Arial"/>
        </w:rPr>
        <w:t>za jednotlivé položky</w:t>
      </w:r>
      <w:r w:rsidR="001D6B3C" w:rsidRPr="002A3249">
        <w:rPr>
          <w:rFonts w:ascii="Arial" w:hAnsi="Arial"/>
        </w:rPr>
        <w:t>)</w:t>
      </w:r>
      <w:r w:rsidRPr="002A3249">
        <w:rPr>
          <w:rFonts w:ascii="Arial" w:hAnsi="Arial"/>
        </w:rPr>
        <w:t>, výše ceny bez DPH celkem, sazba DPH a výše DPH celkem, celková částka k úhradě, případně další věcné a cenové náležitosti</w:t>
      </w:r>
      <w:r w:rsidR="004D50FF" w:rsidRPr="002A3249">
        <w:rPr>
          <w:rFonts w:ascii="Arial" w:hAnsi="Arial"/>
        </w:rPr>
        <w:t>;</w:t>
      </w:r>
    </w:p>
    <w:p w14:paraId="60D4E6B9" w14:textId="77777777" w:rsidR="007D330C" w:rsidRPr="002A3249" w:rsidRDefault="00D334B2" w:rsidP="00DE19ED">
      <w:pPr>
        <w:numPr>
          <w:ilvl w:val="0"/>
          <w:numId w:val="7"/>
        </w:numPr>
        <w:spacing w:after="120" w:line="276" w:lineRule="auto"/>
        <w:ind w:left="1077" w:hanging="357"/>
        <w:jc w:val="both"/>
        <w:rPr>
          <w:rFonts w:ascii="Arial" w:hAnsi="Arial"/>
        </w:rPr>
      </w:pPr>
      <w:r w:rsidRPr="002A3249">
        <w:rPr>
          <w:rFonts w:ascii="Arial" w:hAnsi="Arial"/>
        </w:rPr>
        <w:t xml:space="preserve">potvrzení </w:t>
      </w:r>
      <w:r w:rsidR="00635D11" w:rsidRPr="002A3249">
        <w:rPr>
          <w:rFonts w:ascii="Arial" w:hAnsi="Arial"/>
        </w:rPr>
        <w:t xml:space="preserve">pověřené osoby </w:t>
      </w:r>
      <w:r w:rsidR="005E60EF" w:rsidRPr="002A3249">
        <w:rPr>
          <w:rFonts w:ascii="Arial" w:hAnsi="Arial" w:cs="Arial"/>
        </w:rPr>
        <w:t>Zhotovit</w:t>
      </w:r>
      <w:r w:rsidRPr="002A3249">
        <w:rPr>
          <w:rFonts w:ascii="Arial" w:hAnsi="Arial" w:cs="Arial"/>
        </w:rPr>
        <w:t>ele</w:t>
      </w:r>
      <w:r w:rsidRPr="002A3249">
        <w:rPr>
          <w:rFonts w:ascii="Arial" w:hAnsi="Arial"/>
        </w:rPr>
        <w:t xml:space="preserve"> o správnosti údajů na faktuře</w:t>
      </w:r>
      <w:r w:rsidR="004D50FF" w:rsidRPr="002A3249">
        <w:rPr>
          <w:rFonts w:ascii="Arial" w:hAnsi="Arial"/>
        </w:rPr>
        <w:t>.</w:t>
      </w:r>
    </w:p>
    <w:p w14:paraId="62A42684" w14:textId="77777777" w:rsidR="00F847F5" w:rsidRPr="002A3249" w:rsidRDefault="00F847F5" w:rsidP="53FE9F5D">
      <w:pPr>
        <w:numPr>
          <w:ilvl w:val="0"/>
          <w:numId w:val="6"/>
        </w:numPr>
        <w:spacing w:after="120" w:line="276" w:lineRule="auto"/>
        <w:ind w:left="357" w:hanging="357"/>
        <w:jc w:val="both"/>
        <w:rPr>
          <w:rFonts w:ascii="Arial" w:hAnsi="Arial"/>
          <w:lang w:eastAsia="en-US"/>
        </w:rPr>
      </w:pPr>
      <w:r w:rsidRPr="002A3249">
        <w:rPr>
          <w:rFonts w:ascii="Arial" w:hAnsi="Arial"/>
          <w:lang w:eastAsia="en-US"/>
        </w:rPr>
        <w:t xml:space="preserve">Faktury budou doručovány Objednateli v elektronické podobě do jeho datové schránky nebo e-mailem zaslaným na adresu </w:t>
      </w:r>
      <w:hyperlink r:id="rId11" w:history="1">
        <w:r w:rsidRPr="002A3249">
          <w:rPr>
            <w:rStyle w:val="Hypertextovodkaz"/>
            <w:rFonts w:ascii="Arial" w:hAnsi="Arial" w:cs="Arial"/>
            <w:lang w:eastAsia="en-US"/>
          </w:rPr>
          <w:t>podatelna@vzp.cz</w:t>
        </w:r>
      </w:hyperlink>
      <w:r w:rsidRPr="002A3249">
        <w:rPr>
          <w:rFonts w:ascii="Arial" w:hAnsi="Arial"/>
          <w:lang w:eastAsia="en-US"/>
        </w:rPr>
        <w:t>, přičemž předmět (název) e-mailu musí začínat slovem „Faktura“.</w:t>
      </w:r>
    </w:p>
    <w:p w14:paraId="4E667197" w14:textId="77777777" w:rsidR="00B61322" w:rsidRPr="002A3249" w:rsidRDefault="00F847F5" w:rsidP="53FE9F5D">
      <w:pPr>
        <w:spacing w:after="120" w:line="276" w:lineRule="auto"/>
        <w:ind w:left="357"/>
        <w:jc w:val="both"/>
        <w:rPr>
          <w:rFonts w:ascii="Arial" w:hAnsi="Arial"/>
          <w:lang w:eastAsia="en-US"/>
        </w:rPr>
      </w:pPr>
      <w:r w:rsidRPr="002A3249">
        <w:rPr>
          <w:rFonts w:ascii="Arial" w:hAnsi="Arial"/>
          <w:lang w:eastAsia="en-US"/>
        </w:rPr>
        <w:t>Jako odběratel musí být v obou případech vždy uvedena Všeobecná zdravotní pojišťovna České republiky, Orlická 2020/4, 130 00 Praha 3.</w:t>
      </w:r>
    </w:p>
    <w:p w14:paraId="4B208D50" w14:textId="77777777" w:rsidR="00F847F5" w:rsidRPr="002A3249" w:rsidRDefault="00F847F5" w:rsidP="53FE9F5D">
      <w:pPr>
        <w:numPr>
          <w:ilvl w:val="0"/>
          <w:numId w:val="6"/>
        </w:numPr>
        <w:spacing w:after="120" w:line="276" w:lineRule="auto"/>
        <w:ind w:left="357" w:hanging="357"/>
        <w:jc w:val="both"/>
        <w:rPr>
          <w:rFonts w:ascii="Arial" w:hAnsi="Arial"/>
          <w:lang w:eastAsia="en-US"/>
        </w:rPr>
      </w:pPr>
      <w:r w:rsidRPr="002A3249">
        <w:rPr>
          <w:rFonts w:ascii="Arial" w:hAnsi="Arial"/>
          <w:lang w:eastAsia="en-US"/>
        </w:rPr>
        <w:lastRenderedPageBreak/>
        <w:t xml:space="preserve">Smluvní strany se dohodly, že splatnost jednotlivých faktur se sjednává v době 30 dnů ode dne jejich doručení do datové schránky </w:t>
      </w:r>
      <w:r w:rsidR="009E2D94" w:rsidRPr="002A3249">
        <w:rPr>
          <w:rFonts w:ascii="Arial" w:hAnsi="Arial"/>
          <w:lang w:eastAsia="en-US"/>
        </w:rPr>
        <w:t>Objednatele</w:t>
      </w:r>
      <w:r w:rsidRPr="002A3249">
        <w:rPr>
          <w:rFonts w:ascii="Arial" w:hAnsi="Arial"/>
          <w:lang w:eastAsia="en-US"/>
        </w:rPr>
        <w:t xml:space="preserve"> nebo e-mailem na adresu </w:t>
      </w:r>
      <w:hyperlink r:id="rId12" w:history="1">
        <w:r w:rsidRPr="002A3249">
          <w:rPr>
            <w:rStyle w:val="Hypertextovodkaz"/>
            <w:rFonts w:ascii="Arial" w:hAnsi="Arial"/>
            <w:lang w:eastAsia="en-US"/>
          </w:rPr>
          <w:t>podatelna@vzp.cz</w:t>
        </w:r>
      </w:hyperlink>
      <w:r w:rsidRPr="002A3249">
        <w:rPr>
          <w:rFonts w:ascii="Arial" w:hAnsi="Arial"/>
          <w:lang w:eastAsia="en-US"/>
        </w:rPr>
        <w:t>.</w:t>
      </w:r>
    </w:p>
    <w:p w14:paraId="3ADA1FA3" w14:textId="77777777" w:rsidR="00F847F5" w:rsidRPr="002A3249" w:rsidRDefault="00F847F5" w:rsidP="53FE9F5D">
      <w:pPr>
        <w:numPr>
          <w:ilvl w:val="0"/>
          <w:numId w:val="6"/>
        </w:numPr>
        <w:spacing w:after="120" w:line="276" w:lineRule="auto"/>
        <w:ind w:left="357" w:hanging="357"/>
        <w:jc w:val="both"/>
        <w:rPr>
          <w:rFonts w:ascii="Arial" w:hAnsi="Arial"/>
          <w:lang w:eastAsia="en-US"/>
        </w:rPr>
      </w:pPr>
      <w:r w:rsidRPr="002A3249">
        <w:rPr>
          <w:rFonts w:ascii="Arial" w:hAnsi="Arial" w:cs="Arial"/>
        </w:rPr>
        <w:t>Dnem úhrady je den odepsání fakturované částky z účtu Objednatele ve prospěch účtu Zhotovitele.</w:t>
      </w:r>
    </w:p>
    <w:p w14:paraId="5CFC876E" w14:textId="77777777" w:rsidR="00F847F5" w:rsidRPr="002A3249" w:rsidRDefault="00F847F5" w:rsidP="00F847F5">
      <w:pPr>
        <w:numPr>
          <w:ilvl w:val="0"/>
          <w:numId w:val="6"/>
        </w:numPr>
        <w:tabs>
          <w:tab w:val="left" w:pos="284"/>
        </w:tabs>
        <w:spacing w:before="120" w:after="120" w:line="276" w:lineRule="auto"/>
        <w:jc w:val="both"/>
        <w:rPr>
          <w:rFonts w:ascii="Arial" w:hAnsi="Arial" w:cs="Arial"/>
        </w:rPr>
      </w:pPr>
      <w:r w:rsidRPr="002A3249">
        <w:rPr>
          <w:rFonts w:ascii="Arial" w:hAnsi="Arial" w:cs="Arial"/>
        </w:rPr>
        <w:t xml:space="preserve"> Veškeré faktury musí obsahovat všechny náležitosti řádného účetního a daňového dokladu ve smyslu příslušných zákonných ustanovení, zejména zákona č. 235/2004 Sb., o dani z přidané hodnoty, ve znění pozdějších předpisů, zákona č. 563/1991 Sb., o účetnictví, ve znění pozdějších předpisů a § 435 občanského zákoníku. Každá faktura musí obsahovat celé číslo této </w:t>
      </w:r>
      <w:r w:rsidR="00813F7C" w:rsidRPr="002A3249">
        <w:rPr>
          <w:rFonts w:ascii="Arial" w:hAnsi="Arial" w:cs="Arial"/>
        </w:rPr>
        <w:t>s</w:t>
      </w:r>
      <w:r w:rsidRPr="002A3249">
        <w:rPr>
          <w:rFonts w:ascii="Arial" w:hAnsi="Arial" w:cs="Arial"/>
        </w:rPr>
        <w:t>mlouvy.</w:t>
      </w:r>
    </w:p>
    <w:p w14:paraId="5EE47148" w14:textId="77777777" w:rsidR="00D334B2" w:rsidRPr="002A3249" w:rsidRDefault="00D334B2" w:rsidP="53FE9F5D">
      <w:pPr>
        <w:numPr>
          <w:ilvl w:val="0"/>
          <w:numId w:val="6"/>
        </w:numPr>
        <w:spacing w:after="120" w:line="276" w:lineRule="auto"/>
        <w:ind w:left="357" w:hanging="357"/>
        <w:jc w:val="both"/>
        <w:rPr>
          <w:rFonts w:ascii="Arial" w:hAnsi="Arial"/>
          <w:lang w:eastAsia="en-US"/>
        </w:rPr>
      </w:pPr>
      <w:r w:rsidRPr="002A3249">
        <w:rPr>
          <w:rFonts w:ascii="Arial" w:hAnsi="Arial"/>
          <w:lang w:eastAsia="en-US"/>
        </w:rPr>
        <w:t xml:space="preserve">Objednatel je oprávněn před uplynutím lhůty splatnosti vrátit bez zaplacení fakturu, která neobsahuje výše uvedené náležitosti, anebo má jiné vady v obsahu podle této smlouvy. Ve vrácené faktuře musí </w:t>
      </w:r>
      <w:r w:rsidR="005E60EF" w:rsidRPr="002A3249">
        <w:rPr>
          <w:rFonts w:ascii="Arial" w:hAnsi="Arial" w:cs="Arial"/>
        </w:rPr>
        <w:t>Objednat</w:t>
      </w:r>
      <w:r w:rsidRPr="002A3249">
        <w:rPr>
          <w:rFonts w:ascii="Arial" w:hAnsi="Arial" w:cs="Arial"/>
        </w:rPr>
        <w:t>el</w:t>
      </w:r>
      <w:r w:rsidRPr="002A3249">
        <w:rPr>
          <w:rFonts w:ascii="Arial" w:hAnsi="Arial"/>
          <w:lang w:eastAsia="en-US"/>
        </w:rPr>
        <w:t xml:space="preserve"> vyznačit důvod vrácení. </w:t>
      </w:r>
      <w:r w:rsidR="005E60EF" w:rsidRPr="002A3249">
        <w:rPr>
          <w:rFonts w:ascii="Arial" w:hAnsi="Arial"/>
          <w:lang w:eastAsia="en-US"/>
        </w:rPr>
        <w:t>Zhotovit</w:t>
      </w:r>
      <w:r w:rsidRPr="002A3249">
        <w:rPr>
          <w:rFonts w:ascii="Arial" w:hAnsi="Arial"/>
          <w:lang w:eastAsia="en-US"/>
        </w:rPr>
        <w:t xml:space="preserve">el je povinen podle povahy nesprávnosti fakturu opravit nebo nově vyhotovit. Oprávněným vrácením faktury přestává běžet původní lhůta splatnosti. Celá </w:t>
      </w:r>
      <w:r w:rsidRPr="002A3249">
        <w:rPr>
          <w:rFonts w:ascii="Arial" w:hAnsi="Arial" w:cs="Arial"/>
        </w:rPr>
        <w:t>30denní</w:t>
      </w:r>
      <w:r w:rsidRPr="002A3249">
        <w:rPr>
          <w:rFonts w:ascii="Arial" w:hAnsi="Arial"/>
          <w:lang w:eastAsia="en-US"/>
        </w:rPr>
        <w:t xml:space="preserve"> lhůta běží znovu počínaje dnem doručení opravené nebo nově vyhotovené faktury.</w:t>
      </w:r>
    </w:p>
    <w:p w14:paraId="7CDACDB0" w14:textId="77777777" w:rsidR="009911D3" w:rsidRPr="002A3249" w:rsidRDefault="00F5407A" w:rsidP="53FE9F5D">
      <w:pPr>
        <w:numPr>
          <w:ilvl w:val="0"/>
          <w:numId w:val="6"/>
        </w:numPr>
        <w:spacing w:after="120" w:line="276" w:lineRule="auto"/>
        <w:ind w:left="357" w:hanging="357"/>
        <w:jc w:val="both"/>
        <w:rPr>
          <w:rFonts w:ascii="Arial" w:hAnsi="Arial"/>
          <w:lang w:eastAsia="en-US"/>
        </w:rPr>
      </w:pPr>
      <w:r w:rsidRPr="002A3249">
        <w:rPr>
          <w:rFonts w:ascii="Arial" w:hAnsi="Arial"/>
          <w:lang w:eastAsia="en-US"/>
        </w:rPr>
        <w:t xml:space="preserve">Objednatel je </w:t>
      </w:r>
      <w:r w:rsidR="009911D3" w:rsidRPr="002A3249">
        <w:rPr>
          <w:rFonts w:ascii="Arial" w:hAnsi="Arial"/>
          <w:lang w:eastAsia="en-US"/>
        </w:rPr>
        <w:t>povin</w:t>
      </w:r>
      <w:r w:rsidRPr="002A3249">
        <w:rPr>
          <w:rFonts w:ascii="Arial" w:hAnsi="Arial"/>
          <w:lang w:eastAsia="en-US"/>
        </w:rPr>
        <w:t>e</w:t>
      </w:r>
      <w:r w:rsidR="009911D3" w:rsidRPr="002A3249">
        <w:rPr>
          <w:rFonts w:ascii="Arial" w:hAnsi="Arial"/>
          <w:lang w:eastAsia="en-US"/>
        </w:rPr>
        <w:t xml:space="preserve">n informovat Zhotovitele o vrácení faktury a důvodech vrácení do 10 pracovních dní od data doručení faktury do sídla </w:t>
      </w:r>
      <w:r w:rsidR="003A5B01" w:rsidRPr="002A3249">
        <w:rPr>
          <w:rFonts w:ascii="Arial" w:hAnsi="Arial"/>
          <w:lang w:eastAsia="en-US"/>
        </w:rPr>
        <w:t>Objednatele</w:t>
      </w:r>
      <w:r w:rsidR="009911D3" w:rsidRPr="002A3249">
        <w:rPr>
          <w:rFonts w:ascii="Arial" w:hAnsi="Arial"/>
          <w:lang w:eastAsia="en-US"/>
        </w:rPr>
        <w:t>, jinak se faktura považuje za schválenou.</w:t>
      </w:r>
    </w:p>
    <w:p w14:paraId="7111E6C6" w14:textId="77777777" w:rsidR="00A1760B" w:rsidRPr="002A3249" w:rsidRDefault="00A1760B" w:rsidP="00A1760B">
      <w:pPr>
        <w:pStyle w:val="Odstavecseseznamem"/>
        <w:numPr>
          <w:ilvl w:val="0"/>
          <w:numId w:val="6"/>
        </w:numPr>
        <w:spacing w:before="240" w:after="120" w:line="276" w:lineRule="auto"/>
        <w:contextualSpacing w:val="0"/>
        <w:jc w:val="both"/>
        <w:rPr>
          <w:rFonts w:ascii="Arial" w:hAnsi="Arial" w:cs="Arial"/>
          <w:sz w:val="20"/>
          <w:szCs w:val="20"/>
        </w:rPr>
      </w:pPr>
      <w:r w:rsidRPr="002A3249">
        <w:rPr>
          <w:rFonts w:ascii="Arial" w:hAnsi="Arial" w:cs="Arial"/>
          <w:sz w:val="20"/>
          <w:szCs w:val="20"/>
        </w:rPr>
        <w:t>Zhotovitel prohlašuje, že účet uvedený v záhlaví této smlouvy je účtem zveřejněným správcem daně způsobem umožňujícím dálkový přístup ve smyslu § 96 odst. 2 zákona o DPH. V případě, že Zhotovitel nebude mít v době uskutečnění zdanitelného plnění bankovní účet uvedený v záhlaví této smlouvy způsobem zveřejněn, uhradí Objednatel Zhotoviteli v dohodnutém termínu splatnosti příslušné faktury pouze částku představující dohodnutou cenu plnění bez DPH. Částku rovnající se výši DPH ze Zhotovitelem fakturované ceny plnění uhradí Objednatel, v souladu s § 109 a zákona o DPH, finančnímu úřadu místně příslušnému Zhotoviteli. Zhotovitel výslovně prohlašuje, že příslušnou cenu plnění bude považovat tímto za zaplacenou.</w:t>
      </w:r>
    </w:p>
    <w:p w14:paraId="56CF3449" w14:textId="77777777" w:rsidR="00A1760B" w:rsidRPr="002A3249" w:rsidRDefault="00A1760B" w:rsidP="00A1760B">
      <w:pPr>
        <w:pStyle w:val="Odstavecseseznamem"/>
        <w:numPr>
          <w:ilvl w:val="0"/>
          <w:numId w:val="6"/>
        </w:numPr>
        <w:spacing w:before="240" w:after="120" w:line="276" w:lineRule="auto"/>
        <w:contextualSpacing w:val="0"/>
        <w:jc w:val="both"/>
        <w:rPr>
          <w:rFonts w:ascii="Arial" w:hAnsi="Arial" w:cs="Arial"/>
          <w:sz w:val="20"/>
          <w:szCs w:val="20"/>
        </w:rPr>
      </w:pPr>
      <w:r w:rsidRPr="002A3249">
        <w:rPr>
          <w:rFonts w:ascii="Arial" w:hAnsi="Arial" w:cs="Arial"/>
          <w:sz w:val="20"/>
          <w:szCs w:val="20"/>
        </w:rPr>
        <w:t>Pokud v době uskutečnění příslušného zdanitelného plnění bude Zhotovitel uveden v</w:t>
      </w:r>
      <w:r w:rsidR="00A058BB" w:rsidRPr="002A3249">
        <w:rPr>
          <w:rFonts w:ascii="Arial" w:hAnsi="Arial" w:cs="Arial"/>
          <w:sz w:val="20"/>
          <w:szCs w:val="20"/>
        </w:rPr>
        <w:t>e smyslu §</w:t>
      </w:r>
      <w:r w:rsidR="00567D23" w:rsidRPr="002A3249">
        <w:rPr>
          <w:rFonts w:ascii="Arial" w:hAnsi="Arial" w:cs="Arial"/>
          <w:sz w:val="20"/>
          <w:szCs w:val="20"/>
        </w:rPr>
        <w:t> </w:t>
      </w:r>
      <w:r w:rsidR="00A058BB" w:rsidRPr="002A3249">
        <w:rPr>
          <w:rFonts w:ascii="Arial" w:hAnsi="Arial" w:cs="Arial"/>
          <w:sz w:val="20"/>
          <w:szCs w:val="20"/>
        </w:rPr>
        <w:t>106a zákona o DPH v </w:t>
      </w:r>
      <w:r w:rsidRPr="002A3249">
        <w:rPr>
          <w:rFonts w:ascii="Arial" w:hAnsi="Arial" w:cs="Arial"/>
          <w:sz w:val="20"/>
          <w:szCs w:val="20"/>
        </w:rPr>
        <w:t xml:space="preserve">Registru DPH jako nespolehlivý plátce, dohodly se </w:t>
      </w:r>
      <w:r w:rsidR="00723C8F" w:rsidRPr="002A3249">
        <w:rPr>
          <w:rFonts w:ascii="Arial" w:hAnsi="Arial" w:cs="Arial"/>
          <w:sz w:val="20"/>
          <w:szCs w:val="20"/>
        </w:rPr>
        <w:t>s</w:t>
      </w:r>
      <w:r w:rsidRPr="002A3249">
        <w:rPr>
          <w:rFonts w:ascii="Arial" w:hAnsi="Arial" w:cs="Arial"/>
          <w:sz w:val="20"/>
          <w:szCs w:val="20"/>
        </w:rPr>
        <w:t xml:space="preserve">mluvní strany, že při úhradě ceny plnění bude postupováno způsobem uvedeným v odst. </w:t>
      </w:r>
      <w:r w:rsidR="00D460F0" w:rsidRPr="002A3249">
        <w:rPr>
          <w:rFonts w:ascii="Arial" w:hAnsi="Arial" w:cs="Arial"/>
          <w:sz w:val="20"/>
          <w:szCs w:val="20"/>
        </w:rPr>
        <w:t>10</w:t>
      </w:r>
      <w:r w:rsidRPr="002A3249">
        <w:rPr>
          <w:rFonts w:ascii="Arial" w:hAnsi="Arial" w:cs="Arial"/>
          <w:sz w:val="20"/>
          <w:szCs w:val="20"/>
        </w:rPr>
        <w:t>. tohoto článku.</w:t>
      </w:r>
    </w:p>
    <w:p w14:paraId="6615C62F" w14:textId="77777777" w:rsidR="00F847F5" w:rsidRPr="002A3249" w:rsidRDefault="00F847F5" w:rsidP="00F847F5">
      <w:pPr>
        <w:numPr>
          <w:ilvl w:val="0"/>
          <w:numId w:val="6"/>
        </w:numPr>
        <w:spacing w:before="120" w:after="120" w:line="276" w:lineRule="auto"/>
        <w:jc w:val="both"/>
        <w:outlineLvl w:val="0"/>
        <w:rPr>
          <w:rFonts w:ascii="Arial" w:hAnsi="Arial" w:cs="Arial"/>
        </w:rPr>
      </w:pPr>
      <w:r w:rsidRPr="002A3249">
        <w:rPr>
          <w:rFonts w:ascii="Arial" w:hAnsi="Arial" w:cs="Arial"/>
        </w:rPr>
        <w:t>Zhotovitel se zavazuje poskytnout Objednateli potřebnou součinnost při výkonu finanční kontroly dle zákona č. 320/2001 Sb., o finanční kontrole ve veřejné správě a o změně některých zákonů (zákon o finanční kontrole), ve znění pozdějších předpisů.</w:t>
      </w:r>
    </w:p>
    <w:p w14:paraId="6C60E7F7" w14:textId="77777777" w:rsidR="00D667FA" w:rsidRPr="002A3249" w:rsidRDefault="00D667FA" w:rsidP="53FE9F5D">
      <w:pPr>
        <w:spacing w:before="360" w:after="120" w:line="276" w:lineRule="auto"/>
        <w:jc w:val="center"/>
        <w:outlineLvl w:val="0"/>
        <w:rPr>
          <w:rFonts w:ascii="Arial" w:hAnsi="Arial"/>
          <w:b/>
          <w:bCs/>
          <w:lang w:eastAsia="en-US"/>
        </w:rPr>
      </w:pPr>
      <w:bookmarkStart w:id="15" w:name="_Hlk182832963"/>
      <w:r w:rsidRPr="002A3249">
        <w:rPr>
          <w:rFonts w:ascii="Arial" w:hAnsi="Arial"/>
          <w:b/>
          <w:bCs/>
          <w:lang w:eastAsia="en-US"/>
        </w:rPr>
        <w:t>Člán</w:t>
      </w:r>
      <w:r w:rsidR="004D50FF" w:rsidRPr="002A3249">
        <w:rPr>
          <w:rFonts w:ascii="Arial" w:hAnsi="Arial"/>
          <w:b/>
          <w:bCs/>
          <w:lang w:eastAsia="en-US"/>
        </w:rPr>
        <w:t>ek VI. Požadavky na součinnost</w:t>
      </w:r>
    </w:p>
    <w:bookmarkEnd w:id="15"/>
    <w:p w14:paraId="5CAFE856" w14:textId="77777777" w:rsidR="00D667FA" w:rsidRDefault="00D667FA" w:rsidP="00230748">
      <w:pPr>
        <w:widowControl w:val="0"/>
        <w:numPr>
          <w:ilvl w:val="0"/>
          <w:numId w:val="23"/>
        </w:numPr>
        <w:spacing w:line="276" w:lineRule="auto"/>
        <w:ind w:left="357"/>
        <w:jc w:val="both"/>
        <w:rPr>
          <w:rFonts w:ascii="Arial" w:hAnsi="Arial" w:cs="Arial"/>
        </w:rPr>
      </w:pPr>
      <w:r w:rsidRPr="002A3249">
        <w:rPr>
          <w:rFonts w:ascii="Arial" w:hAnsi="Arial" w:cs="Arial"/>
        </w:rPr>
        <w:t xml:space="preserve">Nezbytným předpokladem pro realizaci plnění dle této smlouvy je účinná a kvalifikovaná spolupráce obou </w:t>
      </w:r>
      <w:r w:rsidR="000B3716" w:rsidRPr="002A3249">
        <w:rPr>
          <w:rFonts w:ascii="Arial" w:hAnsi="Arial" w:cs="Arial"/>
        </w:rPr>
        <w:t xml:space="preserve">smluvních </w:t>
      </w:r>
      <w:r w:rsidRPr="002A3249">
        <w:rPr>
          <w:rFonts w:ascii="Arial" w:hAnsi="Arial" w:cs="Arial"/>
        </w:rPr>
        <w:t xml:space="preserve">stran. Tato spolupráce bude realizována zejména účastí pracovníků </w:t>
      </w:r>
      <w:r w:rsidR="009E2D94" w:rsidRPr="002A3249">
        <w:rPr>
          <w:rFonts w:ascii="Arial" w:hAnsi="Arial" w:cs="Arial"/>
        </w:rPr>
        <w:t>Objednatele</w:t>
      </w:r>
      <w:r w:rsidRPr="002A3249">
        <w:rPr>
          <w:rFonts w:ascii="Arial" w:hAnsi="Arial" w:cs="Arial"/>
        </w:rPr>
        <w:t xml:space="preserve"> a</w:t>
      </w:r>
      <w:r w:rsidR="00464386" w:rsidRPr="002A3249">
        <w:rPr>
          <w:rFonts w:ascii="Arial" w:hAnsi="Arial" w:cs="Arial"/>
        </w:rPr>
        <w:t xml:space="preserve"> </w:t>
      </w:r>
      <w:r w:rsidR="000220D8">
        <w:rPr>
          <w:rFonts w:ascii="Arial" w:hAnsi="Arial" w:cs="Arial"/>
        </w:rPr>
        <w:t>Zhotovitele</w:t>
      </w:r>
      <w:r w:rsidR="00464386" w:rsidRPr="002A3249">
        <w:rPr>
          <w:rFonts w:ascii="Arial" w:hAnsi="Arial" w:cs="Arial"/>
        </w:rPr>
        <w:t>. Jako pod</w:t>
      </w:r>
      <w:r w:rsidRPr="002A3249">
        <w:rPr>
          <w:rFonts w:ascii="Arial" w:hAnsi="Arial" w:cs="Arial"/>
        </w:rPr>
        <w:t xml:space="preserve">dodavatelé </w:t>
      </w:r>
      <w:r w:rsidR="000220D8">
        <w:rPr>
          <w:rFonts w:ascii="Arial" w:hAnsi="Arial" w:cs="Arial"/>
        </w:rPr>
        <w:t>Zhotovitele</w:t>
      </w:r>
      <w:r w:rsidR="000220D8" w:rsidRPr="002A3249">
        <w:rPr>
          <w:rFonts w:ascii="Arial" w:hAnsi="Arial" w:cs="Arial"/>
        </w:rPr>
        <w:t xml:space="preserve"> </w:t>
      </w:r>
      <w:r w:rsidRPr="002A3249">
        <w:rPr>
          <w:rFonts w:ascii="Arial" w:hAnsi="Arial" w:cs="Arial"/>
        </w:rPr>
        <w:t xml:space="preserve">se mohou prací účastnit </w:t>
      </w:r>
      <w:r w:rsidR="00464386" w:rsidRPr="002A3249">
        <w:rPr>
          <w:rFonts w:ascii="Arial" w:hAnsi="Arial" w:cs="Arial"/>
        </w:rPr>
        <w:t>pod</w:t>
      </w:r>
      <w:r w:rsidR="00F51EAB" w:rsidRPr="002A3249">
        <w:rPr>
          <w:rFonts w:ascii="Arial" w:hAnsi="Arial" w:cs="Arial"/>
        </w:rPr>
        <w:t>dodavatelé</w:t>
      </w:r>
      <w:r w:rsidR="00A67553">
        <w:rPr>
          <w:rFonts w:ascii="Arial" w:hAnsi="Arial" w:cs="Arial"/>
        </w:rPr>
        <w:t>:</w:t>
      </w:r>
      <w:r w:rsidR="00D022FD" w:rsidRPr="002A3249">
        <w:rPr>
          <w:rFonts w:ascii="Arial" w:hAnsi="Arial" w:cs="Arial"/>
        </w:rPr>
        <w:t xml:space="preserve"> </w:t>
      </w:r>
      <w:r w:rsidR="001402AF" w:rsidRPr="00B343C2">
        <w:rPr>
          <w:rFonts w:ascii="Arial" w:hAnsi="Arial" w:cs="Arial"/>
        </w:rPr>
        <w:t xml:space="preserve">ELSO PHILIPS SERVICE, spol. s r.o., </w:t>
      </w:r>
      <w:r w:rsidR="001A7781" w:rsidRPr="00B343C2">
        <w:rPr>
          <w:rFonts w:ascii="Arial" w:hAnsi="Arial" w:cs="Arial"/>
        </w:rPr>
        <w:t xml:space="preserve">GEM </w:t>
      </w:r>
      <w:proofErr w:type="spellStart"/>
      <w:r w:rsidR="001A7781" w:rsidRPr="00B343C2">
        <w:rPr>
          <w:rFonts w:ascii="Arial" w:hAnsi="Arial" w:cs="Arial"/>
        </w:rPr>
        <w:t>System</w:t>
      </w:r>
      <w:proofErr w:type="spellEnd"/>
      <w:r w:rsidR="001A7781" w:rsidRPr="00B343C2">
        <w:rPr>
          <w:rFonts w:ascii="Arial" w:hAnsi="Arial" w:cs="Arial"/>
        </w:rPr>
        <w:t xml:space="preserve"> a.s., </w:t>
      </w:r>
      <w:r w:rsidR="00A67553" w:rsidRPr="00B343C2">
        <w:rPr>
          <w:rFonts w:ascii="Arial" w:hAnsi="Arial" w:cs="Arial"/>
        </w:rPr>
        <w:t>AHASWARE s.r.o.</w:t>
      </w:r>
      <w:r w:rsidR="00990868" w:rsidRPr="00B343C2">
        <w:rPr>
          <w:rFonts w:ascii="Arial" w:hAnsi="Arial" w:cs="Arial"/>
        </w:rPr>
        <w:t xml:space="preserve"> </w:t>
      </w:r>
    </w:p>
    <w:p w14:paraId="637123F3" w14:textId="77777777" w:rsidR="00B343C2" w:rsidRPr="00B343C2" w:rsidRDefault="00B343C2" w:rsidP="00B343C2">
      <w:pPr>
        <w:widowControl w:val="0"/>
        <w:spacing w:line="276" w:lineRule="auto"/>
        <w:ind w:left="357"/>
        <w:jc w:val="both"/>
        <w:rPr>
          <w:rFonts w:ascii="Arial" w:hAnsi="Arial" w:cs="Arial"/>
        </w:rPr>
      </w:pPr>
    </w:p>
    <w:p w14:paraId="067D1306" w14:textId="77777777" w:rsidR="00810041" w:rsidRPr="00B343C2" w:rsidRDefault="00810041" w:rsidP="00B343C2">
      <w:pPr>
        <w:widowControl w:val="0"/>
        <w:numPr>
          <w:ilvl w:val="0"/>
          <w:numId w:val="23"/>
        </w:numPr>
        <w:spacing w:line="276" w:lineRule="auto"/>
        <w:ind w:left="357"/>
        <w:jc w:val="both"/>
        <w:rPr>
          <w:rFonts w:ascii="Arial" w:hAnsi="Arial" w:cs="Arial"/>
        </w:rPr>
      </w:pPr>
      <w:r w:rsidRPr="00B343C2">
        <w:rPr>
          <w:rFonts w:ascii="Arial" w:hAnsi="Arial" w:cs="Arial"/>
        </w:rPr>
        <w:t>Součinnost VZP</w:t>
      </w:r>
      <w:r w:rsidR="00230748" w:rsidRPr="00B343C2">
        <w:rPr>
          <w:rFonts w:ascii="Arial" w:hAnsi="Arial" w:cs="Arial"/>
        </w:rPr>
        <w:t xml:space="preserve"> ČR</w:t>
      </w:r>
      <w:r w:rsidRPr="00B343C2">
        <w:rPr>
          <w:rFonts w:ascii="Arial" w:hAnsi="Arial" w:cs="Arial"/>
        </w:rPr>
        <w:t xml:space="preserve"> bude poskytnuta v následujícím rozsahu:</w:t>
      </w:r>
    </w:p>
    <w:p w14:paraId="074F7652" w14:textId="77777777" w:rsidR="00F70566" w:rsidRPr="002A3249" w:rsidRDefault="00F70566" w:rsidP="00B77B2C">
      <w:pPr>
        <w:pStyle w:val="Odstavecseseznamem"/>
        <w:numPr>
          <w:ilvl w:val="0"/>
          <w:numId w:val="56"/>
        </w:numPr>
        <w:spacing w:before="120" w:after="120" w:line="276" w:lineRule="auto"/>
        <w:ind w:left="1701" w:hanging="567"/>
        <w:jc w:val="both"/>
        <w:rPr>
          <w:rFonts w:ascii="Arial" w:hAnsi="Arial" w:cs="Arial"/>
          <w:sz w:val="20"/>
          <w:szCs w:val="20"/>
        </w:rPr>
      </w:pPr>
      <w:r w:rsidRPr="002A3249">
        <w:rPr>
          <w:rFonts w:ascii="Arial" w:hAnsi="Arial" w:cs="Arial"/>
          <w:sz w:val="20"/>
          <w:szCs w:val="20"/>
        </w:rPr>
        <w:t>Zajištění projektového řízení na straně VZP ČR.</w:t>
      </w:r>
    </w:p>
    <w:p w14:paraId="0E7AD08E" w14:textId="77777777" w:rsidR="00F70566" w:rsidRPr="002A3249" w:rsidRDefault="00F70566" w:rsidP="00B77B2C">
      <w:pPr>
        <w:pStyle w:val="Odstavecseseznamem"/>
        <w:numPr>
          <w:ilvl w:val="0"/>
          <w:numId w:val="56"/>
        </w:numPr>
        <w:spacing w:before="120" w:after="120" w:line="276" w:lineRule="auto"/>
        <w:ind w:left="1701" w:hanging="567"/>
        <w:jc w:val="both"/>
        <w:rPr>
          <w:rFonts w:ascii="Arial" w:hAnsi="Arial" w:cs="Arial"/>
          <w:sz w:val="20"/>
          <w:szCs w:val="20"/>
        </w:rPr>
      </w:pPr>
      <w:r w:rsidRPr="002A3249">
        <w:rPr>
          <w:rFonts w:ascii="Arial" w:hAnsi="Arial" w:cs="Arial"/>
          <w:sz w:val="20"/>
          <w:szCs w:val="20"/>
        </w:rPr>
        <w:t xml:space="preserve">Zajištění komunikace se zástupci </w:t>
      </w:r>
      <w:r w:rsidR="00813F7C" w:rsidRPr="002A3249">
        <w:rPr>
          <w:rFonts w:ascii="Arial" w:hAnsi="Arial" w:cs="Arial"/>
          <w:sz w:val="20"/>
          <w:szCs w:val="20"/>
        </w:rPr>
        <w:t xml:space="preserve">Objednatele </w:t>
      </w:r>
      <w:r w:rsidRPr="002A3249">
        <w:rPr>
          <w:rFonts w:ascii="Arial" w:hAnsi="Arial" w:cs="Arial"/>
          <w:sz w:val="20"/>
          <w:szCs w:val="20"/>
        </w:rPr>
        <w:t>podílejícími se na projektu.</w:t>
      </w:r>
    </w:p>
    <w:p w14:paraId="189F83DF" w14:textId="77777777" w:rsidR="00F70566" w:rsidRPr="002A3249" w:rsidRDefault="00F70566" w:rsidP="00B77B2C">
      <w:pPr>
        <w:pStyle w:val="Odstavecseseznamem"/>
        <w:numPr>
          <w:ilvl w:val="0"/>
          <w:numId w:val="56"/>
        </w:numPr>
        <w:spacing w:before="120" w:after="120" w:line="276" w:lineRule="auto"/>
        <w:ind w:left="1701" w:hanging="567"/>
        <w:jc w:val="both"/>
        <w:rPr>
          <w:rFonts w:ascii="Arial" w:hAnsi="Arial" w:cs="Arial"/>
          <w:sz w:val="20"/>
          <w:szCs w:val="20"/>
        </w:rPr>
      </w:pPr>
      <w:r w:rsidRPr="002A3249">
        <w:rPr>
          <w:rFonts w:ascii="Arial" w:hAnsi="Arial" w:cs="Arial"/>
          <w:sz w:val="20"/>
          <w:szCs w:val="20"/>
        </w:rPr>
        <w:t xml:space="preserve">Zajištění součinnosti </w:t>
      </w:r>
      <w:r w:rsidR="00DB5AE9" w:rsidRPr="002A3249">
        <w:rPr>
          <w:rFonts w:ascii="Arial" w:hAnsi="Arial" w:cs="Arial"/>
          <w:sz w:val="20"/>
          <w:szCs w:val="20"/>
        </w:rPr>
        <w:t xml:space="preserve">a dílčích konzultací </w:t>
      </w:r>
      <w:r w:rsidR="00DE6DCC" w:rsidRPr="002A3249">
        <w:rPr>
          <w:rFonts w:ascii="Arial" w:hAnsi="Arial" w:cs="Arial"/>
          <w:sz w:val="20"/>
          <w:szCs w:val="20"/>
        </w:rPr>
        <w:t xml:space="preserve">poskytovatele </w:t>
      </w:r>
      <w:r w:rsidRPr="002A3249">
        <w:rPr>
          <w:rFonts w:ascii="Arial" w:hAnsi="Arial" w:cs="Arial"/>
          <w:sz w:val="20"/>
          <w:szCs w:val="20"/>
        </w:rPr>
        <w:t>podpory produktů Oracle</w:t>
      </w:r>
      <w:r w:rsidR="00AF5270" w:rsidRPr="002A3249">
        <w:rPr>
          <w:rFonts w:ascii="Arial" w:hAnsi="Arial" w:cs="Arial"/>
          <w:sz w:val="20"/>
          <w:szCs w:val="20"/>
        </w:rPr>
        <w:t xml:space="preserve"> </w:t>
      </w:r>
      <w:proofErr w:type="spellStart"/>
      <w:r w:rsidR="00AF5270" w:rsidRPr="002A3249">
        <w:rPr>
          <w:rFonts w:ascii="Arial" w:hAnsi="Arial" w:cs="Arial"/>
          <w:sz w:val="20"/>
          <w:szCs w:val="20"/>
        </w:rPr>
        <w:t>Fusion</w:t>
      </w:r>
      <w:proofErr w:type="spellEnd"/>
      <w:r w:rsidR="00AF5270" w:rsidRPr="002A3249">
        <w:rPr>
          <w:rFonts w:ascii="Arial" w:hAnsi="Arial" w:cs="Arial"/>
          <w:sz w:val="20"/>
          <w:szCs w:val="20"/>
        </w:rPr>
        <w:t xml:space="preserve"> </w:t>
      </w:r>
      <w:proofErr w:type="spellStart"/>
      <w:r w:rsidR="00AF5270" w:rsidRPr="002A3249">
        <w:rPr>
          <w:rFonts w:ascii="Arial" w:hAnsi="Arial" w:cs="Arial"/>
          <w:sz w:val="20"/>
          <w:szCs w:val="20"/>
        </w:rPr>
        <w:t>Midleware</w:t>
      </w:r>
      <w:proofErr w:type="spellEnd"/>
      <w:r w:rsidR="00AF5270" w:rsidRPr="002A3249">
        <w:rPr>
          <w:rFonts w:ascii="Arial" w:hAnsi="Arial" w:cs="Arial"/>
          <w:sz w:val="20"/>
          <w:szCs w:val="20"/>
        </w:rPr>
        <w:t xml:space="preserve"> 12c a Oracle Database 19c</w:t>
      </w:r>
      <w:r w:rsidRPr="002A3249">
        <w:rPr>
          <w:rFonts w:ascii="Arial" w:hAnsi="Arial" w:cs="Arial"/>
          <w:sz w:val="20"/>
          <w:szCs w:val="20"/>
        </w:rPr>
        <w:t>.</w:t>
      </w:r>
    </w:p>
    <w:p w14:paraId="3A92C2E6" w14:textId="77777777" w:rsidR="00F70566" w:rsidRPr="002A3249" w:rsidRDefault="00F70566" w:rsidP="00B77B2C">
      <w:pPr>
        <w:pStyle w:val="Odstavecseseznamem"/>
        <w:numPr>
          <w:ilvl w:val="0"/>
          <w:numId w:val="56"/>
        </w:numPr>
        <w:spacing w:before="120" w:after="120" w:line="276" w:lineRule="auto"/>
        <w:ind w:left="1701" w:hanging="567"/>
        <w:jc w:val="both"/>
        <w:rPr>
          <w:rFonts w:ascii="Arial" w:hAnsi="Arial" w:cs="Arial"/>
          <w:sz w:val="20"/>
          <w:szCs w:val="20"/>
        </w:rPr>
      </w:pPr>
      <w:r w:rsidRPr="002A3249">
        <w:rPr>
          <w:rFonts w:ascii="Arial" w:hAnsi="Arial" w:cs="Arial"/>
          <w:sz w:val="20"/>
          <w:szCs w:val="20"/>
        </w:rPr>
        <w:t xml:space="preserve">Umožnění </w:t>
      </w:r>
      <w:r w:rsidRPr="0027613D">
        <w:rPr>
          <w:rFonts w:ascii="Arial" w:hAnsi="Arial" w:cs="Arial"/>
          <w:sz w:val="20"/>
          <w:szCs w:val="20"/>
        </w:rPr>
        <w:t xml:space="preserve">přístupu řešitelům Zhotovitele ke službě Oracle </w:t>
      </w:r>
      <w:proofErr w:type="spellStart"/>
      <w:r w:rsidRPr="0027613D">
        <w:rPr>
          <w:rFonts w:ascii="Arial" w:hAnsi="Arial" w:cs="Arial"/>
          <w:sz w:val="20"/>
          <w:szCs w:val="20"/>
        </w:rPr>
        <w:t>Premier</w:t>
      </w:r>
      <w:proofErr w:type="spellEnd"/>
      <w:r w:rsidRPr="0027613D">
        <w:rPr>
          <w:rFonts w:ascii="Arial" w:hAnsi="Arial" w:cs="Arial"/>
          <w:sz w:val="20"/>
          <w:szCs w:val="20"/>
        </w:rPr>
        <w:t xml:space="preserve"> Support po</w:t>
      </w:r>
      <w:r w:rsidRPr="002A3249">
        <w:rPr>
          <w:rFonts w:ascii="Arial" w:hAnsi="Arial" w:cs="Arial"/>
          <w:sz w:val="20"/>
          <w:szCs w:val="20"/>
        </w:rPr>
        <w:t xml:space="preserve"> celou dobu projektu pro nahlášení jím zjištěných chyb v použitých produktech firmy Oracle, souvisejících s realizací tohoto díla.</w:t>
      </w:r>
    </w:p>
    <w:p w14:paraId="2B4BD6EF" w14:textId="77777777" w:rsidR="00F70566" w:rsidRPr="002A3249" w:rsidRDefault="00F70566" w:rsidP="00B77B2C">
      <w:pPr>
        <w:pStyle w:val="Odstavecseseznamem"/>
        <w:numPr>
          <w:ilvl w:val="0"/>
          <w:numId w:val="56"/>
        </w:numPr>
        <w:spacing w:before="120" w:after="120" w:line="276" w:lineRule="auto"/>
        <w:ind w:left="1701" w:hanging="567"/>
        <w:jc w:val="both"/>
        <w:rPr>
          <w:rFonts w:ascii="Arial" w:hAnsi="Arial" w:cs="Arial"/>
          <w:sz w:val="20"/>
          <w:szCs w:val="20"/>
        </w:rPr>
      </w:pPr>
      <w:r w:rsidRPr="002A3249">
        <w:rPr>
          <w:rFonts w:ascii="Arial" w:hAnsi="Arial" w:cs="Arial"/>
          <w:sz w:val="20"/>
          <w:szCs w:val="20"/>
        </w:rPr>
        <w:t>Předání konsolidovaných připomínek k</w:t>
      </w:r>
      <w:r w:rsidR="003343AD" w:rsidRPr="002A3249">
        <w:rPr>
          <w:rFonts w:ascii="Arial" w:hAnsi="Arial" w:cs="Arial"/>
          <w:sz w:val="20"/>
          <w:szCs w:val="20"/>
        </w:rPr>
        <w:t> Analytickému projektu</w:t>
      </w:r>
      <w:r w:rsidRPr="002A3249">
        <w:rPr>
          <w:rFonts w:ascii="Arial" w:hAnsi="Arial" w:cs="Arial"/>
          <w:sz w:val="20"/>
          <w:szCs w:val="20"/>
        </w:rPr>
        <w:t xml:space="preserve"> a dalším předaným dokumentům </w:t>
      </w:r>
      <w:r w:rsidR="003343AD" w:rsidRPr="002A3249">
        <w:rPr>
          <w:rFonts w:ascii="Arial" w:hAnsi="Arial" w:cs="Arial"/>
          <w:sz w:val="20"/>
          <w:szCs w:val="20"/>
        </w:rPr>
        <w:t xml:space="preserve">dle </w:t>
      </w:r>
      <w:r w:rsidR="00827C49" w:rsidRPr="002A3249">
        <w:rPr>
          <w:rFonts w:ascii="Arial" w:hAnsi="Arial" w:cs="Arial"/>
          <w:sz w:val="20"/>
          <w:szCs w:val="20"/>
        </w:rPr>
        <w:t>h</w:t>
      </w:r>
      <w:r w:rsidR="003343AD" w:rsidRPr="002A3249">
        <w:rPr>
          <w:rFonts w:ascii="Arial" w:hAnsi="Arial" w:cs="Arial"/>
          <w:sz w:val="20"/>
          <w:szCs w:val="20"/>
        </w:rPr>
        <w:t>arm</w:t>
      </w:r>
      <w:r w:rsidR="00717699" w:rsidRPr="002A3249">
        <w:rPr>
          <w:rFonts w:ascii="Arial" w:hAnsi="Arial" w:cs="Arial"/>
          <w:sz w:val="20"/>
          <w:szCs w:val="20"/>
        </w:rPr>
        <w:t>onogramu</w:t>
      </w:r>
      <w:r w:rsidRPr="002A3249">
        <w:rPr>
          <w:rFonts w:ascii="Arial" w:hAnsi="Arial" w:cs="Arial"/>
          <w:sz w:val="20"/>
          <w:szCs w:val="20"/>
        </w:rPr>
        <w:t xml:space="preserve"> ode dne předání těchto dokumentů.</w:t>
      </w:r>
    </w:p>
    <w:p w14:paraId="17815F73" w14:textId="77777777" w:rsidR="00F70566" w:rsidRDefault="00F70566" w:rsidP="00B77B2C">
      <w:pPr>
        <w:pStyle w:val="Odstavecseseznamem"/>
        <w:numPr>
          <w:ilvl w:val="0"/>
          <w:numId w:val="56"/>
        </w:numPr>
        <w:spacing w:before="120" w:after="120" w:line="276" w:lineRule="auto"/>
        <w:ind w:left="1701" w:hanging="567"/>
        <w:jc w:val="both"/>
        <w:rPr>
          <w:rFonts w:ascii="Arial" w:hAnsi="Arial" w:cs="Arial"/>
          <w:sz w:val="20"/>
          <w:szCs w:val="20"/>
        </w:rPr>
      </w:pPr>
      <w:r w:rsidRPr="002A3249">
        <w:rPr>
          <w:rFonts w:ascii="Arial" w:hAnsi="Arial" w:cs="Arial"/>
          <w:sz w:val="20"/>
          <w:szCs w:val="20"/>
        </w:rPr>
        <w:lastRenderedPageBreak/>
        <w:t>Odpovídající případné administrátorské úpravy konfigurací produktů Oracle a migrovaných aplikací v testovacím a produkčním prostředí.</w:t>
      </w:r>
    </w:p>
    <w:p w14:paraId="59378356" w14:textId="77777777" w:rsidR="00811C4A" w:rsidRPr="00811C4A" w:rsidRDefault="00811C4A" w:rsidP="00B77B2C">
      <w:pPr>
        <w:pStyle w:val="Odstavecseseznamem"/>
        <w:numPr>
          <w:ilvl w:val="0"/>
          <w:numId w:val="56"/>
        </w:numPr>
        <w:spacing w:before="120" w:after="120" w:line="276" w:lineRule="auto"/>
        <w:ind w:left="1701" w:hanging="567"/>
        <w:jc w:val="both"/>
        <w:rPr>
          <w:rFonts w:ascii="Arial" w:hAnsi="Arial" w:cs="Arial"/>
          <w:sz w:val="20"/>
          <w:szCs w:val="20"/>
        </w:rPr>
      </w:pPr>
      <w:r w:rsidRPr="002A3249">
        <w:rPr>
          <w:rFonts w:ascii="Arial" w:hAnsi="Arial" w:cs="Arial"/>
          <w:sz w:val="20"/>
          <w:szCs w:val="20"/>
        </w:rPr>
        <w:t xml:space="preserve">Zajištění </w:t>
      </w:r>
      <w:r w:rsidR="002D2B59">
        <w:rPr>
          <w:rFonts w:ascii="Arial" w:hAnsi="Arial" w:cs="Arial"/>
          <w:sz w:val="20"/>
          <w:szCs w:val="20"/>
        </w:rPr>
        <w:t xml:space="preserve">integračního </w:t>
      </w:r>
      <w:r w:rsidRPr="002A3249">
        <w:rPr>
          <w:rFonts w:ascii="Arial" w:hAnsi="Arial" w:cs="Arial"/>
          <w:sz w:val="20"/>
          <w:szCs w:val="20"/>
        </w:rPr>
        <w:t>prostředí</w:t>
      </w:r>
      <w:r>
        <w:rPr>
          <w:rFonts w:ascii="Arial" w:hAnsi="Arial" w:cs="Arial"/>
          <w:sz w:val="20"/>
          <w:szCs w:val="20"/>
        </w:rPr>
        <w:t xml:space="preserve"> pro Zhotovitele, včetně </w:t>
      </w:r>
      <w:r w:rsidR="00673561">
        <w:rPr>
          <w:rFonts w:ascii="Arial" w:hAnsi="Arial" w:cs="Arial"/>
          <w:sz w:val="20"/>
          <w:szCs w:val="20"/>
        </w:rPr>
        <w:t xml:space="preserve">jeho </w:t>
      </w:r>
      <w:proofErr w:type="spellStart"/>
      <w:r>
        <w:rPr>
          <w:rFonts w:ascii="Arial" w:hAnsi="Arial" w:cs="Arial"/>
          <w:sz w:val="20"/>
          <w:szCs w:val="20"/>
        </w:rPr>
        <w:t>sizingu</w:t>
      </w:r>
      <w:proofErr w:type="spellEnd"/>
      <w:r>
        <w:rPr>
          <w:rFonts w:ascii="Arial" w:hAnsi="Arial" w:cs="Arial"/>
          <w:sz w:val="20"/>
          <w:szCs w:val="20"/>
        </w:rPr>
        <w:t xml:space="preserve">, instalace </w:t>
      </w:r>
      <w:r w:rsidRPr="002A3249">
        <w:rPr>
          <w:rFonts w:ascii="Arial" w:hAnsi="Arial" w:cs="Arial"/>
          <w:sz w:val="20"/>
          <w:szCs w:val="20"/>
        </w:rPr>
        <w:t xml:space="preserve">a </w:t>
      </w:r>
      <w:r>
        <w:rPr>
          <w:rFonts w:ascii="Arial" w:hAnsi="Arial" w:cs="Arial"/>
          <w:sz w:val="20"/>
          <w:szCs w:val="20"/>
        </w:rPr>
        <w:t xml:space="preserve">zajištění </w:t>
      </w:r>
      <w:r w:rsidRPr="002A3249">
        <w:rPr>
          <w:rFonts w:ascii="Arial" w:hAnsi="Arial" w:cs="Arial"/>
          <w:sz w:val="20"/>
          <w:szCs w:val="20"/>
        </w:rPr>
        <w:t>nezbytných softwarových licencí.</w:t>
      </w:r>
    </w:p>
    <w:p w14:paraId="41B65BCD" w14:textId="77777777" w:rsidR="00F70566" w:rsidRPr="002A3249" w:rsidRDefault="00F70566" w:rsidP="00B77B2C">
      <w:pPr>
        <w:pStyle w:val="Odstavecseseznamem"/>
        <w:numPr>
          <w:ilvl w:val="0"/>
          <w:numId w:val="56"/>
        </w:numPr>
        <w:spacing w:before="120" w:after="120" w:line="276" w:lineRule="auto"/>
        <w:ind w:left="1701" w:hanging="567"/>
        <w:jc w:val="both"/>
        <w:rPr>
          <w:rFonts w:ascii="Arial" w:hAnsi="Arial" w:cs="Arial"/>
          <w:sz w:val="20"/>
          <w:szCs w:val="20"/>
        </w:rPr>
      </w:pPr>
      <w:r w:rsidRPr="002A3249">
        <w:rPr>
          <w:rFonts w:ascii="Arial" w:hAnsi="Arial" w:cs="Arial"/>
          <w:sz w:val="20"/>
          <w:szCs w:val="20"/>
        </w:rPr>
        <w:t>Zajištění produkčního a testovacích prostředí</w:t>
      </w:r>
      <w:r w:rsidR="00DE4B22">
        <w:rPr>
          <w:rFonts w:ascii="Arial" w:hAnsi="Arial" w:cs="Arial"/>
          <w:sz w:val="20"/>
          <w:szCs w:val="20"/>
        </w:rPr>
        <w:t xml:space="preserve">, </w:t>
      </w:r>
      <w:r w:rsidR="00C92325">
        <w:rPr>
          <w:rFonts w:ascii="Arial" w:hAnsi="Arial" w:cs="Arial"/>
          <w:sz w:val="20"/>
          <w:szCs w:val="20"/>
        </w:rPr>
        <w:t xml:space="preserve">včetně </w:t>
      </w:r>
      <w:r w:rsidR="00DE4B22">
        <w:rPr>
          <w:rFonts w:ascii="Arial" w:hAnsi="Arial" w:cs="Arial"/>
          <w:sz w:val="20"/>
          <w:szCs w:val="20"/>
        </w:rPr>
        <w:t xml:space="preserve">jejich </w:t>
      </w:r>
      <w:proofErr w:type="spellStart"/>
      <w:r w:rsidR="00DE4B22">
        <w:rPr>
          <w:rFonts w:ascii="Arial" w:hAnsi="Arial" w:cs="Arial"/>
          <w:sz w:val="20"/>
          <w:szCs w:val="20"/>
        </w:rPr>
        <w:t>sizingu</w:t>
      </w:r>
      <w:proofErr w:type="spellEnd"/>
      <w:r w:rsidR="00DE4B22">
        <w:rPr>
          <w:rFonts w:ascii="Arial" w:hAnsi="Arial" w:cs="Arial"/>
          <w:sz w:val="20"/>
          <w:szCs w:val="20"/>
        </w:rPr>
        <w:t xml:space="preserve">, instalace </w:t>
      </w:r>
      <w:r w:rsidRPr="002A3249">
        <w:rPr>
          <w:rFonts w:ascii="Arial" w:hAnsi="Arial" w:cs="Arial"/>
          <w:sz w:val="20"/>
          <w:szCs w:val="20"/>
        </w:rPr>
        <w:t xml:space="preserve">a </w:t>
      </w:r>
      <w:r w:rsidR="00320EF5">
        <w:rPr>
          <w:rFonts w:ascii="Arial" w:hAnsi="Arial" w:cs="Arial"/>
          <w:sz w:val="20"/>
          <w:szCs w:val="20"/>
        </w:rPr>
        <w:t xml:space="preserve">zajištění </w:t>
      </w:r>
      <w:r w:rsidRPr="002A3249">
        <w:rPr>
          <w:rFonts w:ascii="Arial" w:hAnsi="Arial" w:cs="Arial"/>
          <w:sz w:val="20"/>
          <w:szCs w:val="20"/>
        </w:rPr>
        <w:t>nezbytných softwarových licencí.</w:t>
      </w:r>
    </w:p>
    <w:p w14:paraId="0BEC8DFC" w14:textId="77777777" w:rsidR="00F70566" w:rsidRPr="002A3249" w:rsidRDefault="00F70566" w:rsidP="00B77B2C">
      <w:pPr>
        <w:pStyle w:val="Odstavecseseznamem"/>
        <w:numPr>
          <w:ilvl w:val="0"/>
          <w:numId w:val="56"/>
        </w:numPr>
        <w:spacing w:before="120" w:after="120" w:line="276" w:lineRule="auto"/>
        <w:ind w:left="1701" w:hanging="567"/>
        <w:jc w:val="both"/>
        <w:rPr>
          <w:rFonts w:ascii="Arial" w:hAnsi="Arial" w:cs="Arial"/>
          <w:sz w:val="20"/>
          <w:szCs w:val="20"/>
        </w:rPr>
      </w:pPr>
      <w:r w:rsidRPr="002A3249">
        <w:rPr>
          <w:rFonts w:ascii="Arial" w:hAnsi="Arial" w:cs="Arial"/>
          <w:sz w:val="20"/>
          <w:szCs w:val="20"/>
        </w:rPr>
        <w:t>Zajištění instalace upravených aplikací a provedení UAT v plánovaných termínech.</w:t>
      </w:r>
    </w:p>
    <w:p w14:paraId="0D0FAD1B" w14:textId="77777777" w:rsidR="00F70566" w:rsidRPr="002A3249" w:rsidRDefault="00F70566" w:rsidP="00B77B2C">
      <w:pPr>
        <w:pStyle w:val="Odstavecseseznamem"/>
        <w:numPr>
          <w:ilvl w:val="0"/>
          <w:numId w:val="56"/>
        </w:numPr>
        <w:spacing w:before="120" w:after="120" w:line="276" w:lineRule="auto"/>
        <w:ind w:left="1701" w:hanging="567"/>
        <w:jc w:val="both"/>
        <w:rPr>
          <w:rFonts w:ascii="Arial" w:hAnsi="Arial" w:cs="Arial"/>
          <w:sz w:val="20"/>
          <w:szCs w:val="20"/>
        </w:rPr>
      </w:pPr>
      <w:r w:rsidRPr="002A3249">
        <w:rPr>
          <w:rFonts w:ascii="Arial" w:hAnsi="Arial" w:cs="Arial"/>
          <w:sz w:val="20"/>
          <w:szCs w:val="20"/>
        </w:rPr>
        <w:t xml:space="preserve">Instalace a příprava </w:t>
      </w:r>
      <w:r w:rsidR="000E135B" w:rsidRPr="002A3249">
        <w:rPr>
          <w:rFonts w:ascii="Arial" w:hAnsi="Arial" w:cs="Arial"/>
          <w:sz w:val="20"/>
          <w:szCs w:val="20"/>
        </w:rPr>
        <w:t>v</w:t>
      </w:r>
      <w:r w:rsidR="003343AD" w:rsidRPr="002A3249">
        <w:rPr>
          <w:rFonts w:ascii="Arial" w:hAnsi="Arial" w:cs="Arial"/>
          <w:sz w:val="20"/>
          <w:szCs w:val="20"/>
        </w:rPr>
        <w:t> Analytickém projektu</w:t>
      </w:r>
      <w:r w:rsidR="000E135B" w:rsidRPr="002A3249">
        <w:rPr>
          <w:rFonts w:ascii="Arial" w:hAnsi="Arial" w:cs="Arial"/>
          <w:sz w:val="20"/>
          <w:szCs w:val="20"/>
        </w:rPr>
        <w:t xml:space="preserve"> </w:t>
      </w:r>
      <w:r w:rsidRPr="002A3249">
        <w:rPr>
          <w:rFonts w:ascii="Arial" w:hAnsi="Arial" w:cs="Arial"/>
          <w:sz w:val="20"/>
          <w:szCs w:val="20"/>
        </w:rPr>
        <w:t xml:space="preserve">specifikované HW infrastruktury, </w:t>
      </w:r>
      <w:proofErr w:type="spellStart"/>
      <w:r w:rsidRPr="002A3249">
        <w:rPr>
          <w:rFonts w:ascii="Arial" w:hAnsi="Arial" w:cs="Arial"/>
          <w:sz w:val="20"/>
          <w:szCs w:val="20"/>
        </w:rPr>
        <w:t>virtualizovaného</w:t>
      </w:r>
      <w:proofErr w:type="spellEnd"/>
      <w:r w:rsidRPr="002A3249">
        <w:rPr>
          <w:rFonts w:ascii="Arial" w:hAnsi="Arial" w:cs="Arial"/>
          <w:sz w:val="20"/>
          <w:szCs w:val="20"/>
        </w:rPr>
        <w:t xml:space="preserve"> prostředí a operačního systému Linux.</w:t>
      </w:r>
    </w:p>
    <w:p w14:paraId="2D708CE6" w14:textId="77777777" w:rsidR="00F70566" w:rsidRPr="002A3249" w:rsidRDefault="00F70566" w:rsidP="00B77B2C">
      <w:pPr>
        <w:pStyle w:val="Odstavecseseznamem"/>
        <w:numPr>
          <w:ilvl w:val="0"/>
          <w:numId w:val="56"/>
        </w:numPr>
        <w:spacing w:before="120" w:after="120" w:line="276" w:lineRule="auto"/>
        <w:ind w:left="1701" w:hanging="567"/>
        <w:jc w:val="both"/>
        <w:rPr>
          <w:rFonts w:ascii="Arial" w:hAnsi="Arial" w:cs="Arial"/>
          <w:sz w:val="20"/>
          <w:szCs w:val="20"/>
        </w:rPr>
      </w:pPr>
      <w:r w:rsidRPr="002A3249">
        <w:rPr>
          <w:rFonts w:ascii="Arial" w:hAnsi="Arial" w:cs="Arial"/>
          <w:sz w:val="20"/>
          <w:szCs w:val="20"/>
        </w:rPr>
        <w:t xml:space="preserve">Instalace a příprava vybraných komponent Oracle </w:t>
      </w:r>
      <w:proofErr w:type="spellStart"/>
      <w:r w:rsidRPr="002A3249">
        <w:rPr>
          <w:rFonts w:ascii="Arial" w:hAnsi="Arial" w:cs="Arial"/>
          <w:sz w:val="20"/>
          <w:szCs w:val="20"/>
        </w:rPr>
        <w:t>Fusion</w:t>
      </w:r>
      <w:proofErr w:type="spellEnd"/>
      <w:r w:rsidRPr="002A3249">
        <w:rPr>
          <w:rFonts w:ascii="Arial" w:hAnsi="Arial" w:cs="Arial"/>
          <w:sz w:val="20"/>
          <w:szCs w:val="20"/>
        </w:rPr>
        <w:t xml:space="preserve"> </w:t>
      </w:r>
      <w:proofErr w:type="spellStart"/>
      <w:r w:rsidRPr="002A3249">
        <w:rPr>
          <w:rFonts w:ascii="Arial" w:hAnsi="Arial" w:cs="Arial"/>
          <w:sz w:val="20"/>
          <w:szCs w:val="20"/>
        </w:rPr>
        <w:t>Midleware</w:t>
      </w:r>
      <w:proofErr w:type="spellEnd"/>
      <w:r w:rsidRPr="002A3249">
        <w:rPr>
          <w:rFonts w:ascii="Arial" w:hAnsi="Arial" w:cs="Arial"/>
          <w:sz w:val="20"/>
          <w:szCs w:val="20"/>
        </w:rPr>
        <w:t xml:space="preserve"> 12c.</w:t>
      </w:r>
    </w:p>
    <w:p w14:paraId="51DA0DD9" w14:textId="77777777" w:rsidR="00F70566" w:rsidRDefault="00F70566" w:rsidP="00B77B2C">
      <w:pPr>
        <w:pStyle w:val="Odstavecseseznamem"/>
        <w:numPr>
          <w:ilvl w:val="0"/>
          <w:numId w:val="56"/>
        </w:numPr>
        <w:spacing w:before="120" w:after="120" w:line="276" w:lineRule="auto"/>
        <w:ind w:left="1701" w:hanging="567"/>
        <w:jc w:val="both"/>
        <w:rPr>
          <w:rFonts w:ascii="Arial" w:hAnsi="Arial" w:cs="Arial"/>
          <w:sz w:val="20"/>
          <w:szCs w:val="20"/>
        </w:rPr>
      </w:pPr>
      <w:r w:rsidRPr="002A3249">
        <w:rPr>
          <w:rFonts w:ascii="Arial" w:hAnsi="Arial" w:cs="Arial"/>
          <w:sz w:val="20"/>
          <w:szCs w:val="20"/>
        </w:rPr>
        <w:t xml:space="preserve">Instalace a příprava </w:t>
      </w:r>
      <w:r w:rsidR="00F17246" w:rsidRPr="002A3249">
        <w:rPr>
          <w:rFonts w:ascii="Arial" w:hAnsi="Arial" w:cs="Arial"/>
          <w:sz w:val="20"/>
          <w:szCs w:val="20"/>
        </w:rPr>
        <w:t xml:space="preserve">koncových </w:t>
      </w:r>
      <w:r w:rsidRPr="002A3249">
        <w:rPr>
          <w:rFonts w:ascii="Arial" w:hAnsi="Arial" w:cs="Arial"/>
          <w:sz w:val="20"/>
          <w:szCs w:val="20"/>
        </w:rPr>
        <w:t>stanic pro provozování migrovaných aplikací.</w:t>
      </w:r>
    </w:p>
    <w:p w14:paraId="355223CF" w14:textId="77777777" w:rsidR="009815C3" w:rsidRDefault="009815C3" w:rsidP="00B77B2C">
      <w:pPr>
        <w:pStyle w:val="Odstavecseseznamem"/>
        <w:numPr>
          <w:ilvl w:val="0"/>
          <w:numId w:val="56"/>
        </w:numPr>
        <w:spacing w:before="120" w:after="120" w:line="276" w:lineRule="auto"/>
        <w:ind w:left="1701" w:hanging="567"/>
        <w:jc w:val="both"/>
        <w:rPr>
          <w:rFonts w:ascii="Arial" w:hAnsi="Arial" w:cs="Arial"/>
          <w:sz w:val="20"/>
          <w:szCs w:val="20"/>
        </w:rPr>
      </w:pPr>
      <w:r>
        <w:rPr>
          <w:rFonts w:ascii="Arial" w:hAnsi="Arial" w:cs="Arial"/>
          <w:sz w:val="20"/>
          <w:szCs w:val="20"/>
        </w:rPr>
        <w:t>Informace o jiných projektech Objednate</w:t>
      </w:r>
      <w:r w:rsidR="008B7679">
        <w:rPr>
          <w:rFonts w:ascii="Arial" w:hAnsi="Arial" w:cs="Arial"/>
          <w:sz w:val="20"/>
          <w:szCs w:val="20"/>
        </w:rPr>
        <w:t>l</w:t>
      </w:r>
      <w:r w:rsidR="00A74E2F">
        <w:rPr>
          <w:rFonts w:ascii="Arial" w:hAnsi="Arial" w:cs="Arial"/>
          <w:sz w:val="20"/>
          <w:szCs w:val="20"/>
        </w:rPr>
        <w:t xml:space="preserve"> (s výjimkou </w:t>
      </w:r>
      <w:r w:rsidR="003F27D5">
        <w:rPr>
          <w:rFonts w:ascii="Arial" w:hAnsi="Arial" w:cs="Arial"/>
          <w:sz w:val="20"/>
          <w:szCs w:val="20"/>
        </w:rPr>
        <w:t xml:space="preserve">informací o </w:t>
      </w:r>
      <w:r w:rsidR="00A74E2F">
        <w:rPr>
          <w:rFonts w:ascii="Arial" w:hAnsi="Arial" w:cs="Arial"/>
          <w:sz w:val="20"/>
          <w:szCs w:val="20"/>
        </w:rPr>
        <w:t>projektu Financování 2025</w:t>
      </w:r>
      <w:r w:rsidR="003F27D5">
        <w:rPr>
          <w:rFonts w:ascii="Arial" w:hAnsi="Arial" w:cs="Arial"/>
          <w:sz w:val="20"/>
          <w:szCs w:val="20"/>
        </w:rPr>
        <w:t xml:space="preserve"> dle samostatné smlouvy</w:t>
      </w:r>
      <w:r w:rsidR="00A74E2F">
        <w:rPr>
          <w:rFonts w:ascii="Arial" w:hAnsi="Arial" w:cs="Arial"/>
          <w:sz w:val="20"/>
          <w:szCs w:val="20"/>
        </w:rPr>
        <w:t>)</w:t>
      </w:r>
      <w:r w:rsidR="008B7679">
        <w:rPr>
          <w:rFonts w:ascii="Arial" w:hAnsi="Arial" w:cs="Arial"/>
          <w:sz w:val="20"/>
          <w:szCs w:val="20"/>
        </w:rPr>
        <w:t xml:space="preserve">, a </w:t>
      </w:r>
      <w:r>
        <w:rPr>
          <w:rFonts w:ascii="Arial" w:hAnsi="Arial" w:cs="Arial"/>
          <w:sz w:val="20"/>
          <w:szCs w:val="20"/>
        </w:rPr>
        <w:t>které mohou mít dopad do harmonogramu, potřeby zdrojů nebo cenu dle této smlouvy.</w:t>
      </w:r>
    </w:p>
    <w:p w14:paraId="2B349E35" w14:textId="77777777" w:rsidR="002F037A" w:rsidRPr="002F037A" w:rsidRDefault="002F037A" w:rsidP="002F037A">
      <w:pPr>
        <w:spacing w:after="120" w:line="276" w:lineRule="auto"/>
        <w:ind w:left="360"/>
        <w:jc w:val="both"/>
        <w:rPr>
          <w:rFonts w:ascii="Arial" w:hAnsi="Arial" w:cs="Arial"/>
        </w:rPr>
      </w:pPr>
      <w:r w:rsidRPr="002F037A">
        <w:rPr>
          <w:rFonts w:ascii="Arial" w:hAnsi="Arial" w:cs="Arial"/>
        </w:rPr>
        <w:t>Poskytnuta může být i jiná než výše uvedená součinnost Objednatele, pokud je jím odsouhlasena</w:t>
      </w:r>
      <w:r w:rsidR="00040482">
        <w:rPr>
          <w:rFonts w:ascii="Arial" w:hAnsi="Arial" w:cs="Arial"/>
        </w:rPr>
        <w:t>,</w:t>
      </w:r>
      <w:r w:rsidRPr="002F037A">
        <w:rPr>
          <w:rFonts w:ascii="Arial" w:hAnsi="Arial" w:cs="Arial"/>
        </w:rPr>
        <w:t xml:space="preserve"> a to včetně termínu jejího poskytnutí. </w:t>
      </w:r>
    </w:p>
    <w:p w14:paraId="1CA62136" w14:textId="77777777" w:rsidR="00A66D8C" w:rsidRPr="002A3249" w:rsidRDefault="000B3716" w:rsidP="0076057D">
      <w:pPr>
        <w:numPr>
          <w:ilvl w:val="0"/>
          <w:numId w:val="23"/>
        </w:numPr>
        <w:spacing w:after="120" w:line="276" w:lineRule="auto"/>
        <w:jc w:val="both"/>
        <w:rPr>
          <w:rFonts w:ascii="Arial" w:hAnsi="Arial" w:cs="Arial"/>
        </w:rPr>
      </w:pPr>
      <w:r w:rsidRPr="002A3249">
        <w:rPr>
          <w:rFonts w:ascii="Arial" w:hAnsi="Arial" w:cs="Arial"/>
        </w:rPr>
        <w:t xml:space="preserve">Pokud nejsou </w:t>
      </w:r>
      <w:r w:rsidR="007366A1" w:rsidRPr="002A3249">
        <w:rPr>
          <w:rFonts w:ascii="Arial" w:hAnsi="Arial" w:cs="Arial"/>
        </w:rPr>
        <w:t xml:space="preserve">oblasti </w:t>
      </w:r>
      <w:r w:rsidR="004853B4" w:rsidRPr="002A3249">
        <w:rPr>
          <w:rFonts w:ascii="Arial" w:hAnsi="Arial" w:cs="Arial"/>
        </w:rPr>
        <w:t xml:space="preserve">(obsah) </w:t>
      </w:r>
      <w:r w:rsidR="007366A1" w:rsidRPr="002A3249">
        <w:rPr>
          <w:rFonts w:ascii="Arial" w:hAnsi="Arial" w:cs="Arial"/>
        </w:rPr>
        <w:t xml:space="preserve">a </w:t>
      </w:r>
      <w:r w:rsidRPr="002A3249">
        <w:rPr>
          <w:rFonts w:ascii="Arial" w:hAnsi="Arial" w:cs="Arial"/>
        </w:rPr>
        <w:t xml:space="preserve">lhůty </w:t>
      </w:r>
      <w:r w:rsidR="00D667FA" w:rsidRPr="002A3249">
        <w:rPr>
          <w:rFonts w:ascii="Arial" w:hAnsi="Arial" w:cs="Arial"/>
        </w:rPr>
        <w:t>potřebn</w:t>
      </w:r>
      <w:r w:rsidRPr="002A3249">
        <w:rPr>
          <w:rFonts w:ascii="Arial" w:hAnsi="Arial" w:cs="Arial"/>
        </w:rPr>
        <w:t xml:space="preserve">é </w:t>
      </w:r>
      <w:r w:rsidR="00D667FA" w:rsidRPr="002A3249">
        <w:rPr>
          <w:rFonts w:ascii="Arial" w:hAnsi="Arial" w:cs="Arial"/>
        </w:rPr>
        <w:t xml:space="preserve">pro realizaci součinnosti </w:t>
      </w:r>
      <w:r w:rsidRPr="002A3249">
        <w:rPr>
          <w:rFonts w:ascii="Arial" w:hAnsi="Arial" w:cs="Arial"/>
        </w:rPr>
        <w:t xml:space="preserve">uvedeny v této </w:t>
      </w:r>
      <w:r w:rsidR="007366A1" w:rsidRPr="002A3249">
        <w:rPr>
          <w:rFonts w:ascii="Arial" w:hAnsi="Arial" w:cs="Arial"/>
        </w:rPr>
        <w:t xml:space="preserve">smlouvě nebo jsou uvedeny jen zčásti, </w:t>
      </w:r>
      <w:r w:rsidRPr="002A3249">
        <w:rPr>
          <w:rFonts w:ascii="Arial" w:hAnsi="Arial" w:cs="Arial"/>
        </w:rPr>
        <w:t xml:space="preserve">pak </w:t>
      </w:r>
      <w:r w:rsidR="00D667FA" w:rsidRPr="002A3249">
        <w:rPr>
          <w:rFonts w:ascii="Arial" w:hAnsi="Arial" w:cs="Arial"/>
        </w:rPr>
        <w:t xml:space="preserve">se </w:t>
      </w:r>
      <w:r w:rsidRPr="002A3249">
        <w:rPr>
          <w:rFonts w:ascii="Arial" w:hAnsi="Arial" w:cs="Arial"/>
        </w:rPr>
        <w:t xml:space="preserve">na nich </w:t>
      </w:r>
      <w:r w:rsidR="00723C8F" w:rsidRPr="002A3249">
        <w:rPr>
          <w:rFonts w:ascii="Arial" w:hAnsi="Arial" w:cs="Arial"/>
        </w:rPr>
        <w:t>s</w:t>
      </w:r>
      <w:r w:rsidR="00D667FA" w:rsidRPr="002A3249">
        <w:rPr>
          <w:rFonts w:ascii="Arial" w:hAnsi="Arial" w:cs="Arial"/>
        </w:rPr>
        <w:t xml:space="preserve">mluvní strany </w:t>
      </w:r>
      <w:r w:rsidR="00920D1B" w:rsidRPr="002A3249">
        <w:rPr>
          <w:rFonts w:ascii="Arial" w:hAnsi="Arial" w:cs="Arial"/>
        </w:rPr>
        <w:t xml:space="preserve">mohou </w:t>
      </w:r>
      <w:r w:rsidR="00D667FA" w:rsidRPr="002A3249">
        <w:rPr>
          <w:rFonts w:ascii="Arial" w:hAnsi="Arial" w:cs="Arial"/>
        </w:rPr>
        <w:t>dohodnou</w:t>
      </w:r>
      <w:r w:rsidR="00920D1B" w:rsidRPr="002A3249">
        <w:rPr>
          <w:rFonts w:ascii="Arial" w:hAnsi="Arial" w:cs="Arial"/>
        </w:rPr>
        <w:t>t</w:t>
      </w:r>
      <w:r w:rsidR="00D667FA" w:rsidRPr="002A3249">
        <w:rPr>
          <w:rFonts w:ascii="Arial" w:hAnsi="Arial" w:cs="Arial"/>
        </w:rPr>
        <w:t xml:space="preserve"> protokolárně v rámci řízení projektu.</w:t>
      </w:r>
      <w:r w:rsidR="007366A1" w:rsidRPr="002A3249">
        <w:rPr>
          <w:rFonts w:ascii="Arial" w:hAnsi="Arial" w:cs="Arial"/>
        </w:rPr>
        <w:t xml:space="preserve"> </w:t>
      </w:r>
    </w:p>
    <w:p w14:paraId="2C54D2CF" w14:textId="77777777" w:rsidR="00026406" w:rsidRDefault="0077766B" w:rsidP="00026406">
      <w:pPr>
        <w:numPr>
          <w:ilvl w:val="0"/>
          <w:numId w:val="23"/>
        </w:numPr>
        <w:spacing w:after="120" w:line="276" w:lineRule="auto"/>
        <w:jc w:val="both"/>
        <w:rPr>
          <w:rFonts w:ascii="Arial" w:hAnsi="Arial" w:cs="Arial"/>
        </w:rPr>
      </w:pPr>
      <w:r w:rsidRPr="002A3249">
        <w:rPr>
          <w:rFonts w:ascii="Arial" w:hAnsi="Arial" w:cs="Arial"/>
        </w:rPr>
        <w:t>Smluvní strany se dohodly na tom, že pro účely této smlouvy se nepoužije ustanovení § 2591 občanského zákoníku.</w:t>
      </w:r>
      <w:r w:rsidR="00A66D8C" w:rsidRPr="002A3249">
        <w:rPr>
          <w:rFonts w:ascii="Arial" w:hAnsi="Arial" w:cs="Arial"/>
        </w:rPr>
        <w:t xml:space="preserve"> </w:t>
      </w:r>
    </w:p>
    <w:p w14:paraId="4D281FE6" w14:textId="77777777" w:rsidR="00D667FA" w:rsidRPr="002A3249" w:rsidRDefault="00D667FA" w:rsidP="53FE9F5D">
      <w:pPr>
        <w:pStyle w:val="Zkladntext"/>
        <w:widowControl w:val="0"/>
        <w:numPr>
          <w:ilvl w:val="0"/>
          <w:numId w:val="23"/>
        </w:numPr>
        <w:spacing w:line="276" w:lineRule="auto"/>
        <w:ind w:left="357" w:hanging="357"/>
        <w:jc w:val="both"/>
        <w:rPr>
          <w:rFonts w:ascii="Arial" w:hAnsi="Arial" w:cs="Arial"/>
          <w:sz w:val="20"/>
          <w:szCs w:val="20"/>
        </w:rPr>
      </w:pPr>
      <w:r w:rsidRPr="002A3249">
        <w:rPr>
          <w:rFonts w:ascii="Arial" w:hAnsi="Arial" w:cs="Arial"/>
          <w:sz w:val="20"/>
          <w:szCs w:val="20"/>
        </w:rPr>
        <w:t xml:space="preserve">Pracovníci </w:t>
      </w:r>
      <w:r w:rsidR="0048579A" w:rsidRPr="002A3249">
        <w:rPr>
          <w:rFonts w:ascii="Arial" w:hAnsi="Arial" w:cs="Arial"/>
          <w:sz w:val="20"/>
          <w:szCs w:val="20"/>
        </w:rPr>
        <w:t>Objednatele</w:t>
      </w:r>
      <w:r w:rsidRPr="002A3249">
        <w:rPr>
          <w:rFonts w:ascii="Arial" w:hAnsi="Arial" w:cs="Arial"/>
          <w:sz w:val="20"/>
          <w:szCs w:val="20"/>
        </w:rPr>
        <w:t xml:space="preserve"> podílející se na práci týmu budou průběžně informovat všechny rozhodující subjekty na své straně o postupu prací a dílčích výsledcích a budou zodpovídat za úplnost a věcnou správnost připomínek</w:t>
      </w:r>
      <w:r w:rsidR="008C7EE2" w:rsidRPr="002A3249">
        <w:rPr>
          <w:rFonts w:ascii="Arial" w:hAnsi="Arial" w:cs="Arial"/>
          <w:sz w:val="20"/>
          <w:szCs w:val="20"/>
        </w:rPr>
        <w:t xml:space="preserve"> materiálů a dílčích plnění předkládaných </w:t>
      </w:r>
      <w:r w:rsidR="0048579A" w:rsidRPr="002A3249">
        <w:rPr>
          <w:rFonts w:ascii="Arial" w:hAnsi="Arial" w:cs="Arial"/>
          <w:sz w:val="20"/>
          <w:szCs w:val="20"/>
        </w:rPr>
        <w:t>Objednateli</w:t>
      </w:r>
      <w:r w:rsidR="00855D0B" w:rsidRPr="002A3249">
        <w:rPr>
          <w:rFonts w:ascii="Arial" w:hAnsi="Arial" w:cs="Arial"/>
          <w:sz w:val="20"/>
          <w:szCs w:val="20"/>
        </w:rPr>
        <w:t>.</w:t>
      </w:r>
    </w:p>
    <w:p w14:paraId="175C8616" w14:textId="77777777" w:rsidR="00D667FA" w:rsidRPr="002A3249" w:rsidRDefault="007A5719" w:rsidP="53FE9F5D">
      <w:pPr>
        <w:pStyle w:val="Zkladntext"/>
        <w:widowControl w:val="0"/>
        <w:numPr>
          <w:ilvl w:val="0"/>
          <w:numId w:val="23"/>
        </w:numPr>
        <w:spacing w:line="276" w:lineRule="auto"/>
        <w:ind w:left="357" w:hanging="357"/>
        <w:jc w:val="both"/>
        <w:rPr>
          <w:rFonts w:ascii="Arial" w:hAnsi="Arial" w:cs="Arial"/>
          <w:sz w:val="20"/>
          <w:szCs w:val="20"/>
        </w:rPr>
      </w:pPr>
      <w:r w:rsidRPr="002A3249">
        <w:rPr>
          <w:rFonts w:ascii="Arial" w:hAnsi="Arial" w:cs="Arial"/>
          <w:sz w:val="20"/>
          <w:szCs w:val="20"/>
        </w:rPr>
        <w:t>V</w:t>
      </w:r>
      <w:r w:rsidR="00D667FA" w:rsidRPr="002A3249">
        <w:rPr>
          <w:rFonts w:ascii="Arial" w:hAnsi="Arial" w:cs="Arial"/>
          <w:sz w:val="20"/>
          <w:szCs w:val="20"/>
        </w:rPr>
        <w:t>edoucí</w:t>
      </w:r>
      <w:r w:rsidRPr="002A3249">
        <w:rPr>
          <w:rFonts w:ascii="Arial" w:hAnsi="Arial" w:cs="Arial"/>
          <w:sz w:val="20"/>
          <w:szCs w:val="20"/>
        </w:rPr>
        <w:t xml:space="preserve"> projektu</w:t>
      </w:r>
      <w:r w:rsidR="00D667FA" w:rsidRPr="002A3249">
        <w:rPr>
          <w:rFonts w:ascii="Arial" w:hAnsi="Arial" w:cs="Arial"/>
          <w:sz w:val="20"/>
          <w:szCs w:val="20"/>
        </w:rPr>
        <w:t xml:space="preserve"> zajistí vzájemné včasné předávání informací o všech skutečnostech a změnách, které by mohly mít vliv na plnění dle této smlouvy.</w:t>
      </w:r>
      <w:r w:rsidR="00A736C7" w:rsidRPr="002A3249">
        <w:rPr>
          <w:rFonts w:ascii="Arial" w:hAnsi="Arial" w:cs="Arial"/>
          <w:sz w:val="20"/>
          <w:szCs w:val="20"/>
        </w:rPr>
        <w:t xml:space="preserve"> </w:t>
      </w:r>
      <w:r w:rsidR="00D667FA" w:rsidRPr="002A3249">
        <w:rPr>
          <w:rFonts w:ascii="Arial" w:hAnsi="Arial" w:cs="Arial"/>
          <w:sz w:val="20"/>
          <w:szCs w:val="20"/>
        </w:rPr>
        <w:t>Zhotovitel jako nositel certifikace ISO 9001 použije svých metodických postupů a integračních testů, zaručujících plnění definovaných služeb, jakož i kontrolu kvality tak, že činnosti prováděné z jeho strany budou mít profesionální kvalitu a budou odpovídat všeobecně uznávanému standardu.</w:t>
      </w:r>
    </w:p>
    <w:p w14:paraId="5390B110" w14:textId="77777777" w:rsidR="0076057D" w:rsidRPr="002A3249" w:rsidRDefault="009911D3" w:rsidP="00CC7FA6">
      <w:pPr>
        <w:pStyle w:val="Zkladntext"/>
        <w:widowControl w:val="0"/>
        <w:numPr>
          <w:ilvl w:val="0"/>
          <w:numId w:val="23"/>
        </w:numPr>
        <w:spacing w:line="276" w:lineRule="auto"/>
        <w:ind w:left="357" w:hanging="357"/>
        <w:jc w:val="both"/>
        <w:rPr>
          <w:rFonts w:ascii="Arial" w:hAnsi="Arial" w:cs="Arial"/>
          <w:sz w:val="20"/>
          <w:szCs w:val="20"/>
        </w:rPr>
      </w:pPr>
      <w:r w:rsidRPr="002A3249">
        <w:rPr>
          <w:rFonts w:ascii="Arial" w:hAnsi="Arial" w:cs="Arial"/>
          <w:sz w:val="20"/>
          <w:szCs w:val="20"/>
        </w:rPr>
        <w:t xml:space="preserve">V případě nedodržení závazku součinnosti ze strany </w:t>
      </w:r>
      <w:r w:rsidR="005E60EF" w:rsidRPr="002A3249">
        <w:rPr>
          <w:rFonts w:ascii="Arial" w:hAnsi="Arial" w:cs="Arial"/>
          <w:sz w:val="20"/>
          <w:szCs w:val="20"/>
        </w:rPr>
        <w:t>Objednat</w:t>
      </w:r>
      <w:r w:rsidRPr="002A3249">
        <w:rPr>
          <w:rFonts w:ascii="Arial" w:hAnsi="Arial" w:cs="Arial"/>
          <w:sz w:val="20"/>
          <w:szCs w:val="20"/>
        </w:rPr>
        <w:t xml:space="preserve">ele z důvodů na straně </w:t>
      </w:r>
      <w:r w:rsidR="005E60EF" w:rsidRPr="002A3249">
        <w:rPr>
          <w:rFonts w:ascii="Arial" w:hAnsi="Arial" w:cs="Arial"/>
          <w:sz w:val="20"/>
          <w:szCs w:val="20"/>
        </w:rPr>
        <w:t>Objednat</w:t>
      </w:r>
      <w:r w:rsidRPr="002A3249">
        <w:rPr>
          <w:rFonts w:ascii="Arial" w:hAnsi="Arial" w:cs="Arial"/>
          <w:sz w:val="20"/>
          <w:szCs w:val="20"/>
        </w:rPr>
        <w:t xml:space="preserve">ele </w:t>
      </w:r>
      <w:r w:rsidR="00C67E3A" w:rsidRPr="002A3249">
        <w:rPr>
          <w:rFonts w:ascii="Arial" w:hAnsi="Arial" w:cs="Arial"/>
          <w:sz w:val="20"/>
          <w:szCs w:val="20"/>
        </w:rPr>
        <w:t>vedoucí k nedodržení termínu provedení</w:t>
      </w:r>
      <w:r w:rsidRPr="002A3249">
        <w:rPr>
          <w:rFonts w:ascii="Arial" w:hAnsi="Arial" w:cs="Arial"/>
          <w:sz w:val="20"/>
          <w:szCs w:val="20"/>
        </w:rPr>
        <w:t xml:space="preserve"> Díla jako celku</w:t>
      </w:r>
      <w:r w:rsidR="00B10508" w:rsidRPr="002A3249">
        <w:rPr>
          <w:rFonts w:ascii="Arial" w:hAnsi="Arial" w:cs="Arial"/>
          <w:sz w:val="20"/>
          <w:szCs w:val="20"/>
        </w:rPr>
        <w:t>,</w:t>
      </w:r>
      <w:r w:rsidR="00C67E3A" w:rsidRPr="002A3249">
        <w:rPr>
          <w:rFonts w:ascii="Arial" w:hAnsi="Arial" w:cs="Arial"/>
          <w:sz w:val="20"/>
          <w:szCs w:val="20"/>
        </w:rPr>
        <w:t xml:space="preserve"> </w:t>
      </w:r>
      <w:r w:rsidR="00B10508" w:rsidRPr="002A3249">
        <w:rPr>
          <w:rFonts w:ascii="Arial" w:hAnsi="Arial" w:cs="Arial"/>
          <w:sz w:val="20"/>
          <w:szCs w:val="20"/>
        </w:rPr>
        <w:t>nebude Zhotovitel sankcionován za prodlení s termínem provedení Díla jako celku za tu dobu, po kterou byl v prodlení Objednatel.</w:t>
      </w:r>
      <w:r w:rsidR="00FB56CB">
        <w:rPr>
          <w:rFonts w:ascii="Arial" w:hAnsi="Arial" w:cs="Arial"/>
          <w:sz w:val="20"/>
          <w:szCs w:val="20"/>
        </w:rPr>
        <w:t xml:space="preserve"> Současně</w:t>
      </w:r>
      <w:r w:rsidR="00FB56CB" w:rsidRPr="009616BE">
        <w:rPr>
          <w:rFonts w:ascii="Arial" w:hAnsi="Arial" w:cs="Arial"/>
          <w:sz w:val="20"/>
          <w:szCs w:val="20"/>
        </w:rPr>
        <w:t xml:space="preserve"> bude</w:t>
      </w:r>
      <w:r w:rsidR="00FB56CB">
        <w:rPr>
          <w:rFonts w:ascii="Arial" w:hAnsi="Arial" w:cs="Arial"/>
          <w:sz w:val="20"/>
          <w:szCs w:val="20"/>
        </w:rPr>
        <w:t xml:space="preserve"> </w:t>
      </w:r>
      <w:r w:rsidR="00FB56CB" w:rsidRPr="009616BE">
        <w:rPr>
          <w:rFonts w:ascii="Arial" w:hAnsi="Arial" w:cs="Arial"/>
          <w:sz w:val="20"/>
          <w:szCs w:val="20"/>
        </w:rPr>
        <w:t xml:space="preserve">do harmonogramu </w:t>
      </w:r>
      <w:r w:rsidR="00FB56CB">
        <w:rPr>
          <w:rFonts w:ascii="Arial" w:hAnsi="Arial" w:cs="Arial"/>
          <w:sz w:val="20"/>
          <w:szCs w:val="20"/>
        </w:rPr>
        <w:t xml:space="preserve">promítnut odpovídající dopad takého prodlení v poskytnutí součinnosti </w:t>
      </w:r>
      <w:r w:rsidR="00FB56CB" w:rsidRPr="009616BE">
        <w:rPr>
          <w:rFonts w:ascii="Arial" w:hAnsi="Arial" w:cs="Arial"/>
          <w:sz w:val="20"/>
          <w:szCs w:val="20"/>
        </w:rPr>
        <w:t xml:space="preserve">(doba trvání dotčených </w:t>
      </w:r>
      <w:r w:rsidR="00EE22AF">
        <w:rPr>
          <w:rFonts w:ascii="Arial" w:hAnsi="Arial" w:cs="Arial"/>
          <w:sz w:val="20"/>
          <w:szCs w:val="20"/>
        </w:rPr>
        <w:t>etap</w:t>
      </w:r>
      <w:r w:rsidR="00FB56CB" w:rsidRPr="009616BE">
        <w:rPr>
          <w:rFonts w:ascii="Arial" w:hAnsi="Arial" w:cs="Arial"/>
          <w:sz w:val="20"/>
          <w:szCs w:val="20"/>
        </w:rPr>
        <w:t xml:space="preserve"> </w:t>
      </w:r>
      <w:r w:rsidR="00FB56CB">
        <w:rPr>
          <w:rFonts w:ascii="Arial" w:hAnsi="Arial" w:cs="Arial"/>
          <w:sz w:val="20"/>
          <w:szCs w:val="20"/>
        </w:rPr>
        <w:t>realiz</w:t>
      </w:r>
      <w:r w:rsidR="00BF5C8A">
        <w:rPr>
          <w:rFonts w:ascii="Arial" w:hAnsi="Arial" w:cs="Arial"/>
          <w:sz w:val="20"/>
          <w:szCs w:val="20"/>
        </w:rPr>
        <w:t>a</w:t>
      </w:r>
      <w:r w:rsidR="00FB56CB">
        <w:rPr>
          <w:rFonts w:ascii="Arial" w:hAnsi="Arial" w:cs="Arial"/>
          <w:sz w:val="20"/>
          <w:szCs w:val="20"/>
        </w:rPr>
        <w:t>ce</w:t>
      </w:r>
      <w:r w:rsidR="00EE22AF">
        <w:rPr>
          <w:rFonts w:ascii="Arial" w:hAnsi="Arial" w:cs="Arial"/>
          <w:sz w:val="20"/>
          <w:szCs w:val="20"/>
        </w:rPr>
        <w:t xml:space="preserve"> díla</w:t>
      </w:r>
      <w:r w:rsidR="00FB56CB" w:rsidRPr="009616BE">
        <w:rPr>
          <w:rFonts w:ascii="Arial" w:hAnsi="Arial" w:cs="Arial"/>
          <w:sz w:val="20"/>
          <w:szCs w:val="20"/>
        </w:rPr>
        <w:t xml:space="preserve"> bude prodloužena o odpovídající </w:t>
      </w:r>
      <w:r w:rsidR="00FB56CB">
        <w:rPr>
          <w:rFonts w:ascii="Arial" w:hAnsi="Arial" w:cs="Arial"/>
          <w:sz w:val="20"/>
          <w:szCs w:val="20"/>
        </w:rPr>
        <w:t>termíny</w:t>
      </w:r>
      <w:r w:rsidR="00FB56CB" w:rsidRPr="009616BE">
        <w:rPr>
          <w:rFonts w:ascii="Arial" w:hAnsi="Arial" w:cs="Arial"/>
          <w:sz w:val="20"/>
          <w:szCs w:val="20"/>
        </w:rPr>
        <w:t>).</w:t>
      </w:r>
    </w:p>
    <w:p w14:paraId="70E5A00E" w14:textId="77777777" w:rsidR="00B61322" w:rsidRPr="002A3249" w:rsidRDefault="00325286" w:rsidP="0076057D">
      <w:pPr>
        <w:pStyle w:val="Odstavecseseznamem"/>
        <w:numPr>
          <w:ilvl w:val="0"/>
          <w:numId w:val="23"/>
        </w:numPr>
        <w:spacing w:after="120" w:line="276" w:lineRule="auto"/>
        <w:ind w:left="357"/>
        <w:contextualSpacing w:val="0"/>
        <w:jc w:val="both"/>
        <w:rPr>
          <w:rFonts w:ascii="Arial" w:eastAsia="Times New Roman" w:hAnsi="Arial" w:cs="Arial"/>
          <w:sz w:val="20"/>
          <w:szCs w:val="20"/>
        </w:rPr>
      </w:pPr>
      <w:r w:rsidRPr="002A3249">
        <w:rPr>
          <w:rFonts w:ascii="Arial" w:eastAsia="Times New Roman" w:hAnsi="Arial" w:cs="Arial"/>
          <w:sz w:val="20"/>
          <w:szCs w:val="20"/>
        </w:rPr>
        <w:t>S</w:t>
      </w:r>
      <w:r w:rsidR="000967CC" w:rsidRPr="002A3249">
        <w:rPr>
          <w:rFonts w:ascii="Arial" w:eastAsia="Times New Roman" w:hAnsi="Arial" w:cs="Arial"/>
          <w:sz w:val="20"/>
          <w:szCs w:val="20"/>
        </w:rPr>
        <w:t> ohledem na potřebu Zhotovitele využívat k zajištění řádného a včasného plnění vzdálený přístup do vnitřní sítě VZP ČR</w:t>
      </w:r>
      <w:r w:rsidRPr="002A3249">
        <w:rPr>
          <w:rFonts w:ascii="Arial" w:eastAsia="Times New Roman" w:hAnsi="Arial" w:cs="Arial"/>
          <w:sz w:val="20"/>
          <w:szCs w:val="20"/>
        </w:rPr>
        <w:t xml:space="preserve"> jsou součástí této smlouvy podmínky pro přístup </w:t>
      </w:r>
      <w:r w:rsidR="00142FF8" w:rsidRPr="002A3249">
        <w:rPr>
          <w:rFonts w:ascii="Arial" w:eastAsia="Times New Roman" w:hAnsi="Arial" w:cs="Arial"/>
          <w:sz w:val="20"/>
          <w:szCs w:val="20"/>
        </w:rPr>
        <w:t xml:space="preserve">Zhotovitele </w:t>
      </w:r>
      <w:r w:rsidRPr="002A3249">
        <w:rPr>
          <w:rFonts w:ascii="Arial" w:eastAsia="Times New Roman" w:hAnsi="Arial" w:cs="Arial"/>
          <w:sz w:val="20"/>
          <w:szCs w:val="20"/>
        </w:rPr>
        <w:t xml:space="preserve">do vnitřní sítě VZP ČR, které tvoří Přílohu č. </w:t>
      </w:r>
      <w:r w:rsidR="0076057D" w:rsidRPr="002A3249">
        <w:rPr>
          <w:rFonts w:ascii="Arial" w:eastAsia="Times New Roman" w:hAnsi="Arial" w:cs="Arial"/>
          <w:sz w:val="20"/>
          <w:szCs w:val="20"/>
        </w:rPr>
        <w:t>1</w:t>
      </w:r>
      <w:r w:rsidRPr="002A3249">
        <w:rPr>
          <w:rFonts w:ascii="Arial" w:eastAsia="Times New Roman" w:hAnsi="Arial" w:cs="Arial"/>
          <w:sz w:val="20"/>
          <w:szCs w:val="20"/>
        </w:rPr>
        <w:t xml:space="preserve"> - Podmínky pro přístup </w:t>
      </w:r>
      <w:r w:rsidR="00802690" w:rsidRPr="002A3249">
        <w:rPr>
          <w:rFonts w:ascii="Arial" w:eastAsia="Times New Roman" w:hAnsi="Arial" w:cs="Arial"/>
          <w:sz w:val="20"/>
          <w:szCs w:val="20"/>
        </w:rPr>
        <w:t xml:space="preserve">Zhotovitele </w:t>
      </w:r>
      <w:r w:rsidRPr="002A3249">
        <w:rPr>
          <w:rFonts w:ascii="Arial" w:eastAsia="Times New Roman" w:hAnsi="Arial" w:cs="Arial"/>
          <w:sz w:val="20"/>
          <w:szCs w:val="20"/>
        </w:rPr>
        <w:t>do vnitřní sítě VZP ČR prostřednictvím VPN VZP ČR.</w:t>
      </w:r>
    </w:p>
    <w:p w14:paraId="343A32D8" w14:textId="77777777" w:rsidR="00097ECB" w:rsidRPr="002A3249" w:rsidRDefault="00097ECB" w:rsidP="0076057D">
      <w:pPr>
        <w:numPr>
          <w:ilvl w:val="0"/>
          <w:numId w:val="23"/>
        </w:numPr>
        <w:suppressAutoHyphens/>
        <w:spacing w:after="120" w:line="276" w:lineRule="auto"/>
        <w:ind w:left="357"/>
        <w:jc w:val="both"/>
        <w:rPr>
          <w:rFonts w:ascii="Arial" w:hAnsi="Arial" w:cs="Arial"/>
        </w:rPr>
      </w:pPr>
      <w:r w:rsidRPr="002A3249">
        <w:rPr>
          <w:rFonts w:ascii="Arial" w:hAnsi="Arial" w:cs="Arial"/>
        </w:rPr>
        <w:t>Smluvní strany se zavazují k ochraně osobních údajů v rozsahu a za podmínek stanovených v  nařízení Evropského parlamentu a Rady (EU) 2016/679 ze dne 27. dubna 2016 o ochraně fyzických osob v souvislosti se zpracováním osobních údajů a o volném pohybu těchto údajů a</w:t>
      </w:r>
      <w:r w:rsidR="003F3F48" w:rsidRPr="002A3249">
        <w:rPr>
          <w:rFonts w:ascii="Arial" w:hAnsi="Arial" w:cs="Arial"/>
        </w:rPr>
        <w:t> </w:t>
      </w:r>
      <w:r w:rsidRPr="002A3249">
        <w:rPr>
          <w:rFonts w:ascii="Arial" w:hAnsi="Arial" w:cs="Arial"/>
        </w:rPr>
        <w:t>o</w:t>
      </w:r>
      <w:r w:rsidR="003F3F48" w:rsidRPr="002A3249">
        <w:rPr>
          <w:rFonts w:ascii="Arial" w:hAnsi="Arial" w:cs="Arial"/>
        </w:rPr>
        <w:t> </w:t>
      </w:r>
      <w:r w:rsidRPr="002A3249">
        <w:rPr>
          <w:rFonts w:ascii="Arial" w:hAnsi="Arial" w:cs="Arial"/>
        </w:rPr>
        <w:t>zrušení směrnice 95/46/ES (obecné nařízení o ochraně osobních údajů), (dále jen „Nařízení“) popř. ve smyslu příslušných ustanovení zákona č. 110/2019 Sb., o zpracování osobních údajů, a</w:t>
      </w:r>
      <w:r w:rsidR="003F3F48" w:rsidRPr="002A3249">
        <w:rPr>
          <w:rFonts w:ascii="Arial" w:hAnsi="Arial" w:cs="Arial"/>
        </w:rPr>
        <w:t> </w:t>
      </w:r>
      <w:r w:rsidRPr="002A3249">
        <w:rPr>
          <w:rFonts w:ascii="Arial" w:hAnsi="Arial" w:cs="Arial"/>
        </w:rPr>
        <w:t xml:space="preserve">dále se zavazují vhodným způsobem zajistit dodržování těchto povinností všemi osobami podílejícími se na plnění této </w:t>
      </w:r>
      <w:r w:rsidR="00813F7C" w:rsidRPr="002A3249">
        <w:rPr>
          <w:rFonts w:ascii="Arial" w:hAnsi="Arial" w:cs="Arial"/>
        </w:rPr>
        <w:t>s</w:t>
      </w:r>
      <w:r w:rsidRPr="002A3249">
        <w:rPr>
          <w:rFonts w:ascii="Arial" w:hAnsi="Arial" w:cs="Arial"/>
        </w:rPr>
        <w:t xml:space="preserve">mlouvy. Vědomy si skutečnosti, že při plnění předmětu této </w:t>
      </w:r>
      <w:r w:rsidR="00813F7C" w:rsidRPr="002A3249">
        <w:rPr>
          <w:rFonts w:ascii="Arial" w:hAnsi="Arial" w:cs="Arial"/>
        </w:rPr>
        <w:t>s</w:t>
      </w:r>
      <w:r w:rsidRPr="002A3249">
        <w:rPr>
          <w:rFonts w:ascii="Arial" w:hAnsi="Arial" w:cs="Arial"/>
        </w:rPr>
        <w:t xml:space="preserve">mlouvy může docházet ke zpracování osobních údajů, zavazují se </w:t>
      </w:r>
      <w:r w:rsidR="00813F7C" w:rsidRPr="002A3249">
        <w:rPr>
          <w:rFonts w:ascii="Arial" w:hAnsi="Arial" w:cs="Arial"/>
        </w:rPr>
        <w:t>s</w:t>
      </w:r>
      <w:r w:rsidRPr="002A3249">
        <w:rPr>
          <w:rFonts w:ascii="Arial" w:hAnsi="Arial" w:cs="Arial"/>
        </w:rPr>
        <w:t xml:space="preserve">mluvní strany uzavřít současně s touto </w:t>
      </w:r>
      <w:r w:rsidR="00813F7C" w:rsidRPr="002A3249">
        <w:rPr>
          <w:rFonts w:ascii="Arial" w:hAnsi="Arial" w:cs="Arial"/>
        </w:rPr>
        <w:t>s</w:t>
      </w:r>
      <w:r w:rsidRPr="002A3249">
        <w:rPr>
          <w:rFonts w:ascii="Arial" w:hAnsi="Arial" w:cs="Arial"/>
        </w:rPr>
        <w:t xml:space="preserve">mlouvou </w:t>
      </w:r>
      <w:r w:rsidR="00813F7C" w:rsidRPr="002A3249">
        <w:rPr>
          <w:rFonts w:ascii="Arial" w:hAnsi="Arial" w:cs="Arial"/>
        </w:rPr>
        <w:t>s</w:t>
      </w:r>
      <w:r w:rsidRPr="002A3249">
        <w:rPr>
          <w:rFonts w:ascii="Arial" w:hAnsi="Arial" w:cs="Arial"/>
        </w:rPr>
        <w:t>mlouvu o zpracování osobních údajů.</w:t>
      </w:r>
    </w:p>
    <w:p w14:paraId="37BD68C1" w14:textId="77777777" w:rsidR="002A2281" w:rsidRPr="002A3249" w:rsidRDefault="002A2281" w:rsidP="53FE9F5D">
      <w:pPr>
        <w:pStyle w:val="Nadpis1"/>
        <w:spacing w:after="120" w:line="276" w:lineRule="auto"/>
        <w:ind w:left="567" w:hanging="567"/>
        <w:jc w:val="center"/>
        <w:rPr>
          <w:rFonts w:ascii="Arial" w:hAnsi="Arial"/>
          <w:sz w:val="20"/>
          <w:szCs w:val="20"/>
          <w:u w:val="none"/>
        </w:rPr>
      </w:pPr>
      <w:bookmarkStart w:id="16" w:name="_Hlk182833024"/>
      <w:r w:rsidRPr="002A3249">
        <w:rPr>
          <w:rFonts w:ascii="Arial" w:hAnsi="Arial"/>
          <w:sz w:val="20"/>
          <w:szCs w:val="20"/>
          <w:u w:val="none"/>
        </w:rPr>
        <w:lastRenderedPageBreak/>
        <w:t xml:space="preserve">Článek VII. Ochrana informací, </w:t>
      </w:r>
      <w:r w:rsidR="006F0D3B" w:rsidRPr="002A3249">
        <w:rPr>
          <w:rFonts w:ascii="Arial" w:hAnsi="Arial"/>
          <w:sz w:val="20"/>
          <w:szCs w:val="20"/>
          <w:u w:val="none"/>
        </w:rPr>
        <w:t xml:space="preserve">osobních </w:t>
      </w:r>
      <w:r w:rsidRPr="002A3249">
        <w:rPr>
          <w:rFonts w:ascii="Arial" w:hAnsi="Arial"/>
          <w:sz w:val="20"/>
          <w:szCs w:val="20"/>
          <w:u w:val="none"/>
        </w:rPr>
        <w:t>údajů a dat</w:t>
      </w:r>
    </w:p>
    <w:bookmarkEnd w:id="16"/>
    <w:p w14:paraId="7868773F" w14:textId="77777777" w:rsidR="00097ECB" w:rsidRPr="002A3249" w:rsidRDefault="0048579A" w:rsidP="00230748">
      <w:pPr>
        <w:pStyle w:val="Odstavecseseznamem"/>
        <w:numPr>
          <w:ilvl w:val="0"/>
          <w:numId w:val="35"/>
        </w:numPr>
        <w:spacing w:after="120" w:line="276" w:lineRule="auto"/>
        <w:contextualSpacing w:val="0"/>
        <w:jc w:val="both"/>
        <w:rPr>
          <w:rFonts w:ascii="Arial" w:hAnsi="Arial" w:cs="Arial"/>
          <w:sz w:val="20"/>
          <w:szCs w:val="20"/>
        </w:rPr>
      </w:pPr>
      <w:r w:rsidRPr="002A3249">
        <w:rPr>
          <w:rFonts w:ascii="Arial" w:hAnsi="Arial" w:cs="Arial"/>
          <w:sz w:val="20"/>
          <w:szCs w:val="20"/>
        </w:rPr>
        <w:t>Objednatel</w:t>
      </w:r>
      <w:r w:rsidR="00097ECB" w:rsidRPr="002A3249">
        <w:rPr>
          <w:rFonts w:ascii="Arial" w:hAnsi="Arial" w:cs="Arial"/>
          <w:sz w:val="20"/>
          <w:szCs w:val="20"/>
        </w:rPr>
        <w:t xml:space="preserve"> podle § 24 odst. 1 zákona č. 551/1991 Sb., o Všeobecné zdravotní pojišťovně České republiky, ve znění pozdějších předpisů (dále jen „zákon č. 551/1991 Sb.“), spravuje, aktualizuje a</w:t>
      </w:r>
      <w:r w:rsidR="003F3F48" w:rsidRPr="002A3249">
        <w:rPr>
          <w:rFonts w:ascii="Arial" w:hAnsi="Arial" w:cs="Arial"/>
          <w:sz w:val="20"/>
          <w:szCs w:val="20"/>
        </w:rPr>
        <w:t> </w:t>
      </w:r>
      <w:r w:rsidR="00097ECB" w:rsidRPr="002A3249">
        <w:rPr>
          <w:rFonts w:ascii="Arial" w:hAnsi="Arial" w:cs="Arial"/>
          <w:sz w:val="20"/>
          <w:szCs w:val="20"/>
        </w:rPr>
        <w:t xml:space="preserve">rozvíjí informační systém </w:t>
      </w:r>
      <w:r w:rsidRPr="002A3249">
        <w:rPr>
          <w:rFonts w:ascii="Arial" w:hAnsi="Arial" w:cs="Arial"/>
          <w:sz w:val="20"/>
          <w:szCs w:val="20"/>
        </w:rPr>
        <w:t>Objednatele</w:t>
      </w:r>
      <w:r w:rsidR="00097ECB" w:rsidRPr="002A3249">
        <w:rPr>
          <w:rFonts w:ascii="Arial" w:hAnsi="Arial" w:cs="Arial"/>
          <w:sz w:val="20"/>
          <w:szCs w:val="20"/>
        </w:rPr>
        <w:t xml:space="preserve">, přičemž postupuje a řídí se příslušnými ustanoveními cit. zákona a souvisejícími právními předpisy. S odkazem na § 24a zákona č. 551/1991 Sb., zákon č. 110/2019 Sb., o zpracování osobních údajů, Nařízení Evropského parlamentu a Rady (EU) 2016/679 o ochraně fyzických osob v souvislosti se zpracováním osobních údajů a o volném pohybu těchto údajů a o zrušení směrnice 95/46/ES (obecné nařízení o ochraně osobních údajů), a dále na zákon č. 181/2014 Sb. o kybernetické bezpečnosti a o změně souvisejících zákonů (zákon o kybernetické bezpečnosti), ve znění pozdějších předpisů, se </w:t>
      </w:r>
      <w:r w:rsidR="00142FF8" w:rsidRPr="002A3249">
        <w:rPr>
          <w:rFonts w:ascii="Arial" w:hAnsi="Arial" w:cs="Arial"/>
          <w:sz w:val="20"/>
          <w:szCs w:val="20"/>
        </w:rPr>
        <w:t xml:space="preserve">Zhotovitel </w:t>
      </w:r>
      <w:r w:rsidR="00097ECB" w:rsidRPr="002A3249">
        <w:rPr>
          <w:rFonts w:ascii="Arial" w:hAnsi="Arial" w:cs="Arial"/>
          <w:sz w:val="20"/>
          <w:szCs w:val="20"/>
        </w:rPr>
        <w:t xml:space="preserve">zavazuje učinit taková opatření, aby veškeré osoby, které se podílejí na realizaci jeho závazků z této smlouvy zachovávaly mlčenlivost o veškerých osobních údajích, jakož i o </w:t>
      </w:r>
      <w:proofErr w:type="spellStart"/>
      <w:r w:rsidR="00097ECB" w:rsidRPr="002A3249">
        <w:rPr>
          <w:rFonts w:ascii="Arial" w:hAnsi="Arial" w:cs="Arial"/>
          <w:sz w:val="20"/>
          <w:szCs w:val="20"/>
        </w:rPr>
        <w:t>technicko-organizačních</w:t>
      </w:r>
      <w:proofErr w:type="spellEnd"/>
      <w:r w:rsidR="00097ECB" w:rsidRPr="002A3249">
        <w:rPr>
          <w:rFonts w:ascii="Arial" w:hAnsi="Arial" w:cs="Arial"/>
          <w:sz w:val="20"/>
          <w:szCs w:val="20"/>
        </w:rPr>
        <w:t xml:space="preserve"> opatřeních k jejich ochraně, o nichž se při plnění závazků dozvěděly, včetně těch, které </w:t>
      </w:r>
      <w:r w:rsidRPr="002A3249">
        <w:rPr>
          <w:rFonts w:ascii="Arial" w:hAnsi="Arial" w:cs="Arial"/>
          <w:sz w:val="20"/>
          <w:szCs w:val="20"/>
        </w:rPr>
        <w:t>Objednatel</w:t>
      </w:r>
      <w:r w:rsidR="00097ECB" w:rsidRPr="002A3249">
        <w:rPr>
          <w:rFonts w:ascii="Arial" w:hAnsi="Arial" w:cs="Arial"/>
          <w:sz w:val="20"/>
          <w:szCs w:val="20"/>
        </w:rPr>
        <w:t xml:space="preserve"> eviduje pomocí výpočetní techniky, či jinak. Tutéž mlčenlivost se zavazuje zachovávat i </w:t>
      </w:r>
      <w:r w:rsidR="00142FF8" w:rsidRPr="002A3249">
        <w:rPr>
          <w:rFonts w:ascii="Arial" w:hAnsi="Arial" w:cs="Arial"/>
          <w:sz w:val="20"/>
          <w:szCs w:val="20"/>
        </w:rPr>
        <w:t>Zhotovitel</w:t>
      </w:r>
      <w:r w:rsidR="00097ECB" w:rsidRPr="002A3249">
        <w:rPr>
          <w:rFonts w:ascii="Arial" w:hAnsi="Arial" w:cs="Arial"/>
          <w:sz w:val="20"/>
          <w:szCs w:val="20"/>
        </w:rPr>
        <w:t>. Toto ujednání platí i v případě nahrazení uvedených právních předpisů předpisy jinými.</w:t>
      </w:r>
    </w:p>
    <w:p w14:paraId="5AB3A27F" w14:textId="77777777" w:rsidR="00097ECB" w:rsidRPr="002A3249" w:rsidRDefault="00142FF8" w:rsidP="00230748">
      <w:pPr>
        <w:pStyle w:val="Odstavecseseznamem"/>
        <w:numPr>
          <w:ilvl w:val="0"/>
          <w:numId w:val="35"/>
        </w:numPr>
        <w:spacing w:after="120" w:line="276" w:lineRule="auto"/>
        <w:contextualSpacing w:val="0"/>
        <w:jc w:val="both"/>
        <w:rPr>
          <w:rFonts w:ascii="Arial" w:hAnsi="Arial" w:cs="Arial"/>
          <w:sz w:val="20"/>
          <w:szCs w:val="20"/>
        </w:rPr>
      </w:pPr>
      <w:r w:rsidRPr="002A3249">
        <w:rPr>
          <w:rFonts w:ascii="Arial" w:hAnsi="Arial" w:cs="Arial"/>
          <w:sz w:val="20"/>
          <w:szCs w:val="20"/>
        </w:rPr>
        <w:t>Zhotovitel</w:t>
      </w:r>
      <w:r w:rsidR="00097ECB" w:rsidRPr="002A3249">
        <w:rPr>
          <w:rFonts w:ascii="Arial" w:hAnsi="Arial" w:cs="Arial"/>
          <w:sz w:val="20"/>
          <w:szCs w:val="20"/>
        </w:rPr>
        <w:t xml:space="preserve"> se dále zavazuje zajistit, aby veškeré osoby, které se podílejí na realizaci jeho závazků z této </w:t>
      </w:r>
      <w:r w:rsidRPr="002A3249">
        <w:rPr>
          <w:rFonts w:ascii="Arial" w:hAnsi="Arial" w:cs="Arial"/>
          <w:sz w:val="20"/>
          <w:szCs w:val="20"/>
        </w:rPr>
        <w:t>s</w:t>
      </w:r>
      <w:r w:rsidR="00097ECB" w:rsidRPr="002A3249">
        <w:rPr>
          <w:rFonts w:ascii="Arial" w:hAnsi="Arial" w:cs="Arial"/>
          <w:sz w:val="20"/>
          <w:szCs w:val="20"/>
        </w:rPr>
        <w:t>mlouvy, zachovávaly mlčenlivost o veškerých dalších skutečnostech, údajích a datech, o</w:t>
      </w:r>
      <w:r w:rsidR="003F3F48" w:rsidRPr="002A3249">
        <w:rPr>
          <w:rFonts w:ascii="Arial" w:hAnsi="Arial" w:cs="Arial"/>
          <w:sz w:val="20"/>
          <w:szCs w:val="20"/>
        </w:rPr>
        <w:t> </w:t>
      </w:r>
      <w:r w:rsidR="00097ECB" w:rsidRPr="002A3249">
        <w:rPr>
          <w:rFonts w:ascii="Arial" w:hAnsi="Arial" w:cs="Arial"/>
          <w:sz w:val="20"/>
          <w:szCs w:val="20"/>
        </w:rPr>
        <w:t xml:space="preserve">nichž se při plnění těchto závazků dozvěděly, a které nejsou veřejně známé nebo veřejně dostupné. Tutéž mlčenlivost se zavazuje zachovávat i </w:t>
      </w:r>
      <w:r w:rsidRPr="002A3249">
        <w:rPr>
          <w:rFonts w:ascii="Arial" w:hAnsi="Arial" w:cs="Arial"/>
          <w:sz w:val="20"/>
          <w:szCs w:val="20"/>
        </w:rPr>
        <w:t>Zhotovitel</w:t>
      </w:r>
      <w:r w:rsidR="00097ECB" w:rsidRPr="002A3249">
        <w:rPr>
          <w:rFonts w:ascii="Arial" w:hAnsi="Arial" w:cs="Arial"/>
          <w:sz w:val="20"/>
          <w:szCs w:val="20"/>
        </w:rPr>
        <w:t>.</w:t>
      </w:r>
    </w:p>
    <w:p w14:paraId="386DD0A8" w14:textId="77777777" w:rsidR="00097ECB" w:rsidRPr="002A3249" w:rsidRDefault="00097ECB" w:rsidP="00230748">
      <w:pPr>
        <w:pStyle w:val="Odstavecseseznamem"/>
        <w:numPr>
          <w:ilvl w:val="0"/>
          <w:numId w:val="35"/>
        </w:numPr>
        <w:spacing w:after="120" w:line="276" w:lineRule="auto"/>
        <w:contextualSpacing w:val="0"/>
        <w:jc w:val="both"/>
        <w:rPr>
          <w:rFonts w:ascii="Arial" w:hAnsi="Arial" w:cs="Arial"/>
          <w:sz w:val="20"/>
          <w:szCs w:val="20"/>
        </w:rPr>
      </w:pPr>
      <w:r w:rsidRPr="002A3249">
        <w:rPr>
          <w:rFonts w:ascii="Arial" w:hAnsi="Arial" w:cs="Arial"/>
          <w:sz w:val="20"/>
          <w:szCs w:val="20"/>
        </w:rPr>
        <w:t xml:space="preserve">Za porušení závazků uvedených v odst. 1. a 2. tohoto článku se považuje i využití osobních údajů, dalších skutečností, údajů a dat, jakož i dalších vědomostí pro vlastní prospěch </w:t>
      </w:r>
      <w:r w:rsidR="00142FF8" w:rsidRPr="002A3249">
        <w:rPr>
          <w:rFonts w:ascii="Arial" w:hAnsi="Arial" w:cs="Arial"/>
          <w:sz w:val="20"/>
          <w:szCs w:val="20"/>
        </w:rPr>
        <w:t>Zhotovitele</w:t>
      </w:r>
      <w:r w:rsidRPr="002A3249">
        <w:rPr>
          <w:rFonts w:ascii="Arial" w:hAnsi="Arial" w:cs="Arial"/>
          <w:sz w:val="20"/>
          <w:szCs w:val="20"/>
        </w:rPr>
        <w:t xml:space="preserve">, prospěch třetí osoby nebo pro jiné důvody. </w:t>
      </w:r>
    </w:p>
    <w:p w14:paraId="67EA93CC" w14:textId="77777777" w:rsidR="00097ECB" w:rsidRPr="002A3249" w:rsidRDefault="00097ECB" w:rsidP="00230748">
      <w:pPr>
        <w:pStyle w:val="Odstavecseseznamem"/>
        <w:numPr>
          <w:ilvl w:val="0"/>
          <w:numId w:val="35"/>
        </w:numPr>
        <w:spacing w:after="120" w:line="276" w:lineRule="auto"/>
        <w:contextualSpacing w:val="0"/>
        <w:jc w:val="both"/>
        <w:rPr>
          <w:rFonts w:ascii="Arial" w:hAnsi="Arial" w:cs="Arial"/>
          <w:sz w:val="20"/>
          <w:szCs w:val="20"/>
        </w:rPr>
      </w:pPr>
      <w:r w:rsidRPr="002A3249">
        <w:rPr>
          <w:rFonts w:ascii="Arial" w:hAnsi="Arial" w:cs="Arial"/>
          <w:sz w:val="20"/>
          <w:szCs w:val="20"/>
        </w:rPr>
        <w:t xml:space="preserve">Poskytnutí informací na základě povinností stanovených </w:t>
      </w:r>
      <w:r w:rsidR="00142FF8" w:rsidRPr="002A3249">
        <w:rPr>
          <w:rFonts w:ascii="Arial" w:hAnsi="Arial" w:cs="Arial"/>
          <w:sz w:val="20"/>
          <w:szCs w:val="20"/>
        </w:rPr>
        <w:t>s</w:t>
      </w:r>
      <w:r w:rsidRPr="002A3249">
        <w:rPr>
          <w:rFonts w:ascii="Arial" w:hAnsi="Arial" w:cs="Arial"/>
          <w:sz w:val="20"/>
          <w:szCs w:val="20"/>
        </w:rPr>
        <w:t xml:space="preserve">mluvním stranám obecně závaznými právními předpisy České republiky včetně přímo použitelných předpisů Evropské unie není považováno za porušení povinností Smluvních stran sjednaných v tomto článku. </w:t>
      </w:r>
    </w:p>
    <w:p w14:paraId="2D34DFFD" w14:textId="77777777" w:rsidR="00097ECB" w:rsidRPr="002A3249" w:rsidRDefault="00097ECB" w:rsidP="00230748">
      <w:pPr>
        <w:pStyle w:val="Odstavecseseznamem"/>
        <w:numPr>
          <w:ilvl w:val="0"/>
          <w:numId w:val="35"/>
        </w:numPr>
        <w:spacing w:after="120" w:line="276" w:lineRule="auto"/>
        <w:contextualSpacing w:val="0"/>
        <w:jc w:val="both"/>
        <w:rPr>
          <w:rFonts w:ascii="Arial" w:hAnsi="Arial" w:cs="Arial"/>
          <w:sz w:val="20"/>
          <w:szCs w:val="20"/>
        </w:rPr>
      </w:pPr>
      <w:r w:rsidRPr="002A3249">
        <w:rPr>
          <w:rFonts w:ascii="Arial" w:hAnsi="Arial" w:cs="Arial"/>
          <w:sz w:val="20"/>
          <w:szCs w:val="20"/>
        </w:rPr>
        <w:t xml:space="preserve">Za porušení závazku uvedeného v odstavci 1. tohoto článku je </w:t>
      </w:r>
      <w:r w:rsidR="00142FF8" w:rsidRPr="002A3249">
        <w:rPr>
          <w:rFonts w:ascii="Arial" w:hAnsi="Arial" w:cs="Arial"/>
          <w:sz w:val="20"/>
          <w:szCs w:val="20"/>
        </w:rPr>
        <w:t xml:space="preserve">Zhotovitel </w:t>
      </w:r>
      <w:r w:rsidRPr="002A3249">
        <w:rPr>
          <w:rFonts w:ascii="Arial" w:hAnsi="Arial" w:cs="Arial"/>
          <w:sz w:val="20"/>
          <w:szCs w:val="20"/>
        </w:rPr>
        <w:t xml:space="preserve">povinen zaplatit </w:t>
      </w:r>
      <w:r w:rsidR="0048579A" w:rsidRPr="002A3249">
        <w:rPr>
          <w:rFonts w:ascii="Arial" w:hAnsi="Arial" w:cs="Arial"/>
          <w:sz w:val="20"/>
          <w:szCs w:val="20"/>
        </w:rPr>
        <w:t>Objednateli</w:t>
      </w:r>
      <w:r w:rsidRPr="002A3249">
        <w:rPr>
          <w:rFonts w:ascii="Arial" w:hAnsi="Arial" w:cs="Arial"/>
          <w:sz w:val="20"/>
          <w:szCs w:val="20"/>
        </w:rPr>
        <w:t xml:space="preserve"> v každém jednotlivém případě smluvní pokutu ve výši 1 000 000 Kč (slovy: jeden milion korun českých). Ujednáním o smluvní pokutě ani zaplacením smluvní pokuty není dotčeno právo </w:t>
      </w:r>
      <w:r w:rsidR="0048579A" w:rsidRPr="002A3249">
        <w:rPr>
          <w:rFonts w:ascii="Arial" w:hAnsi="Arial" w:cs="Arial"/>
          <w:sz w:val="20"/>
          <w:szCs w:val="20"/>
        </w:rPr>
        <w:t>Objednatele</w:t>
      </w:r>
      <w:r w:rsidRPr="002A3249">
        <w:rPr>
          <w:rFonts w:ascii="Arial" w:hAnsi="Arial" w:cs="Arial"/>
          <w:sz w:val="20"/>
          <w:szCs w:val="20"/>
        </w:rPr>
        <w:t xml:space="preserve"> na náhradu škody vzniklé z porušení povinnosti, ke kterému se smluvní pokuta vztahuje.</w:t>
      </w:r>
    </w:p>
    <w:p w14:paraId="6081AF72" w14:textId="77777777" w:rsidR="00097ECB" w:rsidRPr="002A3249" w:rsidRDefault="00097ECB" w:rsidP="00230748">
      <w:pPr>
        <w:pStyle w:val="Odstavecseseznamem"/>
        <w:numPr>
          <w:ilvl w:val="0"/>
          <w:numId w:val="35"/>
        </w:numPr>
        <w:spacing w:after="120" w:line="276" w:lineRule="auto"/>
        <w:contextualSpacing w:val="0"/>
        <w:jc w:val="both"/>
        <w:rPr>
          <w:rFonts w:ascii="Arial" w:hAnsi="Arial" w:cs="Arial"/>
          <w:sz w:val="20"/>
          <w:szCs w:val="20"/>
        </w:rPr>
      </w:pPr>
      <w:r w:rsidRPr="002A3249">
        <w:rPr>
          <w:rFonts w:ascii="Arial" w:hAnsi="Arial" w:cs="Arial"/>
          <w:sz w:val="20"/>
          <w:szCs w:val="20"/>
        </w:rPr>
        <w:t xml:space="preserve">Za porušení závazku uvedeného v odstavci 2. tohoto článku je </w:t>
      </w:r>
      <w:r w:rsidR="00142FF8" w:rsidRPr="002A3249">
        <w:rPr>
          <w:rFonts w:ascii="Arial" w:hAnsi="Arial" w:cs="Arial"/>
          <w:sz w:val="20"/>
          <w:szCs w:val="20"/>
        </w:rPr>
        <w:t>Zhotovitel</w:t>
      </w:r>
      <w:r w:rsidRPr="002A3249">
        <w:rPr>
          <w:rFonts w:ascii="Arial" w:hAnsi="Arial" w:cs="Arial"/>
          <w:sz w:val="20"/>
          <w:szCs w:val="20"/>
        </w:rPr>
        <w:t xml:space="preserve"> povinen zaplatit </w:t>
      </w:r>
      <w:r w:rsidR="0048579A" w:rsidRPr="002A3249">
        <w:rPr>
          <w:rFonts w:ascii="Arial" w:hAnsi="Arial" w:cs="Arial"/>
          <w:sz w:val="20"/>
          <w:szCs w:val="20"/>
        </w:rPr>
        <w:t>Objednateli</w:t>
      </w:r>
      <w:r w:rsidRPr="002A3249">
        <w:rPr>
          <w:rFonts w:ascii="Arial" w:hAnsi="Arial" w:cs="Arial"/>
          <w:sz w:val="20"/>
          <w:szCs w:val="20"/>
        </w:rPr>
        <w:t xml:space="preserve"> v každém jednotlivém případě smluvní pokutu ve výši 100 000 Kč (slovy: jedno sto tisíc korun českých). Ujednáním o smluvní pokutě ani zaplacením smluvní pokuty není dotčeno právo </w:t>
      </w:r>
      <w:r w:rsidR="0048579A" w:rsidRPr="002A3249">
        <w:rPr>
          <w:rFonts w:ascii="Arial" w:hAnsi="Arial" w:cs="Arial"/>
          <w:sz w:val="20"/>
          <w:szCs w:val="20"/>
        </w:rPr>
        <w:t>Objednatele</w:t>
      </w:r>
      <w:r w:rsidRPr="002A3249">
        <w:rPr>
          <w:rFonts w:ascii="Arial" w:hAnsi="Arial" w:cs="Arial"/>
          <w:sz w:val="20"/>
          <w:szCs w:val="20"/>
        </w:rPr>
        <w:t xml:space="preserve"> na náhradu škody vzniklé z porušení povinnosti, ke kterému se smluvní pokuta vztahuje.</w:t>
      </w:r>
    </w:p>
    <w:p w14:paraId="6A348DA4" w14:textId="77777777" w:rsidR="00097ECB" w:rsidRPr="002A3249" w:rsidRDefault="00097ECB" w:rsidP="00230748">
      <w:pPr>
        <w:pStyle w:val="Odstavecseseznamem"/>
        <w:numPr>
          <w:ilvl w:val="0"/>
          <w:numId w:val="35"/>
        </w:numPr>
        <w:spacing w:after="120" w:line="276" w:lineRule="auto"/>
        <w:contextualSpacing w:val="0"/>
        <w:jc w:val="both"/>
        <w:rPr>
          <w:rFonts w:ascii="Arial" w:hAnsi="Arial" w:cs="Arial"/>
          <w:sz w:val="20"/>
          <w:szCs w:val="20"/>
        </w:rPr>
      </w:pPr>
      <w:r w:rsidRPr="002A3249">
        <w:rPr>
          <w:rFonts w:ascii="Arial" w:hAnsi="Arial" w:cs="Arial"/>
          <w:sz w:val="20"/>
          <w:szCs w:val="20"/>
        </w:rPr>
        <w:t xml:space="preserve">Závazky </w:t>
      </w:r>
      <w:r w:rsidR="00813F7C" w:rsidRPr="002A3249">
        <w:rPr>
          <w:rFonts w:ascii="Arial" w:hAnsi="Arial" w:cs="Arial"/>
          <w:sz w:val="20"/>
          <w:szCs w:val="20"/>
        </w:rPr>
        <w:t>s</w:t>
      </w:r>
      <w:r w:rsidRPr="002A3249">
        <w:rPr>
          <w:rFonts w:ascii="Arial" w:hAnsi="Arial" w:cs="Arial"/>
          <w:sz w:val="20"/>
          <w:szCs w:val="20"/>
        </w:rPr>
        <w:t>mluvních stran uvedené v tomto článku trvají i po skončení tohoto smluvního vztahu.</w:t>
      </w:r>
    </w:p>
    <w:p w14:paraId="7D2AB5A0" w14:textId="77777777" w:rsidR="00F93B0F" w:rsidRPr="009A43A7" w:rsidRDefault="00F93B0F" w:rsidP="003A55FD">
      <w:pPr>
        <w:pStyle w:val="Odstavecseseznamem"/>
        <w:numPr>
          <w:ilvl w:val="0"/>
          <w:numId w:val="35"/>
        </w:numPr>
        <w:spacing w:after="120" w:line="276" w:lineRule="auto"/>
        <w:contextualSpacing w:val="0"/>
        <w:jc w:val="both"/>
        <w:rPr>
          <w:rFonts w:ascii="Arial" w:hAnsi="Arial" w:cs="Arial"/>
          <w:sz w:val="20"/>
          <w:szCs w:val="20"/>
        </w:rPr>
      </w:pPr>
      <w:r w:rsidRPr="009A43A7">
        <w:rPr>
          <w:rFonts w:ascii="Arial" w:hAnsi="Arial" w:cs="Arial"/>
          <w:sz w:val="20"/>
          <w:szCs w:val="20"/>
        </w:rPr>
        <w:t>Zhotovitel označil jako své o</w:t>
      </w:r>
      <w:r w:rsidR="00B77B2C" w:rsidRPr="009A43A7">
        <w:rPr>
          <w:rFonts w:ascii="Arial" w:hAnsi="Arial" w:cs="Arial"/>
          <w:sz w:val="20"/>
          <w:szCs w:val="20"/>
        </w:rPr>
        <w:t>bchodn</w:t>
      </w:r>
      <w:r w:rsidR="00C9782D" w:rsidRPr="009A43A7">
        <w:rPr>
          <w:rFonts w:ascii="Arial" w:hAnsi="Arial" w:cs="Arial"/>
          <w:sz w:val="20"/>
          <w:szCs w:val="20"/>
        </w:rPr>
        <w:t xml:space="preserve">í </w:t>
      </w:r>
      <w:r w:rsidR="005F3461" w:rsidRPr="009A43A7">
        <w:rPr>
          <w:rFonts w:ascii="Arial" w:hAnsi="Arial" w:cs="Arial"/>
          <w:sz w:val="20"/>
          <w:szCs w:val="20"/>
        </w:rPr>
        <w:t xml:space="preserve">tajemství: </w:t>
      </w:r>
      <w:r w:rsidR="00936E6D" w:rsidRPr="009A43A7">
        <w:rPr>
          <w:rFonts w:ascii="Arial" w:hAnsi="Arial" w:cs="Arial"/>
          <w:sz w:val="20"/>
          <w:szCs w:val="20"/>
        </w:rPr>
        <w:t>čl. IV.</w:t>
      </w:r>
      <w:r w:rsidR="00525159" w:rsidRPr="009A43A7">
        <w:rPr>
          <w:rFonts w:ascii="Arial" w:hAnsi="Arial" w:cs="Arial"/>
          <w:sz w:val="20"/>
          <w:szCs w:val="20"/>
        </w:rPr>
        <w:t>,</w:t>
      </w:r>
      <w:r w:rsidR="00936E6D" w:rsidRPr="009A43A7">
        <w:rPr>
          <w:rFonts w:ascii="Arial" w:hAnsi="Arial" w:cs="Arial"/>
          <w:sz w:val="20"/>
          <w:szCs w:val="20"/>
        </w:rPr>
        <w:t xml:space="preserve"> odst. 4. písm. a) a v odst. 6. tabulku pod písm. a), čl</w:t>
      </w:r>
      <w:r w:rsidR="00525159" w:rsidRPr="009A43A7">
        <w:rPr>
          <w:rFonts w:ascii="Arial" w:hAnsi="Arial" w:cs="Arial"/>
          <w:sz w:val="20"/>
          <w:szCs w:val="20"/>
        </w:rPr>
        <w:t>.</w:t>
      </w:r>
      <w:r w:rsidR="00936E6D" w:rsidRPr="009A43A7">
        <w:rPr>
          <w:rFonts w:ascii="Arial" w:hAnsi="Arial" w:cs="Arial"/>
          <w:sz w:val="20"/>
          <w:szCs w:val="20"/>
        </w:rPr>
        <w:t xml:space="preserve"> III.</w:t>
      </w:r>
      <w:r w:rsidR="00D33507">
        <w:rPr>
          <w:rFonts w:ascii="Arial" w:hAnsi="Arial" w:cs="Arial"/>
          <w:sz w:val="20"/>
          <w:szCs w:val="20"/>
        </w:rPr>
        <w:t>,</w:t>
      </w:r>
      <w:r w:rsidR="00936E6D" w:rsidRPr="009A43A7">
        <w:rPr>
          <w:rFonts w:ascii="Arial" w:hAnsi="Arial" w:cs="Arial"/>
          <w:sz w:val="20"/>
          <w:szCs w:val="20"/>
        </w:rPr>
        <w:t xml:space="preserve"> odst. 1</w:t>
      </w:r>
      <w:r w:rsidR="00E95D28" w:rsidRPr="009A43A7">
        <w:rPr>
          <w:rFonts w:ascii="Arial" w:hAnsi="Arial" w:cs="Arial"/>
          <w:sz w:val="20"/>
          <w:szCs w:val="20"/>
        </w:rPr>
        <w:t>2</w:t>
      </w:r>
      <w:r w:rsidR="00936E6D" w:rsidRPr="009A43A7">
        <w:rPr>
          <w:rFonts w:ascii="Arial" w:hAnsi="Arial" w:cs="Arial"/>
          <w:sz w:val="20"/>
          <w:szCs w:val="20"/>
        </w:rPr>
        <w:t>. „Věcný a časový harmonogram plnění“</w:t>
      </w:r>
      <w:r w:rsidR="009A43A7" w:rsidRPr="009A43A7">
        <w:rPr>
          <w:rFonts w:ascii="Arial" w:hAnsi="Arial" w:cs="Arial"/>
          <w:sz w:val="20"/>
          <w:szCs w:val="20"/>
        </w:rPr>
        <w:t xml:space="preserve">, </w:t>
      </w:r>
      <w:r w:rsidR="008F69C5">
        <w:rPr>
          <w:rFonts w:ascii="Arial" w:hAnsi="Arial" w:cs="Arial"/>
          <w:sz w:val="20"/>
          <w:szCs w:val="20"/>
        </w:rPr>
        <w:t xml:space="preserve">v </w:t>
      </w:r>
      <w:r w:rsidR="009A43A7" w:rsidRPr="009A43A7">
        <w:rPr>
          <w:rFonts w:ascii="Arial" w:hAnsi="Arial" w:cs="Arial"/>
          <w:sz w:val="20"/>
          <w:szCs w:val="20"/>
        </w:rPr>
        <w:t>čl. III</w:t>
      </w:r>
      <w:r w:rsidR="00126087">
        <w:rPr>
          <w:rFonts w:ascii="Arial" w:hAnsi="Arial" w:cs="Arial"/>
          <w:sz w:val="20"/>
          <w:szCs w:val="20"/>
        </w:rPr>
        <w:t>.</w:t>
      </w:r>
      <w:r w:rsidR="00D33507">
        <w:rPr>
          <w:rFonts w:ascii="Arial" w:hAnsi="Arial" w:cs="Arial"/>
          <w:sz w:val="20"/>
          <w:szCs w:val="20"/>
        </w:rPr>
        <w:t>,</w:t>
      </w:r>
      <w:r w:rsidR="009A43A7" w:rsidRPr="009A43A7">
        <w:rPr>
          <w:rFonts w:ascii="Arial" w:hAnsi="Arial" w:cs="Arial"/>
          <w:sz w:val="20"/>
          <w:szCs w:val="20"/>
        </w:rPr>
        <w:t xml:space="preserve"> odst. 13</w:t>
      </w:r>
      <w:r w:rsidR="00024BD7">
        <w:rPr>
          <w:rFonts w:ascii="Arial" w:hAnsi="Arial" w:cs="Arial"/>
          <w:sz w:val="20"/>
          <w:szCs w:val="20"/>
        </w:rPr>
        <w:t>.</w:t>
      </w:r>
      <w:r w:rsidR="009A43A7" w:rsidRPr="009A43A7">
        <w:rPr>
          <w:rFonts w:ascii="Arial" w:hAnsi="Arial" w:cs="Arial"/>
          <w:sz w:val="20"/>
          <w:szCs w:val="20"/>
        </w:rPr>
        <w:t xml:space="preserve"> „Kompenzace při neposkytnutí součinnosti Objednatelem“ </w:t>
      </w:r>
      <w:r w:rsidR="008F69C5">
        <w:rPr>
          <w:rFonts w:ascii="Arial" w:hAnsi="Arial" w:cs="Arial"/>
          <w:sz w:val="20"/>
          <w:szCs w:val="20"/>
        </w:rPr>
        <w:t>uvedenou hodnotu</w:t>
      </w:r>
      <w:r w:rsidR="009A43A7" w:rsidRPr="009A43A7">
        <w:rPr>
          <w:rFonts w:ascii="Arial" w:hAnsi="Arial" w:cs="Arial"/>
          <w:sz w:val="20"/>
          <w:szCs w:val="20"/>
        </w:rPr>
        <w:t xml:space="preserve"> paušální výše kompenzace za každý započatý pracovní den prodlení </w:t>
      </w:r>
      <w:r w:rsidR="00936E6D" w:rsidRPr="009A43A7">
        <w:rPr>
          <w:rFonts w:ascii="Arial" w:hAnsi="Arial" w:cs="Arial"/>
          <w:sz w:val="20"/>
          <w:szCs w:val="20"/>
        </w:rPr>
        <w:t xml:space="preserve">a dále pak celou v Přílohu č. 2 – Technická specifikace včetně všech příloh v ní uvedených. </w:t>
      </w:r>
      <w:bookmarkStart w:id="17" w:name="_Hlk182833074"/>
      <w:r w:rsidR="005F3461" w:rsidRPr="009A43A7">
        <w:rPr>
          <w:rFonts w:ascii="Arial" w:hAnsi="Arial" w:cs="Arial"/>
          <w:sz w:val="20"/>
          <w:szCs w:val="20"/>
        </w:rPr>
        <w:t>Tím nejsou dotčena ujednání uvedená v čl. X., odst. 1. této smlouvy</w:t>
      </w:r>
      <w:bookmarkEnd w:id="17"/>
      <w:r w:rsidR="00525159" w:rsidRPr="009A43A7">
        <w:rPr>
          <w:rFonts w:ascii="Arial" w:hAnsi="Arial" w:cs="Arial"/>
          <w:sz w:val="20"/>
          <w:szCs w:val="20"/>
        </w:rPr>
        <w:t>.</w:t>
      </w:r>
    </w:p>
    <w:p w14:paraId="6A86AE4A" w14:textId="77777777" w:rsidR="00225D7E" w:rsidRPr="00E02E91" w:rsidRDefault="00225D7E" w:rsidP="00E02E91">
      <w:pPr>
        <w:spacing w:after="120" w:line="276" w:lineRule="auto"/>
        <w:jc w:val="both"/>
        <w:rPr>
          <w:rFonts w:ascii="Arial" w:hAnsi="Arial" w:cs="Arial"/>
        </w:rPr>
      </w:pPr>
    </w:p>
    <w:p w14:paraId="4BD92DC4" w14:textId="77777777" w:rsidR="00AF545E" w:rsidRPr="002A3249" w:rsidRDefault="00AF545E" w:rsidP="00E0275A">
      <w:pPr>
        <w:suppressAutoHyphens/>
        <w:rPr>
          <w:rFonts w:ascii="Times New Roman" w:hAnsi="Times New Roman"/>
          <w:lang w:eastAsia="zh-CN"/>
        </w:rPr>
      </w:pPr>
    </w:p>
    <w:p w14:paraId="65BD8CB8" w14:textId="77777777" w:rsidR="00E8292C" w:rsidRPr="002A3249" w:rsidRDefault="00D334B2" w:rsidP="53FE9F5D">
      <w:pPr>
        <w:spacing w:after="120" w:line="276" w:lineRule="auto"/>
        <w:jc w:val="center"/>
        <w:outlineLvl w:val="0"/>
        <w:rPr>
          <w:rFonts w:ascii="Arial" w:hAnsi="Arial" w:cs="Arial"/>
          <w:b/>
          <w:bCs/>
        </w:rPr>
      </w:pPr>
      <w:r w:rsidRPr="002A3249">
        <w:rPr>
          <w:rFonts w:ascii="Arial" w:hAnsi="Arial" w:cs="Arial"/>
          <w:b/>
          <w:bCs/>
        </w:rPr>
        <w:t>Článek V</w:t>
      </w:r>
      <w:r w:rsidR="00672B83" w:rsidRPr="002A3249">
        <w:rPr>
          <w:rFonts w:ascii="Arial" w:hAnsi="Arial" w:cs="Arial"/>
          <w:b/>
          <w:bCs/>
        </w:rPr>
        <w:t>I</w:t>
      </w:r>
      <w:r w:rsidR="00541F68" w:rsidRPr="002A3249">
        <w:rPr>
          <w:rFonts w:ascii="Arial" w:hAnsi="Arial" w:cs="Arial"/>
          <w:b/>
          <w:bCs/>
        </w:rPr>
        <w:t>I</w:t>
      </w:r>
      <w:r w:rsidR="002A2281" w:rsidRPr="002A3249">
        <w:rPr>
          <w:rFonts w:ascii="Arial" w:hAnsi="Arial" w:cs="Arial"/>
          <w:b/>
          <w:bCs/>
        </w:rPr>
        <w:t>I</w:t>
      </w:r>
      <w:r w:rsidR="00651758" w:rsidRPr="002A3249">
        <w:rPr>
          <w:rFonts w:ascii="Arial" w:hAnsi="Arial" w:cs="Arial"/>
          <w:b/>
          <w:bCs/>
        </w:rPr>
        <w:t>. Sankční ujednání</w:t>
      </w:r>
    </w:p>
    <w:p w14:paraId="33CC6ADA" w14:textId="77777777" w:rsidR="00E8292C" w:rsidRPr="002A3249" w:rsidRDefault="002A2281" w:rsidP="00C34EB9">
      <w:pPr>
        <w:pStyle w:val="Odstavecseseznamem"/>
        <w:numPr>
          <w:ilvl w:val="0"/>
          <w:numId w:val="8"/>
        </w:numPr>
        <w:spacing w:after="120" w:line="276" w:lineRule="auto"/>
        <w:ind w:left="357" w:hanging="357"/>
        <w:contextualSpacing w:val="0"/>
        <w:jc w:val="both"/>
        <w:rPr>
          <w:rFonts w:ascii="Arial" w:hAnsi="Arial"/>
        </w:rPr>
      </w:pPr>
      <w:r w:rsidRPr="002A3249">
        <w:rPr>
          <w:rFonts w:ascii="Arial" w:hAnsi="Arial"/>
          <w:sz w:val="20"/>
          <w:szCs w:val="20"/>
        </w:rPr>
        <w:t>Smluvní strany se dohodly, že:</w:t>
      </w:r>
    </w:p>
    <w:p w14:paraId="442BF846" w14:textId="77777777" w:rsidR="00E8292C" w:rsidRPr="005A5C20" w:rsidRDefault="002A2281" w:rsidP="53FE9F5D">
      <w:pPr>
        <w:pStyle w:val="Odstavecseseznamem"/>
        <w:numPr>
          <w:ilvl w:val="0"/>
          <w:numId w:val="27"/>
        </w:numPr>
        <w:spacing w:after="120" w:line="276" w:lineRule="auto"/>
        <w:contextualSpacing w:val="0"/>
        <w:jc w:val="both"/>
        <w:rPr>
          <w:sz w:val="20"/>
          <w:szCs w:val="20"/>
        </w:rPr>
      </w:pPr>
      <w:r w:rsidRPr="002A3249">
        <w:rPr>
          <w:rFonts w:ascii="Arial" w:hAnsi="Arial" w:cs="Arial"/>
          <w:sz w:val="20"/>
          <w:szCs w:val="20"/>
        </w:rPr>
        <w:t xml:space="preserve">Při nedodržení termínu provedení Díla </w:t>
      </w:r>
      <w:r w:rsidRPr="005A5C20">
        <w:rPr>
          <w:rFonts w:ascii="Arial" w:hAnsi="Arial" w:cs="Arial"/>
          <w:sz w:val="20"/>
          <w:szCs w:val="20"/>
        </w:rPr>
        <w:t>jako celku (z důvodů, za něž odpovídá Zhotovitel), je Objednatel oprávněn vyúčtovat Zhotoviteli smluvní pokutu ve výši 0,0</w:t>
      </w:r>
      <w:r w:rsidR="00A745EE" w:rsidRPr="005A5C20">
        <w:rPr>
          <w:rFonts w:ascii="Arial" w:hAnsi="Arial" w:cs="Arial"/>
          <w:sz w:val="20"/>
          <w:szCs w:val="20"/>
        </w:rPr>
        <w:t>2</w:t>
      </w:r>
      <w:r w:rsidRPr="005A5C20">
        <w:rPr>
          <w:rFonts w:ascii="Arial" w:hAnsi="Arial" w:cs="Arial"/>
          <w:sz w:val="20"/>
          <w:szCs w:val="20"/>
        </w:rPr>
        <w:t xml:space="preserve"> % z celkové ceny </w:t>
      </w:r>
      <w:r w:rsidRPr="005A5C20">
        <w:rPr>
          <w:rFonts w:ascii="Arial" w:hAnsi="Arial" w:cs="Arial"/>
          <w:sz w:val="20"/>
          <w:szCs w:val="20"/>
        </w:rPr>
        <w:lastRenderedPageBreak/>
        <w:t xml:space="preserve">plnění (tj. cena včetně DPH) za každý den prodlení a Zhotovitel je povinen tuto smluvní pokutu uhradit. </w:t>
      </w:r>
    </w:p>
    <w:p w14:paraId="65E06F6B" w14:textId="77777777" w:rsidR="002A2281" w:rsidRPr="001C1D1D" w:rsidRDefault="002A2281" w:rsidP="00230748">
      <w:pPr>
        <w:pStyle w:val="Odstavecseseznamem"/>
        <w:numPr>
          <w:ilvl w:val="0"/>
          <w:numId w:val="27"/>
        </w:numPr>
        <w:spacing w:after="120" w:line="276" w:lineRule="auto"/>
        <w:contextualSpacing w:val="0"/>
        <w:jc w:val="both"/>
        <w:rPr>
          <w:rFonts w:ascii="Arial" w:hAnsi="Arial" w:cs="Arial"/>
          <w:sz w:val="20"/>
          <w:szCs w:val="20"/>
        </w:rPr>
      </w:pPr>
      <w:r w:rsidRPr="005A5C20">
        <w:rPr>
          <w:rFonts w:ascii="Arial" w:hAnsi="Arial" w:cs="Arial"/>
          <w:sz w:val="20"/>
          <w:szCs w:val="20"/>
        </w:rPr>
        <w:t xml:space="preserve">V případě prodlení Zhotovitele s odstraněním (vypořádáním) </w:t>
      </w:r>
      <w:r w:rsidR="00EB42B9" w:rsidRPr="005A5C20">
        <w:rPr>
          <w:rFonts w:ascii="Arial" w:hAnsi="Arial" w:cs="Arial"/>
          <w:sz w:val="20"/>
          <w:szCs w:val="20"/>
        </w:rPr>
        <w:t>výhrad</w:t>
      </w:r>
      <w:r w:rsidRPr="005A5C20">
        <w:rPr>
          <w:rFonts w:ascii="Arial" w:hAnsi="Arial" w:cs="Arial"/>
          <w:sz w:val="20"/>
          <w:szCs w:val="20"/>
        </w:rPr>
        <w:t xml:space="preserve"> Objednatele zjištěných v rámci </w:t>
      </w:r>
      <w:r w:rsidRPr="0018408F">
        <w:rPr>
          <w:rFonts w:ascii="Arial" w:hAnsi="Arial" w:cs="Arial"/>
          <w:sz w:val="20"/>
          <w:szCs w:val="20"/>
        </w:rPr>
        <w:t>akceptace dílčího plnění</w:t>
      </w:r>
      <w:r w:rsidR="002C568F" w:rsidRPr="0018408F">
        <w:rPr>
          <w:rFonts w:ascii="Arial" w:hAnsi="Arial" w:cs="Arial"/>
          <w:sz w:val="20"/>
          <w:szCs w:val="20"/>
        </w:rPr>
        <w:t xml:space="preserve"> </w:t>
      </w:r>
      <w:r w:rsidRPr="0018408F">
        <w:rPr>
          <w:rFonts w:ascii="Arial" w:hAnsi="Arial" w:cs="Arial"/>
          <w:sz w:val="20"/>
          <w:szCs w:val="20"/>
        </w:rPr>
        <w:t>/</w:t>
      </w:r>
      <w:r w:rsidR="002C568F" w:rsidRPr="0018408F">
        <w:rPr>
          <w:rFonts w:ascii="Arial" w:hAnsi="Arial" w:cs="Arial"/>
          <w:sz w:val="20"/>
          <w:szCs w:val="20"/>
        </w:rPr>
        <w:t xml:space="preserve"> </w:t>
      </w:r>
      <w:r w:rsidRPr="0018408F">
        <w:rPr>
          <w:rFonts w:ascii="Arial" w:hAnsi="Arial" w:cs="Arial"/>
          <w:sz w:val="20"/>
          <w:szCs w:val="20"/>
        </w:rPr>
        <w:t>Díla</w:t>
      </w:r>
      <w:r w:rsidRPr="005A5C20">
        <w:rPr>
          <w:rFonts w:ascii="Arial" w:hAnsi="Arial" w:cs="Arial"/>
          <w:sz w:val="20"/>
          <w:szCs w:val="20"/>
        </w:rPr>
        <w:t xml:space="preserve"> jako celku </w:t>
      </w:r>
      <w:r w:rsidR="00802218" w:rsidRPr="005A5C20">
        <w:rPr>
          <w:rFonts w:ascii="Arial" w:hAnsi="Arial" w:cs="Arial"/>
          <w:sz w:val="20"/>
          <w:szCs w:val="20"/>
        </w:rPr>
        <w:t xml:space="preserve">a uvedených v příslušném Akceptačním protokolu </w:t>
      </w:r>
      <w:r w:rsidRPr="005A5C20">
        <w:rPr>
          <w:rFonts w:ascii="Arial" w:hAnsi="Arial" w:cs="Arial"/>
          <w:sz w:val="20"/>
          <w:szCs w:val="20"/>
        </w:rPr>
        <w:t>(srov.</w:t>
      </w:r>
      <w:r w:rsidR="00433D78" w:rsidRPr="005A5C20">
        <w:rPr>
          <w:rFonts w:ascii="Arial" w:hAnsi="Arial" w:cs="Arial"/>
          <w:sz w:val="20"/>
          <w:szCs w:val="20"/>
        </w:rPr>
        <w:t xml:space="preserve"> </w:t>
      </w:r>
      <w:r w:rsidR="004D50FF" w:rsidRPr="005A5C20">
        <w:rPr>
          <w:rFonts w:ascii="Arial" w:hAnsi="Arial" w:cs="Arial"/>
          <w:sz w:val="20"/>
          <w:szCs w:val="20"/>
        </w:rPr>
        <w:t>čl. </w:t>
      </w:r>
      <w:r w:rsidRPr="005A5C20">
        <w:rPr>
          <w:rFonts w:ascii="Arial" w:hAnsi="Arial" w:cs="Arial"/>
          <w:sz w:val="20"/>
          <w:szCs w:val="20"/>
        </w:rPr>
        <w:t>III., odst.</w:t>
      </w:r>
      <w:r w:rsidR="004D50FF" w:rsidRPr="005A5C20">
        <w:rPr>
          <w:rFonts w:ascii="Arial" w:hAnsi="Arial" w:cs="Arial"/>
          <w:sz w:val="20"/>
          <w:szCs w:val="20"/>
        </w:rPr>
        <w:t> </w:t>
      </w:r>
      <w:r w:rsidR="006B596B">
        <w:rPr>
          <w:rFonts w:ascii="Arial" w:hAnsi="Arial" w:cs="Arial"/>
          <w:sz w:val="20"/>
          <w:szCs w:val="20"/>
        </w:rPr>
        <w:t>8</w:t>
      </w:r>
      <w:r w:rsidR="004D50FF" w:rsidRPr="005A5C20">
        <w:rPr>
          <w:rFonts w:ascii="Arial" w:hAnsi="Arial" w:cs="Arial"/>
          <w:sz w:val="20"/>
          <w:szCs w:val="20"/>
        </w:rPr>
        <w:t xml:space="preserve">., </w:t>
      </w:r>
      <w:r w:rsidR="004D50FF" w:rsidRPr="001C1D1D">
        <w:rPr>
          <w:rFonts w:ascii="Arial" w:hAnsi="Arial" w:cs="Arial"/>
          <w:sz w:val="20"/>
          <w:szCs w:val="20"/>
        </w:rPr>
        <w:t>písm. </w:t>
      </w:r>
      <w:r w:rsidRPr="001C1D1D">
        <w:rPr>
          <w:rFonts w:ascii="Arial" w:hAnsi="Arial" w:cs="Arial"/>
          <w:sz w:val="20"/>
          <w:szCs w:val="20"/>
        </w:rPr>
        <w:t>f)), je Objednatel oprávněn v každém jednotlivém případě vyúčtovat Zhotoviteli smluvní pokutu ve výši 0,0</w:t>
      </w:r>
      <w:r w:rsidR="00A745EE" w:rsidRPr="001C1D1D">
        <w:rPr>
          <w:rFonts w:ascii="Arial" w:hAnsi="Arial" w:cs="Arial"/>
          <w:sz w:val="20"/>
          <w:szCs w:val="20"/>
        </w:rPr>
        <w:t>2</w:t>
      </w:r>
      <w:r w:rsidRPr="001C1D1D">
        <w:rPr>
          <w:rFonts w:ascii="Arial" w:hAnsi="Arial" w:cs="Arial"/>
          <w:sz w:val="20"/>
          <w:szCs w:val="20"/>
        </w:rPr>
        <w:t xml:space="preserve"> % </w:t>
      </w:r>
      <w:r w:rsidR="001C1D1D" w:rsidRPr="001C1D1D">
        <w:rPr>
          <w:rFonts w:ascii="Arial" w:hAnsi="Arial" w:cs="Arial"/>
          <w:sz w:val="20"/>
          <w:szCs w:val="20"/>
        </w:rPr>
        <w:t xml:space="preserve">z ceny příslušného </w:t>
      </w:r>
      <w:r w:rsidRPr="001C1D1D">
        <w:rPr>
          <w:rFonts w:ascii="Arial" w:hAnsi="Arial" w:cs="Arial"/>
          <w:sz w:val="20"/>
          <w:szCs w:val="20"/>
        </w:rPr>
        <w:t>plnění (tj. cena včetně DPH) za každý den prodlení a Zhotovitel je povinen tuto smluvní pokutu uhradit</w:t>
      </w:r>
      <w:r w:rsidR="00BF7A2F" w:rsidRPr="001C1D1D">
        <w:rPr>
          <w:rFonts w:ascii="Arial" w:hAnsi="Arial" w:cs="Arial"/>
          <w:sz w:val="20"/>
          <w:szCs w:val="20"/>
        </w:rPr>
        <w:t>.</w:t>
      </w:r>
    </w:p>
    <w:p w14:paraId="6E1F3B7A" w14:textId="77777777" w:rsidR="00802218" w:rsidRPr="006742B6" w:rsidRDefault="00802218" w:rsidP="00230748">
      <w:pPr>
        <w:pStyle w:val="Odstavecseseznamem"/>
        <w:numPr>
          <w:ilvl w:val="0"/>
          <w:numId w:val="27"/>
        </w:numPr>
        <w:spacing w:after="120" w:line="276" w:lineRule="auto"/>
        <w:ind w:left="1134" w:hanging="425"/>
        <w:contextualSpacing w:val="0"/>
        <w:jc w:val="both"/>
        <w:rPr>
          <w:rFonts w:ascii="Arial" w:hAnsi="Arial" w:cs="Arial"/>
          <w:sz w:val="20"/>
          <w:szCs w:val="20"/>
        </w:rPr>
      </w:pPr>
      <w:r w:rsidRPr="005A5C20">
        <w:rPr>
          <w:rFonts w:ascii="Arial" w:hAnsi="Arial" w:cs="Arial"/>
          <w:sz w:val="20"/>
          <w:szCs w:val="20"/>
        </w:rPr>
        <w:t xml:space="preserve">V případě, kdy Zhotovitel nedodrží termíny (doby plnění) dohodnuté pro realizaci požadovaných Změn nebo nedodrží termíny pro odstranění </w:t>
      </w:r>
      <w:r w:rsidR="00EB42B9" w:rsidRPr="005A5C20">
        <w:rPr>
          <w:rFonts w:ascii="Arial" w:hAnsi="Arial" w:cs="Arial"/>
          <w:sz w:val="20"/>
          <w:szCs w:val="20"/>
        </w:rPr>
        <w:t xml:space="preserve">výhrad </w:t>
      </w:r>
      <w:r w:rsidRPr="005A5C20">
        <w:rPr>
          <w:rFonts w:ascii="Arial" w:hAnsi="Arial" w:cs="Arial"/>
          <w:sz w:val="20"/>
          <w:szCs w:val="20"/>
        </w:rPr>
        <w:t xml:space="preserve">(připomínek) uvedených v příslušném Akceptačním protokolu, je </w:t>
      </w:r>
      <w:r w:rsidR="0048579A" w:rsidRPr="005A5C20">
        <w:rPr>
          <w:rFonts w:ascii="Arial" w:hAnsi="Arial" w:cs="Arial"/>
          <w:sz w:val="20"/>
          <w:szCs w:val="20"/>
        </w:rPr>
        <w:t>Objednatel</w:t>
      </w:r>
      <w:r w:rsidRPr="005A5C20">
        <w:rPr>
          <w:rFonts w:ascii="Arial" w:hAnsi="Arial" w:cs="Arial"/>
          <w:sz w:val="20"/>
          <w:szCs w:val="20"/>
        </w:rPr>
        <w:t xml:space="preserve"> oprávněn vyúčtovat Zhotoviteli v každém jednotlivém </w:t>
      </w:r>
      <w:r w:rsidRPr="0018408F">
        <w:rPr>
          <w:rFonts w:ascii="Arial" w:hAnsi="Arial" w:cs="Arial"/>
          <w:sz w:val="20"/>
          <w:szCs w:val="20"/>
        </w:rPr>
        <w:t>případ</w:t>
      </w:r>
      <w:r w:rsidR="00A058BB" w:rsidRPr="0018408F">
        <w:rPr>
          <w:rFonts w:ascii="Arial" w:hAnsi="Arial" w:cs="Arial"/>
          <w:sz w:val="20"/>
          <w:szCs w:val="20"/>
        </w:rPr>
        <w:t>ě smluvní pokutu výši 0,0</w:t>
      </w:r>
      <w:r w:rsidR="00A745EE" w:rsidRPr="0018408F">
        <w:rPr>
          <w:rFonts w:ascii="Arial" w:hAnsi="Arial" w:cs="Arial"/>
          <w:sz w:val="20"/>
          <w:szCs w:val="20"/>
        </w:rPr>
        <w:t>2</w:t>
      </w:r>
      <w:r w:rsidR="00A058BB" w:rsidRPr="0018408F">
        <w:rPr>
          <w:rFonts w:ascii="Arial" w:hAnsi="Arial" w:cs="Arial"/>
          <w:sz w:val="20"/>
          <w:szCs w:val="20"/>
        </w:rPr>
        <w:t xml:space="preserve"> % z </w:t>
      </w:r>
      <w:r w:rsidRPr="0018408F">
        <w:rPr>
          <w:rFonts w:ascii="Arial" w:hAnsi="Arial" w:cs="Arial"/>
          <w:sz w:val="20"/>
          <w:szCs w:val="20"/>
        </w:rPr>
        <w:t>ceny příslušného plnění (tj. cena včetně DPH) za ka</w:t>
      </w:r>
      <w:r w:rsidRPr="005A5C20">
        <w:rPr>
          <w:rFonts w:ascii="Arial" w:hAnsi="Arial" w:cs="Arial"/>
          <w:sz w:val="20"/>
          <w:szCs w:val="20"/>
        </w:rPr>
        <w:t>ždý den prodlení a Zhotovitel je povinen</w:t>
      </w:r>
      <w:r w:rsidRPr="006742B6">
        <w:rPr>
          <w:rFonts w:ascii="Arial" w:hAnsi="Arial" w:cs="Arial"/>
          <w:sz w:val="20"/>
          <w:szCs w:val="20"/>
        </w:rPr>
        <w:t xml:space="preserve"> tuto smluvní pokutu uhradit. </w:t>
      </w:r>
    </w:p>
    <w:p w14:paraId="3F39AED5" w14:textId="77777777" w:rsidR="00E24EA3" w:rsidRPr="002A3249" w:rsidRDefault="00E24EA3" w:rsidP="00230748">
      <w:pPr>
        <w:pStyle w:val="Odstavecseseznamem"/>
        <w:numPr>
          <w:ilvl w:val="0"/>
          <w:numId w:val="27"/>
        </w:numPr>
        <w:spacing w:after="120" w:line="276" w:lineRule="auto"/>
        <w:ind w:left="1134" w:hanging="425"/>
        <w:contextualSpacing w:val="0"/>
        <w:jc w:val="both"/>
        <w:rPr>
          <w:rFonts w:ascii="Arial" w:hAnsi="Arial" w:cs="Arial"/>
          <w:sz w:val="20"/>
          <w:szCs w:val="20"/>
        </w:rPr>
      </w:pPr>
      <w:r w:rsidRPr="006742B6">
        <w:rPr>
          <w:rFonts w:ascii="Arial" w:hAnsi="Arial" w:cs="Arial"/>
          <w:sz w:val="20"/>
          <w:szCs w:val="20"/>
        </w:rPr>
        <w:t xml:space="preserve">V případě nedodržení nastavených SLA při opravách chyb je Objednatel oprávněn vyúčtovat Zhotoviteli smluvní pokutu ve výši </w:t>
      </w:r>
      <w:r w:rsidR="00374CE0" w:rsidRPr="006742B6">
        <w:rPr>
          <w:rFonts w:ascii="Arial" w:hAnsi="Arial" w:cs="Arial"/>
          <w:sz w:val="20"/>
          <w:szCs w:val="20"/>
        </w:rPr>
        <w:t>0,0</w:t>
      </w:r>
      <w:r w:rsidR="00A745EE" w:rsidRPr="006742B6">
        <w:rPr>
          <w:rFonts w:ascii="Arial" w:hAnsi="Arial" w:cs="Arial"/>
          <w:sz w:val="20"/>
          <w:szCs w:val="20"/>
        </w:rPr>
        <w:t>2</w:t>
      </w:r>
      <w:r w:rsidR="00374CE0" w:rsidRPr="006742B6">
        <w:rPr>
          <w:rFonts w:ascii="Arial" w:hAnsi="Arial" w:cs="Arial"/>
          <w:sz w:val="20"/>
          <w:szCs w:val="20"/>
        </w:rPr>
        <w:t xml:space="preserve"> % </w:t>
      </w:r>
      <w:r w:rsidR="000A1EB4" w:rsidRPr="006742B6">
        <w:rPr>
          <w:rFonts w:ascii="Arial" w:hAnsi="Arial" w:cs="Arial"/>
          <w:sz w:val="20"/>
          <w:szCs w:val="20"/>
        </w:rPr>
        <w:t xml:space="preserve">z ceny příslušného </w:t>
      </w:r>
      <w:r w:rsidR="00E95D28">
        <w:rPr>
          <w:rFonts w:ascii="Arial" w:hAnsi="Arial" w:cs="Arial"/>
          <w:sz w:val="20"/>
          <w:szCs w:val="20"/>
        </w:rPr>
        <w:t xml:space="preserve">Dílčího </w:t>
      </w:r>
      <w:r w:rsidR="000A1EB4" w:rsidRPr="006742B6">
        <w:rPr>
          <w:rFonts w:ascii="Arial" w:hAnsi="Arial" w:cs="Arial"/>
          <w:sz w:val="20"/>
          <w:szCs w:val="20"/>
        </w:rPr>
        <w:t>plnění</w:t>
      </w:r>
      <w:r w:rsidR="00A66D8C" w:rsidRPr="006742B6">
        <w:rPr>
          <w:rFonts w:ascii="Arial" w:hAnsi="Arial" w:cs="Arial"/>
          <w:sz w:val="20"/>
          <w:szCs w:val="20"/>
        </w:rPr>
        <w:t xml:space="preserve"> </w:t>
      </w:r>
      <w:r w:rsidR="00B71FB9">
        <w:rPr>
          <w:rFonts w:ascii="Arial" w:hAnsi="Arial" w:cs="Arial"/>
          <w:sz w:val="20"/>
          <w:szCs w:val="20"/>
        </w:rPr>
        <w:t xml:space="preserve">dle fakturačního milníku </w:t>
      </w:r>
      <w:r w:rsidR="00374CE0" w:rsidRPr="006742B6">
        <w:rPr>
          <w:rFonts w:ascii="Arial" w:hAnsi="Arial" w:cs="Arial"/>
          <w:sz w:val="20"/>
          <w:szCs w:val="20"/>
        </w:rPr>
        <w:t>(tj. cena včetně</w:t>
      </w:r>
      <w:r w:rsidR="00374CE0" w:rsidRPr="002A3249">
        <w:rPr>
          <w:rFonts w:ascii="Arial" w:hAnsi="Arial" w:cs="Arial"/>
          <w:sz w:val="20"/>
          <w:szCs w:val="20"/>
        </w:rPr>
        <w:t xml:space="preserve"> DPH) za každý den prodlení </w:t>
      </w:r>
      <w:r w:rsidR="00A66D8C" w:rsidRPr="002A3249">
        <w:rPr>
          <w:rFonts w:ascii="Arial" w:hAnsi="Arial" w:cs="Arial"/>
          <w:sz w:val="20"/>
          <w:szCs w:val="20"/>
        </w:rPr>
        <w:t xml:space="preserve">za každou jednotlivou chybu </w:t>
      </w:r>
      <w:r w:rsidR="00374CE0" w:rsidRPr="002A3249">
        <w:rPr>
          <w:rFonts w:ascii="Arial" w:hAnsi="Arial" w:cs="Arial"/>
          <w:sz w:val="20"/>
          <w:szCs w:val="20"/>
        </w:rPr>
        <w:t>a Zhotovitel je povinen tuto smluvní pokutu uhradit</w:t>
      </w:r>
      <w:r w:rsidRPr="002A3249">
        <w:rPr>
          <w:rFonts w:ascii="Arial" w:hAnsi="Arial" w:cs="Arial"/>
          <w:sz w:val="20"/>
          <w:szCs w:val="20"/>
        </w:rPr>
        <w:t>.</w:t>
      </w:r>
    </w:p>
    <w:p w14:paraId="22F4F06E" w14:textId="77777777" w:rsidR="00F86DE8" w:rsidRPr="00F86DE8" w:rsidRDefault="0081711A" w:rsidP="00230748">
      <w:pPr>
        <w:pStyle w:val="RLTextlnkuslovan"/>
        <w:numPr>
          <w:ilvl w:val="0"/>
          <w:numId w:val="27"/>
        </w:numPr>
        <w:spacing w:line="276" w:lineRule="auto"/>
        <w:ind w:left="1071" w:hanging="357"/>
        <w:rPr>
          <w:rFonts w:cs="Arial"/>
        </w:rPr>
      </w:pPr>
      <w:r w:rsidRPr="002A3249">
        <w:t xml:space="preserve">V případě prodlení Objednatele se zaplacením peněžité částky dle této smlouvy vzniká Zhotoviteli nárok na </w:t>
      </w:r>
      <w:r w:rsidRPr="00B764E9">
        <w:t>úrok z prodlení ve výši 0,</w:t>
      </w:r>
      <w:r w:rsidRPr="00B764E9">
        <w:rPr>
          <w:rFonts w:cs="Arial"/>
          <w:lang w:eastAsia="en-US"/>
        </w:rPr>
        <w:t>0</w:t>
      </w:r>
      <w:r w:rsidR="00A66D8C" w:rsidRPr="00B764E9">
        <w:rPr>
          <w:rFonts w:cs="Arial"/>
          <w:lang w:eastAsia="en-US"/>
        </w:rPr>
        <w:t>2</w:t>
      </w:r>
      <w:r w:rsidRPr="00B764E9">
        <w:t xml:space="preserve"> % z</w:t>
      </w:r>
      <w:r w:rsidRPr="002A3249">
        <w:t> dlužné částky za každý den prodlení.</w:t>
      </w:r>
    </w:p>
    <w:p w14:paraId="29B877A4" w14:textId="77777777" w:rsidR="002A2281" w:rsidRPr="002A3249" w:rsidRDefault="00270C89" w:rsidP="00AA3047">
      <w:pPr>
        <w:pStyle w:val="Odstavecseseznamem"/>
        <w:numPr>
          <w:ilvl w:val="0"/>
          <w:numId w:val="8"/>
        </w:numPr>
        <w:spacing w:after="120" w:line="276" w:lineRule="auto"/>
        <w:ind w:left="357" w:hanging="357"/>
        <w:contextualSpacing w:val="0"/>
        <w:jc w:val="both"/>
        <w:rPr>
          <w:rFonts w:ascii="Arial" w:hAnsi="Arial" w:cs="Arial"/>
          <w:sz w:val="20"/>
          <w:szCs w:val="20"/>
        </w:rPr>
      </w:pPr>
      <w:r w:rsidRPr="002A3249">
        <w:rPr>
          <w:rFonts w:ascii="Arial" w:hAnsi="Arial" w:cs="Arial"/>
          <w:sz w:val="20"/>
          <w:szCs w:val="20"/>
        </w:rPr>
        <w:t>Smluvní pokuty a/</w:t>
      </w:r>
      <w:r w:rsidR="002A2281" w:rsidRPr="002A3249">
        <w:rPr>
          <w:rFonts w:ascii="Arial" w:hAnsi="Arial" w:cs="Arial"/>
          <w:sz w:val="20"/>
          <w:szCs w:val="20"/>
        </w:rPr>
        <w:t xml:space="preserve">nebo úroky z prodlení budou účtovány, dosáhnou-li výše minimálně 1 000 Kč v každém jednotlivém případě. </w:t>
      </w:r>
    </w:p>
    <w:p w14:paraId="24D29397" w14:textId="77777777" w:rsidR="000A0A52" w:rsidRPr="002A3249" w:rsidRDefault="000A0A52" w:rsidP="00AA3047">
      <w:pPr>
        <w:pStyle w:val="Odstavecseseznamem"/>
        <w:numPr>
          <w:ilvl w:val="0"/>
          <w:numId w:val="8"/>
        </w:numPr>
        <w:spacing w:after="120" w:line="276" w:lineRule="auto"/>
        <w:ind w:left="357" w:hanging="357"/>
        <w:contextualSpacing w:val="0"/>
        <w:jc w:val="both"/>
        <w:rPr>
          <w:rFonts w:ascii="Arial" w:hAnsi="Arial" w:cs="Arial"/>
          <w:sz w:val="20"/>
          <w:szCs w:val="20"/>
        </w:rPr>
      </w:pPr>
      <w:r w:rsidRPr="002A3249">
        <w:rPr>
          <w:rFonts w:ascii="Arial" w:hAnsi="Arial" w:cs="Arial"/>
          <w:sz w:val="20"/>
          <w:szCs w:val="20"/>
        </w:rPr>
        <w:tab/>
        <w:t xml:space="preserve">Maximální výše všech smluvních pokut a/nebo úroků z prodlení hrazených samostatně kteroukoli smluvní stranou v souvislosti s touto smlouvou a jejími přílohami nepřekročí pro příslušnou smluvní stranu částku odpovídající 5 % celkové ceny Díla (tj. cena včetně DPH), není-li dále uvedeno jinak.   </w:t>
      </w:r>
    </w:p>
    <w:p w14:paraId="3D74C67F" w14:textId="77777777" w:rsidR="0081711A" w:rsidRPr="002A3249" w:rsidRDefault="0081711A" w:rsidP="00AA3047">
      <w:pPr>
        <w:pStyle w:val="Odstavecseseznamem"/>
        <w:numPr>
          <w:ilvl w:val="0"/>
          <w:numId w:val="8"/>
        </w:numPr>
        <w:spacing w:after="120" w:line="276" w:lineRule="auto"/>
        <w:ind w:left="357" w:hanging="357"/>
        <w:contextualSpacing w:val="0"/>
        <w:jc w:val="both"/>
        <w:rPr>
          <w:rFonts w:ascii="Arial" w:hAnsi="Arial" w:cs="Arial"/>
          <w:sz w:val="20"/>
          <w:szCs w:val="20"/>
        </w:rPr>
      </w:pPr>
      <w:r w:rsidRPr="002A3249">
        <w:rPr>
          <w:rFonts w:ascii="Arial" w:hAnsi="Arial" w:cs="Arial"/>
          <w:sz w:val="20"/>
          <w:szCs w:val="20"/>
        </w:rPr>
        <w:t>Smluvní pokuty a/nebo úroky z prodlení jsou splatné 45. den ode dne do</w:t>
      </w:r>
      <w:r w:rsidR="00DF0215" w:rsidRPr="002A3249">
        <w:rPr>
          <w:rFonts w:ascii="Arial" w:hAnsi="Arial" w:cs="Arial"/>
          <w:sz w:val="20"/>
          <w:szCs w:val="20"/>
        </w:rPr>
        <w:t xml:space="preserve">ručení písemné výzvy oprávněné </w:t>
      </w:r>
      <w:r w:rsidR="002379FA" w:rsidRPr="002A3249">
        <w:rPr>
          <w:rFonts w:ascii="Arial" w:hAnsi="Arial" w:cs="Arial"/>
          <w:sz w:val="20"/>
          <w:szCs w:val="20"/>
        </w:rPr>
        <w:t>s</w:t>
      </w:r>
      <w:r w:rsidRPr="002A3249">
        <w:rPr>
          <w:rFonts w:ascii="Arial" w:hAnsi="Arial" w:cs="Arial"/>
          <w:sz w:val="20"/>
          <w:szCs w:val="20"/>
        </w:rPr>
        <w:t>mluvní s</w:t>
      </w:r>
      <w:r w:rsidR="00DF0215" w:rsidRPr="002A3249">
        <w:rPr>
          <w:rFonts w:ascii="Arial" w:hAnsi="Arial" w:cs="Arial"/>
          <w:sz w:val="20"/>
          <w:szCs w:val="20"/>
        </w:rPr>
        <w:t xml:space="preserve">trany k jejich úhradě povinnou </w:t>
      </w:r>
      <w:r w:rsidR="002379FA" w:rsidRPr="002A3249">
        <w:rPr>
          <w:rFonts w:ascii="Arial" w:hAnsi="Arial" w:cs="Arial"/>
          <w:sz w:val="20"/>
          <w:szCs w:val="20"/>
        </w:rPr>
        <w:t>s</w:t>
      </w:r>
      <w:r w:rsidRPr="002A3249">
        <w:rPr>
          <w:rFonts w:ascii="Arial" w:hAnsi="Arial" w:cs="Arial"/>
          <w:sz w:val="20"/>
          <w:szCs w:val="20"/>
        </w:rPr>
        <w:t xml:space="preserve">mluvní stranou, není-li ve výzvě uvedena lhůta delší. </w:t>
      </w:r>
    </w:p>
    <w:p w14:paraId="43EFCA48" w14:textId="77777777" w:rsidR="002A2281" w:rsidRPr="002A3249" w:rsidRDefault="002A2281" w:rsidP="00AA3047">
      <w:pPr>
        <w:pStyle w:val="Odstavecseseznamem"/>
        <w:numPr>
          <w:ilvl w:val="0"/>
          <w:numId w:val="8"/>
        </w:numPr>
        <w:spacing w:after="120" w:line="276" w:lineRule="auto"/>
        <w:ind w:left="357" w:hanging="357"/>
        <w:contextualSpacing w:val="0"/>
        <w:jc w:val="both"/>
        <w:rPr>
          <w:rFonts w:ascii="Arial" w:hAnsi="Arial" w:cs="Arial"/>
          <w:sz w:val="20"/>
          <w:szCs w:val="20"/>
        </w:rPr>
      </w:pPr>
      <w:r w:rsidRPr="002A3249">
        <w:rPr>
          <w:rFonts w:ascii="Arial" w:hAnsi="Arial" w:cs="Arial"/>
          <w:sz w:val="20"/>
          <w:szCs w:val="20"/>
        </w:rPr>
        <w:t>Ujednáním o smluvní pokutě, uplatněním nároku na zaplacení smluvní pokuty O</w:t>
      </w:r>
      <w:r w:rsidR="00BF7A2F" w:rsidRPr="002A3249">
        <w:rPr>
          <w:rFonts w:ascii="Arial" w:hAnsi="Arial" w:cs="Arial"/>
          <w:sz w:val="20"/>
          <w:szCs w:val="20"/>
        </w:rPr>
        <w:t>b</w:t>
      </w:r>
      <w:r w:rsidRPr="002A3249">
        <w:rPr>
          <w:rFonts w:ascii="Arial" w:hAnsi="Arial" w:cs="Arial"/>
          <w:sz w:val="20"/>
          <w:szCs w:val="20"/>
        </w:rPr>
        <w:t>jednatelem ani zaplacením smluvní pokuty Zhotovitelem není dotčeno právo Objednatele na náhradu škody vzniklé v důsledku porušení povinnosti zajištěné smluvní pokutou</w:t>
      </w:r>
      <w:r w:rsidR="00D33A21" w:rsidRPr="002A3249">
        <w:rPr>
          <w:rFonts w:ascii="Arial" w:hAnsi="Arial" w:cs="Arial"/>
          <w:sz w:val="20"/>
          <w:szCs w:val="20"/>
        </w:rPr>
        <w:t xml:space="preserve"> v celém rozsahu</w:t>
      </w:r>
      <w:r w:rsidRPr="002A3249">
        <w:rPr>
          <w:rFonts w:ascii="Arial" w:hAnsi="Arial" w:cs="Arial"/>
          <w:sz w:val="20"/>
          <w:szCs w:val="20"/>
        </w:rPr>
        <w:t xml:space="preserve"> (srov.</w:t>
      </w:r>
      <w:r w:rsidR="00D33A21" w:rsidRPr="002A3249">
        <w:rPr>
          <w:rFonts w:ascii="Arial" w:hAnsi="Arial" w:cs="Arial"/>
          <w:sz w:val="20"/>
          <w:szCs w:val="20"/>
        </w:rPr>
        <w:t xml:space="preserve"> k tomu </w:t>
      </w:r>
      <w:r w:rsidR="00884D40" w:rsidRPr="002A3249">
        <w:rPr>
          <w:rFonts w:ascii="Arial" w:hAnsi="Arial" w:cs="Arial"/>
          <w:sz w:val="20"/>
          <w:szCs w:val="20"/>
        </w:rPr>
        <w:t xml:space="preserve">i </w:t>
      </w:r>
      <w:r w:rsidR="009341E7" w:rsidRPr="002A3249">
        <w:rPr>
          <w:rFonts w:ascii="Arial" w:hAnsi="Arial" w:cs="Arial"/>
          <w:sz w:val="20"/>
          <w:szCs w:val="20"/>
        </w:rPr>
        <w:t xml:space="preserve">čl. </w:t>
      </w:r>
      <w:r w:rsidR="00BF7A2F" w:rsidRPr="002A3249">
        <w:rPr>
          <w:rFonts w:ascii="Arial" w:hAnsi="Arial" w:cs="Arial"/>
          <w:sz w:val="20"/>
          <w:szCs w:val="20"/>
        </w:rPr>
        <w:t>VII</w:t>
      </w:r>
      <w:r w:rsidRPr="002A3249">
        <w:rPr>
          <w:rFonts w:ascii="Arial" w:hAnsi="Arial" w:cs="Arial"/>
          <w:sz w:val="20"/>
          <w:szCs w:val="20"/>
        </w:rPr>
        <w:t xml:space="preserve">., odst. </w:t>
      </w:r>
      <w:r w:rsidR="004D50FF" w:rsidRPr="002A3249">
        <w:rPr>
          <w:rFonts w:ascii="Arial" w:hAnsi="Arial" w:cs="Arial"/>
          <w:sz w:val="20"/>
          <w:szCs w:val="20"/>
        </w:rPr>
        <w:t>5. a 6.</w:t>
      </w:r>
      <w:r w:rsidR="00A66D8C" w:rsidRPr="002A3249">
        <w:rPr>
          <w:rFonts w:ascii="Arial" w:hAnsi="Arial" w:cs="Arial"/>
          <w:sz w:val="20"/>
          <w:szCs w:val="20"/>
        </w:rPr>
        <w:t xml:space="preserve"> této smlouvy</w:t>
      </w:r>
      <w:r w:rsidRPr="002A3249">
        <w:rPr>
          <w:rFonts w:ascii="Arial" w:hAnsi="Arial" w:cs="Arial"/>
          <w:sz w:val="20"/>
          <w:szCs w:val="20"/>
        </w:rPr>
        <w:t xml:space="preserve">). </w:t>
      </w:r>
    </w:p>
    <w:p w14:paraId="61300552" w14:textId="77777777" w:rsidR="009341E7" w:rsidRPr="002A3249" w:rsidRDefault="002A2281" w:rsidP="00AA3047">
      <w:pPr>
        <w:pStyle w:val="Odstavecseseznamem"/>
        <w:numPr>
          <w:ilvl w:val="0"/>
          <w:numId w:val="8"/>
        </w:numPr>
        <w:spacing w:after="120" w:line="276" w:lineRule="auto"/>
        <w:ind w:left="357" w:hanging="357"/>
        <w:contextualSpacing w:val="0"/>
        <w:jc w:val="both"/>
        <w:rPr>
          <w:rFonts w:ascii="Arial" w:hAnsi="Arial" w:cs="Arial"/>
          <w:sz w:val="20"/>
          <w:szCs w:val="20"/>
        </w:rPr>
      </w:pPr>
      <w:r w:rsidRPr="002A3249">
        <w:rPr>
          <w:rFonts w:ascii="Arial" w:hAnsi="Arial" w:cs="Arial"/>
          <w:sz w:val="20"/>
          <w:szCs w:val="20"/>
        </w:rPr>
        <w:t>Zaplacení jakékoliv sjednané smluvní pokuty a/nebo úroku</w:t>
      </w:r>
      <w:r w:rsidR="00DF0215" w:rsidRPr="002A3249">
        <w:rPr>
          <w:rFonts w:ascii="Arial" w:hAnsi="Arial" w:cs="Arial"/>
          <w:sz w:val="20"/>
          <w:szCs w:val="20"/>
        </w:rPr>
        <w:t xml:space="preserve"> z prodlení nezbavuje povinnou </w:t>
      </w:r>
      <w:r w:rsidR="00723C8F" w:rsidRPr="002A3249">
        <w:rPr>
          <w:rFonts w:ascii="Arial" w:hAnsi="Arial" w:cs="Arial"/>
          <w:sz w:val="20"/>
          <w:szCs w:val="20"/>
        </w:rPr>
        <w:t>s</w:t>
      </w:r>
      <w:r w:rsidRPr="002A3249">
        <w:rPr>
          <w:rFonts w:ascii="Arial" w:hAnsi="Arial" w:cs="Arial"/>
          <w:sz w:val="20"/>
          <w:szCs w:val="20"/>
        </w:rPr>
        <w:t>mluvní stranu povinnosti splnit své závazky podle této smlouvy.</w:t>
      </w:r>
    </w:p>
    <w:p w14:paraId="0A48FA7A" w14:textId="77777777" w:rsidR="00DD16A6" w:rsidRPr="002A3249" w:rsidRDefault="00DD16A6" w:rsidP="004F5568">
      <w:pPr>
        <w:pStyle w:val="Odstavecseseznamem"/>
        <w:ind w:left="360"/>
        <w:contextualSpacing w:val="0"/>
        <w:jc w:val="both"/>
        <w:rPr>
          <w:rFonts w:ascii="Arial" w:hAnsi="Arial" w:cs="Arial"/>
          <w:sz w:val="20"/>
          <w:szCs w:val="20"/>
        </w:rPr>
      </w:pPr>
    </w:p>
    <w:p w14:paraId="2CBDCC13" w14:textId="77777777" w:rsidR="00D334B2" w:rsidRPr="002A3249" w:rsidRDefault="00D334B2" w:rsidP="53FE9F5D">
      <w:pPr>
        <w:spacing w:after="120" w:line="276" w:lineRule="auto"/>
        <w:jc w:val="center"/>
        <w:outlineLvl w:val="0"/>
        <w:rPr>
          <w:rFonts w:ascii="Arial" w:hAnsi="Arial" w:cs="Arial"/>
          <w:b/>
          <w:bCs/>
        </w:rPr>
      </w:pPr>
      <w:r w:rsidRPr="002A3249">
        <w:rPr>
          <w:rFonts w:ascii="Arial" w:hAnsi="Arial" w:cs="Arial"/>
          <w:b/>
          <w:bCs/>
        </w:rPr>
        <w:t xml:space="preserve">Článek </w:t>
      </w:r>
      <w:r w:rsidR="00672B83" w:rsidRPr="002A3249">
        <w:rPr>
          <w:rFonts w:ascii="Arial" w:hAnsi="Arial" w:cs="Arial"/>
          <w:b/>
          <w:bCs/>
        </w:rPr>
        <w:t xml:space="preserve">IX. </w:t>
      </w:r>
      <w:r w:rsidRPr="002A3249">
        <w:rPr>
          <w:rFonts w:ascii="Arial" w:hAnsi="Arial" w:cs="Arial"/>
          <w:b/>
          <w:bCs/>
        </w:rPr>
        <w:t>Odpovědnost za vady, záruka</w:t>
      </w:r>
      <w:r w:rsidR="006E76E1" w:rsidRPr="002A3249">
        <w:rPr>
          <w:rFonts w:ascii="Arial" w:hAnsi="Arial" w:cs="Arial"/>
          <w:b/>
          <w:bCs/>
        </w:rPr>
        <w:t>, náhrada škody</w:t>
      </w:r>
    </w:p>
    <w:p w14:paraId="084ABFC2" w14:textId="77777777" w:rsidR="00D334B2" w:rsidRPr="002A3249" w:rsidRDefault="00D334B2" w:rsidP="000037EB">
      <w:pPr>
        <w:numPr>
          <w:ilvl w:val="0"/>
          <w:numId w:val="3"/>
        </w:numPr>
        <w:spacing w:after="120" w:line="276" w:lineRule="auto"/>
        <w:jc w:val="both"/>
        <w:rPr>
          <w:rFonts w:ascii="Arial" w:hAnsi="Arial" w:cs="Arial"/>
        </w:rPr>
      </w:pPr>
      <w:r w:rsidRPr="002A3249">
        <w:rPr>
          <w:rFonts w:ascii="Arial" w:hAnsi="Arial" w:cs="Arial"/>
        </w:rPr>
        <w:t>Zhotovitel se zavazuje realizovat předmět plnění této smlouvy v souladu s příslušnými právními předpisy a podle podmínek této smlouvy s maximální péčí a v kvalitě odpovídající odborným znalostem a zkušenostem, kterou lze vzhledem</w:t>
      </w:r>
      <w:r w:rsidR="006E76E1" w:rsidRPr="002A3249">
        <w:rPr>
          <w:rFonts w:ascii="Arial" w:hAnsi="Arial" w:cs="Arial"/>
        </w:rPr>
        <w:t xml:space="preserve"> k jeho</w:t>
      </w:r>
      <w:r w:rsidRPr="002A3249">
        <w:rPr>
          <w:rFonts w:ascii="Arial" w:hAnsi="Arial" w:cs="Arial"/>
        </w:rPr>
        <w:t xml:space="preserve"> zaměření právem očekávat.</w:t>
      </w:r>
    </w:p>
    <w:p w14:paraId="36AB3A90" w14:textId="77777777" w:rsidR="00D334B2" w:rsidRPr="002A3249" w:rsidRDefault="00D334B2" w:rsidP="000037EB">
      <w:pPr>
        <w:numPr>
          <w:ilvl w:val="0"/>
          <w:numId w:val="3"/>
        </w:numPr>
        <w:spacing w:after="120" w:line="276" w:lineRule="auto"/>
        <w:jc w:val="both"/>
        <w:rPr>
          <w:rFonts w:ascii="Arial" w:hAnsi="Arial"/>
        </w:rPr>
      </w:pPr>
      <w:r w:rsidRPr="002A3249">
        <w:rPr>
          <w:rFonts w:ascii="Arial" w:hAnsi="Arial"/>
        </w:rPr>
        <w:t xml:space="preserve">Zhotovitel přejímá závazek, že jím provedené a řádně předané Dílo bude způsobilé pro použití ke smluvenému účelu. </w:t>
      </w:r>
    </w:p>
    <w:p w14:paraId="61F26BEB" w14:textId="77777777" w:rsidR="009B072B" w:rsidRPr="002A3249" w:rsidRDefault="009B072B" w:rsidP="000037EB">
      <w:pPr>
        <w:numPr>
          <w:ilvl w:val="0"/>
          <w:numId w:val="3"/>
        </w:numPr>
        <w:spacing w:after="120" w:line="276" w:lineRule="auto"/>
        <w:jc w:val="both"/>
        <w:rPr>
          <w:rFonts w:ascii="Arial" w:hAnsi="Arial"/>
        </w:rPr>
      </w:pPr>
      <w:r w:rsidRPr="002A3249">
        <w:rPr>
          <w:rFonts w:ascii="Arial" w:hAnsi="Arial"/>
        </w:rPr>
        <w:t xml:space="preserve">Zhotovitel poskytuje na řádně </w:t>
      </w:r>
      <w:r w:rsidR="002E1D30" w:rsidRPr="002A3249">
        <w:rPr>
          <w:rFonts w:ascii="Arial" w:hAnsi="Arial"/>
        </w:rPr>
        <w:t>proveden</w:t>
      </w:r>
      <w:r w:rsidR="003E6ECB" w:rsidRPr="002A3249">
        <w:rPr>
          <w:rFonts w:ascii="Arial" w:hAnsi="Arial"/>
        </w:rPr>
        <w:t>é</w:t>
      </w:r>
      <w:r w:rsidR="002E1D30" w:rsidRPr="002A3249">
        <w:rPr>
          <w:rFonts w:ascii="Arial" w:hAnsi="Arial"/>
        </w:rPr>
        <w:t xml:space="preserve"> </w:t>
      </w:r>
      <w:r w:rsidR="00774466" w:rsidRPr="002A3249">
        <w:rPr>
          <w:rFonts w:ascii="Arial" w:hAnsi="Arial"/>
        </w:rPr>
        <w:t>jednotliv</w:t>
      </w:r>
      <w:r w:rsidR="004D50FF" w:rsidRPr="002A3249">
        <w:rPr>
          <w:rFonts w:ascii="Arial" w:hAnsi="Arial"/>
        </w:rPr>
        <w:t xml:space="preserve">é úpravy </w:t>
      </w:r>
      <w:r w:rsidR="00730710">
        <w:rPr>
          <w:rFonts w:ascii="Arial" w:hAnsi="Arial"/>
        </w:rPr>
        <w:t>A</w:t>
      </w:r>
      <w:r w:rsidR="004D50FF" w:rsidRPr="002A3249">
        <w:rPr>
          <w:rFonts w:ascii="Arial" w:hAnsi="Arial"/>
        </w:rPr>
        <w:t>plikací (viz čl. </w:t>
      </w:r>
      <w:r w:rsidR="007C6935" w:rsidRPr="002A3249">
        <w:rPr>
          <w:rFonts w:ascii="Arial" w:hAnsi="Arial"/>
        </w:rPr>
        <w:t>II., odst.</w:t>
      </w:r>
      <w:r w:rsidR="004D50FF" w:rsidRPr="002A3249">
        <w:rPr>
          <w:rFonts w:ascii="Arial" w:hAnsi="Arial"/>
        </w:rPr>
        <w:t> </w:t>
      </w:r>
      <w:r w:rsidR="007C6935" w:rsidRPr="002A3249">
        <w:rPr>
          <w:rFonts w:ascii="Arial" w:hAnsi="Arial"/>
        </w:rPr>
        <w:t>2.</w:t>
      </w:r>
      <w:r w:rsidR="00A058BB" w:rsidRPr="002A3249">
        <w:rPr>
          <w:rFonts w:ascii="Arial" w:hAnsi="Arial"/>
        </w:rPr>
        <w:t>)</w:t>
      </w:r>
      <w:r w:rsidR="007C6935" w:rsidRPr="002A3249">
        <w:rPr>
          <w:rFonts w:ascii="Arial" w:hAnsi="Arial"/>
        </w:rPr>
        <w:t xml:space="preserve"> </w:t>
      </w:r>
      <w:r w:rsidR="00774466" w:rsidRPr="002A3249">
        <w:rPr>
          <w:rFonts w:ascii="Arial" w:hAnsi="Arial"/>
        </w:rPr>
        <w:t>realizovan</w:t>
      </w:r>
      <w:r w:rsidR="0027071A" w:rsidRPr="002A3249">
        <w:rPr>
          <w:rFonts w:ascii="Arial" w:hAnsi="Arial"/>
        </w:rPr>
        <w:t>é</w:t>
      </w:r>
      <w:r w:rsidR="00774466" w:rsidRPr="002A3249">
        <w:rPr>
          <w:rFonts w:ascii="Arial" w:hAnsi="Arial"/>
        </w:rPr>
        <w:t xml:space="preserve"> v</w:t>
      </w:r>
      <w:r w:rsidR="00BE5695" w:rsidRPr="002A3249">
        <w:rPr>
          <w:rFonts w:ascii="Arial" w:hAnsi="Arial"/>
        </w:rPr>
        <w:t xml:space="preserve"> rámci</w:t>
      </w:r>
      <w:r w:rsidR="00774466" w:rsidRPr="002A3249">
        <w:rPr>
          <w:rFonts w:ascii="Arial" w:hAnsi="Arial"/>
        </w:rPr>
        <w:t xml:space="preserve"> E</w:t>
      </w:r>
      <w:r w:rsidR="00730710">
        <w:rPr>
          <w:rFonts w:ascii="Arial" w:hAnsi="Arial"/>
        </w:rPr>
        <w:t>TAP</w:t>
      </w:r>
      <w:r w:rsidR="00BE5695" w:rsidRPr="002A3249">
        <w:rPr>
          <w:rFonts w:ascii="Arial" w:hAnsi="Arial"/>
        </w:rPr>
        <w:t xml:space="preserve"> </w:t>
      </w:r>
      <w:r w:rsidR="00730710">
        <w:rPr>
          <w:rFonts w:ascii="Arial" w:hAnsi="Arial"/>
        </w:rPr>
        <w:t>1</w:t>
      </w:r>
      <w:r w:rsidR="00774466" w:rsidRPr="002A3249">
        <w:rPr>
          <w:rFonts w:ascii="Arial" w:hAnsi="Arial"/>
        </w:rPr>
        <w:t xml:space="preserve"> </w:t>
      </w:r>
      <w:r w:rsidR="00270C89" w:rsidRPr="002A3249">
        <w:rPr>
          <w:rFonts w:ascii="Arial" w:hAnsi="Arial"/>
        </w:rPr>
        <w:t>–</w:t>
      </w:r>
      <w:r w:rsidR="00774466" w:rsidRPr="002A3249">
        <w:rPr>
          <w:rFonts w:ascii="Arial" w:hAnsi="Arial"/>
        </w:rPr>
        <w:t xml:space="preserve"> </w:t>
      </w:r>
      <w:r w:rsidR="00730710">
        <w:rPr>
          <w:rFonts w:ascii="Arial" w:hAnsi="Arial"/>
        </w:rPr>
        <w:t>4</w:t>
      </w:r>
      <w:r w:rsidR="002E1D30" w:rsidRPr="002A3249">
        <w:rPr>
          <w:rFonts w:ascii="Arial" w:hAnsi="Arial"/>
        </w:rPr>
        <w:t xml:space="preserve"> </w:t>
      </w:r>
      <w:r w:rsidRPr="002A3249">
        <w:rPr>
          <w:rFonts w:ascii="Arial" w:hAnsi="Arial"/>
        </w:rPr>
        <w:t>záruku vždy v délce 12 měsíců. Záruční doba pro</w:t>
      </w:r>
      <w:r w:rsidR="004D50FF" w:rsidRPr="002A3249">
        <w:rPr>
          <w:rFonts w:ascii="Arial" w:hAnsi="Arial"/>
        </w:rPr>
        <w:t xml:space="preserve"> tyto</w:t>
      </w:r>
      <w:r w:rsidRPr="002A3249">
        <w:rPr>
          <w:rFonts w:ascii="Arial" w:hAnsi="Arial"/>
        </w:rPr>
        <w:t xml:space="preserve"> </w:t>
      </w:r>
      <w:r w:rsidR="003E6ECB" w:rsidRPr="002A3249">
        <w:rPr>
          <w:rFonts w:ascii="Arial" w:hAnsi="Arial"/>
        </w:rPr>
        <w:t xml:space="preserve">provedené </w:t>
      </w:r>
      <w:r w:rsidRPr="002A3249">
        <w:rPr>
          <w:rFonts w:ascii="Arial" w:hAnsi="Arial"/>
        </w:rPr>
        <w:t>jednotliv</w:t>
      </w:r>
      <w:r w:rsidR="003E6ECB" w:rsidRPr="002A3249">
        <w:rPr>
          <w:rFonts w:ascii="Arial" w:hAnsi="Arial"/>
        </w:rPr>
        <w:t xml:space="preserve">é úpravy </w:t>
      </w:r>
      <w:r w:rsidR="00730710">
        <w:rPr>
          <w:rFonts w:ascii="Arial" w:hAnsi="Arial"/>
        </w:rPr>
        <w:t>A</w:t>
      </w:r>
      <w:r w:rsidR="003E6ECB" w:rsidRPr="002A3249">
        <w:rPr>
          <w:rFonts w:ascii="Arial" w:hAnsi="Arial"/>
        </w:rPr>
        <w:t xml:space="preserve">plikací </w:t>
      </w:r>
      <w:r w:rsidRPr="002A3249">
        <w:rPr>
          <w:rFonts w:ascii="Arial" w:hAnsi="Arial"/>
        </w:rPr>
        <w:t xml:space="preserve">začne běžet vždy ode dne podpisu Akceptačního protokolu o akceptaci </w:t>
      </w:r>
      <w:r w:rsidR="000207C3" w:rsidRPr="002A3249">
        <w:rPr>
          <w:rFonts w:ascii="Arial" w:hAnsi="Arial"/>
        </w:rPr>
        <w:t xml:space="preserve">pilotního provozu </w:t>
      </w:r>
      <w:r w:rsidRPr="002A3249">
        <w:rPr>
          <w:rFonts w:ascii="Arial" w:hAnsi="Arial"/>
        </w:rPr>
        <w:t>příslušné</w:t>
      </w:r>
      <w:r w:rsidR="0027071A" w:rsidRPr="002A3249">
        <w:rPr>
          <w:rFonts w:ascii="Arial" w:hAnsi="Arial"/>
        </w:rPr>
        <w:t xml:space="preserve"> úpravy </w:t>
      </w:r>
      <w:r w:rsidR="00730710">
        <w:rPr>
          <w:rFonts w:ascii="Arial" w:hAnsi="Arial"/>
        </w:rPr>
        <w:t>A</w:t>
      </w:r>
      <w:r w:rsidR="0027071A" w:rsidRPr="002A3249">
        <w:rPr>
          <w:rFonts w:ascii="Arial" w:hAnsi="Arial"/>
        </w:rPr>
        <w:t>plikace</w:t>
      </w:r>
      <w:r w:rsidR="00CE3461" w:rsidRPr="002A3249">
        <w:rPr>
          <w:rFonts w:ascii="Arial" w:hAnsi="Arial"/>
        </w:rPr>
        <w:t>.</w:t>
      </w:r>
      <w:r w:rsidR="007455AF" w:rsidRPr="002A3249">
        <w:rPr>
          <w:rFonts w:ascii="Arial" w:hAnsi="Arial"/>
        </w:rPr>
        <w:t xml:space="preserve"> Zhotovitel dále poskytuje záruku i na </w:t>
      </w:r>
      <w:r w:rsidR="0027071A" w:rsidRPr="002A3249">
        <w:rPr>
          <w:rFonts w:ascii="Arial" w:hAnsi="Arial"/>
        </w:rPr>
        <w:t>„</w:t>
      </w:r>
      <w:r w:rsidR="0059275E" w:rsidRPr="002A3249">
        <w:rPr>
          <w:rFonts w:ascii="Arial" w:hAnsi="Arial"/>
        </w:rPr>
        <w:t xml:space="preserve">jednotlivá dílčí </w:t>
      </w:r>
      <w:r w:rsidR="007455AF" w:rsidRPr="002A3249">
        <w:rPr>
          <w:rFonts w:ascii="Arial" w:hAnsi="Arial"/>
        </w:rPr>
        <w:t>plnění</w:t>
      </w:r>
      <w:r w:rsidR="0027071A" w:rsidRPr="002A3249">
        <w:rPr>
          <w:rFonts w:ascii="Arial" w:hAnsi="Arial"/>
        </w:rPr>
        <w:t>“</w:t>
      </w:r>
      <w:r w:rsidR="007455AF" w:rsidRPr="002A3249">
        <w:rPr>
          <w:rFonts w:ascii="Arial" w:hAnsi="Arial"/>
        </w:rPr>
        <w:t xml:space="preserve"> provedená v E</w:t>
      </w:r>
      <w:r w:rsidR="00730710">
        <w:rPr>
          <w:rFonts w:ascii="Arial" w:hAnsi="Arial"/>
        </w:rPr>
        <w:t>TAPĚ</w:t>
      </w:r>
      <w:r w:rsidR="007455AF" w:rsidRPr="002A3249">
        <w:rPr>
          <w:rFonts w:ascii="Arial" w:hAnsi="Arial"/>
        </w:rPr>
        <w:t xml:space="preserve"> </w:t>
      </w:r>
      <w:r w:rsidR="00730710">
        <w:rPr>
          <w:rFonts w:ascii="Arial" w:hAnsi="Arial"/>
        </w:rPr>
        <w:t>5</w:t>
      </w:r>
      <w:r w:rsidR="007455AF" w:rsidRPr="002A3249">
        <w:rPr>
          <w:rFonts w:ascii="Arial" w:hAnsi="Arial"/>
        </w:rPr>
        <w:t>, a to tak, že pr</w:t>
      </w:r>
      <w:r w:rsidR="00A058BB" w:rsidRPr="002A3249">
        <w:rPr>
          <w:rFonts w:ascii="Arial" w:hAnsi="Arial"/>
        </w:rPr>
        <w:t xml:space="preserve">áva z této záruky lze uplatnit </w:t>
      </w:r>
      <w:r w:rsidR="007455AF" w:rsidRPr="002A3249">
        <w:rPr>
          <w:rFonts w:ascii="Arial" w:hAnsi="Arial"/>
        </w:rPr>
        <w:t xml:space="preserve">od podpisu příslušného Akceptačního protokolu o akceptaci revidovaného Analytického projektu (srov. čl. III., odst. </w:t>
      </w:r>
      <w:r w:rsidR="001152F5" w:rsidRPr="002A3249">
        <w:rPr>
          <w:rFonts w:ascii="Arial" w:hAnsi="Arial"/>
        </w:rPr>
        <w:t>12.</w:t>
      </w:r>
      <w:r w:rsidR="007455AF" w:rsidRPr="002A3249">
        <w:rPr>
          <w:rFonts w:ascii="Arial" w:hAnsi="Arial"/>
        </w:rPr>
        <w:t>)</w:t>
      </w:r>
      <w:r w:rsidR="00A058BB" w:rsidRPr="002A3249">
        <w:rPr>
          <w:rFonts w:ascii="Arial" w:hAnsi="Arial"/>
        </w:rPr>
        <w:t xml:space="preserve"> </w:t>
      </w:r>
      <w:r w:rsidR="003E6ECB" w:rsidRPr="002A3249">
        <w:rPr>
          <w:rFonts w:ascii="Arial" w:hAnsi="Arial"/>
        </w:rPr>
        <w:t xml:space="preserve">/ Akceptačního </w:t>
      </w:r>
      <w:r w:rsidR="003E6ECB" w:rsidRPr="002A3249">
        <w:rPr>
          <w:rFonts w:ascii="Arial" w:hAnsi="Arial"/>
        </w:rPr>
        <w:lastRenderedPageBreak/>
        <w:t>protokolu o</w:t>
      </w:r>
      <w:r w:rsidR="00AB5666" w:rsidRPr="002A3249">
        <w:rPr>
          <w:rFonts w:ascii="Arial" w:hAnsi="Arial"/>
        </w:rPr>
        <w:t> </w:t>
      </w:r>
      <w:r w:rsidR="003E6ECB" w:rsidRPr="002A3249">
        <w:rPr>
          <w:rFonts w:ascii="Arial" w:hAnsi="Arial"/>
        </w:rPr>
        <w:t>akceptaci Díla jako celku</w:t>
      </w:r>
      <w:r w:rsidR="007455AF" w:rsidRPr="002A3249">
        <w:rPr>
          <w:rFonts w:ascii="Arial" w:hAnsi="Arial"/>
        </w:rPr>
        <w:t>,</w:t>
      </w:r>
      <w:r w:rsidR="00B0672A" w:rsidRPr="002A3249">
        <w:rPr>
          <w:rFonts w:ascii="Arial" w:hAnsi="Arial"/>
        </w:rPr>
        <w:t xml:space="preserve"> </w:t>
      </w:r>
      <w:r w:rsidR="007455AF" w:rsidRPr="002A3249">
        <w:rPr>
          <w:rFonts w:ascii="Arial" w:hAnsi="Arial"/>
        </w:rPr>
        <w:t xml:space="preserve">a to v rámci záruční doby příslušné související </w:t>
      </w:r>
      <w:r w:rsidR="004D50FF" w:rsidRPr="002A3249">
        <w:rPr>
          <w:rFonts w:ascii="Arial" w:hAnsi="Arial"/>
        </w:rPr>
        <w:t xml:space="preserve">úpravy </w:t>
      </w:r>
      <w:r w:rsidR="00730710">
        <w:rPr>
          <w:rFonts w:ascii="Arial" w:hAnsi="Arial"/>
        </w:rPr>
        <w:t>A</w:t>
      </w:r>
      <w:r w:rsidR="004D50FF" w:rsidRPr="002A3249">
        <w:rPr>
          <w:rFonts w:ascii="Arial" w:hAnsi="Arial"/>
        </w:rPr>
        <w:t>plikace</w:t>
      </w:r>
      <w:r w:rsidR="007455AF" w:rsidRPr="002A3249">
        <w:rPr>
          <w:rFonts w:ascii="Arial" w:hAnsi="Arial"/>
        </w:rPr>
        <w:t>.</w:t>
      </w:r>
    </w:p>
    <w:p w14:paraId="2C230CC2" w14:textId="77777777" w:rsidR="00D334B2" w:rsidRPr="002A3249" w:rsidRDefault="00D334B2" w:rsidP="000037EB">
      <w:pPr>
        <w:numPr>
          <w:ilvl w:val="0"/>
          <w:numId w:val="3"/>
        </w:numPr>
        <w:spacing w:after="120" w:line="276" w:lineRule="auto"/>
        <w:jc w:val="both"/>
        <w:rPr>
          <w:rFonts w:ascii="Arial" w:hAnsi="Arial" w:cs="Arial"/>
        </w:rPr>
      </w:pPr>
      <w:r w:rsidRPr="002A3249">
        <w:rPr>
          <w:rFonts w:ascii="Arial" w:hAnsi="Arial" w:cs="Arial"/>
        </w:rPr>
        <w:t xml:space="preserve">Komunikace se </w:t>
      </w:r>
      <w:r w:rsidR="005E60EF" w:rsidRPr="002A3249">
        <w:rPr>
          <w:rFonts w:ascii="Arial" w:hAnsi="Arial" w:cs="Arial"/>
        </w:rPr>
        <w:t>Zhotovit</w:t>
      </w:r>
      <w:r w:rsidRPr="002A3249">
        <w:rPr>
          <w:rFonts w:ascii="Arial" w:hAnsi="Arial" w:cs="Arial"/>
        </w:rPr>
        <w:t>elem</w:t>
      </w:r>
      <w:r w:rsidRPr="002A3249">
        <w:rPr>
          <w:rFonts w:ascii="Arial" w:hAnsi="Arial"/>
        </w:rPr>
        <w:t xml:space="preserve"> </w:t>
      </w:r>
      <w:r w:rsidR="00E27344" w:rsidRPr="002A3249">
        <w:rPr>
          <w:rFonts w:ascii="Arial" w:hAnsi="Arial"/>
        </w:rPr>
        <w:t xml:space="preserve">ve věci </w:t>
      </w:r>
      <w:r w:rsidR="00774466" w:rsidRPr="002A3249">
        <w:rPr>
          <w:rFonts w:ascii="Arial" w:hAnsi="Arial"/>
        </w:rPr>
        <w:t xml:space="preserve">záruky </w:t>
      </w:r>
      <w:r w:rsidRPr="002A3249">
        <w:rPr>
          <w:rFonts w:ascii="Arial" w:hAnsi="Arial"/>
        </w:rPr>
        <w:t xml:space="preserve">bude probíhat </w:t>
      </w:r>
      <w:r w:rsidR="00E27344" w:rsidRPr="002A3249">
        <w:rPr>
          <w:rFonts w:ascii="Arial" w:hAnsi="Arial"/>
        </w:rPr>
        <w:t xml:space="preserve">zpravidla </w:t>
      </w:r>
      <w:r w:rsidRPr="002A3249">
        <w:rPr>
          <w:rFonts w:ascii="Arial" w:hAnsi="Arial"/>
        </w:rPr>
        <w:t xml:space="preserve">přes </w:t>
      </w:r>
      <w:proofErr w:type="spellStart"/>
      <w:r w:rsidRPr="002A3249">
        <w:rPr>
          <w:rFonts w:ascii="Arial" w:hAnsi="Arial"/>
        </w:rPr>
        <w:t>Service</w:t>
      </w:r>
      <w:r w:rsidR="00E15314" w:rsidRPr="002A3249">
        <w:rPr>
          <w:rFonts w:ascii="Arial" w:hAnsi="Arial"/>
        </w:rPr>
        <w:t>Desk</w:t>
      </w:r>
      <w:proofErr w:type="spellEnd"/>
      <w:r w:rsidRPr="002A3249">
        <w:rPr>
          <w:rFonts w:ascii="Arial" w:hAnsi="Arial"/>
        </w:rPr>
        <w:t xml:space="preserve"> VZP ČR</w:t>
      </w:r>
      <w:r w:rsidR="00B61322" w:rsidRPr="002A3249">
        <w:rPr>
          <w:rFonts w:ascii="Arial" w:hAnsi="Arial"/>
        </w:rPr>
        <w:t>,</w:t>
      </w:r>
      <w:r w:rsidRPr="002A3249">
        <w:rPr>
          <w:rFonts w:ascii="Arial" w:hAnsi="Arial"/>
        </w:rPr>
        <w:t xml:space="preserve"> a</w:t>
      </w:r>
      <w:r w:rsidR="00AB5666" w:rsidRPr="002A3249">
        <w:rPr>
          <w:rFonts w:ascii="Arial" w:hAnsi="Arial"/>
        </w:rPr>
        <w:t> </w:t>
      </w:r>
      <w:r w:rsidRPr="002A3249">
        <w:rPr>
          <w:rFonts w:ascii="Arial" w:hAnsi="Arial"/>
        </w:rPr>
        <w:t xml:space="preserve">to strukturovaným e-mailem. Způsob komunikace se </w:t>
      </w:r>
      <w:proofErr w:type="spellStart"/>
      <w:r w:rsidRPr="002A3249">
        <w:rPr>
          <w:rFonts w:ascii="Arial" w:hAnsi="Arial"/>
        </w:rPr>
        <w:t>Service</w:t>
      </w:r>
      <w:r w:rsidR="00E15314" w:rsidRPr="002A3249">
        <w:rPr>
          <w:rFonts w:ascii="Arial" w:hAnsi="Arial"/>
        </w:rPr>
        <w:t>Desk</w:t>
      </w:r>
      <w:proofErr w:type="spellEnd"/>
      <w:r w:rsidRPr="002A3249">
        <w:rPr>
          <w:rFonts w:ascii="Arial" w:hAnsi="Arial"/>
        </w:rPr>
        <w:t xml:space="preserve"> VZP ČR je specifikován v</w:t>
      </w:r>
      <w:r w:rsidR="00AB5666" w:rsidRPr="002A3249">
        <w:rPr>
          <w:rFonts w:ascii="Arial" w:hAnsi="Arial"/>
        </w:rPr>
        <w:t> </w:t>
      </w:r>
      <w:r w:rsidRPr="002A3249">
        <w:rPr>
          <w:rFonts w:ascii="Arial" w:hAnsi="Arial"/>
        </w:rPr>
        <w:t>Příloze</w:t>
      </w:r>
      <w:r w:rsidR="00AB5666" w:rsidRPr="002A3249">
        <w:rPr>
          <w:rFonts w:ascii="Arial" w:hAnsi="Arial"/>
        </w:rPr>
        <w:t> </w:t>
      </w:r>
      <w:r w:rsidRPr="002A3249">
        <w:rPr>
          <w:rFonts w:ascii="Arial" w:hAnsi="Arial"/>
        </w:rPr>
        <w:t>č</w:t>
      </w:r>
      <w:r w:rsidR="008B16F6" w:rsidRPr="002A3249">
        <w:rPr>
          <w:rFonts w:ascii="Arial" w:hAnsi="Arial"/>
        </w:rPr>
        <w:t>.</w:t>
      </w:r>
      <w:r w:rsidR="0048579A" w:rsidRPr="002A3249">
        <w:rPr>
          <w:rFonts w:ascii="Arial" w:hAnsi="Arial"/>
        </w:rPr>
        <w:t> </w:t>
      </w:r>
      <w:r w:rsidR="00A40D22" w:rsidRPr="002A3249">
        <w:rPr>
          <w:rFonts w:ascii="Arial" w:hAnsi="Arial"/>
        </w:rPr>
        <w:t>7</w:t>
      </w:r>
      <w:r w:rsidR="00433D78" w:rsidRPr="002A3249">
        <w:rPr>
          <w:rFonts w:ascii="Arial" w:hAnsi="Arial"/>
        </w:rPr>
        <w:t xml:space="preserve"> </w:t>
      </w:r>
      <w:r w:rsidR="00CC2409" w:rsidRPr="002A3249">
        <w:rPr>
          <w:rFonts w:ascii="Arial" w:hAnsi="Arial"/>
        </w:rPr>
        <w:t>této smlouvy</w:t>
      </w:r>
      <w:r w:rsidRPr="002A3249">
        <w:rPr>
          <w:rFonts w:ascii="Arial" w:hAnsi="Arial" w:cs="Arial"/>
        </w:rPr>
        <w:t xml:space="preserve">. </w:t>
      </w:r>
    </w:p>
    <w:p w14:paraId="57AD4804" w14:textId="77777777" w:rsidR="00D334B2" w:rsidRPr="002A3249" w:rsidRDefault="00D334B2" w:rsidP="000037EB">
      <w:pPr>
        <w:numPr>
          <w:ilvl w:val="0"/>
          <w:numId w:val="3"/>
        </w:numPr>
        <w:suppressAutoHyphens/>
        <w:spacing w:after="120" w:line="276" w:lineRule="auto"/>
        <w:jc w:val="both"/>
        <w:rPr>
          <w:rFonts w:ascii="Arial" w:hAnsi="Arial"/>
        </w:rPr>
      </w:pPr>
      <w:r w:rsidRPr="002A3249">
        <w:rPr>
          <w:rFonts w:ascii="Arial" w:hAnsi="Arial" w:cs="Arial"/>
        </w:rPr>
        <w:t>Odstraňování vady Díla během záruční doby bude probíhat na základě registrace s podrobným popisem vady</w:t>
      </w:r>
      <w:r w:rsidR="00CA62C8" w:rsidRPr="002A3249">
        <w:rPr>
          <w:rFonts w:ascii="Arial" w:hAnsi="Arial" w:cs="Arial"/>
        </w:rPr>
        <w:t>,</w:t>
      </w:r>
      <w:r w:rsidRPr="002A3249">
        <w:rPr>
          <w:rFonts w:ascii="Arial" w:hAnsi="Arial" w:cs="Arial"/>
        </w:rPr>
        <w:t xml:space="preserve"> tj.</w:t>
      </w:r>
      <w:r w:rsidRPr="002A3249">
        <w:rPr>
          <w:rFonts w:ascii="Arial" w:hAnsi="Arial"/>
        </w:rPr>
        <w:t xml:space="preserve"> bude uvedeno, o jaké vady se jedná, kde, kdy a jak se projevují včetně informace s kým je možné vadu ověřit/simulovat. </w:t>
      </w:r>
      <w:r w:rsidRPr="002A3249">
        <w:rPr>
          <w:rFonts w:ascii="Arial" w:hAnsi="Arial" w:cs="Arial"/>
        </w:rPr>
        <w:t xml:space="preserve">Registraci vady </w:t>
      </w:r>
      <w:r w:rsidR="005E60EF" w:rsidRPr="002A3249">
        <w:rPr>
          <w:rFonts w:ascii="Arial" w:hAnsi="Arial" w:cs="Arial"/>
        </w:rPr>
        <w:t>Objednat</w:t>
      </w:r>
      <w:r w:rsidRPr="002A3249">
        <w:rPr>
          <w:rFonts w:ascii="Arial" w:hAnsi="Arial" w:cs="Arial"/>
        </w:rPr>
        <w:t xml:space="preserve">elem a reakci </w:t>
      </w:r>
      <w:r w:rsidR="005E60EF" w:rsidRPr="002A3249">
        <w:rPr>
          <w:rFonts w:ascii="Arial" w:hAnsi="Arial" w:cs="Arial"/>
        </w:rPr>
        <w:t>Zhotovit</w:t>
      </w:r>
      <w:r w:rsidR="00DF0215" w:rsidRPr="002A3249">
        <w:rPr>
          <w:rFonts w:ascii="Arial" w:hAnsi="Arial" w:cs="Arial"/>
        </w:rPr>
        <w:t xml:space="preserve">ele na tuto registraci se </w:t>
      </w:r>
      <w:r w:rsidR="00723C8F" w:rsidRPr="002A3249">
        <w:rPr>
          <w:rFonts w:ascii="Arial" w:hAnsi="Arial" w:cs="Arial"/>
        </w:rPr>
        <w:t>s</w:t>
      </w:r>
      <w:r w:rsidRPr="002A3249">
        <w:rPr>
          <w:rFonts w:ascii="Arial" w:hAnsi="Arial" w:cs="Arial"/>
        </w:rPr>
        <w:t>mluvní strany zavazují uskutečnit primárně zasláním e-mailové zprávy na adresu elektronické pošty</w:t>
      </w:r>
      <w:r w:rsidR="00672B83" w:rsidRPr="002A3249">
        <w:rPr>
          <w:rFonts w:ascii="Arial" w:hAnsi="Arial" w:cs="Arial"/>
        </w:rPr>
        <w:t xml:space="preserve"> </w:t>
      </w:r>
      <w:r w:rsidR="008B5753" w:rsidRPr="002A3249">
        <w:rPr>
          <w:rFonts w:ascii="Arial" w:hAnsi="Arial" w:cs="Arial"/>
        </w:rPr>
        <w:t xml:space="preserve">pověřené osoby </w:t>
      </w:r>
      <w:r w:rsidR="005E60EF" w:rsidRPr="002A3249">
        <w:rPr>
          <w:rFonts w:ascii="Arial" w:hAnsi="Arial" w:cs="Arial"/>
        </w:rPr>
        <w:t>Zhotovit</w:t>
      </w:r>
      <w:r w:rsidR="00672B83" w:rsidRPr="002A3249">
        <w:rPr>
          <w:rFonts w:ascii="Arial" w:hAnsi="Arial" w:cs="Arial"/>
        </w:rPr>
        <w:t>ele.</w:t>
      </w:r>
      <w:r w:rsidR="008B16F6" w:rsidRPr="002A3249">
        <w:rPr>
          <w:rFonts w:ascii="Arial" w:hAnsi="Arial" w:cs="Arial"/>
        </w:rPr>
        <w:t xml:space="preserve"> </w:t>
      </w:r>
      <w:r w:rsidRPr="002A3249">
        <w:rPr>
          <w:rFonts w:ascii="Arial" w:hAnsi="Arial" w:cs="Arial"/>
        </w:rPr>
        <w:t xml:space="preserve">V případě registrace vady prostřednictvím telefonu je nutné vždy provést i </w:t>
      </w:r>
      <w:r w:rsidR="001A5127" w:rsidRPr="002A3249">
        <w:rPr>
          <w:rFonts w:ascii="Arial" w:hAnsi="Arial" w:cs="Arial"/>
        </w:rPr>
        <w:t xml:space="preserve">následnou </w:t>
      </w:r>
      <w:r w:rsidRPr="002A3249">
        <w:rPr>
          <w:rFonts w:ascii="Arial" w:hAnsi="Arial" w:cs="Arial"/>
        </w:rPr>
        <w:t xml:space="preserve">registraci formou e-mailu. </w:t>
      </w:r>
      <w:r w:rsidRPr="002A3249">
        <w:rPr>
          <w:rFonts w:ascii="Arial" w:hAnsi="Arial"/>
        </w:rPr>
        <w:t>Registrace vad je vyhodnocována v pracovní dny mezi 9:00 hod a 17:00 hod. Vady zaregistrované mimo uvedenou dobu budou přijaty v 9:00 hod v nejbližší pracovní den.</w:t>
      </w:r>
    </w:p>
    <w:p w14:paraId="2DB09D9E" w14:textId="77777777" w:rsidR="00D334B2" w:rsidRPr="002A3249" w:rsidRDefault="00D334B2" w:rsidP="000037EB">
      <w:pPr>
        <w:numPr>
          <w:ilvl w:val="0"/>
          <w:numId w:val="3"/>
        </w:numPr>
        <w:suppressAutoHyphens/>
        <w:spacing w:after="120" w:line="276" w:lineRule="auto"/>
        <w:jc w:val="both"/>
        <w:rPr>
          <w:rFonts w:ascii="Arial" w:hAnsi="Arial"/>
        </w:rPr>
      </w:pPr>
      <w:r w:rsidRPr="002A3249">
        <w:rPr>
          <w:rFonts w:ascii="Arial" w:hAnsi="Arial"/>
        </w:rPr>
        <w:t>Poskytovaná záruka se nevztahuje na vady vyplývající z:</w:t>
      </w:r>
    </w:p>
    <w:p w14:paraId="6B9B79E8" w14:textId="77777777" w:rsidR="00D334B2" w:rsidRPr="002A3249" w:rsidRDefault="00D334B2" w:rsidP="000037EB">
      <w:pPr>
        <w:suppressAutoHyphens/>
        <w:spacing w:after="120" w:line="276" w:lineRule="auto"/>
        <w:ind w:left="720"/>
        <w:jc w:val="both"/>
        <w:rPr>
          <w:rFonts w:ascii="Arial" w:hAnsi="Arial" w:cs="Arial"/>
        </w:rPr>
      </w:pPr>
      <w:r w:rsidRPr="002A3249">
        <w:rPr>
          <w:rFonts w:ascii="Arial" w:hAnsi="Arial"/>
        </w:rPr>
        <w:t xml:space="preserve">- nevhodné nebo nesprávné údržby </w:t>
      </w:r>
      <w:r w:rsidR="00AC2EDE" w:rsidRPr="002A3249">
        <w:rPr>
          <w:rFonts w:ascii="Arial" w:hAnsi="Arial"/>
        </w:rPr>
        <w:t>D</w:t>
      </w:r>
      <w:r w:rsidRPr="002A3249">
        <w:rPr>
          <w:rFonts w:ascii="Arial" w:hAnsi="Arial"/>
        </w:rPr>
        <w:t xml:space="preserve">íla ze strany </w:t>
      </w:r>
      <w:r w:rsidR="005E60EF" w:rsidRPr="002A3249">
        <w:rPr>
          <w:rFonts w:ascii="Arial" w:hAnsi="Arial" w:cs="Arial"/>
        </w:rPr>
        <w:t>Objednat</w:t>
      </w:r>
      <w:r w:rsidRPr="002A3249">
        <w:rPr>
          <w:rFonts w:ascii="Arial" w:hAnsi="Arial" w:cs="Arial"/>
        </w:rPr>
        <w:t>ele;</w:t>
      </w:r>
    </w:p>
    <w:p w14:paraId="46A0AC5F" w14:textId="77777777" w:rsidR="00D334B2" w:rsidRPr="002A3249" w:rsidRDefault="00D334B2" w:rsidP="000037EB">
      <w:pPr>
        <w:suppressAutoHyphens/>
        <w:spacing w:after="120" w:line="276" w:lineRule="auto"/>
        <w:ind w:left="720"/>
        <w:jc w:val="both"/>
        <w:rPr>
          <w:rFonts w:ascii="Arial" w:hAnsi="Arial"/>
        </w:rPr>
      </w:pPr>
      <w:r w:rsidRPr="002A3249">
        <w:rPr>
          <w:rFonts w:ascii="Arial" w:hAnsi="Arial"/>
        </w:rPr>
        <w:t>- používání Díla v rozporu s předanou dokumentací;</w:t>
      </w:r>
    </w:p>
    <w:p w14:paraId="1D01925A" w14:textId="77777777" w:rsidR="00D334B2" w:rsidRPr="002A3249" w:rsidRDefault="00D334B2" w:rsidP="000037EB">
      <w:pPr>
        <w:suppressAutoHyphens/>
        <w:spacing w:after="120" w:line="276" w:lineRule="auto"/>
        <w:ind w:left="720"/>
        <w:jc w:val="both"/>
        <w:rPr>
          <w:rFonts w:ascii="Arial" w:hAnsi="Arial"/>
        </w:rPr>
      </w:pPr>
      <w:r w:rsidRPr="002A3249">
        <w:rPr>
          <w:rFonts w:ascii="Arial" w:hAnsi="Arial"/>
        </w:rPr>
        <w:t>- neautorizované modifikace, operace, opravy nebo užití Díla;</w:t>
      </w:r>
    </w:p>
    <w:p w14:paraId="6058585E" w14:textId="77777777" w:rsidR="00B22B5D" w:rsidRPr="002A3249" w:rsidRDefault="00D334B2" w:rsidP="000037EB">
      <w:pPr>
        <w:suppressAutoHyphens/>
        <w:spacing w:after="120" w:line="276" w:lineRule="auto"/>
        <w:ind w:left="720"/>
        <w:jc w:val="both"/>
        <w:rPr>
          <w:rFonts w:ascii="Arial" w:hAnsi="Arial" w:cs="Arial"/>
        </w:rPr>
      </w:pPr>
      <w:r w:rsidRPr="002A3249">
        <w:rPr>
          <w:rFonts w:ascii="Arial" w:hAnsi="Arial"/>
        </w:rPr>
        <w:t xml:space="preserve">- užití produktů v jiném prostředí než specifikovaném </w:t>
      </w:r>
      <w:r w:rsidR="005E60EF" w:rsidRPr="002A3249">
        <w:rPr>
          <w:rFonts w:ascii="Arial" w:hAnsi="Arial" w:cs="Arial"/>
        </w:rPr>
        <w:t>Zhotovit</w:t>
      </w:r>
      <w:r w:rsidRPr="002A3249">
        <w:rPr>
          <w:rFonts w:ascii="Arial" w:hAnsi="Arial" w:cs="Arial"/>
        </w:rPr>
        <w:t>elem</w:t>
      </w:r>
      <w:r w:rsidR="00DC5993" w:rsidRPr="002A3249">
        <w:rPr>
          <w:rFonts w:ascii="Arial" w:hAnsi="Arial" w:cs="Arial"/>
        </w:rPr>
        <w:t>.</w:t>
      </w:r>
      <w:r w:rsidRPr="002A3249">
        <w:rPr>
          <w:rFonts w:ascii="Arial" w:hAnsi="Arial" w:cs="Arial"/>
        </w:rPr>
        <w:t xml:space="preserve"> </w:t>
      </w:r>
    </w:p>
    <w:p w14:paraId="3842E78A" w14:textId="77777777" w:rsidR="00846E8B" w:rsidRPr="002A3249" w:rsidRDefault="00B22B5D" w:rsidP="000037EB">
      <w:pPr>
        <w:numPr>
          <w:ilvl w:val="0"/>
          <w:numId w:val="3"/>
        </w:numPr>
        <w:suppressAutoHyphens/>
        <w:spacing w:after="120" w:line="276" w:lineRule="auto"/>
        <w:jc w:val="both"/>
        <w:rPr>
          <w:rFonts w:ascii="Arial" w:hAnsi="Arial" w:cs="Arial"/>
        </w:rPr>
      </w:pPr>
      <w:r w:rsidRPr="002A3249">
        <w:rPr>
          <w:rFonts w:ascii="Arial" w:hAnsi="Arial" w:cs="Arial"/>
        </w:rPr>
        <w:t>Náhrada škody se řídí ustanovením § 2894 a násl. občanského záko</w:t>
      </w:r>
      <w:r w:rsidR="004D50FF" w:rsidRPr="002A3249">
        <w:rPr>
          <w:rFonts w:ascii="Arial" w:hAnsi="Arial" w:cs="Arial"/>
        </w:rPr>
        <w:t>níku, zejména pak ustanovením § </w:t>
      </w:r>
      <w:r w:rsidRPr="002A3249">
        <w:rPr>
          <w:rFonts w:ascii="Arial" w:hAnsi="Arial" w:cs="Arial"/>
        </w:rPr>
        <w:t>2913 občanského zákoníku.</w:t>
      </w:r>
    </w:p>
    <w:p w14:paraId="79B9675B" w14:textId="77777777" w:rsidR="00736942" w:rsidRPr="00E04B1C" w:rsidRDefault="00736942" w:rsidP="000037EB">
      <w:pPr>
        <w:numPr>
          <w:ilvl w:val="0"/>
          <w:numId w:val="3"/>
        </w:numPr>
        <w:suppressAutoHyphens/>
        <w:spacing w:after="120" w:line="276" w:lineRule="auto"/>
        <w:jc w:val="both"/>
        <w:rPr>
          <w:rFonts w:ascii="Arial" w:hAnsi="Arial" w:cs="Arial"/>
        </w:rPr>
      </w:pPr>
      <w:r w:rsidRPr="00E04B1C">
        <w:rPr>
          <w:rFonts w:ascii="Arial" w:hAnsi="Arial" w:cs="Arial"/>
        </w:rPr>
        <w:t xml:space="preserve">Maximální výše náhrady škody je pro obě smluvní strany limitována částkou </w:t>
      </w:r>
      <w:r w:rsidR="00506007">
        <w:rPr>
          <w:rFonts w:ascii="Arial" w:hAnsi="Arial" w:cs="Arial"/>
        </w:rPr>
        <w:t>45</w:t>
      </w:r>
      <w:r w:rsidR="00405E25" w:rsidRPr="00E04B1C">
        <w:rPr>
          <w:rFonts w:ascii="Arial" w:hAnsi="Arial" w:cs="Arial"/>
        </w:rPr>
        <w:t>.000.000</w:t>
      </w:r>
      <w:r w:rsidRPr="00E04B1C">
        <w:rPr>
          <w:rFonts w:ascii="Arial" w:hAnsi="Arial" w:cs="Arial"/>
        </w:rPr>
        <w:t>,- Kč</w:t>
      </w:r>
      <w:r w:rsidR="00B343C2">
        <w:rPr>
          <w:rFonts w:ascii="Arial" w:hAnsi="Arial" w:cs="Arial"/>
        </w:rPr>
        <w:t xml:space="preserve"> (čty</w:t>
      </w:r>
      <w:r w:rsidR="00273A6F">
        <w:rPr>
          <w:rFonts w:ascii="Arial" w:hAnsi="Arial" w:cs="Arial"/>
        </w:rPr>
        <w:t>ř</w:t>
      </w:r>
      <w:r w:rsidR="00B343C2">
        <w:rPr>
          <w:rFonts w:ascii="Arial" w:hAnsi="Arial" w:cs="Arial"/>
        </w:rPr>
        <w:t>icet</w:t>
      </w:r>
      <w:r w:rsidR="00A12B44">
        <w:rPr>
          <w:rFonts w:ascii="Arial" w:hAnsi="Arial" w:cs="Arial"/>
        </w:rPr>
        <w:t xml:space="preserve"> </w:t>
      </w:r>
      <w:r w:rsidR="00B343C2">
        <w:rPr>
          <w:rFonts w:ascii="Arial" w:hAnsi="Arial" w:cs="Arial"/>
        </w:rPr>
        <w:t>pět</w:t>
      </w:r>
      <w:r w:rsidR="00A12B44">
        <w:rPr>
          <w:rFonts w:ascii="Arial" w:hAnsi="Arial" w:cs="Arial"/>
        </w:rPr>
        <w:t xml:space="preserve"> </w:t>
      </w:r>
      <w:r w:rsidR="00B343C2">
        <w:rPr>
          <w:rFonts w:ascii="Arial" w:hAnsi="Arial" w:cs="Arial"/>
        </w:rPr>
        <w:t>mili</w:t>
      </w:r>
      <w:r w:rsidR="00A12B44">
        <w:rPr>
          <w:rFonts w:ascii="Arial" w:hAnsi="Arial" w:cs="Arial"/>
        </w:rPr>
        <w:t>o</w:t>
      </w:r>
      <w:r w:rsidR="00B343C2">
        <w:rPr>
          <w:rFonts w:ascii="Arial" w:hAnsi="Arial" w:cs="Arial"/>
        </w:rPr>
        <w:t>nů</w:t>
      </w:r>
      <w:r w:rsidR="00A12B44">
        <w:rPr>
          <w:rFonts w:ascii="Arial" w:hAnsi="Arial" w:cs="Arial"/>
        </w:rPr>
        <w:t xml:space="preserve"> </w:t>
      </w:r>
      <w:r w:rsidR="00B343C2">
        <w:rPr>
          <w:rFonts w:ascii="Arial" w:hAnsi="Arial" w:cs="Arial"/>
        </w:rPr>
        <w:t>korun</w:t>
      </w:r>
      <w:r w:rsidR="00A12B44">
        <w:rPr>
          <w:rFonts w:ascii="Arial" w:hAnsi="Arial" w:cs="Arial"/>
        </w:rPr>
        <w:t xml:space="preserve"> </w:t>
      </w:r>
      <w:r w:rsidR="00B343C2">
        <w:rPr>
          <w:rFonts w:ascii="Arial" w:hAnsi="Arial" w:cs="Arial"/>
        </w:rPr>
        <w:t>českých)</w:t>
      </w:r>
      <w:r w:rsidRPr="00E04B1C">
        <w:rPr>
          <w:rFonts w:ascii="Arial" w:hAnsi="Arial" w:cs="Arial"/>
        </w:rPr>
        <w:t>.</w:t>
      </w:r>
    </w:p>
    <w:p w14:paraId="58BF002C" w14:textId="77777777" w:rsidR="00193326" w:rsidRPr="00E70FCD" w:rsidRDefault="004C3EC5" w:rsidP="00E70FCD">
      <w:pPr>
        <w:numPr>
          <w:ilvl w:val="0"/>
          <w:numId w:val="3"/>
        </w:numPr>
        <w:suppressAutoHyphens/>
        <w:spacing w:after="120" w:line="276" w:lineRule="auto"/>
        <w:jc w:val="both"/>
        <w:rPr>
          <w:rFonts w:ascii="Arial" w:hAnsi="Arial" w:cs="Arial"/>
        </w:rPr>
      </w:pPr>
      <w:r>
        <w:rPr>
          <w:rFonts w:ascii="Arial" w:hAnsi="Arial" w:cs="Arial"/>
        </w:rPr>
        <w:t xml:space="preserve">Na </w:t>
      </w:r>
      <w:r w:rsidR="00B22B5D" w:rsidRPr="002A3249">
        <w:rPr>
          <w:rFonts w:ascii="Arial" w:hAnsi="Arial" w:cs="Arial"/>
        </w:rPr>
        <w:t xml:space="preserve">plnění realizované podle této smlouvy </w:t>
      </w:r>
      <w:r>
        <w:rPr>
          <w:rFonts w:ascii="Arial" w:hAnsi="Arial" w:cs="Arial"/>
        </w:rPr>
        <w:t xml:space="preserve">je poskytována záruka dle tohoto čl. IX. Aplikační podpora </w:t>
      </w:r>
      <w:r w:rsidR="00730710">
        <w:rPr>
          <w:rFonts w:ascii="Arial" w:hAnsi="Arial" w:cs="Arial"/>
        </w:rPr>
        <w:t>Aplikací</w:t>
      </w:r>
      <w:r>
        <w:rPr>
          <w:rFonts w:ascii="Arial" w:hAnsi="Arial" w:cs="Arial"/>
        </w:rPr>
        <w:t xml:space="preserve"> migrovaných podle této smlouvy je</w:t>
      </w:r>
      <w:r w:rsidR="00B22B5D" w:rsidRPr="002A3249">
        <w:rPr>
          <w:rFonts w:ascii="Arial" w:hAnsi="Arial" w:cs="Arial"/>
        </w:rPr>
        <w:t xml:space="preserve"> poskytována podle příslušn</w:t>
      </w:r>
      <w:r w:rsidR="00135A21" w:rsidRPr="002A3249">
        <w:rPr>
          <w:rFonts w:ascii="Arial" w:hAnsi="Arial" w:cs="Arial"/>
        </w:rPr>
        <w:t>ých</w:t>
      </w:r>
      <w:r w:rsidR="00B22B5D" w:rsidRPr="002A3249">
        <w:rPr>
          <w:rFonts w:ascii="Arial" w:hAnsi="Arial" w:cs="Arial"/>
        </w:rPr>
        <w:t xml:space="preserve"> současně účinn</w:t>
      </w:r>
      <w:r w:rsidR="00135A21" w:rsidRPr="002A3249">
        <w:rPr>
          <w:rFonts w:ascii="Arial" w:hAnsi="Arial" w:cs="Arial"/>
        </w:rPr>
        <w:t>ých</w:t>
      </w:r>
      <w:r w:rsidR="00B22B5D" w:rsidRPr="002A3249">
        <w:rPr>
          <w:rFonts w:ascii="Arial" w:hAnsi="Arial" w:cs="Arial"/>
        </w:rPr>
        <w:t xml:space="preserve"> zvláštní</w:t>
      </w:r>
      <w:r w:rsidR="00135A21" w:rsidRPr="002A3249">
        <w:rPr>
          <w:rFonts w:ascii="Arial" w:hAnsi="Arial" w:cs="Arial"/>
        </w:rPr>
        <w:t>ch</w:t>
      </w:r>
      <w:r w:rsidR="00B22B5D" w:rsidRPr="002A3249">
        <w:rPr>
          <w:rFonts w:ascii="Arial" w:hAnsi="Arial" w:cs="Arial"/>
        </w:rPr>
        <w:t xml:space="preserve"> smluv, kter</w:t>
      </w:r>
      <w:r w:rsidR="00E70FCD">
        <w:rPr>
          <w:rFonts w:ascii="Arial" w:hAnsi="Arial" w:cs="Arial"/>
        </w:rPr>
        <w:t>ou</w:t>
      </w:r>
      <w:r w:rsidR="00B22B5D" w:rsidRPr="002A3249">
        <w:rPr>
          <w:rFonts w:ascii="Arial" w:hAnsi="Arial" w:cs="Arial"/>
        </w:rPr>
        <w:t xml:space="preserve"> v době podpisu této smlouvy j</w:t>
      </w:r>
      <w:r w:rsidR="00E70FCD">
        <w:rPr>
          <w:rFonts w:ascii="Arial" w:hAnsi="Arial" w:cs="Arial"/>
        </w:rPr>
        <w:t>e</w:t>
      </w:r>
      <w:r w:rsidR="00E70FCD">
        <w:rPr>
          <w:rFonts w:ascii="Arial" w:hAnsi="Arial" w:cs="Arial"/>
          <w:lang w:eastAsia="en-US"/>
        </w:rPr>
        <w:t xml:space="preserve"> </w:t>
      </w:r>
      <w:r w:rsidR="00DE6DCC" w:rsidRPr="00E70FCD">
        <w:rPr>
          <w:rFonts w:ascii="Arial" w:hAnsi="Arial" w:cs="Arial"/>
          <w:lang w:eastAsia="en-US"/>
        </w:rPr>
        <w:t>s</w:t>
      </w:r>
      <w:r w:rsidR="00B22B5D" w:rsidRPr="00E70FCD">
        <w:rPr>
          <w:rFonts w:ascii="Arial" w:hAnsi="Arial" w:cs="Arial"/>
          <w:lang w:eastAsia="en-US"/>
        </w:rPr>
        <w:t>mlouva č. CZ1-1VZ01 o</w:t>
      </w:r>
      <w:r w:rsidR="003F3F48" w:rsidRPr="00E70FCD">
        <w:rPr>
          <w:rFonts w:ascii="Arial" w:hAnsi="Arial" w:cs="Arial"/>
          <w:lang w:eastAsia="en-US"/>
        </w:rPr>
        <w:t> </w:t>
      </w:r>
      <w:r w:rsidR="00B22B5D" w:rsidRPr="00E70FCD">
        <w:rPr>
          <w:rFonts w:ascii="Arial" w:hAnsi="Arial" w:cs="Arial"/>
          <w:lang w:eastAsia="en-US"/>
        </w:rPr>
        <w:t xml:space="preserve">poskytování Podpory aplikačního software </w:t>
      </w:r>
      <w:r w:rsidR="00982048" w:rsidRPr="00E70FCD">
        <w:rPr>
          <w:rFonts w:ascii="Arial" w:hAnsi="Arial" w:cs="Arial"/>
          <w:lang w:eastAsia="en-US"/>
        </w:rPr>
        <w:t xml:space="preserve">HP </w:t>
      </w:r>
      <w:r w:rsidR="00B22B5D" w:rsidRPr="00E70FCD">
        <w:rPr>
          <w:rFonts w:ascii="Arial" w:hAnsi="Arial" w:cs="Arial"/>
          <w:lang w:eastAsia="en-US"/>
        </w:rPr>
        <w:t>ze dne 30.</w:t>
      </w:r>
      <w:r w:rsidR="00433D78" w:rsidRPr="00E70FCD">
        <w:rPr>
          <w:rFonts w:ascii="Arial" w:hAnsi="Arial" w:cs="Arial"/>
          <w:lang w:eastAsia="en-US"/>
        </w:rPr>
        <w:t xml:space="preserve"> </w:t>
      </w:r>
      <w:r w:rsidR="00B22B5D" w:rsidRPr="00E70FCD">
        <w:rPr>
          <w:rFonts w:ascii="Arial" w:hAnsi="Arial" w:cs="Arial"/>
          <w:lang w:eastAsia="en-US"/>
        </w:rPr>
        <w:t>9.</w:t>
      </w:r>
      <w:r w:rsidR="00433D78" w:rsidRPr="00E70FCD">
        <w:rPr>
          <w:rFonts w:ascii="Arial" w:hAnsi="Arial" w:cs="Arial"/>
          <w:lang w:eastAsia="en-US"/>
        </w:rPr>
        <w:t xml:space="preserve"> </w:t>
      </w:r>
      <w:r w:rsidR="00B22B5D" w:rsidRPr="00E70FCD">
        <w:rPr>
          <w:rFonts w:ascii="Arial" w:hAnsi="Arial" w:cs="Arial"/>
          <w:lang w:eastAsia="en-US"/>
        </w:rPr>
        <w:t>2009, ve znění jejích dodatků</w:t>
      </w:r>
      <w:r w:rsidR="00D16B89" w:rsidRPr="00E70FCD">
        <w:rPr>
          <w:rFonts w:ascii="Arial" w:hAnsi="Arial" w:cs="Arial"/>
        </w:rPr>
        <w:t>,</w:t>
      </w:r>
      <w:r w:rsidR="00B22B5D" w:rsidRPr="00E70FCD">
        <w:rPr>
          <w:rFonts w:ascii="Arial" w:hAnsi="Arial" w:cs="Arial"/>
        </w:rPr>
        <w:t xml:space="preserve"> </w:t>
      </w:r>
      <w:r w:rsidR="00201CF0" w:rsidRPr="00E70FCD">
        <w:rPr>
          <w:rFonts w:ascii="Arial" w:hAnsi="Arial" w:cs="Arial"/>
        </w:rPr>
        <w:t xml:space="preserve">a </w:t>
      </w:r>
      <w:r w:rsidR="00E70FCD">
        <w:rPr>
          <w:rFonts w:ascii="Arial" w:hAnsi="Arial" w:cs="Arial"/>
        </w:rPr>
        <w:t xml:space="preserve">případně </w:t>
      </w:r>
      <w:r w:rsidR="00201CF0" w:rsidRPr="00E70FCD">
        <w:rPr>
          <w:rFonts w:ascii="Arial" w:hAnsi="Arial" w:cs="Arial"/>
        </w:rPr>
        <w:t>sml</w:t>
      </w:r>
      <w:r w:rsidR="00E70FCD">
        <w:rPr>
          <w:rFonts w:ascii="Arial" w:hAnsi="Arial" w:cs="Arial"/>
        </w:rPr>
        <w:t>o</w:t>
      </w:r>
      <w:r w:rsidR="00201CF0" w:rsidRPr="00E70FCD">
        <w:rPr>
          <w:rFonts w:ascii="Arial" w:hAnsi="Arial" w:cs="Arial"/>
        </w:rPr>
        <w:t>uv</w:t>
      </w:r>
      <w:r w:rsidR="00E70FCD">
        <w:rPr>
          <w:rFonts w:ascii="Arial" w:hAnsi="Arial" w:cs="Arial"/>
        </w:rPr>
        <w:t>y</w:t>
      </w:r>
      <w:r w:rsidR="00201CF0" w:rsidRPr="00E70FCD">
        <w:rPr>
          <w:rFonts w:ascii="Arial" w:hAnsi="Arial" w:cs="Arial"/>
        </w:rPr>
        <w:t xml:space="preserve"> na n</w:t>
      </w:r>
      <w:r w:rsidR="00E70FCD">
        <w:rPr>
          <w:rFonts w:ascii="Arial" w:hAnsi="Arial" w:cs="Arial"/>
        </w:rPr>
        <w:t>i</w:t>
      </w:r>
      <w:r w:rsidR="00201CF0" w:rsidRPr="00E70FCD">
        <w:rPr>
          <w:rFonts w:ascii="Arial" w:hAnsi="Arial" w:cs="Arial"/>
        </w:rPr>
        <w:t xml:space="preserve"> navazující.</w:t>
      </w:r>
    </w:p>
    <w:p w14:paraId="32768A67" w14:textId="77777777" w:rsidR="00520B41" w:rsidRPr="002A3249" w:rsidRDefault="004C3EC5" w:rsidP="004C3EC5">
      <w:pPr>
        <w:suppressAutoHyphens/>
        <w:spacing w:after="120" w:line="276" w:lineRule="auto"/>
        <w:ind w:left="284"/>
        <w:jc w:val="both"/>
        <w:rPr>
          <w:rFonts w:ascii="Arial" w:hAnsi="Arial" w:cs="Arial"/>
        </w:rPr>
      </w:pPr>
      <w:r w:rsidRPr="004C3EC5">
        <w:rPr>
          <w:rFonts w:ascii="Arial" w:hAnsi="Arial" w:cs="Arial"/>
        </w:rPr>
        <w:t xml:space="preserve">Realizace </w:t>
      </w:r>
      <w:r w:rsidR="0015195B">
        <w:rPr>
          <w:rFonts w:ascii="Arial" w:hAnsi="Arial" w:cs="Arial"/>
        </w:rPr>
        <w:t xml:space="preserve">plnění </w:t>
      </w:r>
      <w:r w:rsidRPr="004C3EC5">
        <w:rPr>
          <w:rFonts w:ascii="Arial" w:hAnsi="Arial" w:cs="Arial"/>
        </w:rPr>
        <w:t>podle této sml</w:t>
      </w:r>
      <w:r>
        <w:rPr>
          <w:rFonts w:ascii="Arial" w:hAnsi="Arial" w:cs="Arial"/>
        </w:rPr>
        <w:t>o</w:t>
      </w:r>
      <w:r w:rsidRPr="004C3EC5">
        <w:rPr>
          <w:rFonts w:ascii="Arial" w:hAnsi="Arial" w:cs="Arial"/>
        </w:rPr>
        <w:t>uvy</w:t>
      </w:r>
      <w:r w:rsidR="00B22B5D" w:rsidRPr="0015195B">
        <w:rPr>
          <w:rFonts w:ascii="Arial" w:hAnsi="Arial" w:cs="Arial"/>
        </w:rPr>
        <w:t xml:space="preserve"> </w:t>
      </w:r>
      <w:r w:rsidRPr="0015195B">
        <w:rPr>
          <w:rFonts w:ascii="Arial" w:hAnsi="Arial" w:cs="Arial"/>
        </w:rPr>
        <w:t xml:space="preserve">nemá </w:t>
      </w:r>
      <w:r w:rsidR="00B22B5D" w:rsidRPr="0015195B">
        <w:rPr>
          <w:rFonts w:ascii="Arial" w:hAnsi="Arial" w:cs="Arial"/>
        </w:rPr>
        <w:t xml:space="preserve">vliv na stávající cenu podpory příslušné </w:t>
      </w:r>
      <w:r w:rsidR="00730710">
        <w:rPr>
          <w:rFonts w:ascii="Arial" w:hAnsi="Arial" w:cs="Arial"/>
        </w:rPr>
        <w:t>A</w:t>
      </w:r>
      <w:r w:rsidR="00B22B5D" w:rsidRPr="0015195B">
        <w:rPr>
          <w:rFonts w:ascii="Arial" w:hAnsi="Arial" w:cs="Arial"/>
        </w:rPr>
        <w:t>plikace/úlohy</w:t>
      </w:r>
      <w:r w:rsidR="00B22B5D" w:rsidRPr="002A3249">
        <w:rPr>
          <w:rFonts w:ascii="Arial" w:hAnsi="Arial" w:cs="Arial"/>
        </w:rPr>
        <w:t>.</w:t>
      </w:r>
    </w:p>
    <w:p w14:paraId="08A852E9" w14:textId="77777777" w:rsidR="003A48AC" w:rsidRPr="002A3249" w:rsidRDefault="003A48AC" w:rsidP="003A48AC">
      <w:pPr>
        <w:suppressAutoHyphens/>
        <w:spacing w:after="120" w:line="276" w:lineRule="auto"/>
        <w:jc w:val="both"/>
        <w:rPr>
          <w:rFonts w:ascii="Arial" w:hAnsi="Arial" w:cs="Arial"/>
        </w:rPr>
      </w:pPr>
    </w:p>
    <w:p w14:paraId="3C815EAE" w14:textId="77777777" w:rsidR="00433D78" w:rsidRPr="002A3249" w:rsidRDefault="00013FDF" w:rsidP="53FE9F5D">
      <w:pPr>
        <w:spacing w:after="120" w:line="276" w:lineRule="auto"/>
        <w:ind w:left="284"/>
        <w:jc w:val="center"/>
        <w:outlineLvl w:val="0"/>
        <w:rPr>
          <w:rFonts w:ascii="Arial" w:hAnsi="Arial"/>
          <w:lang w:eastAsia="en-US"/>
        </w:rPr>
      </w:pPr>
      <w:bookmarkStart w:id="18" w:name="_Hlk182833188"/>
      <w:r w:rsidRPr="002A3249">
        <w:rPr>
          <w:rFonts w:ascii="Arial" w:hAnsi="Arial" w:cs="Arial"/>
          <w:b/>
          <w:bCs/>
        </w:rPr>
        <w:t xml:space="preserve">Článek </w:t>
      </w:r>
      <w:r w:rsidR="00742EEA" w:rsidRPr="002A3249">
        <w:rPr>
          <w:rFonts w:ascii="Arial" w:hAnsi="Arial" w:cs="Arial"/>
          <w:b/>
          <w:bCs/>
        </w:rPr>
        <w:t>X</w:t>
      </w:r>
      <w:r w:rsidR="00D334B2" w:rsidRPr="002A3249">
        <w:rPr>
          <w:rFonts w:ascii="Arial" w:hAnsi="Arial" w:cs="Arial"/>
          <w:b/>
          <w:bCs/>
        </w:rPr>
        <w:t>.</w:t>
      </w:r>
      <w:r w:rsidR="00E343FE" w:rsidRPr="002A3249">
        <w:rPr>
          <w:rFonts w:ascii="Arial" w:hAnsi="Arial" w:cs="Arial"/>
          <w:b/>
          <w:bCs/>
        </w:rPr>
        <w:t xml:space="preserve"> </w:t>
      </w:r>
      <w:r w:rsidR="00D334B2" w:rsidRPr="002A3249">
        <w:rPr>
          <w:rFonts w:ascii="Arial" w:hAnsi="Arial" w:cs="Arial"/>
          <w:b/>
          <w:bCs/>
        </w:rPr>
        <w:t>Ostatní</w:t>
      </w:r>
      <w:r w:rsidR="00D334B2" w:rsidRPr="002A3249">
        <w:rPr>
          <w:rFonts w:ascii="Arial" w:hAnsi="Arial"/>
          <w:b/>
          <w:bCs/>
          <w:lang w:eastAsia="en-US"/>
        </w:rPr>
        <w:t xml:space="preserve"> ujednání</w:t>
      </w:r>
    </w:p>
    <w:bookmarkEnd w:id="18"/>
    <w:p w14:paraId="4A1A0F3A" w14:textId="77777777" w:rsidR="00AE0710" w:rsidRDefault="007455AF" w:rsidP="00C149D6">
      <w:pPr>
        <w:numPr>
          <w:ilvl w:val="0"/>
          <w:numId w:val="30"/>
        </w:numPr>
        <w:spacing w:after="120" w:line="276" w:lineRule="auto"/>
        <w:jc w:val="both"/>
        <w:rPr>
          <w:rFonts w:ascii="Arial" w:hAnsi="Arial" w:cs="Arial"/>
        </w:rPr>
      </w:pPr>
      <w:r w:rsidRPr="00850FDB">
        <w:rPr>
          <w:rFonts w:ascii="Arial" w:hAnsi="Arial" w:cs="Arial"/>
        </w:rPr>
        <w:t>Zhotovitel souhlasí s tím, že</w:t>
      </w:r>
      <w:r w:rsidR="00AE0710">
        <w:rPr>
          <w:rFonts w:ascii="Arial" w:hAnsi="Arial" w:cs="Arial"/>
        </w:rPr>
        <w:t>:</w:t>
      </w:r>
    </w:p>
    <w:p w14:paraId="64C711FD" w14:textId="77777777" w:rsidR="0033438F" w:rsidRDefault="005F6C96" w:rsidP="00AE0710">
      <w:pPr>
        <w:pStyle w:val="Odstavecseseznamem"/>
        <w:numPr>
          <w:ilvl w:val="1"/>
          <w:numId w:val="5"/>
        </w:numPr>
        <w:spacing w:after="120" w:line="276" w:lineRule="auto"/>
        <w:jc w:val="both"/>
        <w:rPr>
          <w:rFonts w:ascii="Arial" w:hAnsi="Arial" w:cs="Arial"/>
          <w:sz w:val="20"/>
          <w:szCs w:val="20"/>
        </w:rPr>
      </w:pPr>
      <w:r>
        <w:rPr>
          <w:rFonts w:ascii="Arial" w:hAnsi="Arial" w:cs="Arial"/>
          <w:sz w:val="20"/>
          <w:szCs w:val="20"/>
        </w:rPr>
        <w:t>V</w:t>
      </w:r>
      <w:r w:rsidR="00DB1B34" w:rsidRPr="00AE0710">
        <w:rPr>
          <w:rFonts w:ascii="Arial" w:hAnsi="Arial" w:cs="Arial"/>
          <w:sz w:val="20"/>
          <w:szCs w:val="20"/>
        </w:rPr>
        <w:t xml:space="preserve">eškeré výstupy z projektu vč. dokumentace, Analytického projektu / Analytických projektů apod. (dále vše jen „výstupy z projektu“) může Objednatel bez předchozího souhlasu Zhotovitele předat třetí </w:t>
      </w:r>
      <w:r w:rsidR="008A4287">
        <w:rPr>
          <w:rFonts w:ascii="Arial" w:hAnsi="Arial" w:cs="Arial"/>
          <w:sz w:val="20"/>
          <w:szCs w:val="20"/>
        </w:rPr>
        <w:t>osobě</w:t>
      </w:r>
      <w:r w:rsidR="00DB1B34">
        <w:rPr>
          <w:rFonts w:ascii="Arial" w:hAnsi="Arial" w:cs="Arial"/>
          <w:sz w:val="20"/>
          <w:szCs w:val="20"/>
        </w:rPr>
        <w:t xml:space="preserve"> </w:t>
      </w:r>
      <w:r w:rsidR="00DB1B34" w:rsidRPr="00AE0710">
        <w:rPr>
          <w:rFonts w:ascii="Arial" w:hAnsi="Arial" w:cs="Arial"/>
          <w:sz w:val="20"/>
          <w:szCs w:val="20"/>
        </w:rPr>
        <w:t>pro účely auditu, znaleckých či jiných odborných posudků nebo veřejnoprávní kontroly, které budou prováděné v souladu s příslušnými právními předpisy České republiky. Znalcem se pro účely vypracování znaleckého rozumí znalec vedený v seznamu znalců, který je informačním systémem veřejné správy, jehož správcem je Ministerstvo spravedlnosti</w:t>
      </w:r>
      <w:r w:rsidR="00DB1B34">
        <w:rPr>
          <w:rFonts w:ascii="Arial" w:hAnsi="Arial" w:cs="Arial"/>
          <w:sz w:val="20"/>
          <w:szCs w:val="20"/>
        </w:rPr>
        <w:t>.</w:t>
      </w:r>
      <w:r w:rsidR="00DB1B34" w:rsidRPr="00B77B2C">
        <w:rPr>
          <w:rFonts w:ascii="Arial" w:hAnsi="Arial" w:cs="Arial"/>
          <w:sz w:val="20"/>
          <w:szCs w:val="20"/>
        </w:rPr>
        <w:t xml:space="preserve"> </w:t>
      </w:r>
      <w:r w:rsidR="00DB1B34" w:rsidRPr="00AE0710">
        <w:rPr>
          <w:rFonts w:ascii="Arial" w:hAnsi="Arial" w:cs="Arial"/>
          <w:sz w:val="20"/>
          <w:szCs w:val="20"/>
        </w:rPr>
        <w:t xml:space="preserve">Objednatel se zavazuje písemně informovat Zhotovitele, které třetí </w:t>
      </w:r>
      <w:r w:rsidR="008A4287">
        <w:rPr>
          <w:rFonts w:ascii="Arial" w:hAnsi="Arial" w:cs="Arial"/>
          <w:sz w:val="20"/>
          <w:szCs w:val="20"/>
        </w:rPr>
        <w:t>osobě</w:t>
      </w:r>
      <w:r w:rsidR="00DB1B34" w:rsidRPr="00AE0710">
        <w:rPr>
          <w:rFonts w:ascii="Arial" w:hAnsi="Arial" w:cs="Arial"/>
          <w:sz w:val="20"/>
          <w:szCs w:val="20"/>
        </w:rPr>
        <w:t xml:space="preserve"> byly výstupy pro tyto účely, týkající se projektu, předány. </w:t>
      </w:r>
    </w:p>
    <w:p w14:paraId="440A02A8" w14:textId="77777777" w:rsidR="00AE0710" w:rsidRPr="00AE0710" w:rsidRDefault="005F6C96" w:rsidP="00AE0710">
      <w:pPr>
        <w:pStyle w:val="Odstavecseseznamem"/>
        <w:numPr>
          <w:ilvl w:val="1"/>
          <w:numId w:val="5"/>
        </w:numPr>
        <w:spacing w:after="120" w:line="276" w:lineRule="auto"/>
        <w:jc w:val="both"/>
        <w:rPr>
          <w:rFonts w:ascii="Arial" w:hAnsi="Arial" w:cs="Arial"/>
          <w:sz w:val="20"/>
          <w:szCs w:val="20"/>
        </w:rPr>
      </w:pPr>
      <w:bookmarkStart w:id="19" w:name="_Hlk182833219"/>
      <w:r>
        <w:rPr>
          <w:rFonts w:ascii="Arial" w:hAnsi="Arial" w:cs="Arial"/>
          <w:sz w:val="20"/>
          <w:szCs w:val="20"/>
        </w:rPr>
        <w:t>P</w:t>
      </w:r>
      <w:r w:rsidR="00DB1B34" w:rsidRPr="00AE0710">
        <w:rPr>
          <w:rFonts w:ascii="Arial" w:hAnsi="Arial" w:cs="Arial"/>
          <w:sz w:val="20"/>
          <w:szCs w:val="20"/>
        </w:rPr>
        <w:t xml:space="preserve">ředání výstupů z </w:t>
      </w:r>
      <w:r w:rsidR="00FF16B0" w:rsidRPr="00AE0710">
        <w:rPr>
          <w:rFonts w:ascii="Arial" w:hAnsi="Arial" w:cs="Arial"/>
          <w:sz w:val="20"/>
          <w:szCs w:val="20"/>
        </w:rPr>
        <w:t xml:space="preserve">projektu </w:t>
      </w:r>
      <w:r w:rsidR="007C7F0C">
        <w:rPr>
          <w:rFonts w:ascii="Arial" w:hAnsi="Arial" w:cs="Arial"/>
          <w:sz w:val="20"/>
          <w:szCs w:val="20"/>
        </w:rPr>
        <w:t xml:space="preserve">třetí osobě </w:t>
      </w:r>
      <w:r w:rsidR="00FF16B0">
        <w:rPr>
          <w:rFonts w:ascii="Arial" w:hAnsi="Arial" w:cs="Arial"/>
          <w:sz w:val="20"/>
          <w:szCs w:val="20"/>
        </w:rPr>
        <w:t xml:space="preserve">bez předcházejícího písemného souhlasu </w:t>
      </w:r>
      <w:r w:rsidR="00FF16B0" w:rsidRPr="00AE0710">
        <w:rPr>
          <w:rFonts w:ascii="Arial" w:hAnsi="Arial" w:cs="Arial"/>
          <w:sz w:val="20"/>
          <w:szCs w:val="20"/>
        </w:rPr>
        <w:t>pro jiné účely než uvedené</w:t>
      </w:r>
      <w:r w:rsidR="00FF16B0">
        <w:rPr>
          <w:rFonts w:ascii="Arial" w:hAnsi="Arial" w:cs="Arial"/>
          <w:sz w:val="20"/>
          <w:szCs w:val="20"/>
        </w:rPr>
        <w:t xml:space="preserve"> v písm. a) tohoto odst. je možné v případě, kdy bude </w:t>
      </w:r>
      <w:r w:rsidR="00FF16B0" w:rsidRPr="00AE0710">
        <w:rPr>
          <w:rFonts w:ascii="Arial" w:hAnsi="Arial" w:cs="Arial"/>
          <w:sz w:val="20"/>
          <w:szCs w:val="20"/>
        </w:rPr>
        <w:t>konkrétní osoba třetí strany zavázána k</w:t>
      </w:r>
      <w:r w:rsidR="0049772A">
        <w:rPr>
          <w:rFonts w:ascii="Arial" w:hAnsi="Arial" w:cs="Arial"/>
          <w:sz w:val="20"/>
          <w:szCs w:val="20"/>
        </w:rPr>
        <w:t> </w:t>
      </w:r>
      <w:r w:rsidR="00FF16B0" w:rsidRPr="00AE0710">
        <w:rPr>
          <w:rFonts w:ascii="Arial" w:hAnsi="Arial" w:cs="Arial"/>
          <w:sz w:val="20"/>
          <w:szCs w:val="20"/>
        </w:rPr>
        <w:t>mlčenlivosti</w:t>
      </w:r>
      <w:r w:rsidR="0049772A">
        <w:rPr>
          <w:rFonts w:ascii="Arial" w:hAnsi="Arial" w:cs="Arial"/>
          <w:sz w:val="20"/>
          <w:szCs w:val="20"/>
        </w:rPr>
        <w:t>,</w:t>
      </w:r>
      <w:r w:rsidR="00FF16B0">
        <w:rPr>
          <w:rFonts w:ascii="Arial" w:hAnsi="Arial" w:cs="Arial"/>
          <w:sz w:val="20"/>
          <w:szCs w:val="20"/>
        </w:rPr>
        <w:t xml:space="preserve"> </w:t>
      </w:r>
      <w:r w:rsidR="00FF16B0" w:rsidRPr="00AE0710">
        <w:rPr>
          <w:rFonts w:ascii="Arial" w:hAnsi="Arial" w:cs="Arial"/>
          <w:sz w:val="20"/>
          <w:szCs w:val="20"/>
        </w:rPr>
        <w:t xml:space="preserve">jejich užití bude </w:t>
      </w:r>
      <w:r w:rsidR="00574296">
        <w:rPr>
          <w:rFonts w:ascii="Arial" w:hAnsi="Arial" w:cs="Arial"/>
          <w:sz w:val="20"/>
          <w:szCs w:val="20"/>
        </w:rPr>
        <w:t xml:space="preserve">určeno </w:t>
      </w:r>
      <w:r w:rsidR="00FF16B0" w:rsidRPr="00AE0710">
        <w:rPr>
          <w:rFonts w:ascii="Arial" w:hAnsi="Arial" w:cs="Arial"/>
          <w:sz w:val="20"/>
          <w:szCs w:val="20"/>
        </w:rPr>
        <w:t xml:space="preserve">výhradně </w:t>
      </w:r>
      <w:r w:rsidR="00CC7F25">
        <w:rPr>
          <w:rFonts w:ascii="Arial" w:hAnsi="Arial" w:cs="Arial"/>
          <w:sz w:val="20"/>
          <w:szCs w:val="20"/>
        </w:rPr>
        <w:t xml:space="preserve">při </w:t>
      </w:r>
      <w:r w:rsidR="00FF16B0" w:rsidRPr="00AE0710">
        <w:rPr>
          <w:rFonts w:ascii="Arial" w:hAnsi="Arial" w:cs="Arial"/>
          <w:sz w:val="20"/>
          <w:szCs w:val="20"/>
        </w:rPr>
        <w:t>doplnění kapacit Objednatele pro testování po dobu plnění dle této Smlouvy</w:t>
      </w:r>
      <w:r w:rsidR="000E493F">
        <w:rPr>
          <w:rFonts w:ascii="Arial" w:hAnsi="Arial" w:cs="Arial"/>
          <w:sz w:val="20"/>
          <w:szCs w:val="20"/>
        </w:rPr>
        <w:t xml:space="preserve"> a</w:t>
      </w:r>
      <w:r w:rsidR="00FF16B0">
        <w:rPr>
          <w:rFonts w:ascii="Arial" w:hAnsi="Arial" w:cs="Arial"/>
          <w:sz w:val="20"/>
          <w:szCs w:val="20"/>
        </w:rPr>
        <w:t xml:space="preserve"> Objednatel o takovém </w:t>
      </w:r>
      <w:r w:rsidR="000E493F">
        <w:rPr>
          <w:rFonts w:ascii="Arial" w:hAnsi="Arial" w:cs="Arial"/>
          <w:sz w:val="20"/>
          <w:szCs w:val="20"/>
        </w:rPr>
        <w:t xml:space="preserve">postupu </w:t>
      </w:r>
      <w:r w:rsidR="00FF16B0">
        <w:rPr>
          <w:rFonts w:ascii="Arial" w:hAnsi="Arial" w:cs="Arial"/>
          <w:sz w:val="20"/>
          <w:szCs w:val="20"/>
        </w:rPr>
        <w:t>bude předem písemně informovat Zhotovitele. Kopírování nebo ukládání výstupů z</w:t>
      </w:r>
      <w:r w:rsidR="00611619">
        <w:rPr>
          <w:rFonts w:ascii="Arial" w:hAnsi="Arial" w:cs="Arial"/>
          <w:sz w:val="20"/>
          <w:szCs w:val="20"/>
        </w:rPr>
        <w:t> </w:t>
      </w:r>
      <w:r w:rsidR="00FF16B0">
        <w:rPr>
          <w:rFonts w:ascii="Arial" w:hAnsi="Arial" w:cs="Arial"/>
          <w:sz w:val="20"/>
          <w:szCs w:val="20"/>
        </w:rPr>
        <w:t>projektu</w:t>
      </w:r>
      <w:r w:rsidR="00611619">
        <w:rPr>
          <w:rFonts w:ascii="Arial" w:hAnsi="Arial" w:cs="Arial"/>
          <w:sz w:val="20"/>
          <w:szCs w:val="20"/>
        </w:rPr>
        <w:t xml:space="preserve"> (s výjimkou testovacích scénářů)</w:t>
      </w:r>
      <w:r w:rsidR="00750509">
        <w:rPr>
          <w:rFonts w:ascii="Arial" w:hAnsi="Arial" w:cs="Arial"/>
          <w:sz w:val="20"/>
          <w:szCs w:val="20"/>
        </w:rPr>
        <w:t xml:space="preserve"> </w:t>
      </w:r>
      <w:r w:rsidR="00611619">
        <w:rPr>
          <w:rFonts w:ascii="Arial" w:hAnsi="Arial" w:cs="Arial"/>
          <w:sz w:val="20"/>
          <w:szCs w:val="20"/>
        </w:rPr>
        <w:t>ne</w:t>
      </w:r>
      <w:r w:rsidR="00FF16B0">
        <w:rPr>
          <w:rFonts w:ascii="Arial" w:hAnsi="Arial" w:cs="Arial"/>
          <w:sz w:val="20"/>
          <w:szCs w:val="20"/>
        </w:rPr>
        <w:t xml:space="preserve">bude </w:t>
      </w:r>
      <w:r w:rsidR="00EA0280">
        <w:rPr>
          <w:rFonts w:ascii="Arial" w:hAnsi="Arial" w:cs="Arial"/>
          <w:sz w:val="20"/>
          <w:szCs w:val="20"/>
        </w:rPr>
        <w:t xml:space="preserve">konkrétním osobám </w:t>
      </w:r>
      <w:r w:rsidR="00611619">
        <w:rPr>
          <w:rFonts w:ascii="Arial" w:hAnsi="Arial" w:cs="Arial"/>
          <w:sz w:val="20"/>
          <w:szCs w:val="20"/>
        </w:rPr>
        <w:t>umožněno</w:t>
      </w:r>
      <w:r w:rsidR="00EA0280">
        <w:rPr>
          <w:rFonts w:ascii="Arial" w:hAnsi="Arial" w:cs="Arial"/>
          <w:sz w:val="20"/>
          <w:szCs w:val="20"/>
        </w:rPr>
        <w:t>. O</w:t>
      </w:r>
      <w:r w:rsidR="00FF16B0">
        <w:rPr>
          <w:rFonts w:ascii="Arial" w:hAnsi="Arial" w:cs="Arial"/>
          <w:sz w:val="20"/>
          <w:szCs w:val="20"/>
        </w:rPr>
        <w:t xml:space="preserve"> přístupu</w:t>
      </w:r>
      <w:r w:rsidR="00EA0280">
        <w:rPr>
          <w:rFonts w:ascii="Arial" w:hAnsi="Arial" w:cs="Arial"/>
          <w:sz w:val="20"/>
          <w:szCs w:val="20"/>
        </w:rPr>
        <w:t xml:space="preserve"> k výstupům</w:t>
      </w:r>
      <w:r w:rsidR="00FF16B0">
        <w:rPr>
          <w:rFonts w:ascii="Arial" w:hAnsi="Arial" w:cs="Arial"/>
          <w:sz w:val="20"/>
          <w:szCs w:val="20"/>
        </w:rPr>
        <w:t xml:space="preserve"> bude vedena Objednatelem evidence.</w:t>
      </w:r>
      <w:r w:rsidR="00FF16B0" w:rsidRPr="00AE0710" w:rsidDel="00411694">
        <w:rPr>
          <w:rFonts w:ascii="Arial" w:hAnsi="Arial" w:cs="Arial"/>
          <w:sz w:val="20"/>
          <w:szCs w:val="20"/>
        </w:rPr>
        <w:t xml:space="preserve"> </w:t>
      </w:r>
    </w:p>
    <w:bookmarkEnd w:id="19"/>
    <w:p w14:paraId="4F14C883" w14:textId="77777777" w:rsidR="00645A41" w:rsidRDefault="005F6C96" w:rsidP="00AE0710">
      <w:pPr>
        <w:pStyle w:val="Odstavecseseznamem"/>
        <w:numPr>
          <w:ilvl w:val="1"/>
          <w:numId w:val="5"/>
        </w:numPr>
        <w:spacing w:after="120" w:line="276" w:lineRule="auto"/>
        <w:jc w:val="both"/>
        <w:rPr>
          <w:rFonts w:ascii="Arial" w:hAnsi="Arial"/>
          <w:sz w:val="20"/>
          <w:szCs w:val="20"/>
        </w:rPr>
      </w:pPr>
      <w:r>
        <w:rPr>
          <w:rFonts w:ascii="Arial" w:hAnsi="Arial"/>
          <w:sz w:val="20"/>
          <w:szCs w:val="20"/>
        </w:rPr>
        <w:lastRenderedPageBreak/>
        <w:t>N</w:t>
      </w:r>
      <w:r w:rsidR="00645A41" w:rsidRPr="00AE0710">
        <w:rPr>
          <w:rFonts w:ascii="Arial" w:hAnsi="Arial"/>
          <w:sz w:val="20"/>
          <w:szCs w:val="20"/>
        </w:rPr>
        <w:t xml:space="preserve">a základě písemného souhlasu Zhotovitele může přizvat </w:t>
      </w:r>
      <w:r w:rsidR="0048579A" w:rsidRPr="00AE0710">
        <w:rPr>
          <w:rFonts w:ascii="Arial" w:hAnsi="Arial"/>
          <w:sz w:val="20"/>
          <w:szCs w:val="20"/>
        </w:rPr>
        <w:t xml:space="preserve">Objednatel </w:t>
      </w:r>
      <w:r w:rsidR="00645A41" w:rsidRPr="00AE0710">
        <w:rPr>
          <w:rFonts w:ascii="Arial" w:hAnsi="Arial"/>
          <w:sz w:val="20"/>
          <w:szCs w:val="20"/>
        </w:rPr>
        <w:t xml:space="preserve">na společné jednání jako člena projektového týmu třetí osobu (jako např. systémového integrátora), která je </w:t>
      </w:r>
      <w:r w:rsidR="0048579A" w:rsidRPr="00AE0710">
        <w:rPr>
          <w:rFonts w:ascii="Arial" w:hAnsi="Arial"/>
          <w:sz w:val="20"/>
          <w:szCs w:val="20"/>
        </w:rPr>
        <w:t>Objednatel</w:t>
      </w:r>
      <w:r w:rsidR="00771D40" w:rsidRPr="00AE0710">
        <w:rPr>
          <w:rFonts w:ascii="Arial" w:hAnsi="Arial"/>
          <w:sz w:val="20"/>
          <w:szCs w:val="20"/>
        </w:rPr>
        <w:t>i</w:t>
      </w:r>
      <w:r w:rsidR="0048579A" w:rsidRPr="00AE0710" w:rsidDel="0048579A">
        <w:rPr>
          <w:rFonts w:ascii="Arial" w:hAnsi="Arial"/>
          <w:sz w:val="20"/>
          <w:szCs w:val="20"/>
        </w:rPr>
        <w:t xml:space="preserve"> </w:t>
      </w:r>
      <w:r w:rsidR="00645A41" w:rsidRPr="00AE0710">
        <w:rPr>
          <w:rFonts w:ascii="Arial" w:hAnsi="Arial"/>
          <w:sz w:val="20"/>
          <w:szCs w:val="20"/>
        </w:rPr>
        <w:t>vázán</w:t>
      </w:r>
      <w:r w:rsidR="00771D40" w:rsidRPr="00AE0710">
        <w:rPr>
          <w:rFonts w:ascii="Arial" w:hAnsi="Arial"/>
          <w:sz w:val="20"/>
          <w:szCs w:val="20"/>
        </w:rPr>
        <w:t>a</w:t>
      </w:r>
      <w:r w:rsidR="00645A41" w:rsidRPr="00AE0710">
        <w:rPr>
          <w:rFonts w:ascii="Arial" w:hAnsi="Arial"/>
          <w:sz w:val="20"/>
          <w:szCs w:val="20"/>
        </w:rPr>
        <w:t xml:space="preserve"> smluvně mlčenlivostí a podílí se na plnění je</w:t>
      </w:r>
      <w:r w:rsidR="00771D40" w:rsidRPr="00AE0710">
        <w:rPr>
          <w:rFonts w:ascii="Arial" w:hAnsi="Arial"/>
          <w:sz w:val="20"/>
          <w:szCs w:val="20"/>
        </w:rPr>
        <w:t>ho</w:t>
      </w:r>
      <w:r w:rsidR="00645A41" w:rsidRPr="00AE0710">
        <w:rPr>
          <w:rFonts w:ascii="Arial" w:hAnsi="Arial"/>
          <w:sz w:val="20"/>
          <w:szCs w:val="20"/>
        </w:rPr>
        <w:t xml:space="preserve"> úkolů.</w:t>
      </w:r>
    </w:p>
    <w:p w14:paraId="6B5D2F7D" w14:textId="77777777" w:rsidR="00AE0710" w:rsidRDefault="00AE0710" w:rsidP="00AE0710">
      <w:pPr>
        <w:pStyle w:val="Odstavecseseznamem"/>
        <w:numPr>
          <w:ilvl w:val="1"/>
          <w:numId w:val="5"/>
        </w:numPr>
        <w:spacing w:after="120" w:line="276" w:lineRule="auto"/>
        <w:jc w:val="both"/>
        <w:rPr>
          <w:rFonts w:ascii="Arial" w:hAnsi="Arial"/>
          <w:sz w:val="20"/>
          <w:szCs w:val="20"/>
        </w:rPr>
      </w:pPr>
      <w:r>
        <w:rPr>
          <w:rFonts w:ascii="Arial" w:hAnsi="Arial"/>
          <w:sz w:val="20"/>
          <w:szCs w:val="20"/>
        </w:rPr>
        <w:t>Zhotovitel se vyjádří k požadavku Objednatele na písemný souhlas neprodleně, nejpozději však do 5 pracovních dnů</w:t>
      </w:r>
      <w:r w:rsidR="008B66FE">
        <w:rPr>
          <w:rFonts w:ascii="Arial" w:hAnsi="Arial"/>
          <w:sz w:val="20"/>
          <w:szCs w:val="20"/>
        </w:rPr>
        <w:t xml:space="preserve"> od</w:t>
      </w:r>
      <w:r w:rsidR="006C0DF7">
        <w:rPr>
          <w:rFonts w:ascii="Arial" w:hAnsi="Arial"/>
          <w:sz w:val="20"/>
          <w:szCs w:val="20"/>
        </w:rPr>
        <w:t>e</w:t>
      </w:r>
      <w:r w:rsidR="008B66FE">
        <w:rPr>
          <w:rFonts w:ascii="Arial" w:hAnsi="Arial"/>
          <w:sz w:val="20"/>
          <w:szCs w:val="20"/>
        </w:rPr>
        <w:t xml:space="preserve"> </w:t>
      </w:r>
      <w:r w:rsidR="00F7532F">
        <w:rPr>
          <w:rFonts w:ascii="Arial" w:hAnsi="Arial"/>
          <w:sz w:val="20"/>
          <w:szCs w:val="20"/>
        </w:rPr>
        <w:t xml:space="preserve">dne </w:t>
      </w:r>
      <w:r w:rsidR="008B66FE">
        <w:rPr>
          <w:rFonts w:ascii="Arial" w:hAnsi="Arial"/>
          <w:sz w:val="20"/>
          <w:szCs w:val="20"/>
        </w:rPr>
        <w:t>doručení</w:t>
      </w:r>
      <w:r w:rsidR="00F7532F">
        <w:rPr>
          <w:rFonts w:ascii="Arial" w:hAnsi="Arial"/>
          <w:sz w:val="20"/>
          <w:szCs w:val="20"/>
        </w:rPr>
        <w:t xml:space="preserve"> žádosti o poskytnutí souhlasu Zhotoviteli</w:t>
      </w:r>
      <w:r w:rsidR="006C0DF7">
        <w:rPr>
          <w:rFonts w:ascii="Arial" w:hAnsi="Arial"/>
          <w:sz w:val="20"/>
          <w:szCs w:val="20"/>
        </w:rPr>
        <w:t xml:space="preserve"> dle písm.</w:t>
      </w:r>
      <w:r w:rsidR="003E3891">
        <w:rPr>
          <w:rFonts w:ascii="Arial" w:hAnsi="Arial"/>
          <w:sz w:val="20"/>
          <w:szCs w:val="20"/>
        </w:rPr>
        <w:t xml:space="preserve"> </w:t>
      </w:r>
      <w:r w:rsidR="005A620F">
        <w:rPr>
          <w:rFonts w:ascii="Arial" w:hAnsi="Arial"/>
          <w:sz w:val="20"/>
          <w:szCs w:val="20"/>
        </w:rPr>
        <w:t>c</w:t>
      </w:r>
      <w:r w:rsidR="006C0DF7">
        <w:rPr>
          <w:rFonts w:ascii="Arial" w:hAnsi="Arial"/>
          <w:sz w:val="20"/>
          <w:szCs w:val="20"/>
        </w:rPr>
        <w:t>) tohoto odstavce</w:t>
      </w:r>
      <w:r>
        <w:rPr>
          <w:rFonts w:ascii="Arial" w:hAnsi="Arial"/>
          <w:sz w:val="20"/>
          <w:szCs w:val="20"/>
        </w:rPr>
        <w:t>.</w:t>
      </w:r>
    </w:p>
    <w:p w14:paraId="70F3CFCF" w14:textId="77777777" w:rsidR="00411694" w:rsidRPr="00411694" w:rsidRDefault="00411694" w:rsidP="00411694">
      <w:pPr>
        <w:pStyle w:val="Odstavecseseznamem"/>
        <w:numPr>
          <w:ilvl w:val="1"/>
          <w:numId w:val="5"/>
        </w:numPr>
        <w:spacing w:after="120" w:line="276" w:lineRule="auto"/>
        <w:jc w:val="both"/>
        <w:rPr>
          <w:rFonts w:ascii="Arial" w:hAnsi="Arial"/>
        </w:rPr>
      </w:pPr>
      <w:r w:rsidRPr="00AE0710">
        <w:rPr>
          <w:rFonts w:ascii="Arial" w:hAnsi="Arial" w:cs="Arial"/>
          <w:sz w:val="20"/>
          <w:szCs w:val="20"/>
        </w:rPr>
        <w:t>Omezení na základě tohoto odstavce se neuplatní v případě, kdy je Objednatel povinen tyto informace poskytnout na základě účinných právních předpisů.</w:t>
      </w:r>
    </w:p>
    <w:p w14:paraId="54782CB6" w14:textId="77777777" w:rsidR="00645A41" w:rsidRPr="00FD475C" w:rsidRDefault="00645A41" w:rsidP="00FD475C">
      <w:pPr>
        <w:numPr>
          <w:ilvl w:val="0"/>
          <w:numId w:val="30"/>
        </w:numPr>
        <w:spacing w:after="120" w:line="276" w:lineRule="auto"/>
        <w:jc w:val="both"/>
        <w:rPr>
          <w:rFonts w:ascii="Arial" w:hAnsi="Arial" w:cs="Arial"/>
        </w:rPr>
      </w:pPr>
      <w:r w:rsidRPr="00FD475C">
        <w:rPr>
          <w:rFonts w:ascii="Arial" w:hAnsi="Arial" w:cs="Arial"/>
        </w:rPr>
        <w:t xml:space="preserve">Každá ze smluvních stran může od této smlouvy odstoupit v případech stanovených touto smlouvou nebo </w:t>
      </w:r>
      <w:r w:rsidR="00390681" w:rsidRPr="00FD475C">
        <w:rPr>
          <w:rFonts w:ascii="Arial" w:hAnsi="Arial" w:cs="Arial"/>
        </w:rPr>
        <w:t xml:space="preserve">zákonem, zejména pak dle </w:t>
      </w:r>
      <w:proofErr w:type="spellStart"/>
      <w:r w:rsidR="00390681" w:rsidRPr="00FD475C">
        <w:rPr>
          <w:rFonts w:ascii="Arial" w:hAnsi="Arial" w:cs="Arial"/>
        </w:rPr>
        <w:t>ust</w:t>
      </w:r>
      <w:proofErr w:type="spellEnd"/>
      <w:r w:rsidR="00390681" w:rsidRPr="00FD475C">
        <w:rPr>
          <w:rFonts w:ascii="Arial" w:hAnsi="Arial" w:cs="Arial"/>
        </w:rPr>
        <w:t>. § </w:t>
      </w:r>
      <w:r w:rsidRPr="00FD475C">
        <w:rPr>
          <w:rFonts w:ascii="Arial" w:hAnsi="Arial" w:cs="Arial"/>
        </w:rPr>
        <w:t xml:space="preserve">1977 a násl. a </w:t>
      </w:r>
      <w:proofErr w:type="spellStart"/>
      <w:r w:rsidRPr="00FD475C">
        <w:rPr>
          <w:rFonts w:ascii="Arial" w:hAnsi="Arial" w:cs="Arial"/>
        </w:rPr>
        <w:t>ust</w:t>
      </w:r>
      <w:proofErr w:type="spellEnd"/>
      <w:r w:rsidRPr="00FD475C">
        <w:rPr>
          <w:rFonts w:ascii="Arial" w:hAnsi="Arial" w:cs="Arial"/>
        </w:rPr>
        <w:t>.</w:t>
      </w:r>
      <w:r w:rsidR="00CB7077" w:rsidRPr="00FD475C">
        <w:rPr>
          <w:rFonts w:ascii="Arial" w:hAnsi="Arial" w:cs="Arial"/>
        </w:rPr>
        <w:t xml:space="preserve"> </w:t>
      </w:r>
      <w:r w:rsidR="00390681" w:rsidRPr="00FD475C">
        <w:rPr>
          <w:rFonts w:ascii="Arial" w:hAnsi="Arial" w:cs="Arial"/>
        </w:rPr>
        <w:t>§ </w:t>
      </w:r>
      <w:r w:rsidRPr="00FD475C">
        <w:rPr>
          <w:rFonts w:ascii="Arial" w:hAnsi="Arial" w:cs="Arial"/>
        </w:rPr>
        <w:t>2001 a násl. občanského zákoníku. Účinky odstoupení od této smlouvy nastávají dnem doručení oznámení o odstoupení od této s</w:t>
      </w:r>
      <w:r w:rsidR="00DF0215" w:rsidRPr="00FD475C">
        <w:rPr>
          <w:rFonts w:ascii="Arial" w:hAnsi="Arial" w:cs="Arial"/>
        </w:rPr>
        <w:t xml:space="preserve">mlouvy příslušné </w:t>
      </w:r>
      <w:r w:rsidR="002379FA" w:rsidRPr="00FD475C">
        <w:rPr>
          <w:rFonts w:ascii="Arial" w:hAnsi="Arial" w:cs="Arial"/>
        </w:rPr>
        <w:t>s</w:t>
      </w:r>
      <w:r w:rsidRPr="00FD475C">
        <w:rPr>
          <w:rFonts w:ascii="Arial" w:hAnsi="Arial" w:cs="Arial"/>
        </w:rPr>
        <w:t>mluvní straně.</w:t>
      </w:r>
    </w:p>
    <w:p w14:paraId="21582D57" w14:textId="77777777" w:rsidR="00645A41" w:rsidRPr="00FD475C" w:rsidRDefault="00645A41" w:rsidP="00FD475C">
      <w:pPr>
        <w:numPr>
          <w:ilvl w:val="0"/>
          <w:numId w:val="30"/>
        </w:numPr>
        <w:spacing w:after="120" w:line="276" w:lineRule="auto"/>
        <w:jc w:val="both"/>
        <w:rPr>
          <w:rFonts w:ascii="Arial" w:hAnsi="Arial" w:cs="Arial"/>
        </w:rPr>
      </w:pPr>
      <w:r w:rsidRPr="00FD475C">
        <w:rPr>
          <w:rFonts w:ascii="Arial" w:hAnsi="Arial" w:cs="Arial"/>
        </w:rPr>
        <w:t>Za podstatné porušení této smlouvy se považuje zpoždění term</w:t>
      </w:r>
      <w:r w:rsidR="00390681" w:rsidRPr="00FD475C">
        <w:rPr>
          <w:rFonts w:ascii="Arial" w:hAnsi="Arial" w:cs="Arial"/>
        </w:rPr>
        <w:t xml:space="preserve">ínu plnění </w:t>
      </w:r>
      <w:r w:rsidR="00E02FF0" w:rsidRPr="00FD475C">
        <w:rPr>
          <w:rFonts w:ascii="Arial" w:hAnsi="Arial" w:cs="Arial"/>
        </w:rPr>
        <w:t>dle</w:t>
      </w:r>
      <w:r w:rsidR="00390681" w:rsidRPr="00FD475C">
        <w:rPr>
          <w:rFonts w:ascii="Arial" w:hAnsi="Arial" w:cs="Arial"/>
        </w:rPr>
        <w:t> článku </w:t>
      </w:r>
      <w:r w:rsidRPr="00FD475C">
        <w:rPr>
          <w:rFonts w:ascii="Arial" w:hAnsi="Arial" w:cs="Arial"/>
        </w:rPr>
        <w:t>III., odst.</w:t>
      </w:r>
      <w:r w:rsidR="00390681" w:rsidRPr="00FD475C">
        <w:rPr>
          <w:rFonts w:ascii="Arial" w:hAnsi="Arial" w:cs="Arial"/>
        </w:rPr>
        <w:t> </w:t>
      </w:r>
      <w:r w:rsidRPr="00FD475C">
        <w:rPr>
          <w:rFonts w:ascii="Arial" w:hAnsi="Arial" w:cs="Arial"/>
        </w:rPr>
        <w:t>1.</w:t>
      </w:r>
      <w:r w:rsidR="00771D40" w:rsidRPr="00FD475C">
        <w:rPr>
          <w:rFonts w:ascii="Arial" w:hAnsi="Arial" w:cs="Arial"/>
        </w:rPr>
        <w:t>, písm. a)</w:t>
      </w:r>
      <w:r w:rsidRPr="00FD475C">
        <w:rPr>
          <w:rFonts w:ascii="Arial" w:hAnsi="Arial" w:cs="Arial"/>
        </w:rPr>
        <w:t xml:space="preserve"> této smlouvy o více než 30 kalendářních dnů</w:t>
      </w:r>
      <w:r w:rsidR="00024F44" w:rsidRPr="00E02FF0">
        <w:rPr>
          <w:rFonts w:ascii="Arial" w:hAnsi="Arial" w:cs="Arial"/>
        </w:rPr>
        <w:t xml:space="preserve"> a rovněž prodlení</w:t>
      </w:r>
      <w:r w:rsidR="00024F44" w:rsidRPr="002A3249">
        <w:rPr>
          <w:rFonts w:ascii="Arial" w:hAnsi="Arial" w:cs="Arial"/>
        </w:rPr>
        <w:t xml:space="preserve"> se splněním povinnosti Objednatele stanovené v čl. V. odst. </w:t>
      </w:r>
      <w:r w:rsidR="00771D40" w:rsidRPr="002A3249">
        <w:rPr>
          <w:rFonts w:ascii="Arial" w:hAnsi="Arial" w:cs="Arial"/>
        </w:rPr>
        <w:t>5</w:t>
      </w:r>
      <w:r w:rsidR="001433C2" w:rsidRPr="002A3249">
        <w:rPr>
          <w:rFonts w:ascii="Arial" w:hAnsi="Arial" w:cs="Arial"/>
        </w:rPr>
        <w:t>.</w:t>
      </w:r>
      <w:r w:rsidR="00024F44" w:rsidRPr="002A3249">
        <w:rPr>
          <w:rFonts w:ascii="Arial" w:hAnsi="Arial" w:cs="Arial"/>
        </w:rPr>
        <w:t xml:space="preserve"> po dobu delší než 30 kalendářních dnů od data splatnosti</w:t>
      </w:r>
      <w:r w:rsidRPr="00FD475C">
        <w:rPr>
          <w:rFonts w:ascii="Arial" w:hAnsi="Arial" w:cs="Arial"/>
        </w:rPr>
        <w:t xml:space="preserve">. </w:t>
      </w:r>
    </w:p>
    <w:p w14:paraId="4ED039AC" w14:textId="77777777" w:rsidR="00013FDF" w:rsidRPr="00FD475C" w:rsidRDefault="00013FDF" w:rsidP="00FD475C">
      <w:pPr>
        <w:numPr>
          <w:ilvl w:val="0"/>
          <w:numId w:val="30"/>
        </w:numPr>
        <w:spacing w:after="120" w:line="276" w:lineRule="auto"/>
        <w:jc w:val="both"/>
        <w:rPr>
          <w:rFonts w:ascii="Arial" w:hAnsi="Arial" w:cs="Arial"/>
        </w:rPr>
      </w:pPr>
      <w:r w:rsidRPr="00FD475C">
        <w:rPr>
          <w:rFonts w:ascii="Arial" w:hAnsi="Arial" w:cs="Arial"/>
        </w:rPr>
        <w:t xml:space="preserve">Smluvní strany mohou od této smlouvy odstoupit i pro nepodstatné porušení této smlouvy. V případě nepodstatného porušení </w:t>
      </w:r>
      <w:r w:rsidR="00DF0215" w:rsidRPr="00FD475C">
        <w:rPr>
          <w:rFonts w:ascii="Arial" w:hAnsi="Arial" w:cs="Arial"/>
        </w:rPr>
        <w:t xml:space="preserve">smluvní povinnosti, může druhá </w:t>
      </w:r>
      <w:r w:rsidR="002379FA" w:rsidRPr="00FD475C">
        <w:rPr>
          <w:rFonts w:ascii="Arial" w:hAnsi="Arial" w:cs="Arial"/>
        </w:rPr>
        <w:t>s</w:t>
      </w:r>
      <w:r w:rsidRPr="00FD475C">
        <w:rPr>
          <w:rFonts w:ascii="Arial" w:hAnsi="Arial" w:cs="Arial"/>
        </w:rPr>
        <w:t xml:space="preserve">mluvní strana od smlouvy odstoupit poté, co </w:t>
      </w:r>
      <w:r w:rsidR="002379FA" w:rsidRPr="00FD475C">
        <w:rPr>
          <w:rFonts w:ascii="Arial" w:hAnsi="Arial" w:cs="Arial"/>
        </w:rPr>
        <w:t>s</w:t>
      </w:r>
      <w:r w:rsidR="002E0532" w:rsidRPr="00FD475C">
        <w:rPr>
          <w:rFonts w:ascii="Arial" w:hAnsi="Arial" w:cs="Arial"/>
        </w:rPr>
        <w:t xml:space="preserve">mluvní </w:t>
      </w:r>
      <w:r w:rsidRPr="00FD475C">
        <w:rPr>
          <w:rFonts w:ascii="Arial" w:hAnsi="Arial" w:cs="Arial"/>
        </w:rPr>
        <w:t>strana, která se dopustila nepodstatného porušení smluvní povinnosti, svoji povinnost nesplní ani v dodatečné př</w:t>
      </w:r>
      <w:r w:rsidR="00DF0215" w:rsidRPr="00FD475C">
        <w:rPr>
          <w:rFonts w:ascii="Arial" w:hAnsi="Arial" w:cs="Arial"/>
        </w:rPr>
        <w:t xml:space="preserve">iměřené lhůtě, kterou jí druhá </w:t>
      </w:r>
      <w:r w:rsidR="002379FA" w:rsidRPr="00FD475C">
        <w:rPr>
          <w:rFonts w:ascii="Arial" w:hAnsi="Arial" w:cs="Arial"/>
        </w:rPr>
        <w:t>s</w:t>
      </w:r>
      <w:r w:rsidR="00651758" w:rsidRPr="00FD475C">
        <w:rPr>
          <w:rFonts w:ascii="Arial" w:hAnsi="Arial" w:cs="Arial"/>
        </w:rPr>
        <w:t>mluvní strana poskytla.</w:t>
      </w:r>
    </w:p>
    <w:p w14:paraId="254157DF" w14:textId="77777777" w:rsidR="00651758" w:rsidRPr="002A3249" w:rsidRDefault="00651758" w:rsidP="00651758">
      <w:pPr>
        <w:spacing w:after="120" w:line="276" w:lineRule="auto"/>
        <w:jc w:val="both"/>
        <w:rPr>
          <w:rFonts w:ascii="Arial" w:hAnsi="Arial" w:cs="Arial"/>
        </w:rPr>
      </w:pPr>
      <w:bookmarkStart w:id="20" w:name="_Hlk128032581"/>
    </w:p>
    <w:p w14:paraId="56D4DE6D" w14:textId="77777777" w:rsidR="00ED5BC5" w:rsidRPr="002A3249" w:rsidRDefault="00ED5BC5" w:rsidP="53FE9F5D">
      <w:pPr>
        <w:spacing w:after="120" w:line="276" w:lineRule="auto"/>
        <w:ind w:left="284"/>
        <w:jc w:val="center"/>
        <w:outlineLvl w:val="0"/>
        <w:rPr>
          <w:rFonts w:ascii="Arial" w:hAnsi="Arial"/>
          <w:b/>
          <w:bCs/>
          <w:lang w:eastAsia="en-US"/>
        </w:rPr>
      </w:pPr>
      <w:r w:rsidRPr="002A3249">
        <w:rPr>
          <w:rFonts w:ascii="Arial" w:hAnsi="Arial"/>
          <w:b/>
          <w:bCs/>
          <w:lang w:eastAsia="en-US"/>
        </w:rPr>
        <w:t>Článek X</w:t>
      </w:r>
      <w:r w:rsidR="00F52314" w:rsidRPr="002A3249">
        <w:rPr>
          <w:rFonts w:ascii="Arial" w:hAnsi="Arial"/>
          <w:b/>
          <w:bCs/>
          <w:lang w:eastAsia="en-US"/>
        </w:rPr>
        <w:t>I</w:t>
      </w:r>
      <w:r w:rsidRPr="002A3249">
        <w:rPr>
          <w:rFonts w:ascii="Arial" w:hAnsi="Arial"/>
          <w:b/>
          <w:bCs/>
          <w:lang w:eastAsia="en-US"/>
        </w:rPr>
        <w:t xml:space="preserve">. Uveřejnění </w:t>
      </w:r>
      <w:r w:rsidR="00F14929" w:rsidRPr="002A3249">
        <w:rPr>
          <w:rFonts w:ascii="Arial" w:hAnsi="Arial"/>
          <w:b/>
          <w:bCs/>
          <w:lang w:eastAsia="en-US"/>
        </w:rPr>
        <w:t>s</w:t>
      </w:r>
      <w:r w:rsidRPr="002A3249">
        <w:rPr>
          <w:rFonts w:ascii="Arial" w:hAnsi="Arial"/>
          <w:b/>
          <w:bCs/>
          <w:lang w:eastAsia="en-US"/>
        </w:rPr>
        <w:t>mlouvy</w:t>
      </w:r>
    </w:p>
    <w:p w14:paraId="3F65E253" w14:textId="77777777" w:rsidR="007344A8" w:rsidRPr="002A3249" w:rsidRDefault="00ED5BC5" w:rsidP="00B77B2C">
      <w:pPr>
        <w:numPr>
          <w:ilvl w:val="0"/>
          <w:numId w:val="63"/>
        </w:numPr>
        <w:spacing w:after="120" w:line="276" w:lineRule="auto"/>
        <w:jc w:val="both"/>
        <w:rPr>
          <w:rFonts w:ascii="Arial" w:hAnsi="Arial"/>
        </w:rPr>
      </w:pPr>
      <w:r w:rsidRPr="002A3249">
        <w:rPr>
          <w:rFonts w:ascii="Arial" w:hAnsi="Arial"/>
        </w:rPr>
        <w:t>Smluvní strany jsou si plně vědomy zákonné povinnosti smluvních stran uveřejnit dl</w:t>
      </w:r>
      <w:r w:rsidR="004202DE" w:rsidRPr="002A3249">
        <w:rPr>
          <w:rFonts w:ascii="Arial" w:hAnsi="Arial"/>
        </w:rPr>
        <w:t>e zákona č. </w:t>
      </w:r>
      <w:r w:rsidRPr="002A3249">
        <w:rPr>
          <w:rFonts w:ascii="Arial" w:hAnsi="Arial"/>
        </w:rPr>
        <w:t>340/2015 Sb., o zvláštních podmínkách účinnosti některých smluv, uveřejňování těchto smluv a</w:t>
      </w:r>
      <w:r w:rsidR="00F17246" w:rsidRPr="002A3249">
        <w:rPr>
          <w:rFonts w:ascii="Arial" w:hAnsi="Arial"/>
        </w:rPr>
        <w:t> </w:t>
      </w:r>
      <w:r w:rsidRPr="002A3249">
        <w:rPr>
          <w:rFonts w:ascii="Arial" w:hAnsi="Arial"/>
        </w:rPr>
        <w:t>o</w:t>
      </w:r>
      <w:r w:rsidR="00F17246" w:rsidRPr="002A3249">
        <w:rPr>
          <w:rFonts w:ascii="Arial" w:hAnsi="Arial"/>
        </w:rPr>
        <w:t> </w:t>
      </w:r>
      <w:r w:rsidRPr="002A3249">
        <w:rPr>
          <w:rFonts w:ascii="Arial" w:hAnsi="Arial"/>
        </w:rPr>
        <w:t xml:space="preserve">registru smluv (zákon o </w:t>
      </w:r>
      <w:r w:rsidR="00A058BB" w:rsidRPr="002A3249">
        <w:rPr>
          <w:rFonts w:ascii="Arial" w:hAnsi="Arial"/>
        </w:rPr>
        <w:t>registru smluv)</w:t>
      </w:r>
      <w:r w:rsidR="00471016">
        <w:rPr>
          <w:rFonts w:ascii="Arial" w:hAnsi="Arial"/>
        </w:rPr>
        <w:t>,</w:t>
      </w:r>
      <w:r w:rsidR="00A058BB" w:rsidRPr="002A3249">
        <w:rPr>
          <w:rFonts w:ascii="Arial" w:hAnsi="Arial"/>
        </w:rPr>
        <w:t xml:space="preserve"> v</w:t>
      </w:r>
      <w:r w:rsidR="00471016">
        <w:rPr>
          <w:rFonts w:ascii="Arial" w:hAnsi="Arial"/>
        </w:rPr>
        <w:t xml:space="preserve">e </w:t>
      </w:r>
      <w:r w:rsidR="00A058BB" w:rsidRPr="002A3249">
        <w:rPr>
          <w:rFonts w:ascii="Arial" w:hAnsi="Arial"/>
        </w:rPr>
        <w:t>znění</w:t>
      </w:r>
      <w:r w:rsidRPr="002A3249">
        <w:rPr>
          <w:rFonts w:ascii="Arial" w:hAnsi="Arial"/>
        </w:rPr>
        <w:t xml:space="preserve"> </w:t>
      </w:r>
      <w:r w:rsidR="00471016">
        <w:rPr>
          <w:rFonts w:ascii="Arial" w:hAnsi="Arial"/>
        </w:rPr>
        <w:t xml:space="preserve">pozdějších předpisů, </w:t>
      </w:r>
      <w:r w:rsidRPr="002A3249">
        <w:rPr>
          <w:rFonts w:ascii="Arial" w:hAnsi="Arial"/>
        </w:rPr>
        <w:t xml:space="preserve">tuto </w:t>
      </w:r>
      <w:r w:rsidR="00D2565B" w:rsidRPr="002A3249">
        <w:rPr>
          <w:rFonts w:ascii="Arial" w:hAnsi="Arial"/>
        </w:rPr>
        <w:t>s</w:t>
      </w:r>
      <w:r w:rsidRPr="002A3249">
        <w:rPr>
          <w:rFonts w:ascii="Arial" w:hAnsi="Arial"/>
        </w:rPr>
        <w:t>mlouvu</w:t>
      </w:r>
      <w:r w:rsidR="00B40B96" w:rsidRPr="002A3249">
        <w:rPr>
          <w:rFonts w:ascii="Arial" w:hAnsi="Arial"/>
        </w:rPr>
        <w:t xml:space="preserve">, </w:t>
      </w:r>
      <w:r w:rsidRPr="002A3249">
        <w:rPr>
          <w:rFonts w:ascii="Arial" w:hAnsi="Arial"/>
        </w:rPr>
        <w:t xml:space="preserve">včetně všech případných dohod, kterými se tato </w:t>
      </w:r>
      <w:r w:rsidR="00D2565B" w:rsidRPr="002A3249">
        <w:rPr>
          <w:rFonts w:ascii="Arial" w:hAnsi="Arial"/>
        </w:rPr>
        <w:t>s</w:t>
      </w:r>
      <w:r w:rsidRPr="002A3249">
        <w:rPr>
          <w:rFonts w:ascii="Arial" w:hAnsi="Arial"/>
        </w:rPr>
        <w:t>mlouva doplňuje, mění, nahrazuje nebo ruší, prostřednictvím registru smluv</w:t>
      </w:r>
      <w:r w:rsidR="00B40B96" w:rsidRPr="002A3249">
        <w:rPr>
          <w:rFonts w:ascii="Arial" w:hAnsi="Arial"/>
        </w:rPr>
        <w:t xml:space="preserve"> (společně pro účely tohoto článku</w:t>
      </w:r>
      <w:r w:rsidR="00390681" w:rsidRPr="002A3249">
        <w:rPr>
          <w:rFonts w:ascii="Arial" w:hAnsi="Arial"/>
        </w:rPr>
        <w:t xml:space="preserve"> vše též</w:t>
      </w:r>
      <w:r w:rsidR="00B40B96" w:rsidRPr="002A3249">
        <w:rPr>
          <w:rFonts w:ascii="Arial" w:hAnsi="Arial"/>
        </w:rPr>
        <w:t xml:space="preserve"> jen „smlouva“).</w:t>
      </w:r>
    </w:p>
    <w:p w14:paraId="42A8651E" w14:textId="77777777" w:rsidR="007344A8" w:rsidRPr="002A3249" w:rsidRDefault="00ED5BC5" w:rsidP="00B77B2C">
      <w:pPr>
        <w:numPr>
          <w:ilvl w:val="0"/>
          <w:numId w:val="63"/>
        </w:numPr>
        <w:spacing w:after="120" w:line="276" w:lineRule="auto"/>
        <w:jc w:val="both"/>
        <w:rPr>
          <w:rFonts w:ascii="Arial" w:hAnsi="Arial"/>
        </w:rPr>
      </w:pPr>
      <w:r w:rsidRPr="002A3249">
        <w:rPr>
          <w:rFonts w:ascii="Arial" w:hAnsi="Arial"/>
        </w:rPr>
        <w:t xml:space="preserve">Uveřejněním </w:t>
      </w:r>
      <w:r w:rsidR="00D2565B" w:rsidRPr="002A3249">
        <w:rPr>
          <w:rFonts w:ascii="Arial" w:hAnsi="Arial"/>
        </w:rPr>
        <w:t>s</w:t>
      </w:r>
      <w:r w:rsidRPr="002A3249">
        <w:rPr>
          <w:rFonts w:ascii="Arial" w:hAnsi="Arial"/>
        </w:rPr>
        <w:t>mlouvy</w:t>
      </w:r>
      <w:r w:rsidR="00DF0215" w:rsidRPr="002A3249">
        <w:rPr>
          <w:rFonts w:ascii="Arial" w:hAnsi="Arial"/>
        </w:rPr>
        <w:t xml:space="preserve"> </w:t>
      </w:r>
      <w:r w:rsidRPr="002A3249">
        <w:rPr>
          <w:rFonts w:ascii="Arial" w:hAnsi="Arial"/>
        </w:rPr>
        <w:t xml:space="preserve">se rozumí uveřejnění elektronického obrazu textového obsahu </w:t>
      </w:r>
      <w:r w:rsidR="00D2565B" w:rsidRPr="002A3249">
        <w:rPr>
          <w:rFonts w:ascii="Arial" w:hAnsi="Arial"/>
        </w:rPr>
        <w:t>s</w:t>
      </w:r>
      <w:r w:rsidRPr="002A3249">
        <w:rPr>
          <w:rFonts w:ascii="Arial" w:hAnsi="Arial"/>
        </w:rPr>
        <w:t>mlouvy</w:t>
      </w:r>
      <w:r w:rsidR="00DF0215" w:rsidRPr="002A3249">
        <w:rPr>
          <w:rFonts w:ascii="Arial" w:hAnsi="Arial"/>
        </w:rPr>
        <w:t xml:space="preserve"> </w:t>
      </w:r>
      <w:r w:rsidRPr="002A3249">
        <w:rPr>
          <w:rFonts w:ascii="Arial" w:hAnsi="Arial"/>
        </w:rPr>
        <w:t>v</w:t>
      </w:r>
      <w:r w:rsidR="00471016">
        <w:rPr>
          <w:rFonts w:ascii="Arial" w:hAnsi="Arial"/>
        </w:rPr>
        <w:t xml:space="preserve">e </w:t>
      </w:r>
      <w:r w:rsidRPr="002A3249">
        <w:rPr>
          <w:rFonts w:ascii="Arial" w:hAnsi="Arial"/>
        </w:rPr>
        <w:t xml:space="preserve">formátu </w:t>
      </w:r>
      <w:r w:rsidR="00471016">
        <w:rPr>
          <w:rFonts w:ascii="Arial" w:hAnsi="Arial"/>
        </w:rPr>
        <w:t xml:space="preserve">stanoveném zákonem o registru smluv </w:t>
      </w:r>
      <w:r w:rsidRPr="002A3249">
        <w:rPr>
          <w:rFonts w:ascii="Arial" w:hAnsi="Arial"/>
        </w:rPr>
        <w:t>a ro</w:t>
      </w:r>
      <w:r w:rsidR="00390681" w:rsidRPr="002A3249">
        <w:rPr>
          <w:rFonts w:ascii="Arial" w:hAnsi="Arial"/>
        </w:rPr>
        <w:t xml:space="preserve">vněž </w:t>
      </w:r>
      <w:proofErr w:type="spellStart"/>
      <w:r w:rsidR="00390681" w:rsidRPr="002A3249">
        <w:rPr>
          <w:rFonts w:ascii="Arial" w:hAnsi="Arial"/>
        </w:rPr>
        <w:t>metadat</w:t>
      </w:r>
      <w:proofErr w:type="spellEnd"/>
      <w:r w:rsidR="00390681" w:rsidRPr="002A3249">
        <w:rPr>
          <w:rFonts w:ascii="Arial" w:hAnsi="Arial"/>
        </w:rPr>
        <w:t>, podle § 5 odst. </w:t>
      </w:r>
      <w:r w:rsidRPr="002A3249">
        <w:rPr>
          <w:rFonts w:ascii="Arial" w:hAnsi="Arial"/>
        </w:rPr>
        <w:t>1 zákona o registru smluv, prostřednictvím registru smluv.</w:t>
      </w:r>
    </w:p>
    <w:p w14:paraId="513BF701" w14:textId="77777777" w:rsidR="00ED5BC5" w:rsidRPr="002A3249" w:rsidRDefault="00ED5BC5" w:rsidP="00B77B2C">
      <w:pPr>
        <w:numPr>
          <w:ilvl w:val="0"/>
          <w:numId w:val="63"/>
        </w:numPr>
        <w:spacing w:after="120" w:line="276" w:lineRule="auto"/>
        <w:jc w:val="both"/>
        <w:rPr>
          <w:rFonts w:ascii="Arial" w:hAnsi="Arial"/>
        </w:rPr>
      </w:pPr>
      <w:r w:rsidRPr="002A3249">
        <w:rPr>
          <w:rFonts w:ascii="Arial" w:hAnsi="Arial"/>
        </w:rPr>
        <w:t xml:space="preserve">Smluvní strany se dohodly, že tuto </w:t>
      </w:r>
      <w:r w:rsidR="00947201" w:rsidRPr="002A3249">
        <w:rPr>
          <w:rFonts w:ascii="Arial" w:hAnsi="Arial"/>
        </w:rPr>
        <w:t>s</w:t>
      </w:r>
      <w:r w:rsidRPr="002A3249">
        <w:rPr>
          <w:rFonts w:ascii="Arial" w:hAnsi="Arial"/>
        </w:rPr>
        <w:t>mlouvu</w:t>
      </w:r>
      <w:r w:rsidR="00DF0215" w:rsidRPr="002A3249">
        <w:rPr>
          <w:rFonts w:ascii="Arial" w:hAnsi="Arial"/>
        </w:rPr>
        <w:t xml:space="preserve"> </w:t>
      </w:r>
      <w:r w:rsidRPr="002A3249">
        <w:rPr>
          <w:rFonts w:ascii="Arial" w:hAnsi="Arial"/>
        </w:rPr>
        <w:t xml:space="preserve">zašle správci registru smluv k uveřejnění prostřednictvím registru smluv Objednatel. </w:t>
      </w:r>
      <w:r w:rsidR="00947201" w:rsidRPr="002A3249">
        <w:rPr>
          <w:rFonts w:ascii="Arial" w:hAnsi="Arial"/>
        </w:rPr>
        <w:t xml:space="preserve">Zhotovitel </w:t>
      </w:r>
      <w:r w:rsidRPr="002A3249">
        <w:rPr>
          <w:rFonts w:ascii="Arial" w:hAnsi="Arial"/>
        </w:rPr>
        <w:t xml:space="preserve">je povinen zkontrolovat, že </w:t>
      </w:r>
      <w:r w:rsidR="00745800" w:rsidRPr="002A3249">
        <w:rPr>
          <w:rFonts w:ascii="Arial" w:hAnsi="Arial"/>
        </w:rPr>
        <w:t xml:space="preserve">tato </w:t>
      </w:r>
      <w:r w:rsidR="00D2565B" w:rsidRPr="002A3249">
        <w:rPr>
          <w:rFonts w:ascii="Arial" w:hAnsi="Arial"/>
        </w:rPr>
        <w:t>s</w:t>
      </w:r>
      <w:r w:rsidRPr="002A3249">
        <w:rPr>
          <w:rFonts w:ascii="Arial" w:hAnsi="Arial"/>
        </w:rPr>
        <w:t>mlouva včetně všech příloh a</w:t>
      </w:r>
      <w:r w:rsidR="00F17246" w:rsidRPr="002A3249">
        <w:rPr>
          <w:rFonts w:ascii="Arial" w:hAnsi="Arial"/>
        </w:rPr>
        <w:t> </w:t>
      </w:r>
      <w:proofErr w:type="spellStart"/>
      <w:r w:rsidRPr="002A3249">
        <w:rPr>
          <w:rFonts w:ascii="Arial" w:hAnsi="Arial"/>
        </w:rPr>
        <w:t>metadat</w:t>
      </w:r>
      <w:proofErr w:type="spellEnd"/>
      <w:r w:rsidRPr="002A3249">
        <w:rPr>
          <w:rFonts w:ascii="Arial" w:hAnsi="Arial"/>
        </w:rPr>
        <w:t xml:space="preserve"> byla řádně prostřednictvím registru smluv uveřejněna. V případě, že </w:t>
      </w:r>
      <w:r w:rsidR="00947201" w:rsidRPr="002A3249">
        <w:rPr>
          <w:rFonts w:ascii="Arial" w:hAnsi="Arial"/>
        </w:rPr>
        <w:t xml:space="preserve">Zhotovitel </w:t>
      </w:r>
      <w:r w:rsidRPr="002A3249">
        <w:rPr>
          <w:rFonts w:ascii="Arial" w:hAnsi="Arial"/>
        </w:rPr>
        <w:t xml:space="preserve">zjistí jakékoliv nepřesnosti či nedostatky, je povinen </w:t>
      </w:r>
      <w:r w:rsidR="00EC7BD5" w:rsidRPr="002A3249">
        <w:rPr>
          <w:rFonts w:ascii="Arial" w:hAnsi="Arial"/>
        </w:rPr>
        <w:t xml:space="preserve">o nich </w:t>
      </w:r>
      <w:r w:rsidR="0048579A" w:rsidRPr="002A3249">
        <w:rPr>
          <w:rFonts w:ascii="Arial" w:hAnsi="Arial"/>
        </w:rPr>
        <w:t>Objednatele</w:t>
      </w:r>
      <w:r w:rsidR="00EC7BD5" w:rsidRPr="002A3249">
        <w:rPr>
          <w:rFonts w:ascii="Arial" w:hAnsi="Arial"/>
        </w:rPr>
        <w:t xml:space="preserve"> informovat. </w:t>
      </w:r>
    </w:p>
    <w:p w14:paraId="047FC9AB" w14:textId="77777777" w:rsidR="00ED5BC5" w:rsidRPr="002A3249" w:rsidRDefault="00ED5BC5" w:rsidP="00B77B2C">
      <w:pPr>
        <w:numPr>
          <w:ilvl w:val="0"/>
          <w:numId w:val="63"/>
        </w:numPr>
        <w:spacing w:after="120" w:line="276" w:lineRule="auto"/>
        <w:jc w:val="both"/>
        <w:rPr>
          <w:rFonts w:ascii="Arial" w:hAnsi="Arial"/>
        </w:rPr>
      </w:pPr>
      <w:r w:rsidRPr="002A3249">
        <w:rPr>
          <w:rFonts w:ascii="Arial" w:hAnsi="Arial"/>
        </w:rPr>
        <w:t>Postup uvede</w:t>
      </w:r>
      <w:r w:rsidR="00390681" w:rsidRPr="002A3249">
        <w:rPr>
          <w:rFonts w:ascii="Arial" w:hAnsi="Arial"/>
        </w:rPr>
        <w:t>ný v odst. </w:t>
      </w:r>
      <w:r w:rsidR="00DF0215" w:rsidRPr="002A3249">
        <w:rPr>
          <w:rFonts w:ascii="Arial" w:hAnsi="Arial"/>
        </w:rPr>
        <w:t xml:space="preserve">3. tohoto článku se </w:t>
      </w:r>
      <w:r w:rsidR="002379FA" w:rsidRPr="002A3249">
        <w:rPr>
          <w:rFonts w:ascii="Arial" w:hAnsi="Arial"/>
        </w:rPr>
        <w:t>s</w:t>
      </w:r>
      <w:r w:rsidRPr="002A3249">
        <w:rPr>
          <w:rFonts w:ascii="Arial" w:hAnsi="Arial"/>
        </w:rPr>
        <w:t xml:space="preserve">mluvní strany zavazují dodržovat i v případě uzavření dodatků k této </w:t>
      </w:r>
      <w:r w:rsidR="00947201" w:rsidRPr="002A3249">
        <w:rPr>
          <w:rFonts w:ascii="Arial" w:hAnsi="Arial"/>
        </w:rPr>
        <w:t>s</w:t>
      </w:r>
      <w:r w:rsidRPr="002A3249">
        <w:rPr>
          <w:rFonts w:ascii="Arial" w:hAnsi="Arial"/>
        </w:rPr>
        <w:t xml:space="preserve">mlouvě, jakož i v případě jakýchkoli dalších dohod, kterými se tato </w:t>
      </w:r>
      <w:r w:rsidR="00947201" w:rsidRPr="002A3249">
        <w:rPr>
          <w:rFonts w:ascii="Arial" w:hAnsi="Arial"/>
        </w:rPr>
        <w:t>s</w:t>
      </w:r>
      <w:r w:rsidRPr="002A3249">
        <w:rPr>
          <w:rFonts w:ascii="Arial" w:hAnsi="Arial"/>
        </w:rPr>
        <w:t>mlouva bude případně doplňovat, měnit, nahrazovat nebo rušit.</w:t>
      </w:r>
    </w:p>
    <w:p w14:paraId="3568529B" w14:textId="77777777" w:rsidR="00657D1A" w:rsidRPr="002A3249" w:rsidRDefault="00F65D10" w:rsidP="00B77B2C">
      <w:pPr>
        <w:numPr>
          <w:ilvl w:val="0"/>
          <w:numId w:val="63"/>
        </w:numPr>
        <w:spacing w:after="120" w:line="276" w:lineRule="auto"/>
        <w:jc w:val="both"/>
        <w:rPr>
          <w:rFonts w:ascii="Arial" w:hAnsi="Arial"/>
        </w:rPr>
      </w:pPr>
      <w:r w:rsidRPr="002A3249">
        <w:rPr>
          <w:rFonts w:ascii="Arial" w:hAnsi="Arial"/>
        </w:rPr>
        <w:t>Zhotovitel</w:t>
      </w:r>
      <w:r w:rsidRPr="002A3249" w:rsidDel="00F65D10">
        <w:rPr>
          <w:rFonts w:ascii="Arial" w:hAnsi="Arial"/>
        </w:rPr>
        <w:t xml:space="preserve"> </w:t>
      </w:r>
      <w:r w:rsidR="00ED5BC5" w:rsidRPr="002A3249">
        <w:rPr>
          <w:rFonts w:ascii="Arial" w:hAnsi="Arial"/>
        </w:rPr>
        <w:t xml:space="preserve">bere na vědomí a souhlasí s tím, že Objednatel </w:t>
      </w:r>
      <w:r w:rsidR="006B596B">
        <w:rPr>
          <w:rFonts w:ascii="Arial" w:hAnsi="Arial"/>
        </w:rPr>
        <w:t xml:space="preserve">může </w:t>
      </w:r>
      <w:r w:rsidR="00ED5BC5" w:rsidRPr="002A3249">
        <w:rPr>
          <w:rFonts w:ascii="Arial" w:hAnsi="Arial"/>
        </w:rPr>
        <w:t>rovněž uveřejn</w:t>
      </w:r>
      <w:r w:rsidR="006B596B">
        <w:rPr>
          <w:rFonts w:ascii="Arial" w:hAnsi="Arial"/>
        </w:rPr>
        <w:t>it</w:t>
      </w:r>
      <w:r w:rsidR="00ED5BC5" w:rsidRPr="002A3249">
        <w:rPr>
          <w:rFonts w:ascii="Arial" w:hAnsi="Arial"/>
        </w:rPr>
        <w:t xml:space="preserve"> tuto </w:t>
      </w:r>
      <w:r w:rsidR="00D2565B" w:rsidRPr="002A3249">
        <w:rPr>
          <w:rFonts w:ascii="Arial" w:hAnsi="Arial"/>
        </w:rPr>
        <w:t>s</w:t>
      </w:r>
      <w:r w:rsidR="00ED5BC5" w:rsidRPr="002A3249">
        <w:rPr>
          <w:rFonts w:ascii="Arial" w:hAnsi="Arial"/>
        </w:rPr>
        <w:t xml:space="preserve">mlouvu (tj. celé </w:t>
      </w:r>
      <w:r w:rsidR="004202DE" w:rsidRPr="002A3249">
        <w:rPr>
          <w:rFonts w:ascii="Arial" w:hAnsi="Arial"/>
        </w:rPr>
        <w:t>z</w:t>
      </w:r>
      <w:r w:rsidR="00ED5BC5" w:rsidRPr="002A3249">
        <w:rPr>
          <w:rFonts w:ascii="Arial" w:hAnsi="Arial"/>
        </w:rPr>
        <w:t>nění včetně všech příloh), včetně všech jejích případných dodatků</w:t>
      </w:r>
      <w:r w:rsidR="00B40B96" w:rsidRPr="002A3249">
        <w:rPr>
          <w:rFonts w:ascii="Arial" w:hAnsi="Arial"/>
        </w:rPr>
        <w:t xml:space="preserve"> atd.</w:t>
      </w:r>
      <w:r w:rsidR="00ED5BC5" w:rsidRPr="002A3249">
        <w:rPr>
          <w:rFonts w:ascii="Arial" w:hAnsi="Arial"/>
        </w:rPr>
        <w:t xml:space="preserve"> na svém profilu zadavatele; ustanovení odst. 6. a 7. tohoto článku se vztahuje i na tento postup.</w:t>
      </w:r>
    </w:p>
    <w:p w14:paraId="7E35C199" w14:textId="77777777" w:rsidR="00ED5BC5" w:rsidRPr="002A3249" w:rsidRDefault="00F65D10" w:rsidP="00B77B2C">
      <w:pPr>
        <w:numPr>
          <w:ilvl w:val="0"/>
          <w:numId w:val="63"/>
        </w:numPr>
        <w:spacing w:after="120" w:line="276" w:lineRule="auto"/>
        <w:jc w:val="both"/>
        <w:rPr>
          <w:rFonts w:ascii="Arial" w:hAnsi="Arial"/>
        </w:rPr>
      </w:pPr>
      <w:r w:rsidRPr="002A3249">
        <w:rPr>
          <w:rFonts w:ascii="Arial" w:hAnsi="Arial"/>
        </w:rPr>
        <w:t xml:space="preserve">Zhotovitel </w:t>
      </w:r>
      <w:r w:rsidR="00390681" w:rsidRPr="002A3249">
        <w:rPr>
          <w:rFonts w:ascii="Arial" w:hAnsi="Arial"/>
        </w:rPr>
        <w:t>výslovně souhlasí s </w:t>
      </w:r>
      <w:r w:rsidR="00ED5BC5" w:rsidRPr="002A3249">
        <w:rPr>
          <w:rFonts w:ascii="Arial" w:hAnsi="Arial"/>
        </w:rPr>
        <w:t xml:space="preserve">tím, že s výjimkou ustanovení znečitelněných v souladu se zákonem o registru smluv bude uveřejněno úplné znění </w:t>
      </w:r>
      <w:r w:rsidR="00D2565B" w:rsidRPr="002A3249">
        <w:rPr>
          <w:rFonts w:ascii="Arial" w:hAnsi="Arial"/>
        </w:rPr>
        <w:t>této s</w:t>
      </w:r>
      <w:r w:rsidR="00ED5BC5" w:rsidRPr="002A3249">
        <w:rPr>
          <w:rFonts w:ascii="Arial" w:hAnsi="Arial"/>
        </w:rPr>
        <w:t xml:space="preserve">mlouvy. </w:t>
      </w:r>
    </w:p>
    <w:p w14:paraId="6F50FABF" w14:textId="77777777" w:rsidR="00ED5BC5" w:rsidRPr="002A3249" w:rsidRDefault="0048579A" w:rsidP="00B77B2C">
      <w:pPr>
        <w:numPr>
          <w:ilvl w:val="0"/>
          <w:numId w:val="63"/>
        </w:numPr>
        <w:spacing w:after="120" w:line="276" w:lineRule="auto"/>
        <w:jc w:val="both"/>
        <w:rPr>
          <w:rFonts w:ascii="Arial" w:hAnsi="Arial"/>
        </w:rPr>
      </w:pPr>
      <w:r w:rsidRPr="002A3249">
        <w:rPr>
          <w:rFonts w:ascii="Arial" w:hAnsi="Arial"/>
        </w:rPr>
        <w:t>Objednatel</w:t>
      </w:r>
      <w:r w:rsidRPr="002A3249" w:rsidDel="0048579A">
        <w:rPr>
          <w:rFonts w:ascii="Arial" w:hAnsi="Arial"/>
        </w:rPr>
        <w:t xml:space="preserve"> </w:t>
      </w:r>
      <w:r w:rsidR="00ED5BC5" w:rsidRPr="002A3249">
        <w:rPr>
          <w:rFonts w:ascii="Arial" w:hAnsi="Arial"/>
        </w:rPr>
        <w:t xml:space="preserve">výslovně souhlasí s tím, že s výjimkou ustanovení znečitelněných v souladu se zákonem o registru smluv bude uveřejněno úplné znění </w:t>
      </w:r>
      <w:r w:rsidR="00D2565B" w:rsidRPr="002A3249">
        <w:rPr>
          <w:rFonts w:ascii="Arial" w:hAnsi="Arial"/>
        </w:rPr>
        <w:t>této s</w:t>
      </w:r>
      <w:r w:rsidR="00ED5BC5" w:rsidRPr="002A3249">
        <w:rPr>
          <w:rFonts w:ascii="Arial" w:hAnsi="Arial"/>
        </w:rPr>
        <w:t xml:space="preserve">mlouvy. </w:t>
      </w:r>
    </w:p>
    <w:p w14:paraId="10B06E72" w14:textId="77777777" w:rsidR="003A48AC" w:rsidRPr="002A3249" w:rsidRDefault="003A48AC" w:rsidP="000037EB">
      <w:pPr>
        <w:spacing w:after="120" w:line="276" w:lineRule="auto"/>
        <w:jc w:val="both"/>
        <w:rPr>
          <w:rFonts w:ascii="Arial" w:hAnsi="Arial" w:cs="Arial"/>
        </w:rPr>
      </w:pPr>
      <w:bookmarkStart w:id="21" w:name="highlightHit_61"/>
      <w:bookmarkEnd w:id="20"/>
      <w:bookmarkEnd w:id="21"/>
    </w:p>
    <w:p w14:paraId="5B89C508" w14:textId="77777777" w:rsidR="00D334B2" w:rsidRPr="002A3249" w:rsidRDefault="00013FDF" w:rsidP="53FE9F5D">
      <w:pPr>
        <w:spacing w:after="120" w:line="276" w:lineRule="auto"/>
        <w:ind w:left="284"/>
        <w:jc w:val="center"/>
        <w:outlineLvl w:val="0"/>
        <w:rPr>
          <w:rFonts w:ascii="Arial" w:hAnsi="Arial"/>
          <w:lang w:eastAsia="en-US"/>
        </w:rPr>
      </w:pPr>
      <w:bookmarkStart w:id="22" w:name="_Hlk182833346"/>
      <w:r w:rsidRPr="002A3249">
        <w:rPr>
          <w:rFonts w:ascii="Arial" w:hAnsi="Arial"/>
          <w:b/>
          <w:bCs/>
          <w:lang w:eastAsia="en-US"/>
        </w:rPr>
        <w:t xml:space="preserve">Článek </w:t>
      </w:r>
      <w:r w:rsidR="00D334B2" w:rsidRPr="002A3249">
        <w:rPr>
          <w:rFonts w:ascii="Arial" w:hAnsi="Arial"/>
          <w:b/>
          <w:bCs/>
          <w:lang w:eastAsia="en-US"/>
        </w:rPr>
        <w:t>X</w:t>
      </w:r>
      <w:r w:rsidR="00742EEA" w:rsidRPr="002A3249">
        <w:rPr>
          <w:rFonts w:ascii="Arial" w:hAnsi="Arial"/>
          <w:b/>
          <w:bCs/>
          <w:lang w:eastAsia="en-US"/>
        </w:rPr>
        <w:t>II</w:t>
      </w:r>
      <w:r w:rsidR="00D334B2" w:rsidRPr="002A3249">
        <w:rPr>
          <w:rFonts w:ascii="Arial" w:hAnsi="Arial"/>
          <w:b/>
          <w:bCs/>
          <w:lang w:eastAsia="en-US"/>
        </w:rPr>
        <w:t>. Licenční ujednání</w:t>
      </w:r>
    </w:p>
    <w:bookmarkEnd w:id="22"/>
    <w:p w14:paraId="4F58B7E5" w14:textId="77777777" w:rsidR="00C82377" w:rsidRDefault="00D334B2" w:rsidP="00B77B2C">
      <w:pPr>
        <w:numPr>
          <w:ilvl w:val="0"/>
          <w:numId w:val="64"/>
        </w:numPr>
        <w:spacing w:after="120" w:line="276" w:lineRule="auto"/>
        <w:jc w:val="both"/>
        <w:rPr>
          <w:rFonts w:ascii="Arial" w:hAnsi="Arial"/>
        </w:rPr>
      </w:pPr>
      <w:r w:rsidRPr="002A3249">
        <w:rPr>
          <w:rFonts w:ascii="Arial" w:hAnsi="Arial"/>
        </w:rPr>
        <w:lastRenderedPageBreak/>
        <w:t xml:space="preserve">Zhotovitel prohlašuje, že je oprávněn poskytnout a také touto smlouvou poskytuje </w:t>
      </w:r>
      <w:r w:rsidR="005E60EF" w:rsidRPr="002A3249">
        <w:rPr>
          <w:rFonts w:ascii="Arial" w:hAnsi="Arial"/>
        </w:rPr>
        <w:t>Objednat</w:t>
      </w:r>
      <w:r w:rsidRPr="002A3249">
        <w:rPr>
          <w:rFonts w:ascii="Arial" w:hAnsi="Arial"/>
        </w:rPr>
        <w:t>eli k</w:t>
      </w:r>
      <w:r w:rsidR="00D702EF" w:rsidRPr="002A3249">
        <w:rPr>
          <w:rFonts w:ascii="Arial" w:hAnsi="Arial"/>
        </w:rPr>
        <w:t> </w:t>
      </w:r>
      <w:r w:rsidRPr="002A3249">
        <w:rPr>
          <w:rFonts w:ascii="Arial" w:hAnsi="Arial"/>
        </w:rPr>
        <w:t>Dílu</w:t>
      </w:r>
      <w:r w:rsidR="00D702EF" w:rsidRPr="002A3249">
        <w:rPr>
          <w:rFonts w:ascii="Arial" w:hAnsi="Arial"/>
        </w:rPr>
        <w:t xml:space="preserve"> (jeho částem)</w:t>
      </w:r>
      <w:r w:rsidRPr="002A3249">
        <w:rPr>
          <w:rFonts w:ascii="Arial" w:hAnsi="Arial"/>
        </w:rPr>
        <w:t xml:space="preserve"> realizovanému podle této smlouvy oprávnění k výkonu práva </w:t>
      </w:r>
      <w:r w:rsidR="0010609B" w:rsidRPr="002A3249">
        <w:rPr>
          <w:rFonts w:ascii="Arial" w:hAnsi="Arial"/>
        </w:rPr>
        <w:t>D</w:t>
      </w:r>
      <w:r w:rsidRPr="002A3249">
        <w:rPr>
          <w:rFonts w:ascii="Arial" w:hAnsi="Arial"/>
        </w:rPr>
        <w:t>ílo</w:t>
      </w:r>
      <w:r w:rsidR="00390681" w:rsidRPr="002A3249">
        <w:rPr>
          <w:rFonts w:ascii="Arial" w:hAnsi="Arial"/>
        </w:rPr>
        <w:t xml:space="preserve"> (jeho části</w:t>
      </w:r>
      <w:r w:rsidR="0010609B" w:rsidRPr="002A3249">
        <w:rPr>
          <w:rFonts w:ascii="Arial" w:hAnsi="Arial"/>
        </w:rPr>
        <w:t>)</w:t>
      </w:r>
      <w:r w:rsidR="00C32F03" w:rsidRPr="002A3249">
        <w:rPr>
          <w:rFonts w:ascii="Arial" w:hAnsi="Arial"/>
        </w:rPr>
        <w:t xml:space="preserve"> </w:t>
      </w:r>
      <w:r w:rsidRPr="002A3249">
        <w:rPr>
          <w:rFonts w:ascii="Arial" w:hAnsi="Arial"/>
        </w:rPr>
        <w:t>užít (</w:t>
      </w:r>
      <w:r w:rsidR="00D43422" w:rsidRPr="002A3249">
        <w:rPr>
          <w:rFonts w:ascii="Arial" w:hAnsi="Arial"/>
        </w:rPr>
        <w:t xml:space="preserve">poskytuje </w:t>
      </w:r>
      <w:r w:rsidRPr="002A3249">
        <w:rPr>
          <w:rFonts w:ascii="Arial" w:hAnsi="Arial"/>
        </w:rPr>
        <w:t xml:space="preserve">licenci), a to k užití v rámci Všeobecné zdravotní pojišťovny České republiky podle jejích potřeb. Tato licence je poskytována </w:t>
      </w:r>
      <w:r w:rsidR="00DC2FDC" w:rsidRPr="002A3249">
        <w:rPr>
          <w:rFonts w:ascii="Arial" w:hAnsi="Arial"/>
        </w:rPr>
        <w:t>na dobu trvání majetkových práv</w:t>
      </w:r>
      <w:r w:rsidR="0038697F" w:rsidRPr="002A3249">
        <w:rPr>
          <w:rFonts w:ascii="Arial" w:hAnsi="Arial"/>
        </w:rPr>
        <w:t xml:space="preserve"> a</w:t>
      </w:r>
      <w:r w:rsidRPr="002A3249">
        <w:rPr>
          <w:rFonts w:ascii="Arial" w:hAnsi="Arial"/>
        </w:rPr>
        <w:t xml:space="preserve"> </w:t>
      </w:r>
      <w:r w:rsidR="00935189" w:rsidRPr="002A3249">
        <w:rPr>
          <w:rFonts w:ascii="Arial" w:hAnsi="Arial"/>
        </w:rPr>
        <w:t xml:space="preserve">bez souhlasu </w:t>
      </w:r>
      <w:r w:rsidR="005E60EF" w:rsidRPr="002A3249">
        <w:rPr>
          <w:rFonts w:ascii="Arial" w:hAnsi="Arial"/>
        </w:rPr>
        <w:t>Zhotovit</w:t>
      </w:r>
      <w:r w:rsidR="00935189" w:rsidRPr="002A3249">
        <w:rPr>
          <w:rFonts w:ascii="Arial" w:hAnsi="Arial"/>
        </w:rPr>
        <w:t>ele</w:t>
      </w:r>
      <w:r w:rsidR="0038697F" w:rsidRPr="002A3249">
        <w:rPr>
          <w:rFonts w:ascii="Arial" w:hAnsi="Arial"/>
        </w:rPr>
        <w:t xml:space="preserve"> je</w:t>
      </w:r>
      <w:r w:rsidR="006A0015" w:rsidRPr="002A3249">
        <w:rPr>
          <w:rFonts w:ascii="Arial" w:hAnsi="Arial"/>
        </w:rPr>
        <w:t xml:space="preserve"> </w:t>
      </w:r>
      <w:r w:rsidRPr="002A3249">
        <w:rPr>
          <w:rFonts w:ascii="Arial" w:hAnsi="Arial"/>
        </w:rPr>
        <w:t>nepřevoditelná (kromě přechodu pr</w:t>
      </w:r>
      <w:r w:rsidR="00321D02" w:rsidRPr="002A3249">
        <w:rPr>
          <w:rFonts w:ascii="Arial" w:hAnsi="Arial"/>
        </w:rPr>
        <w:t>áv a závazků na základě zákona)</w:t>
      </w:r>
      <w:r w:rsidR="00991A3D" w:rsidRPr="002A3249">
        <w:rPr>
          <w:rFonts w:ascii="Arial" w:hAnsi="Arial"/>
        </w:rPr>
        <w:t>,</w:t>
      </w:r>
      <w:r w:rsidR="008042B9" w:rsidRPr="002A3249">
        <w:rPr>
          <w:rFonts w:ascii="Arial" w:hAnsi="Arial"/>
        </w:rPr>
        <w:t xml:space="preserve"> </w:t>
      </w:r>
      <w:r w:rsidR="0038697F" w:rsidRPr="002A3249">
        <w:rPr>
          <w:rFonts w:ascii="Arial" w:hAnsi="Arial"/>
        </w:rPr>
        <w:t xml:space="preserve">dále je poskytována </w:t>
      </w:r>
      <w:r w:rsidR="0072228A" w:rsidRPr="002A3249">
        <w:rPr>
          <w:rFonts w:ascii="Arial" w:hAnsi="Arial"/>
        </w:rPr>
        <w:t xml:space="preserve">jako nevýhradní a </w:t>
      </w:r>
      <w:r w:rsidRPr="002A3249">
        <w:rPr>
          <w:rFonts w:ascii="Arial" w:hAnsi="Arial"/>
        </w:rPr>
        <w:t xml:space="preserve">v rozsahu potřeb </w:t>
      </w:r>
      <w:r w:rsidR="005E60EF" w:rsidRPr="002A3249">
        <w:rPr>
          <w:rFonts w:ascii="Arial" w:hAnsi="Arial"/>
        </w:rPr>
        <w:t>Objednat</w:t>
      </w:r>
      <w:r w:rsidRPr="002A3249">
        <w:rPr>
          <w:rFonts w:ascii="Arial" w:hAnsi="Arial"/>
        </w:rPr>
        <w:t>ele</w:t>
      </w:r>
      <w:r w:rsidR="00C82377">
        <w:rPr>
          <w:rFonts w:ascii="Arial" w:hAnsi="Arial"/>
        </w:rPr>
        <w:t>.</w:t>
      </w:r>
    </w:p>
    <w:p w14:paraId="1993ACED" w14:textId="77777777" w:rsidR="00D334B2" w:rsidRPr="002A3249" w:rsidRDefault="00F62B66" w:rsidP="006D2A96">
      <w:pPr>
        <w:numPr>
          <w:ilvl w:val="0"/>
          <w:numId w:val="64"/>
        </w:numPr>
        <w:spacing w:after="120" w:line="276" w:lineRule="auto"/>
        <w:jc w:val="both"/>
        <w:rPr>
          <w:rFonts w:ascii="Arial" w:hAnsi="Arial"/>
        </w:rPr>
      </w:pPr>
      <w:r w:rsidRPr="00B54D35">
        <w:rPr>
          <w:rFonts w:ascii="Arial" w:hAnsi="Arial"/>
        </w:rPr>
        <w:t>Licence je poskytována vždy ode dne podpisu Akceptačního protokolu o akceptaci příslušného plnění, které obsahuje příslušné Autorské dílo</w:t>
      </w:r>
      <w:r>
        <w:rPr>
          <w:rFonts w:ascii="Arial" w:hAnsi="Arial"/>
        </w:rPr>
        <w:t>;</w:t>
      </w:r>
      <w:r w:rsidRPr="00B54D35">
        <w:rPr>
          <w:rFonts w:ascii="Arial" w:hAnsi="Arial"/>
        </w:rPr>
        <w:t xml:space="preserve"> </w:t>
      </w:r>
      <w:r>
        <w:rPr>
          <w:rFonts w:ascii="Arial" w:hAnsi="Arial"/>
        </w:rPr>
        <w:t>v</w:t>
      </w:r>
      <w:r w:rsidRPr="00B54D35">
        <w:rPr>
          <w:rFonts w:ascii="Arial" w:hAnsi="Arial"/>
        </w:rPr>
        <w:t xml:space="preserve"> případech, kdy plnění není předmětem akceptačního řízení, je pak licence poskytována ode dne předání příslušného plnění; to vše, není-li touto smlouvou stanoveno jinak. Do té doby je </w:t>
      </w:r>
      <w:r>
        <w:rPr>
          <w:rFonts w:ascii="Arial" w:hAnsi="Arial"/>
        </w:rPr>
        <w:t xml:space="preserve">pak </w:t>
      </w:r>
      <w:r w:rsidRPr="00B54D35">
        <w:rPr>
          <w:rFonts w:ascii="Arial" w:hAnsi="Arial"/>
        </w:rPr>
        <w:t xml:space="preserve">Objednatel oprávněn vždy příslušné Autorské dílo užít v rozsahu a způsobem nezbytným pro provedení příslušného </w:t>
      </w:r>
      <w:r>
        <w:rPr>
          <w:rFonts w:ascii="Arial" w:hAnsi="Arial"/>
        </w:rPr>
        <w:t xml:space="preserve">dílčího </w:t>
      </w:r>
      <w:r w:rsidRPr="00B54D35">
        <w:rPr>
          <w:rFonts w:ascii="Arial" w:hAnsi="Arial"/>
        </w:rPr>
        <w:t>plnění</w:t>
      </w:r>
      <w:r>
        <w:rPr>
          <w:rFonts w:ascii="Arial" w:hAnsi="Arial"/>
        </w:rPr>
        <w:t xml:space="preserve"> / Díla jako celku podle této smlouvy</w:t>
      </w:r>
      <w:r w:rsidRPr="00B54D35">
        <w:rPr>
          <w:rFonts w:ascii="Arial" w:hAnsi="Arial"/>
        </w:rPr>
        <w:t>, tj. např. po dobu testování, pilotního provozu</w:t>
      </w:r>
      <w:r>
        <w:rPr>
          <w:rFonts w:ascii="Arial" w:hAnsi="Arial"/>
        </w:rPr>
        <w:t>, revize AP</w:t>
      </w:r>
      <w:r w:rsidRPr="00B54D35">
        <w:rPr>
          <w:rFonts w:ascii="Arial" w:hAnsi="Arial"/>
        </w:rPr>
        <w:t xml:space="preserve"> atd.</w:t>
      </w:r>
    </w:p>
    <w:p w14:paraId="515DC6AE" w14:textId="77777777" w:rsidR="0072228A" w:rsidRPr="002A3249" w:rsidRDefault="00D334B2" w:rsidP="00B77B2C">
      <w:pPr>
        <w:numPr>
          <w:ilvl w:val="0"/>
          <w:numId w:val="64"/>
        </w:numPr>
        <w:spacing w:after="120" w:line="276" w:lineRule="auto"/>
        <w:jc w:val="both"/>
        <w:rPr>
          <w:rFonts w:ascii="Arial" w:hAnsi="Arial"/>
        </w:rPr>
      </w:pPr>
      <w:r w:rsidRPr="002A3249">
        <w:rPr>
          <w:rFonts w:ascii="Arial" w:hAnsi="Arial"/>
        </w:rPr>
        <w:t>Výsledek činnosti, jež je předmětem Díla</w:t>
      </w:r>
      <w:r w:rsidR="00ED0D15" w:rsidRPr="002A3249">
        <w:rPr>
          <w:rFonts w:ascii="Arial" w:hAnsi="Arial"/>
        </w:rPr>
        <w:t xml:space="preserve"> (</w:t>
      </w:r>
      <w:r w:rsidR="00321D02" w:rsidRPr="002A3249">
        <w:rPr>
          <w:rFonts w:ascii="Arial" w:hAnsi="Arial"/>
        </w:rPr>
        <w:t>Dílo)</w:t>
      </w:r>
      <w:r w:rsidRPr="002A3249">
        <w:rPr>
          <w:rFonts w:ascii="Arial" w:hAnsi="Arial"/>
        </w:rPr>
        <w:t xml:space="preserve">, není </w:t>
      </w:r>
      <w:r w:rsidR="005E60EF" w:rsidRPr="002A3249">
        <w:rPr>
          <w:rFonts w:ascii="Arial" w:hAnsi="Arial"/>
        </w:rPr>
        <w:t>Zhotovit</w:t>
      </w:r>
      <w:r w:rsidRPr="002A3249">
        <w:rPr>
          <w:rFonts w:ascii="Arial" w:hAnsi="Arial"/>
        </w:rPr>
        <w:t xml:space="preserve">el oprávněn poskytnout jiným osobám než </w:t>
      </w:r>
      <w:r w:rsidR="005E60EF" w:rsidRPr="002A3249">
        <w:rPr>
          <w:rFonts w:ascii="Arial" w:hAnsi="Arial"/>
        </w:rPr>
        <w:t>Objednat</w:t>
      </w:r>
      <w:r w:rsidRPr="002A3249">
        <w:rPr>
          <w:rFonts w:ascii="Arial" w:hAnsi="Arial"/>
        </w:rPr>
        <w:t>eli.</w:t>
      </w:r>
    </w:p>
    <w:p w14:paraId="159BDF19" w14:textId="77777777" w:rsidR="00ED0D15" w:rsidRPr="002A3249" w:rsidRDefault="0072228A" w:rsidP="00B77B2C">
      <w:pPr>
        <w:numPr>
          <w:ilvl w:val="0"/>
          <w:numId w:val="64"/>
        </w:numPr>
        <w:spacing w:after="120" w:line="276" w:lineRule="auto"/>
        <w:jc w:val="both"/>
        <w:rPr>
          <w:rFonts w:ascii="Arial" w:hAnsi="Arial"/>
        </w:rPr>
      </w:pPr>
      <w:r w:rsidRPr="002A3249">
        <w:rPr>
          <w:rFonts w:ascii="Arial" w:hAnsi="Arial"/>
        </w:rPr>
        <w:t>Smluvní strany se dohodly na tom, že poskytnutou licenci nelze vypovědět, a tedy že pro licenční ujednání podle této smlouvy se nevyužije ani ustanovení § 2370 občanského zákoníku.</w:t>
      </w:r>
      <w:r w:rsidR="00D334B2" w:rsidRPr="002A3249">
        <w:rPr>
          <w:rFonts w:ascii="Arial" w:hAnsi="Arial"/>
        </w:rPr>
        <w:t xml:space="preserve"> </w:t>
      </w:r>
    </w:p>
    <w:p w14:paraId="17CA8C6A" w14:textId="77777777" w:rsidR="00A92D54" w:rsidRDefault="00966C89" w:rsidP="00B77B2C">
      <w:pPr>
        <w:numPr>
          <w:ilvl w:val="0"/>
          <w:numId w:val="64"/>
        </w:numPr>
        <w:spacing w:after="120" w:line="276" w:lineRule="auto"/>
        <w:jc w:val="both"/>
        <w:rPr>
          <w:rFonts w:ascii="Arial" w:hAnsi="Arial"/>
        </w:rPr>
      </w:pPr>
      <w:r w:rsidRPr="002A3249">
        <w:rPr>
          <w:rFonts w:ascii="Arial" w:hAnsi="Arial"/>
        </w:rPr>
        <w:t xml:space="preserve">V případě přechodu práv a závazků z </w:t>
      </w:r>
      <w:r w:rsidR="005E60EF" w:rsidRPr="002A3249">
        <w:rPr>
          <w:rFonts w:ascii="Arial" w:hAnsi="Arial"/>
        </w:rPr>
        <w:t>Objednat</w:t>
      </w:r>
      <w:r w:rsidRPr="002A3249">
        <w:rPr>
          <w:rFonts w:ascii="Arial" w:hAnsi="Arial"/>
        </w:rPr>
        <w:t>ele na 3.</w:t>
      </w:r>
      <w:r w:rsidR="008042B9" w:rsidRPr="002A3249">
        <w:rPr>
          <w:rFonts w:ascii="Arial" w:hAnsi="Arial"/>
        </w:rPr>
        <w:t xml:space="preserve"> </w:t>
      </w:r>
      <w:r w:rsidRPr="002A3249">
        <w:rPr>
          <w:rFonts w:ascii="Arial" w:hAnsi="Arial"/>
        </w:rPr>
        <w:t>osobu na základě zákona</w:t>
      </w:r>
      <w:r w:rsidR="006E574B" w:rsidRPr="002A3249">
        <w:rPr>
          <w:rFonts w:ascii="Arial" w:hAnsi="Arial"/>
        </w:rPr>
        <w:t xml:space="preserve"> nebo na základě souhlasu </w:t>
      </w:r>
      <w:r w:rsidR="005E60EF" w:rsidRPr="002A3249">
        <w:rPr>
          <w:rFonts w:ascii="Arial" w:hAnsi="Arial"/>
        </w:rPr>
        <w:t>Zhotovit</w:t>
      </w:r>
      <w:r w:rsidR="006E574B" w:rsidRPr="002A3249">
        <w:rPr>
          <w:rFonts w:ascii="Arial" w:hAnsi="Arial"/>
        </w:rPr>
        <w:t>ele</w:t>
      </w:r>
      <w:r w:rsidRPr="002A3249">
        <w:rPr>
          <w:rFonts w:ascii="Arial" w:hAnsi="Arial"/>
        </w:rPr>
        <w:t>, je tato 3. osoba oprávněna užívat Dílo nebo jeho části</w:t>
      </w:r>
      <w:r w:rsidR="006E574B" w:rsidRPr="002A3249">
        <w:rPr>
          <w:rFonts w:ascii="Arial" w:hAnsi="Arial"/>
        </w:rPr>
        <w:t xml:space="preserve"> obdobně jako </w:t>
      </w:r>
      <w:r w:rsidR="005E60EF" w:rsidRPr="002A3249">
        <w:rPr>
          <w:rFonts w:ascii="Arial" w:hAnsi="Arial"/>
        </w:rPr>
        <w:t>Objednat</w:t>
      </w:r>
      <w:r w:rsidRPr="002A3249">
        <w:rPr>
          <w:rFonts w:ascii="Arial" w:hAnsi="Arial"/>
        </w:rPr>
        <w:t>el.</w:t>
      </w:r>
      <w:bookmarkStart w:id="23" w:name="_Hlk166742187"/>
    </w:p>
    <w:p w14:paraId="5079792D" w14:textId="77777777" w:rsidR="00F307E8" w:rsidRPr="00F307E8" w:rsidRDefault="00273A6F" w:rsidP="00F307E8">
      <w:pPr>
        <w:pStyle w:val="Odstavecseseznamem"/>
        <w:numPr>
          <w:ilvl w:val="0"/>
          <w:numId w:val="64"/>
        </w:numPr>
        <w:spacing w:after="120" w:line="276" w:lineRule="auto"/>
        <w:jc w:val="both"/>
        <w:rPr>
          <w:rFonts w:ascii="Arial" w:hAnsi="Arial" w:cs="Arial"/>
          <w:sz w:val="20"/>
          <w:szCs w:val="20"/>
        </w:rPr>
      </w:pPr>
      <w:r w:rsidRPr="00273A6F">
        <w:rPr>
          <w:rFonts w:ascii="Arial" w:hAnsi="Arial" w:cs="Arial"/>
          <w:sz w:val="20"/>
          <w:szCs w:val="20"/>
        </w:rPr>
        <w:t>Objednatel bere na vědomí prohlášení Zhotovitele, že k počítačovým programům, které budou předmětem úprav podle této smlouvy, vykonává Zhotovitel autorská majetková práva a tato práva bude vykonávat též k úpravám těchto počítačových programů provedených podle této smlouvy. Příslušné počítačové programy vytvořené v rámci plnění této smlouvy podléhají ochraně autorského zákona a jsou určeny výhradně pro Objednatele k užití Díla dle této smlouvy a jiných smluv uzavřených mezi Objednatelem a Zhotovitelem. Objednatel je oprávněn zasahovat do příslušných počítačových programů pouze v rozsahu, které mu jako oprávněnému uživateli rozmnoženiny počítačového programu náleží dle ustanovení § 66 autorského zákona. Postup Objednatele v rozporu s tímto ujednáním bude Zhotovitelem považován za závažné porušení smlouvy a výkonu jeho autorských majetkových práv.</w:t>
      </w:r>
    </w:p>
    <w:bookmarkEnd w:id="23"/>
    <w:p w14:paraId="5F2A95CD" w14:textId="77777777" w:rsidR="00D334B2" w:rsidRPr="002A3249" w:rsidRDefault="00013FDF" w:rsidP="53FE9F5D">
      <w:pPr>
        <w:spacing w:before="360" w:after="120"/>
        <w:ind w:left="284"/>
        <w:jc w:val="center"/>
        <w:outlineLvl w:val="0"/>
        <w:rPr>
          <w:rFonts w:ascii="Arial" w:hAnsi="Arial"/>
          <w:lang w:eastAsia="en-US"/>
        </w:rPr>
      </w:pPr>
      <w:r w:rsidRPr="002A3249">
        <w:rPr>
          <w:rFonts w:ascii="Arial" w:hAnsi="Arial"/>
          <w:b/>
          <w:bCs/>
          <w:lang w:eastAsia="en-US"/>
        </w:rPr>
        <w:t xml:space="preserve">Článek </w:t>
      </w:r>
      <w:r w:rsidR="00D334B2" w:rsidRPr="002A3249">
        <w:rPr>
          <w:rFonts w:ascii="Arial" w:hAnsi="Arial"/>
          <w:b/>
          <w:bCs/>
          <w:lang w:eastAsia="en-US"/>
        </w:rPr>
        <w:t>XI</w:t>
      </w:r>
      <w:r w:rsidR="00742EEA" w:rsidRPr="002A3249">
        <w:rPr>
          <w:rFonts w:ascii="Arial" w:hAnsi="Arial"/>
          <w:b/>
          <w:bCs/>
          <w:lang w:eastAsia="en-US"/>
        </w:rPr>
        <w:t>II</w:t>
      </w:r>
      <w:r w:rsidR="00D334B2" w:rsidRPr="002A3249">
        <w:rPr>
          <w:rFonts w:ascii="Arial" w:hAnsi="Arial"/>
          <w:b/>
          <w:bCs/>
          <w:lang w:eastAsia="en-US"/>
        </w:rPr>
        <w:t>. Přílohy</w:t>
      </w:r>
    </w:p>
    <w:p w14:paraId="7FC1CD3C" w14:textId="77777777" w:rsidR="00F860F9" w:rsidRPr="002A3249" w:rsidRDefault="00D334B2" w:rsidP="00230748">
      <w:pPr>
        <w:pStyle w:val="Odstavecseseznamem"/>
        <w:numPr>
          <w:ilvl w:val="0"/>
          <w:numId w:val="28"/>
        </w:numPr>
        <w:tabs>
          <w:tab w:val="left" w:pos="2160"/>
        </w:tabs>
        <w:suppressAutoHyphens/>
        <w:spacing w:after="120" w:line="276" w:lineRule="auto"/>
        <w:contextualSpacing w:val="0"/>
        <w:rPr>
          <w:rFonts w:ascii="Arial" w:hAnsi="Arial"/>
          <w:sz w:val="20"/>
          <w:szCs w:val="20"/>
        </w:rPr>
      </w:pPr>
      <w:r w:rsidRPr="002A3249">
        <w:rPr>
          <w:rFonts w:ascii="Arial" w:hAnsi="Arial"/>
          <w:sz w:val="20"/>
          <w:szCs w:val="20"/>
        </w:rPr>
        <w:t xml:space="preserve">Nedílnou součástí </w:t>
      </w:r>
      <w:r w:rsidR="00DA2195" w:rsidRPr="002A3249">
        <w:rPr>
          <w:rFonts w:ascii="Arial" w:hAnsi="Arial" w:cs="Arial"/>
          <w:sz w:val="20"/>
          <w:szCs w:val="20"/>
        </w:rPr>
        <w:t>této smlouvy jsou její</w:t>
      </w:r>
      <w:r w:rsidR="00DA2195" w:rsidRPr="002A3249">
        <w:rPr>
          <w:rFonts w:ascii="Arial" w:hAnsi="Arial"/>
          <w:sz w:val="20"/>
          <w:szCs w:val="20"/>
        </w:rPr>
        <w:t xml:space="preserve"> </w:t>
      </w:r>
      <w:r w:rsidRPr="002A3249">
        <w:rPr>
          <w:rFonts w:ascii="Arial" w:hAnsi="Arial"/>
          <w:sz w:val="20"/>
          <w:szCs w:val="20"/>
        </w:rPr>
        <w:t>přílohy:</w:t>
      </w:r>
    </w:p>
    <w:p w14:paraId="48EB68FD" w14:textId="77777777" w:rsidR="0079269C" w:rsidRPr="002A3249" w:rsidRDefault="00F860F9" w:rsidP="000037EB">
      <w:pPr>
        <w:tabs>
          <w:tab w:val="left" w:pos="2160"/>
        </w:tabs>
        <w:suppressAutoHyphens/>
        <w:spacing w:after="120" w:line="276" w:lineRule="auto"/>
        <w:ind w:left="567" w:hanging="567"/>
        <w:rPr>
          <w:rFonts w:ascii="Arial" w:hAnsi="Arial"/>
        </w:rPr>
      </w:pPr>
      <w:r w:rsidRPr="002A3249">
        <w:rPr>
          <w:rFonts w:ascii="Arial" w:hAnsi="Arial" w:cs="Arial"/>
          <w:lang w:eastAsia="zh-CN"/>
        </w:rPr>
        <w:tab/>
      </w:r>
      <w:bookmarkStart w:id="24" w:name="_Hlk57360679"/>
      <w:r w:rsidR="0079269C" w:rsidRPr="002A3249">
        <w:rPr>
          <w:rFonts w:ascii="Arial" w:hAnsi="Arial" w:cs="Arial"/>
        </w:rPr>
        <w:t xml:space="preserve">Příloha č. </w:t>
      </w:r>
      <w:r w:rsidR="00B91906" w:rsidRPr="002A3249">
        <w:rPr>
          <w:rFonts w:ascii="Arial" w:hAnsi="Arial" w:cs="Arial"/>
        </w:rPr>
        <w:t>1</w:t>
      </w:r>
      <w:r w:rsidR="0079269C" w:rsidRPr="002A3249">
        <w:rPr>
          <w:rFonts w:ascii="Arial" w:hAnsi="Arial" w:cs="Arial"/>
        </w:rPr>
        <w:t xml:space="preserve"> – </w:t>
      </w:r>
      <w:r w:rsidR="00EE4EE9" w:rsidRPr="002A3249">
        <w:rPr>
          <w:rFonts w:ascii="Arial" w:hAnsi="Arial" w:cs="Arial"/>
        </w:rPr>
        <w:t xml:space="preserve">Podmínky pro přístup </w:t>
      </w:r>
      <w:r w:rsidR="00C91791" w:rsidRPr="002A3249">
        <w:rPr>
          <w:rFonts w:ascii="Arial" w:hAnsi="Arial" w:cs="Arial"/>
        </w:rPr>
        <w:t xml:space="preserve">Zhotovitele </w:t>
      </w:r>
      <w:r w:rsidR="00EE4EE9" w:rsidRPr="002A3249">
        <w:rPr>
          <w:rFonts w:ascii="Arial" w:hAnsi="Arial" w:cs="Arial"/>
        </w:rPr>
        <w:t>do vnitřní sítě VZP ČR prostřednictvím VPN VZP ČR</w:t>
      </w:r>
    </w:p>
    <w:p w14:paraId="0A2784DC" w14:textId="77777777" w:rsidR="00DA1D6F" w:rsidRPr="002A3249" w:rsidRDefault="00F927B8" w:rsidP="00B91906">
      <w:pPr>
        <w:tabs>
          <w:tab w:val="left" w:pos="1843"/>
        </w:tabs>
        <w:suppressAutoHyphens/>
        <w:spacing w:after="120" w:line="276" w:lineRule="auto"/>
        <w:ind w:left="567" w:hanging="567"/>
        <w:rPr>
          <w:rFonts w:ascii="Arial" w:hAnsi="Arial"/>
        </w:rPr>
      </w:pPr>
      <w:r w:rsidRPr="002A3249">
        <w:rPr>
          <w:rFonts w:ascii="Arial" w:hAnsi="Arial"/>
        </w:rPr>
        <w:tab/>
      </w:r>
      <w:r w:rsidR="00DA1D6F" w:rsidRPr="002A3249">
        <w:rPr>
          <w:rFonts w:ascii="Arial" w:hAnsi="Arial"/>
        </w:rPr>
        <w:t xml:space="preserve">Příloha č. </w:t>
      </w:r>
      <w:r w:rsidR="00B91906" w:rsidRPr="002A3249">
        <w:rPr>
          <w:rFonts w:ascii="Arial" w:hAnsi="Arial"/>
        </w:rPr>
        <w:t>2</w:t>
      </w:r>
      <w:r w:rsidR="00DA1D6F" w:rsidRPr="002A3249">
        <w:rPr>
          <w:rFonts w:ascii="Arial" w:hAnsi="Arial"/>
        </w:rPr>
        <w:t xml:space="preserve"> – </w:t>
      </w:r>
      <w:r w:rsidR="00994AF2" w:rsidRPr="002A3249">
        <w:rPr>
          <w:rFonts w:ascii="Arial" w:hAnsi="Arial"/>
        </w:rPr>
        <w:t>Technická specifikace</w:t>
      </w:r>
    </w:p>
    <w:p w14:paraId="2920A252" w14:textId="77777777" w:rsidR="00DB7C6A" w:rsidRPr="002A3249" w:rsidRDefault="00DB7C6A" w:rsidP="00DB7C6A">
      <w:pPr>
        <w:tabs>
          <w:tab w:val="left" w:pos="1843"/>
        </w:tabs>
        <w:suppressAutoHyphens/>
        <w:spacing w:after="120" w:line="276" w:lineRule="auto"/>
        <w:ind w:left="567"/>
        <w:rPr>
          <w:rFonts w:ascii="Arial" w:hAnsi="Arial"/>
        </w:rPr>
      </w:pPr>
      <w:r w:rsidRPr="002A3249">
        <w:rPr>
          <w:rFonts w:ascii="Arial" w:hAnsi="Arial"/>
        </w:rPr>
        <w:t xml:space="preserve">Příloha č. </w:t>
      </w:r>
      <w:r w:rsidR="00B91906" w:rsidRPr="002A3249">
        <w:rPr>
          <w:rFonts w:ascii="Arial" w:hAnsi="Arial"/>
        </w:rPr>
        <w:t>3</w:t>
      </w:r>
      <w:r w:rsidRPr="002A3249">
        <w:rPr>
          <w:rFonts w:ascii="Arial" w:hAnsi="Arial"/>
        </w:rPr>
        <w:t xml:space="preserve"> – Vzor Objednávky</w:t>
      </w:r>
    </w:p>
    <w:p w14:paraId="63FFF8AE" w14:textId="77777777" w:rsidR="00DB7C6A" w:rsidRPr="002A3249" w:rsidRDefault="00DB7C6A" w:rsidP="00DB7C6A">
      <w:pPr>
        <w:tabs>
          <w:tab w:val="left" w:pos="1843"/>
        </w:tabs>
        <w:suppressAutoHyphens/>
        <w:spacing w:after="120" w:line="276" w:lineRule="auto"/>
        <w:ind w:left="567"/>
        <w:rPr>
          <w:rFonts w:ascii="Arial" w:hAnsi="Arial"/>
        </w:rPr>
      </w:pPr>
      <w:r w:rsidRPr="002A3249">
        <w:rPr>
          <w:rFonts w:ascii="Arial" w:hAnsi="Arial"/>
        </w:rPr>
        <w:t xml:space="preserve">Příloha č. </w:t>
      </w:r>
      <w:r w:rsidR="00B91906" w:rsidRPr="002A3249">
        <w:rPr>
          <w:rFonts w:ascii="Arial" w:hAnsi="Arial"/>
        </w:rPr>
        <w:t>4</w:t>
      </w:r>
      <w:r w:rsidRPr="002A3249">
        <w:rPr>
          <w:rFonts w:ascii="Arial" w:hAnsi="Arial"/>
        </w:rPr>
        <w:t xml:space="preserve"> – Vzor Výkazu Změn</w:t>
      </w:r>
    </w:p>
    <w:p w14:paraId="6DF423B1" w14:textId="77777777" w:rsidR="008E776A" w:rsidRPr="00984AEE" w:rsidRDefault="008E776A" w:rsidP="00DB7C6A">
      <w:pPr>
        <w:tabs>
          <w:tab w:val="left" w:pos="1843"/>
        </w:tabs>
        <w:suppressAutoHyphens/>
        <w:spacing w:after="120" w:line="276" w:lineRule="auto"/>
        <w:ind w:left="567"/>
        <w:rPr>
          <w:rFonts w:ascii="Arial" w:hAnsi="Arial"/>
        </w:rPr>
      </w:pPr>
      <w:bookmarkStart w:id="25" w:name="_Hlk53993855"/>
      <w:r w:rsidRPr="002A3249">
        <w:rPr>
          <w:rFonts w:ascii="Arial" w:hAnsi="Arial"/>
        </w:rPr>
        <w:t xml:space="preserve">Příloha č. </w:t>
      </w:r>
      <w:r w:rsidR="00B91906" w:rsidRPr="002A3249">
        <w:rPr>
          <w:rFonts w:ascii="Arial" w:hAnsi="Arial"/>
        </w:rPr>
        <w:t>5</w:t>
      </w:r>
      <w:r w:rsidRPr="002A3249">
        <w:rPr>
          <w:rFonts w:ascii="Arial" w:hAnsi="Arial"/>
        </w:rPr>
        <w:t xml:space="preserve"> – Kybernetická </w:t>
      </w:r>
      <w:r w:rsidRPr="00984AEE">
        <w:rPr>
          <w:rFonts w:ascii="Arial" w:hAnsi="Arial"/>
        </w:rPr>
        <w:t>bezpečnost</w:t>
      </w:r>
    </w:p>
    <w:p w14:paraId="4A0A4080" w14:textId="77777777" w:rsidR="00DA1D6F" w:rsidRPr="002A3249" w:rsidRDefault="00DA1D6F" w:rsidP="00DA1D6F">
      <w:pPr>
        <w:tabs>
          <w:tab w:val="left" w:pos="2160"/>
        </w:tabs>
        <w:suppressAutoHyphens/>
        <w:spacing w:after="120" w:line="276" w:lineRule="auto"/>
        <w:ind w:left="567" w:hanging="567"/>
        <w:rPr>
          <w:rFonts w:ascii="Arial" w:hAnsi="Arial"/>
        </w:rPr>
      </w:pPr>
      <w:r w:rsidRPr="00984AEE">
        <w:rPr>
          <w:rFonts w:ascii="Arial" w:hAnsi="Arial"/>
        </w:rPr>
        <w:tab/>
        <w:t xml:space="preserve">Příloha č. </w:t>
      </w:r>
      <w:r w:rsidR="00B91906" w:rsidRPr="00984AEE">
        <w:rPr>
          <w:rFonts w:ascii="Arial" w:hAnsi="Arial"/>
        </w:rPr>
        <w:t>6</w:t>
      </w:r>
      <w:r w:rsidRPr="00984AEE">
        <w:rPr>
          <w:rFonts w:ascii="Arial" w:hAnsi="Arial"/>
        </w:rPr>
        <w:t xml:space="preserve"> – Prohlášení společnosti HEWLETT-PACKARD s.r.o. a IT Enterprise </w:t>
      </w:r>
      <w:proofErr w:type="spellStart"/>
      <w:r w:rsidRPr="00984AEE">
        <w:rPr>
          <w:rFonts w:ascii="Arial" w:hAnsi="Arial"/>
        </w:rPr>
        <w:t>Services</w:t>
      </w:r>
      <w:proofErr w:type="spellEnd"/>
      <w:r w:rsidRPr="00984AEE">
        <w:rPr>
          <w:rFonts w:ascii="Arial" w:hAnsi="Arial"/>
        </w:rPr>
        <w:t xml:space="preserve"> </w:t>
      </w:r>
      <w:proofErr w:type="spellStart"/>
      <w:r w:rsidRPr="00984AEE">
        <w:rPr>
          <w:rFonts w:ascii="Arial" w:hAnsi="Arial"/>
        </w:rPr>
        <w:t>Czechia</w:t>
      </w:r>
      <w:proofErr w:type="spellEnd"/>
      <w:r w:rsidRPr="00984AEE">
        <w:rPr>
          <w:rFonts w:ascii="Arial" w:hAnsi="Arial"/>
        </w:rPr>
        <w:t>, s.r.o. ze dne 3. 4. 2017 (doloží dodavatel)</w:t>
      </w:r>
    </w:p>
    <w:p w14:paraId="06594A71" w14:textId="77777777" w:rsidR="00994AF2" w:rsidRPr="002A3249" w:rsidRDefault="00994AF2" w:rsidP="00994AF2">
      <w:pPr>
        <w:tabs>
          <w:tab w:val="left" w:pos="1843"/>
        </w:tabs>
        <w:suppressAutoHyphens/>
        <w:spacing w:after="120" w:line="276" w:lineRule="auto"/>
        <w:ind w:left="567" w:hanging="567"/>
        <w:rPr>
          <w:rFonts w:ascii="Arial" w:hAnsi="Arial"/>
        </w:rPr>
      </w:pPr>
      <w:r w:rsidRPr="002A3249">
        <w:rPr>
          <w:rFonts w:ascii="Arial" w:hAnsi="Arial"/>
        </w:rPr>
        <w:tab/>
        <w:t>Příloha č. 7 – Standardy IS VZP</w:t>
      </w:r>
      <w:r w:rsidR="0046412F">
        <w:rPr>
          <w:rFonts w:ascii="Arial" w:hAnsi="Arial"/>
        </w:rPr>
        <w:t xml:space="preserve"> –</w:t>
      </w:r>
      <w:r w:rsidRPr="002A3249">
        <w:rPr>
          <w:rFonts w:ascii="Arial" w:hAnsi="Arial"/>
        </w:rPr>
        <w:t xml:space="preserve"> ZIS</w:t>
      </w:r>
    </w:p>
    <w:bookmarkEnd w:id="24"/>
    <w:bookmarkEnd w:id="25"/>
    <w:p w14:paraId="2A897FA8" w14:textId="77777777" w:rsidR="00D334B2" w:rsidRPr="002A3249" w:rsidRDefault="00230A03" w:rsidP="00D43082">
      <w:pPr>
        <w:tabs>
          <w:tab w:val="left" w:pos="2160"/>
        </w:tabs>
        <w:suppressAutoHyphens/>
        <w:spacing w:after="120" w:line="276" w:lineRule="auto"/>
        <w:ind w:left="567" w:hanging="567"/>
        <w:jc w:val="both"/>
        <w:rPr>
          <w:rFonts w:ascii="Arial" w:hAnsi="Arial"/>
        </w:rPr>
      </w:pPr>
      <w:r w:rsidRPr="002A3249">
        <w:rPr>
          <w:rFonts w:ascii="Arial" w:hAnsi="Arial"/>
        </w:rPr>
        <w:tab/>
      </w:r>
      <w:r w:rsidR="00D334B2" w:rsidRPr="002A3249">
        <w:rPr>
          <w:rFonts w:ascii="Arial" w:hAnsi="Arial"/>
        </w:rPr>
        <w:t>Pro případ kontradikce se jako závazné použijí prioritně příslušná ustanovení této smlouvy a</w:t>
      </w:r>
      <w:r w:rsidR="00D43082" w:rsidRPr="002A3249">
        <w:rPr>
          <w:rFonts w:ascii="Arial" w:hAnsi="Arial"/>
        </w:rPr>
        <w:t> </w:t>
      </w:r>
      <w:r w:rsidR="00D334B2" w:rsidRPr="002A3249">
        <w:rPr>
          <w:rFonts w:ascii="Arial" w:hAnsi="Arial"/>
        </w:rPr>
        <w:t>následně příslušná ustanovení jednotlivých příloh dle výše uvedeného pořadí.</w:t>
      </w:r>
    </w:p>
    <w:p w14:paraId="77F3291E" w14:textId="77777777" w:rsidR="00230A03" w:rsidRPr="002A3249" w:rsidRDefault="00230A03" w:rsidP="0063393B">
      <w:pPr>
        <w:pStyle w:val="Odstavecseseznamem"/>
        <w:spacing w:after="120"/>
        <w:ind w:left="567"/>
        <w:jc w:val="both"/>
        <w:rPr>
          <w:rFonts w:ascii="Arial" w:hAnsi="Arial"/>
          <w:sz w:val="20"/>
          <w:szCs w:val="20"/>
        </w:rPr>
      </w:pPr>
    </w:p>
    <w:p w14:paraId="467D62FA" w14:textId="77777777" w:rsidR="00D334B2" w:rsidRPr="002A3249" w:rsidRDefault="00D334B2" w:rsidP="53FE9F5D">
      <w:pPr>
        <w:spacing w:after="120" w:line="276" w:lineRule="auto"/>
        <w:jc w:val="center"/>
        <w:rPr>
          <w:rFonts w:ascii="Arial" w:hAnsi="Arial"/>
          <w:lang w:eastAsia="en-US"/>
        </w:rPr>
      </w:pPr>
      <w:r w:rsidRPr="002A3249">
        <w:rPr>
          <w:rFonts w:ascii="Arial" w:hAnsi="Arial" w:cs="Arial"/>
          <w:b/>
          <w:bCs/>
        </w:rPr>
        <w:t xml:space="preserve">Článek </w:t>
      </w:r>
      <w:r w:rsidRPr="002A3249">
        <w:rPr>
          <w:rFonts w:ascii="Arial" w:hAnsi="Arial"/>
          <w:b/>
          <w:bCs/>
          <w:lang w:eastAsia="en-US"/>
        </w:rPr>
        <w:t>X</w:t>
      </w:r>
      <w:r w:rsidR="00742EEA" w:rsidRPr="002A3249">
        <w:rPr>
          <w:rFonts w:ascii="Arial" w:hAnsi="Arial"/>
          <w:b/>
          <w:bCs/>
          <w:lang w:eastAsia="en-US"/>
        </w:rPr>
        <w:t>IV</w:t>
      </w:r>
      <w:r w:rsidRPr="002A3249">
        <w:rPr>
          <w:rFonts w:ascii="Arial" w:hAnsi="Arial"/>
          <w:b/>
          <w:bCs/>
          <w:lang w:eastAsia="en-US"/>
        </w:rPr>
        <w:t>. Závěrečná ustanovení</w:t>
      </w:r>
    </w:p>
    <w:p w14:paraId="534AED0E" w14:textId="77777777" w:rsidR="001F7D55" w:rsidRPr="002A3249" w:rsidRDefault="001F7D55" w:rsidP="00395031">
      <w:pPr>
        <w:numPr>
          <w:ilvl w:val="0"/>
          <w:numId w:val="10"/>
        </w:numPr>
        <w:spacing w:after="120" w:line="276" w:lineRule="auto"/>
        <w:jc w:val="both"/>
        <w:rPr>
          <w:rFonts w:ascii="Arial" w:hAnsi="Arial" w:cs="Arial"/>
        </w:rPr>
      </w:pPr>
      <w:r w:rsidRPr="002A3249">
        <w:rPr>
          <w:rFonts w:ascii="Arial" w:hAnsi="Arial" w:cs="Arial"/>
        </w:rPr>
        <w:lastRenderedPageBreak/>
        <w:t xml:space="preserve">Tato smlouva nabývá platnosti dnem jejího podpisu </w:t>
      </w:r>
      <w:r w:rsidR="00AE1C3D" w:rsidRPr="002A3249">
        <w:rPr>
          <w:rFonts w:ascii="Arial" w:hAnsi="Arial" w:cs="Arial"/>
        </w:rPr>
        <w:t>poslední smluvní stranou</w:t>
      </w:r>
      <w:r w:rsidR="00770567" w:rsidRPr="002A3249">
        <w:rPr>
          <w:rFonts w:ascii="Arial" w:hAnsi="Arial" w:cs="Arial"/>
        </w:rPr>
        <w:t xml:space="preserve"> a účinnosti </w:t>
      </w:r>
      <w:r w:rsidR="00395031" w:rsidRPr="002A3249">
        <w:rPr>
          <w:rFonts w:ascii="Arial" w:hAnsi="Arial" w:cs="Arial"/>
        </w:rPr>
        <w:t xml:space="preserve">dnem </w:t>
      </w:r>
      <w:r w:rsidR="00910A38" w:rsidRPr="002A3249">
        <w:rPr>
          <w:rFonts w:ascii="Arial" w:hAnsi="Arial" w:cs="Arial"/>
        </w:rPr>
        <w:t xml:space="preserve">jejího </w:t>
      </w:r>
      <w:r w:rsidR="00395031" w:rsidRPr="002A3249">
        <w:rPr>
          <w:rFonts w:ascii="Arial" w:hAnsi="Arial" w:cs="Arial"/>
        </w:rPr>
        <w:t>uveřejnění prostřednictvím registru smluv.</w:t>
      </w:r>
    </w:p>
    <w:p w14:paraId="7C7522ED" w14:textId="77777777" w:rsidR="003641E3" w:rsidRPr="002A3249" w:rsidRDefault="001F7D55" w:rsidP="003641E3">
      <w:pPr>
        <w:numPr>
          <w:ilvl w:val="0"/>
          <w:numId w:val="10"/>
        </w:numPr>
        <w:spacing w:after="120" w:line="276" w:lineRule="auto"/>
        <w:jc w:val="both"/>
        <w:rPr>
          <w:rFonts w:ascii="Arial" w:hAnsi="Arial" w:cs="Arial"/>
        </w:rPr>
      </w:pPr>
      <w:r w:rsidRPr="002A3249">
        <w:rPr>
          <w:rFonts w:ascii="Arial" w:hAnsi="Arial"/>
        </w:rPr>
        <w:t xml:space="preserve">Pokud není touto smlouvou stanoveno jinak, lze tuto smlouvu měnit pouze </w:t>
      </w:r>
      <w:r w:rsidR="00AB02BD" w:rsidRPr="002A3249">
        <w:rPr>
          <w:rFonts w:ascii="Arial" w:hAnsi="Arial"/>
        </w:rPr>
        <w:t xml:space="preserve">v souladu se ZZVZ, a to </w:t>
      </w:r>
      <w:r w:rsidRPr="002A3249">
        <w:rPr>
          <w:rFonts w:ascii="Arial" w:hAnsi="Arial"/>
        </w:rPr>
        <w:t>písemnými dodatky k této smlouvě.</w:t>
      </w:r>
      <w:r w:rsidRPr="002A3249">
        <w:rPr>
          <w:rFonts w:ascii="Arial" w:hAnsi="Arial" w:cs="Arial"/>
        </w:rPr>
        <w:t xml:space="preserve"> Tyto dodatky se pak stávají nedílnou součástí této </w:t>
      </w:r>
      <w:r w:rsidRPr="002A3249">
        <w:rPr>
          <w:rFonts w:ascii="Arial" w:hAnsi="Arial"/>
        </w:rPr>
        <w:t>smlouvy</w:t>
      </w:r>
      <w:r w:rsidRPr="002A3249">
        <w:rPr>
          <w:rFonts w:ascii="Arial" w:hAnsi="Arial" w:cs="Arial"/>
        </w:rPr>
        <w:t>.</w:t>
      </w:r>
    </w:p>
    <w:p w14:paraId="34C9CD11" w14:textId="77777777" w:rsidR="001F7D55" w:rsidRPr="002A3249" w:rsidRDefault="003641E3" w:rsidP="003641E3">
      <w:pPr>
        <w:numPr>
          <w:ilvl w:val="0"/>
          <w:numId w:val="10"/>
        </w:numPr>
        <w:spacing w:after="120" w:line="276" w:lineRule="auto"/>
        <w:jc w:val="both"/>
        <w:rPr>
          <w:rFonts w:ascii="Arial" w:hAnsi="Arial" w:cs="Arial"/>
        </w:rPr>
      </w:pPr>
      <w:r w:rsidRPr="002A3249">
        <w:rPr>
          <w:rFonts w:ascii="Arial" w:hAnsi="Arial" w:cs="Arial"/>
        </w:rPr>
        <w:t xml:space="preserve">Uzavření písemného smluvního dodatku není třeba pouze v případech změn pověřených osob </w:t>
      </w:r>
      <w:r w:rsidR="00651758" w:rsidRPr="002A3249">
        <w:rPr>
          <w:rFonts w:ascii="Arial" w:hAnsi="Arial" w:cs="Arial"/>
        </w:rPr>
        <w:t>s</w:t>
      </w:r>
      <w:r w:rsidRPr="002A3249">
        <w:rPr>
          <w:rFonts w:ascii="Arial" w:hAnsi="Arial" w:cs="Arial"/>
        </w:rPr>
        <w:t xml:space="preserve">mluvních stran a jejich kontaktních údajů </w:t>
      </w:r>
      <w:r w:rsidR="00390681" w:rsidRPr="002A3249">
        <w:rPr>
          <w:rFonts w:ascii="Arial" w:hAnsi="Arial" w:cs="Arial"/>
        </w:rPr>
        <w:t>(odst. </w:t>
      </w:r>
      <w:r w:rsidR="00B40B96" w:rsidRPr="002A3249">
        <w:rPr>
          <w:rFonts w:ascii="Arial" w:hAnsi="Arial" w:cs="Arial"/>
        </w:rPr>
        <w:t>6</w:t>
      </w:r>
      <w:r w:rsidRPr="002A3249">
        <w:rPr>
          <w:rFonts w:ascii="Arial" w:hAnsi="Arial" w:cs="Arial"/>
        </w:rPr>
        <w:t>. tohoto článku) a v dalších případech výslovně stanovených touto smlouvou.</w:t>
      </w:r>
    </w:p>
    <w:p w14:paraId="3CCCDF77" w14:textId="77777777" w:rsidR="001F7D55" w:rsidRPr="002A3249" w:rsidRDefault="001F7D55" w:rsidP="00395031">
      <w:pPr>
        <w:numPr>
          <w:ilvl w:val="0"/>
          <w:numId w:val="10"/>
        </w:numPr>
        <w:spacing w:after="120" w:line="276" w:lineRule="auto"/>
        <w:jc w:val="both"/>
        <w:rPr>
          <w:rFonts w:ascii="Arial" w:hAnsi="Arial"/>
        </w:rPr>
      </w:pPr>
      <w:r w:rsidRPr="002A3249">
        <w:rPr>
          <w:rFonts w:ascii="Arial" w:hAnsi="Arial"/>
        </w:rPr>
        <w:t xml:space="preserve">Ostatní práva a povinnosti smluvních stran výslovně neupravené ve smlouvě, se řídí příslušnými ustanoveními </w:t>
      </w:r>
      <w:r w:rsidRPr="002A3249">
        <w:rPr>
          <w:rFonts w:ascii="Arial" w:hAnsi="Arial" w:cs="Arial"/>
        </w:rPr>
        <w:t>občanského zákoníku a autorského zákona</w:t>
      </w:r>
      <w:r w:rsidR="00F860F9" w:rsidRPr="002A3249">
        <w:rPr>
          <w:rFonts w:ascii="Arial" w:hAnsi="Arial" w:cs="Arial"/>
        </w:rPr>
        <w:t>.</w:t>
      </w:r>
    </w:p>
    <w:p w14:paraId="1AA5AD5A" w14:textId="77777777" w:rsidR="001F7D55" w:rsidRPr="002A3249" w:rsidRDefault="001F7D55" w:rsidP="00395031">
      <w:pPr>
        <w:numPr>
          <w:ilvl w:val="0"/>
          <w:numId w:val="10"/>
        </w:numPr>
        <w:spacing w:after="120" w:line="276" w:lineRule="auto"/>
        <w:jc w:val="both"/>
        <w:rPr>
          <w:rFonts w:ascii="Arial" w:hAnsi="Arial"/>
        </w:rPr>
      </w:pPr>
      <w:r w:rsidRPr="002A3249">
        <w:rPr>
          <w:rFonts w:ascii="Arial" w:hAnsi="Arial"/>
        </w:rPr>
        <w:t>Vzniknou-li při plnění</w:t>
      </w:r>
      <w:r w:rsidRPr="002A3249">
        <w:rPr>
          <w:rFonts w:ascii="Arial" w:hAnsi="Arial" w:cs="Arial"/>
        </w:rPr>
        <w:t xml:space="preserve"> </w:t>
      </w:r>
      <w:r w:rsidR="00F860F9" w:rsidRPr="002A3249">
        <w:rPr>
          <w:rFonts w:ascii="Arial" w:hAnsi="Arial" w:cs="Arial"/>
        </w:rPr>
        <w:t>této</w:t>
      </w:r>
      <w:r w:rsidR="00F860F9" w:rsidRPr="002A3249">
        <w:rPr>
          <w:rFonts w:ascii="Arial" w:hAnsi="Arial"/>
        </w:rPr>
        <w:t xml:space="preserve"> </w:t>
      </w:r>
      <w:r w:rsidRPr="002A3249">
        <w:rPr>
          <w:rFonts w:ascii="Arial" w:hAnsi="Arial"/>
        </w:rPr>
        <w:t>smlouvy spory, řeší se dohodou obo</w:t>
      </w:r>
      <w:r w:rsidR="004202DE" w:rsidRPr="002A3249">
        <w:rPr>
          <w:rFonts w:ascii="Arial" w:hAnsi="Arial"/>
        </w:rPr>
        <w:t>u smluvních stran. Nedojde-li k </w:t>
      </w:r>
      <w:r w:rsidRPr="002A3249">
        <w:rPr>
          <w:rFonts w:ascii="Arial" w:hAnsi="Arial"/>
        </w:rPr>
        <w:t>dohodě, řeší spory na návrh kterékoli</w:t>
      </w:r>
      <w:r w:rsidR="00723C8F" w:rsidRPr="002A3249">
        <w:rPr>
          <w:rFonts w:ascii="Arial" w:hAnsi="Arial"/>
        </w:rPr>
        <w:t xml:space="preserve"> smluvní </w:t>
      </w:r>
      <w:r w:rsidRPr="002A3249">
        <w:rPr>
          <w:rFonts w:ascii="Arial" w:hAnsi="Arial"/>
        </w:rPr>
        <w:t>strany místně a věcně příslušný soud</w:t>
      </w:r>
      <w:r w:rsidRPr="002A3249">
        <w:rPr>
          <w:rFonts w:ascii="Arial" w:hAnsi="Arial" w:cs="Arial"/>
        </w:rPr>
        <w:t xml:space="preserve"> v České republice</w:t>
      </w:r>
      <w:r w:rsidRPr="002A3249">
        <w:rPr>
          <w:rFonts w:ascii="Arial" w:hAnsi="Arial"/>
        </w:rPr>
        <w:t>.</w:t>
      </w:r>
    </w:p>
    <w:p w14:paraId="60F8165B" w14:textId="77777777" w:rsidR="00EC7BD5" w:rsidRPr="002A3249" w:rsidRDefault="006E646F" w:rsidP="53FE9F5D">
      <w:pPr>
        <w:numPr>
          <w:ilvl w:val="0"/>
          <w:numId w:val="10"/>
        </w:numPr>
        <w:tabs>
          <w:tab w:val="num" w:pos="284"/>
        </w:tabs>
        <w:spacing w:after="120" w:line="276" w:lineRule="auto"/>
        <w:jc w:val="both"/>
        <w:rPr>
          <w:rFonts w:ascii="Arial" w:hAnsi="Arial" w:cs="Arial"/>
          <w:i/>
          <w:iCs/>
        </w:rPr>
      </w:pPr>
      <w:r w:rsidRPr="002A3249">
        <w:rPr>
          <w:rFonts w:ascii="Arial" w:hAnsi="Arial"/>
          <w:b/>
          <w:bCs/>
        </w:rPr>
        <w:t>Pověřené osoby</w:t>
      </w:r>
      <w:r w:rsidRPr="002A3249">
        <w:rPr>
          <w:rFonts w:ascii="Arial" w:hAnsi="Arial"/>
        </w:rPr>
        <w:t xml:space="preserve"> </w:t>
      </w:r>
      <w:r w:rsidR="00723C8F" w:rsidRPr="002A3249">
        <w:rPr>
          <w:rFonts w:ascii="Arial" w:hAnsi="Arial"/>
        </w:rPr>
        <w:t>s</w:t>
      </w:r>
      <w:r w:rsidR="009E0CAC" w:rsidRPr="002A3249">
        <w:rPr>
          <w:rFonts w:ascii="Arial" w:hAnsi="Arial"/>
        </w:rPr>
        <w:t>mluvních stran</w:t>
      </w:r>
      <w:r w:rsidRPr="002A3249">
        <w:rPr>
          <w:rFonts w:ascii="Arial" w:hAnsi="Arial"/>
        </w:rPr>
        <w:t xml:space="preserve">, tj. osoby </w:t>
      </w:r>
      <w:r w:rsidR="00EC7BD5" w:rsidRPr="002A3249">
        <w:rPr>
          <w:rFonts w:ascii="Arial" w:hAnsi="Arial"/>
        </w:rPr>
        <w:t>pověřen</w:t>
      </w:r>
      <w:r w:rsidRPr="002A3249">
        <w:rPr>
          <w:rFonts w:ascii="Arial" w:hAnsi="Arial"/>
        </w:rPr>
        <w:t>é</w:t>
      </w:r>
      <w:r w:rsidR="00EC7BD5" w:rsidRPr="002A3249">
        <w:rPr>
          <w:rFonts w:ascii="Arial" w:hAnsi="Arial"/>
        </w:rPr>
        <w:t xml:space="preserve"> k jednání ve věcech plnění</w:t>
      </w:r>
      <w:r w:rsidR="00B9132E" w:rsidRPr="002A3249">
        <w:rPr>
          <w:rFonts w:ascii="Arial" w:hAnsi="Arial"/>
        </w:rPr>
        <w:t xml:space="preserve"> </w:t>
      </w:r>
      <w:r w:rsidR="003641E3" w:rsidRPr="002A3249">
        <w:rPr>
          <w:rFonts w:ascii="Arial" w:hAnsi="Arial"/>
        </w:rPr>
        <w:t>dle této smlouvy:</w:t>
      </w:r>
    </w:p>
    <w:p w14:paraId="287E97E6" w14:textId="77777777" w:rsidR="00D12A05" w:rsidRPr="002A3249" w:rsidRDefault="00D12A05" w:rsidP="00D12A05">
      <w:pPr>
        <w:spacing w:after="120" w:line="276" w:lineRule="auto"/>
        <w:ind w:left="283"/>
        <w:jc w:val="both"/>
        <w:rPr>
          <w:rFonts w:ascii="Arial" w:hAnsi="Arial" w:cs="Arial"/>
        </w:rPr>
      </w:pPr>
      <w:r w:rsidRPr="002A3249">
        <w:rPr>
          <w:rFonts w:ascii="Arial" w:hAnsi="Arial" w:cs="Arial"/>
        </w:rPr>
        <w:t>a)</w:t>
      </w:r>
      <w:r w:rsidRPr="002A3249">
        <w:rPr>
          <w:rFonts w:ascii="Arial" w:hAnsi="Arial" w:cs="Arial"/>
        </w:rPr>
        <w:tab/>
      </w:r>
      <w:r w:rsidRPr="002A3249">
        <w:rPr>
          <w:rFonts w:ascii="Arial" w:hAnsi="Arial" w:cs="Arial"/>
          <w:u w:val="single"/>
        </w:rPr>
        <w:t xml:space="preserve">Za </w:t>
      </w:r>
      <w:r w:rsidR="00C8698D" w:rsidRPr="002A3249">
        <w:rPr>
          <w:rFonts w:ascii="Arial" w:hAnsi="Arial" w:cs="Arial"/>
          <w:u w:val="single"/>
        </w:rPr>
        <w:t>Objednatele</w:t>
      </w:r>
      <w:r w:rsidRPr="002A3249">
        <w:rPr>
          <w:rFonts w:ascii="Arial" w:hAnsi="Arial" w:cs="Arial"/>
          <w:u w:val="single"/>
        </w:rPr>
        <w:t>:</w:t>
      </w:r>
      <w:r w:rsidRPr="002A3249">
        <w:rPr>
          <w:rFonts w:ascii="Arial" w:hAnsi="Arial" w:cs="Arial"/>
        </w:rPr>
        <w:t xml:space="preserve"> </w:t>
      </w:r>
    </w:p>
    <w:tbl>
      <w:tblPr>
        <w:tblW w:w="5529" w:type="dxa"/>
        <w:tblInd w:w="425" w:type="dxa"/>
        <w:tblLook w:val="04A0" w:firstRow="1" w:lastRow="0" w:firstColumn="1" w:lastColumn="0" w:noHBand="0" w:noVBand="1"/>
      </w:tblPr>
      <w:tblGrid>
        <w:gridCol w:w="2235"/>
        <w:gridCol w:w="3294"/>
      </w:tblGrid>
      <w:tr w:rsidR="00074FC9" w:rsidRPr="00141977" w14:paraId="00989091" w14:textId="77777777" w:rsidTr="00141977">
        <w:trPr>
          <w:trHeight w:hRule="exact" w:val="284"/>
        </w:trPr>
        <w:tc>
          <w:tcPr>
            <w:tcW w:w="2235" w:type="dxa"/>
          </w:tcPr>
          <w:p w14:paraId="1B96092E" w14:textId="77777777" w:rsidR="00074FC9" w:rsidRPr="00141977" w:rsidRDefault="00074FC9" w:rsidP="00074FC9">
            <w:pPr>
              <w:spacing w:after="120" w:line="276" w:lineRule="auto"/>
              <w:jc w:val="both"/>
              <w:rPr>
                <w:rFonts w:ascii="Arial" w:hAnsi="Arial" w:cs="Arial"/>
              </w:rPr>
            </w:pPr>
            <w:r w:rsidRPr="00141977">
              <w:rPr>
                <w:rFonts w:ascii="Arial" w:hAnsi="Arial" w:cs="Arial"/>
              </w:rPr>
              <w:t>Jméno a příjmení:</w:t>
            </w:r>
          </w:p>
        </w:tc>
        <w:tc>
          <w:tcPr>
            <w:tcW w:w="3294" w:type="dxa"/>
          </w:tcPr>
          <w:p w14:paraId="65EAED25" w14:textId="390CF825" w:rsidR="00074FC9" w:rsidRPr="00141977" w:rsidRDefault="00957244" w:rsidP="00074FC9">
            <w:pPr>
              <w:spacing w:after="120" w:line="276" w:lineRule="auto"/>
              <w:jc w:val="both"/>
              <w:rPr>
                <w:rFonts w:ascii="Arial" w:hAnsi="Arial" w:cs="Arial"/>
              </w:rPr>
            </w:pPr>
            <w:proofErr w:type="spellStart"/>
            <w:r>
              <w:rPr>
                <w:rFonts w:ascii="Arial" w:hAnsi="Arial" w:cs="Arial"/>
                <w:iCs/>
              </w:rPr>
              <w:t>XXXXXXXXXXXX</w:t>
            </w:r>
            <w:proofErr w:type="spellEnd"/>
          </w:p>
        </w:tc>
      </w:tr>
      <w:tr w:rsidR="00074FC9" w:rsidRPr="00141977" w14:paraId="15E47019" w14:textId="77777777" w:rsidTr="00141977">
        <w:trPr>
          <w:trHeight w:hRule="exact" w:val="284"/>
        </w:trPr>
        <w:tc>
          <w:tcPr>
            <w:tcW w:w="2235" w:type="dxa"/>
          </w:tcPr>
          <w:p w14:paraId="77EEC245" w14:textId="77777777" w:rsidR="00074FC9" w:rsidRPr="00141977" w:rsidRDefault="00074FC9" w:rsidP="00074FC9">
            <w:pPr>
              <w:spacing w:after="120" w:line="276" w:lineRule="auto"/>
              <w:jc w:val="both"/>
              <w:rPr>
                <w:rFonts w:ascii="Arial" w:hAnsi="Arial" w:cs="Arial"/>
              </w:rPr>
            </w:pPr>
            <w:r w:rsidRPr="00141977">
              <w:rPr>
                <w:rFonts w:ascii="Arial" w:hAnsi="Arial" w:cs="Arial"/>
              </w:rPr>
              <w:t>Funkce:</w:t>
            </w:r>
          </w:p>
        </w:tc>
        <w:tc>
          <w:tcPr>
            <w:tcW w:w="3294" w:type="dxa"/>
          </w:tcPr>
          <w:p w14:paraId="1D9FC8BB" w14:textId="77777777" w:rsidR="00074FC9" w:rsidRPr="00141977" w:rsidRDefault="00B36B22" w:rsidP="00B36B22">
            <w:pPr>
              <w:spacing w:after="120" w:line="276" w:lineRule="auto"/>
              <w:jc w:val="both"/>
              <w:rPr>
                <w:rFonts w:ascii="Arial" w:hAnsi="Arial" w:cs="Arial"/>
              </w:rPr>
            </w:pPr>
            <w:r w:rsidRPr="00141977">
              <w:rPr>
                <w:rFonts w:ascii="Arial" w:hAnsi="Arial"/>
              </w:rPr>
              <w:t>vedoucí projektu</w:t>
            </w:r>
          </w:p>
        </w:tc>
      </w:tr>
      <w:tr w:rsidR="00074FC9" w:rsidRPr="00141977" w14:paraId="6BB59277" w14:textId="77777777" w:rsidTr="00141977">
        <w:trPr>
          <w:trHeight w:hRule="exact" w:val="284"/>
        </w:trPr>
        <w:tc>
          <w:tcPr>
            <w:tcW w:w="2235" w:type="dxa"/>
          </w:tcPr>
          <w:p w14:paraId="77AD3177" w14:textId="77777777" w:rsidR="00074FC9" w:rsidRPr="00141977" w:rsidRDefault="00074FC9" w:rsidP="00074FC9">
            <w:pPr>
              <w:spacing w:after="120" w:line="276" w:lineRule="auto"/>
              <w:jc w:val="both"/>
              <w:rPr>
                <w:rFonts w:ascii="Arial" w:hAnsi="Arial" w:cs="Arial"/>
              </w:rPr>
            </w:pPr>
            <w:r w:rsidRPr="00141977">
              <w:rPr>
                <w:rFonts w:ascii="Arial" w:hAnsi="Arial" w:cs="Arial"/>
              </w:rPr>
              <w:t>E-mail:</w:t>
            </w:r>
          </w:p>
        </w:tc>
        <w:tc>
          <w:tcPr>
            <w:tcW w:w="3294" w:type="dxa"/>
          </w:tcPr>
          <w:p w14:paraId="4A4F9FE3" w14:textId="321AC654" w:rsidR="00074FC9" w:rsidRPr="00141977" w:rsidRDefault="00957244" w:rsidP="00074FC9">
            <w:pPr>
              <w:spacing w:after="120" w:line="276" w:lineRule="auto"/>
              <w:jc w:val="both"/>
              <w:rPr>
                <w:rFonts w:ascii="Arial" w:hAnsi="Arial" w:cs="Arial"/>
              </w:rPr>
            </w:pPr>
            <w:proofErr w:type="spellStart"/>
            <w:r>
              <w:rPr>
                <w:rFonts w:ascii="Arial" w:hAnsi="Arial" w:cs="Arial"/>
                <w:iCs/>
              </w:rPr>
              <w:t>XXXXXXXXXXXX</w:t>
            </w:r>
            <w:proofErr w:type="spellEnd"/>
          </w:p>
        </w:tc>
      </w:tr>
      <w:tr w:rsidR="00074FC9" w:rsidRPr="00141977" w14:paraId="650249F9" w14:textId="77777777" w:rsidTr="00141977">
        <w:trPr>
          <w:trHeight w:hRule="exact" w:val="284"/>
        </w:trPr>
        <w:tc>
          <w:tcPr>
            <w:tcW w:w="2235" w:type="dxa"/>
          </w:tcPr>
          <w:p w14:paraId="2FC0D89E" w14:textId="77777777" w:rsidR="00074FC9" w:rsidRPr="00141977" w:rsidRDefault="00074FC9" w:rsidP="00074FC9">
            <w:pPr>
              <w:spacing w:after="120" w:line="276" w:lineRule="auto"/>
              <w:jc w:val="both"/>
              <w:rPr>
                <w:rFonts w:ascii="Arial" w:hAnsi="Arial" w:cs="Arial"/>
              </w:rPr>
            </w:pPr>
            <w:r w:rsidRPr="00141977">
              <w:rPr>
                <w:rFonts w:ascii="Arial" w:hAnsi="Arial" w:cs="Arial"/>
              </w:rPr>
              <w:t>Telefon:</w:t>
            </w:r>
          </w:p>
        </w:tc>
        <w:tc>
          <w:tcPr>
            <w:tcW w:w="3294" w:type="dxa"/>
          </w:tcPr>
          <w:p w14:paraId="1442E2C5" w14:textId="0C5CFB11" w:rsidR="00074FC9" w:rsidRPr="00141977" w:rsidRDefault="00957244" w:rsidP="00074FC9">
            <w:pPr>
              <w:spacing w:after="120" w:line="276" w:lineRule="auto"/>
              <w:jc w:val="both"/>
              <w:rPr>
                <w:rFonts w:ascii="Arial" w:hAnsi="Arial" w:cs="Arial"/>
              </w:rPr>
            </w:pPr>
            <w:proofErr w:type="spellStart"/>
            <w:r>
              <w:rPr>
                <w:rFonts w:ascii="Arial" w:hAnsi="Arial" w:cs="Arial"/>
                <w:iCs/>
              </w:rPr>
              <w:t>XXXXXXXXXXXX</w:t>
            </w:r>
            <w:proofErr w:type="spellEnd"/>
          </w:p>
        </w:tc>
      </w:tr>
    </w:tbl>
    <w:p w14:paraId="23DCCE52" w14:textId="77777777" w:rsidR="00074FC9" w:rsidRPr="002A3249" w:rsidRDefault="00B870D1" w:rsidP="00074FC9">
      <w:pPr>
        <w:spacing w:after="120" w:line="276" w:lineRule="auto"/>
        <w:ind w:left="425"/>
        <w:jc w:val="both"/>
        <w:rPr>
          <w:rFonts w:ascii="Arial" w:hAnsi="Arial" w:cs="Arial"/>
        </w:rPr>
      </w:pPr>
      <w:r w:rsidRPr="002A3249">
        <w:rPr>
          <w:rFonts w:ascii="Arial" w:hAnsi="Arial" w:cs="Arial"/>
        </w:rPr>
        <w:t>nebo</w:t>
      </w:r>
    </w:p>
    <w:tbl>
      <w:tblPr>
        <w:tblW w:w="0" w:type="auto"/>
        <w:tblInd w:w="425" w:type="dxa"/>
        <w:tblLook w:val="04A0" w:firstRow="1" w:lastRow="0" w:firstColumn="1" w:lastColumn="0" w:noHBand="0" w:noVBand="1"/>
      </w:tblPr>
      <w:tblGrid>
        <w:gridCol w:w="2235"/>
        <w:gridCol w:w="3260"/>
      </w:tblGrid>
      <w:tr w:rsidR="00074FC9" w:rsidRPr="00141977" w14:paraId="537DBC07" w14:textId="77777777" w:rsidTr="53FE9F5D">
        <w:trPr>
          <w:trHeight w:hRule="exact" w:val="284"/>
        </w:trPr>
        <w:tc>
          <w:tcPr>
            <w:tcW w:w="2235" w:type="dxa"/>
            <w:shd w:val="clear" w:color="auto" w:fill="auto"/>
          </w:tcPr>
          <w:p w14:paraId="68E3D2BD" w14:textId="77777777" w:rsidR="00074FC9" w:rsidRPr="00141977" w:rsidRDefault="00074FC9" w:rsidP="00074FC9">
            <w:pPr>
              <w:spacing w:after="120" w:line="276" w:lineRule="auto"/>
              <w:jc w:val="both"/>
              <w:rPr>
                <w:rFonts w:ascii="Arial" w:hAnsi="Arial" w:cs="Arial"/>
              </w:rPr>
            </w:pPr>
            <w:r w:rsidRPr="00141977">
              <w:rPr>
                <w:rFonts w:ascii="Arial" w:hAnsi="Arial" w:cs="Arial"/>
              </w:rPr>
              <w:t>Jméno a příjmení:</w:t>
            </w:r>
          </w:p>
        </w:tc>
        <w:tc>
          <w:tcPr>
            <w:tcW w:w="3260" w:type="dxa"/>
          </w:tcPr>
          <w:p w14:paraId="07188A49" w14:textId="5173D8AF" w:rsidR="00074FC9" w:rsidRPr="00141977" w:rsidRDefault="00957244" w:rsidP="00074FC9">
            <w:pPr>
              <w:spacing w:after="120" w:line="276" w:lineRule="auto"/>
              <w:jc w:val="both"/>
              <w:rPr>
                <w:rFonts w:ascii="Arial" w:hAnsi="Arial" w:cs="Arial"/>
              </w:rPr>
            </w:pPr>
            <w:proofErr w:type="spellStart"/>
            <w:r>
              <w:rPr>
                <w:rFonts w:ascii="Arial" w:hAnsi="Arial" w:cs="Arial"/>
                <w:iCs/>
              </w:rPr>
              <w:t>XXXXXXXXXXXX</w:t>
            </w:r>
            <w:proofErr w:type="spellEnd"/>
          </w:p>
        </w:tc>
      </w:tr>
      <w:tr w:rsidR="00074FC9" w:rsidRPr="00141977" w14:paraId="28D8A69D" w14:textId="77777777" w:rsidTr="53FE9F5D">
        <w:trPr>
          <w:trHeight w:hRule="exact" w:val="284"/>
        </w:trPr>
        <w:tc>
          <w:tcPr>
            <w:tcW w:w="2235" w:type="dxa"/>
            <w:shd w:val="clear" w:color="auto" w:fill="auto"/>
          </w:tcPr>
          <w:p w14:paraId="19A34A83" w14:textId="77777777" w:rsidR="00074FC9" w:rsidRPr="00141977" w:rsidRDefault="00074FC9" w:rsidP="00074FC9">
            <w:pPr>
              <w:spacing w:after="120" w:line="276" w:lineRule="auto"/>
              <w:jc w:val="both"/>
              <w:rPr>
                <w:rFonts w:ascii="Arial" w:hAnsi="Arial" w:cs="Arial"/>
              </w:rPr>
            </w:pPr>
            <w:r w:rsidRPr="00141977">
              <w:rPr>
                <w:rFonts w:ascii="Arial" w:hAnsi="Arial" w:cs="Arial"/>
              </w:rPr>
              <w:t>Funkce:</w:t>
            </w:r>
          </w:p>
        </w:tc>
        <w:tc>
          <w:tcPr>
            <w:tcW w:w="3260" w:type="dxa"/>
          </w:tcPr>
          <w:p w14:paraId="286E41A2" w14:textId="4C33EEF5" w:rsidR="00074FC9" w:rsidRPr="00141977" w:rsidRDefault="00AB4582" w:rsidP="00074FC9">
            <w:pPr>
              <w:spacing w:after="120" w:line="276" w:lineRule="auto"/>
              <w:jc w:val="both"/>
              <w:rPr>
                <w:rFonts w:ascii="Arial" w:hAnsi="Arial" w:cs="Arial"/>
              </w:rPr>
            </w:pPr>
            <w:r w:rsidRPr="00141977">
              <w:rPr>
                <w:rFonts w:ascii="Arial" w:hAnsi="Arial" w:cs="Arial"/>
                <w:iCs/>
              </w:rPr>
              <w:t>zástupce vedoucího projektu</w:t>
            </w:r>
          </w:p>
        </w:tc>
      </w:tr>
      <w:tr w:rsidR="00074FC9" w:rsidRPr="00141977" w14:paraId="23ADB99B" w14:textId="77777777" w:rsidTr="53FE9F5D">
        <w:trPr>
          <w:trHeight w:hRule="exact" w:val="284"/>
        </w:trPr>
        <w:tc>
          <w:tcPr>
            <w:tcW w:w="2235" w:type="dxa"/>
            <w:shd w:val="clear" w:color="auto" w:fill="auto"/>
          </w:tcPr>
          <w:p w14:paraId="1A7CA8CF" w14:textId="77777777" w:rsidR="00074FC9" w:rsidRPr="00141977" w:rsidRDefault="00074FC9" w:rsidP="00074FC9">
            <w:pPr>
              <w:spacing w:after="120" w:line="276" w:lineRule="auto"/>
              <w:jc w:val="both"/>
              <w:rPr>
                <w:rFonts w:ascii="Arial" w:hAnsi="Arial" w:cs="Arial"/>
              </w:rPr>
            </w:pPr>
            <w:r w:rsidRPr="00141977">
              <w:rPr>
                <w:rFonts w:ascii="Arial" w:hAnsi="Arial" w:cs="Arial"/>
              </w:rPr>
              <w:t>E-mail:</w:t>
            </w:r>
          </w:p>
        </w:tc>
        <w:tc>
          <w:tcPr>
            <w:tcW w:w="3260" w:type="dxa"/>
          </w:tcPr>
          <w:p w14:paraId="3B64C386" w14:textId="0CE88885" w:rsidR="00074FC9" w:rsidRPr="00141977" w:rsidRDefault="00957244" w:rsidP="00074FC9">
            <w:pPr>
              <w:spacing w:after="120" w:line="276" w:lineRule="auto"/>
              <w:jc w:val="both"/>
              <w:rPr>
                <w:rFonts w:ascii="Arial" w:hAnsi="Arial" w:cs="Arial"/>
              </w:rPr>
            </w:pPr>
            <w:proofErr w:type="spellStart"/>
            <w:r>
              <w:rPr>
                <w:rFonts w:ascii="Arial" w:hAnsi="Arial" w:cs="Arial"/>
                <w:iCs/>
              </w:rPr>
              <w:t>XXXXXXXXXXXX</w:t>
            </w:r>
            <w:proofErr w:type="spellEnd"/>
          </w:p>
        </w:tc>
      </w:tr>
      <w:tr w:rsidR="00074FC9" w:rsidRPr="00141977" w14:paraId="471B2EF5" w14:textId="77777777" w:rsidTr="53FE9F5D">
        <w:trPr>
          <w:trHeight w:hRule="exact" w:val="284"/>
        </w:trPr>
        <w:tc>
          <w:tcPr>
            <w:tcW w:w="2235" w:type="dxa"/>
            <w:shd w:val="clear" w:color="auto" w:fill="auto"/>
          </w:tcPr>
          <w:p w14:paraId="5AB6458D" w14:textId="77777777" w:rsidR="00074FC9" w:rsidRPr="00141977" w:rsidRDefault="00074FC9" w:rsidP="00074FC9">
            <w:pPr>
              <w:spacing w:after="120" w:line="276" w:lineRule="auto"/>
              <w:jc w:val="both"/>
              <w:rPr>
                <w:rFonts w:ascii="Arial" w:hAnsi="Arial" w:cs="Arial"/>
              </w:rPr>
            </w:pPr>
            <w:r w:rsidRPr="00141977">
              <w:rPr>
                <w:rFonts w:ascii="Arial" w:hAnsi="Arial" w:cs="Arial"/>
              </w:rPr>
              <w:t>Telefon:</w:t>
            </w:r>
          </w:p>
        </w:tc>
        <w:tc>
          <w:tcPr>
            <w:tcW w:w="3260" w:type="dxa"/>
          </w:tcPr>
          <w:p w14:paraId="1D970EB0" w14:textId="4FCA212B" w:rsidR="00074FC9" w:rsidRPr="00141977" w:rsidRDefault="00957244" w:rsidP="00074FC9">
            <w:pPr>
              <w:spacing w:after="120" w:line="276" w:lineRule="auto"/>
              <w:jc w:val="both"/>
              <w:rPr>
                <w:rFonts w:ascii="Arial" w:hAnsi="Arial" w:cs="Arial"/>
              </w:rPr>
            </w:pPr>
            <w:proofErr w:type="spellStart"/>
            <w:r>
              <w:rPr>
                <w:rFonts w:ascii="Arial" w:hAnsi="Arial" w:cs="Arial"/>
                <w:iCs/>
              </w:rPr>
              <w:t>XXXXXXXXXXXX</w:t>
            </w:r>
            <w:proofErr w:type="spellEnd"/>
          </w:p>
        </w:tc>
      </w:tr>
    </w:tbl>
    <w:p w14:paraId="78E54F9B" w14:textId="77777777" w:rsidR="00071020" w:rsidRPr="002A3249" w:rsidRDefault="00071020" w:rsidP="00071020">
      <w:pPr>
        <w:spacing w:after="120" w:line="276" w:lineRule="auto"/>
        <w:ind w:left="425"/>
        <w:jc w:val="both"/>
        <w:rPr>
          <w:rFonts w:ascii="Arial" w:hAnsi="Arial" w:cs="Arial"/>
        </w:rPr>
      </w:pPr>
    </w:p>
    <w:p w14:paraId="499FBAAC" w14:textId="77777777" w:rsidR="00D12A05" w:rsidRPr="002A3249" w:rsidRDefault="00D12A05" w:rsidP="00D12A05">
      <w:pPr>
        <w:spacing w:after="120" w:line="276" w:lineRule="auto"/>
        <w:ind w:left="283"/>
        <w:jc w:val="both"/>
        <w:rPr>
          <w:rFonts w:ascii="Arial" w:hAnsi="Arial" w:cs="Arial"/>
        </w:rPr>
      </w:pPr>
      <w:r w:rsidRPr="002A3249">
        <w:rPr>
          <w:rFonts w:ascii="Arial" w:hAnsi="Arial" w:cs="Arial"/>
        </w:rPr>
        <w:t>b)</w:t>
      </w:r>
      <w:r w:rsidRPr="002A3249">
        <w:rPr>
          <w:rFonts w:ascii="Arial" w:hAnsi="Arial" w:cs="Arial"/>
        </w:rPr>
        <w:tab/>
      </w:r>
      <w:r w:rsidRPr="002A3249">
        <w:rPr>
          <w:rFonts w:ascii="Arial" w:hAnsi="Arial" w:cs="Arial"/>
          <w:u w:val="single"/>
        </w:rPr>
        <w:t>Za Zhotovitele:</w:t>
      </w:r>
      <w:r w:rsidRPr="002A3249">
        <w:rPr>
          <w:rFonts w:ascii="Arial" w:hAnsi="Arial" w:cs="Arial"/>
        </w:rPr>
        <w:t xml:space="preserve"> </w:t>
      </w:r>
    </w:p>
    <w:tbl>
      <w:tblPr>
        <w:tblW w:w="0" w:type="auto"/>
        <w:tblInd w:w="425" w:type="dxa"/>
        <w:tblLook w:val="04A0" w:firstRow="1" w:lastRow="0" w:firstColumn="1" w:lastColumn="0" w:noHBand="0" w:noVBand="1"/>
      </w:tblPr>
      <w:tblGrid>
        <w:gridCol w:w="2182"/>
        <w:gridCol w:w="6463"/>
      </w:tblGrid>
      <w:tr w:rsidR="00D12A05" w:rsidRPr="002A3249" w14:paraId="5A59F8CE" w14:textId="77777777" w:rsidTr="00957244">
        <w:trPr>
          <w:trHeight w:hRule="exact" w:val="284"/>
        </w:trPr>
        <w:tc>
          <w:tcPr>
            <w:tcW w:w="2182" w:type="dxa"/>
            <w:shd w:val="clear" w:color="auto" w:fill="auto"/>
          </w:tcPr>
          <w:p w14:paraId="0FC92D02" w14:textId="77777777" w:rsidR="00D12A05" w:rsidRPr="002A3249" w:rsidRDefault="00D12A05" w:rsidP="001E5669">
            <w:pPr>
              <w:spacing w:after="120" w:line="276" w:lineRule="auto"/>
              <w:jc w:val="both"/>
              <w:rPr>
                <w:rFonts w:ascii="Arial" w:hAnsi="Arial" w:cs="Arial"/>
              </w:rPr>
            </w:pPr>
            <w:r w:rsidRPr="002A3249">
              <w:rPr>
                <w:rFonts w:ascii="Arial" w:hAnsi="Arial" w:cs="Arial"/>
              </w:rPr>
              <w:t>Jméno a příjmení:</w:t>
            </w:r>
          </w:p>
        </w:tc>
        <w:tc>
          <w:tcPr>
            <w:tcW w:w="6463" w:type="dxa"/>
            <w:shd w:val="clear" w:color="auto" w:fill="auto"/>
          </w:tcPr>
          <w:p w14:paraId="33D05502" w14:textId="4FF72A26" w:rsidR="00D12A05" w:rsidRPr="002A3249" w:rsidRDefault="00957244" w:rsidP="001E5669">
            <w:pPr>
              <w:spacing w:after="120" w:line="276" w:lineRule="auto"/>
              <w:jc w:val="both"/>
              <w:rPr>
                <w:rFonts w:ascii="Arial" w:hAnsi="Arial" w:cs="Arial"/>
              </w:rPr>
            </w:pPr>
            <w:proofErr w:type="spellStart"/>
            <w:r>
              <w:rPr>
                <w:rFonts w:ascii="Arial" w:hAnsi="Arial" w:cs="Arial"/>
                <w:iCs/>
              </w:rPr>
              <w:t>XXXXXXXXXXXX</w:t>
            </w:r>
            <w:proofErr w:type="spellEnd"/>
          </w:p>
        </w:tc>
      </w:tr>
      <w:tr w:rsidR="00D12A05" w:rsidRPr="002A3249" w14:paraId="6EA1F17C" w14:textId="77777777" w:rsidTr="00957244">
        <w:trPr>
          <w:trHeight w:hRule="exact" w:val="284"/>
        </w:trPr>
        <w:tc>
          <w:tcPr>
            <w:tcW w:w="2182" w:type="dxa"/>
            <w:shd w:val="clear" w:color="auto" w:fill="auto"/>
          </w:tcPr>
          <w:p w14:paraId="48AAD0D3" w14:textId="77777777" w:rsidR="00D12A05" w:rsidRPr="002A3249" w:rsidRDefault="00D12A05" w:rsidP="001E5669">
            <w:pPr>
              <w:spacing w:after="120" w:line="276" w:lineRule="auto"/>
              <w:jc w:val="both"/>
              <w:rPr>
                <w:rFonts w:ascii="Arial" w:hAnsi="Arial" w:cs="Arial"/>
              </w:rPr>
            </w:pPr>
            <w:r w:rsidRPr="002A3249">
              <w:rPr>
                <w:rFonts w:ascii="Arial" w:hAnsi="Arial" w:cs="Arial"/>
              </w:rPr>
              <w:t>Funkce:</w:t>
            </w:r>
          </w:p>
        </w:tc>
        <w:tc>
          <w:tcPr>
            <w:tcW w:w="6463" w:type="dxa"/>
            <w:shd w:val="clear" w:color="auto" w:fill="auto"/>
          </w:tcPr>
          <w:p w14:paraId="5C1A0E42" w14:textId="77777777" w:rsidR="00D12A05" w:rsidRPr="002A3249" w:rsidRDefault="00B36B22" w:rsidP="00F71DB1">
            <w:pPr>
              <w:spacing w:after="120" w:line="276" w:lineRule="auto"/>
              <w:jc w:val="both"/>
              <w:rPr>
                <w:rFonts w:ascii="Arial" w:hAnsi="Arial" w:cs="Arial"/>
              </w:rPr>
            </w:pPr>
            <w:r w:rsidRPr="002A3249">
              <w:rPr>
                <w:rFonts w:ascii="Arial" w:hAnsi="Arial" w:cs="Arial"/>
              </w:rPr>
              <w:t>vedoucí projektu</w:t>
            </w:r>
          </w:p>
        </w:tc>
      </w:tr>
      <w:tr w:rsidR="00957244" w:rsidRPr="002A3249" w14:paraId="682676B8" w14:textId="77777777" w:rsidTr="00957244">
        <w:trPr>
          <w:trHeight w:hRule="exact" w:val="284"/>
        </w:trPr>
        <w:tc>
          <w:tcPr>
            <w:tcW w:w="2182" w:type="dxa"/>
            <w:shd w:val="clear" w:color="auto" w:fill="auto"/>
          </w:tcPr>
          <w:p w14:paraId="55BA1762" w14:textId="77777777" w:rsidR="00957244" w:rsidRPr="002A3249" w:rsidRDefault="00957244" w:rsidP="00957244">
            <w:pPr>
              <w:spacing w:after="120" w:line="276" w:lineRule="auto"/>
              <w:jc w:val="both"/>
              <w:rPr>
                <w:rFonts w:ascii="Arial" w:hAnsi="Arial" w:cs="Arial"/>
              </w:rPr>
            </w:pPr>
            <w:r w:rsidRPr="002A3249">
              <w:rPr>
                <w:rFonts w:ascii="Arial" w:hAnsi="Arial" w:cs="Arial"/>
              </w:rPr>
              <w:t>E-mail:</w:t>
            </w:r>
          </w:p>
        </w:tc>
        <w:tc>
          <w:tcPr>
            <w:tcW w:w="6463" w:type="dxa"/>
            <w:shd w:val="clear" w:color="auto" w:fill="auto"/>
          </w:tcPr>
          <w:p w14:paraId="5F1FF5D3" w14:textId="687B2D3B" w:rsidR="00957244" w:rsidRPr="002A3249" w:rsidRDefault="00957244" w:rsidP="00957244">
            <w:pPr>
              <w:spacing w:after="120" w:line="276" w:lineRule="auto"/>
              <w:jc w:val="both"/>
              <w:rPr>
                <w:rFonts w:ascii="Arial" w:hAnsi="Arial" w:cs="Arial"/>
              </w:rPr>
            </w:pPr>
            <w:proofErr w:type="spellStart"/>
            <w:r w:rsidRPr="00337A43">
              <w:rPr>
                <w:rFonts w:ascii="Arial" w:hAnsi="Arial" w:cs="Arial"/>
                <w:iCs/>
              </w:rPr>
              <w:t>XXXXXXXXXXXX</w:t>
            </w:r>
            <w:proofErr w:type="spellEnd"/>
          </w:p>
        </w:tc>
      </w:tr>
      <w:tr w:rsidR="00957244" w:rsidRPr="002A3249" w14:paraId="7EAA738E" w14:textId="77777777" w:rsidTr="00957244">
        <w:trPr>
          <w:trHeight w:hRule="exact" w:val="284"/>
        </w:trPr>
        <w:tc>
          <w:tcPr>
            <w:tcW w:w="2182" w:type="dxa"/>
            <w:shd w:val="clear" w:color="auto" w:fill="auto"/>
          </w:tcPr>
          <w:p w14:paraId="26A54D3B" w14:textId="77777777" w:rsidR="00957244" w:rsidRPr="002A3249" w:rsidRDefault="00957244" w:rsidP="00957244">
            <w:pPr>
              <w:spacing w:after="120" w:line="276" w:lineRule="auto"/>
              <w:jc w:val="both"/>
              <w:rPr>
                <w:rFonts w:ascii="Arial" w:hAnsi="Arial" w:cs="Arial"/>
              </w:rPr>
            </w:pPr>
            <w:r w:rsidRPr="002A3249">
              <w:rPr>
                <w:rFonts w:ascii="Arial" w:hAnsi="Arial" w:cs="Arial"/>
              </w:rPr>
              <w:t>Mobilní telefon:</w:t>
            </w:r>
          </w:p>
        </w:tc>
        <w:tc>
          <w:tcPr>
            <w:tcW w:w="6463" w:type="dxa"/>
            <w:shd w:val="clear" w:color="auto" w:fill="auto"/>
          </w:tcPr>
          <w:p w14:paraId="2E90A8DA" w14:textId="3A13643A" w:rsidR="00957244" w:rsidRPr="002A3249" w:rsidRDefault="00957244" w:rsidP="00957244">
            <w:pPr>
              <w:spacing w:after="120" w:line="276" w:lineRule="auto"/>
              <w:jc w:val="both"/>
              <w:rPr>
                <w:rFonts w:ascii="Arial" w:hAnsi="Arial" w:cs="Arial"/>
              </w:rPr>
            </w:pPr>
            <w:proofErr w:type="spellStart"/>
            <w:r w:rsidRPr="00337A43">
              <w:rPr>
                <w:rFonts w:ascii="Arial" w:hAnsi="Arial" w:cs="Arial"/>
                <w:iCs/>
              </w:rPr>
              <w:t>XXXXXXXXXXXX</w:t>
            </w:r>
            <w:proofErr w:type="spellEnd"/>
          </w:p>
        </w:tc>
      </w:tr>
      <w:tr w:rsidR="002B38B2" w:rsidRPr="002A3249" w14:paraId="56C73FA7" w14:textId="77777777" w:rsidTr="00957244">
        <w:trPr>
          <w:trHeight w:hRule="exact" w:val="284"/>
        </w:trPr>
        <w:tc>
          <w:tcPr>
            <w:tcW w:w="2182" w:type="dxa"/>
            <w:shd w:val="clear" w:color="auto" w:fill="auto"/>
          </w:tcPr>
          <w:p w14:paraId="6C200FE9" w14:textId="77777777" w:rsidR="002B38B2" w:rsidRPr="002A3249" w:rsidRDefault="00273A6F" w:rsidP="001E5669">
            <w:pPr>
              <w:spacing w:after="120" w:line="276" w:lineRule="auto"/>
              <w:jc w:val="both"/>
              <w:rPr>
                <w:rFonts w:ascii="Arial" w:hAnsi="Arial" w:cs="Arial"/>
              </w:rPr>
            </w:pPr>
            <w:r>
              <w:rPr>
                <w:rFonts w:ascii="Arial" w:hAnsi="Arial" w:cs="Arial"/>
              </w:rPr>
              <w:t>n</w:t>
            </w:r>
            <w:r w:rsidR="00B870D1" w:rsidRPr="002A3249">
              <w:rPr>
                <w:rFonts w:ascii="Arial" w:hAnsi="Arial" w:cs="Arial"/>
              </w:rPr>
              <w:t>ebo</w:t>
            </w:r>
          </w:p>
        </w:tc>
        <w:tc>
          <w:tcPr>
            <w:tcW w:w="6463" w:type="dxa"/>
            <w:shd w:val="clear" w:color="auto" w:fill="auto"/>
          </w:tcPr>
          <w:p w14:paraId="250F4B44" w14:textId="77777777" w:rsidR="002B38B2" w:rsidRPr="00273A6F" w:rsidDel="002B38B2" w:rsidRDefault="002B38B2" w:rsidP="001E5669">
            <w:pPr>
              <w:spacing w:after="120" w:line="276" w:lineRule="auto"/>
              <w:jc w:val="both"/>
              <w:rPr>
                <w:rFonts w:ascii="Arial" w:hAnsi="Arial" w:cs="Arial"/>
              </w:rPr>
            </w:pPr>
          </w:p>
        </w:tc>
      </w:tr>
      <w:tr w:rsidR="002B38B2" w:rsidRPr="002A3249" w14:paraId="27BDE88D" w14:textId="77777777" w:rsidTr="00957244">
        <w:trPr>
          <w:trHeight w:hRule="exact" w:val="284"/>
        </w:trPr>
        <w:tc>
          <w:tcPr>
            <w:tcW w:w="2182" w:type="dxa"/>
            <w:shd w:val="clear" w:color="auto" w:fill="auto"/>
          </w:tcPr>
          <w:p w14:paraId="34E1BC3D" w14:textId="77777777" w:rsidR="002B38B2" w:rsidRPr="002A3249" w:rsidRDefault="002B38B2" w:rsidP="001E1E4F">
            <w:pPr>
              <w:spacing w:after="120" w:line="276" w:lineRule="auto"/>
              <w:jc w:val="both"/>
              <w:rPr>
                <w:rFonts w:ascii="Arial" w:hAnsi="Arial" w:cs="Arial"/>
              </w:rPr>
            </w:pPr>
            <w:r w:rsidRPr="002A3249">
              <w:rPr>
                <w:rFonts w:ascii="Arial" w:hAnsi="Arial" w:cs="Arial"/>
              </w:rPr>
              <w:t>Jméno a příjmení:</w:t>
            </w:r>
          </w:p>
        </w:tc>
        <w:tc>
          <w:tcPr>
            <w:tcW w:w="6463" w:type="dxa"/>
            <w:shd w:val="clear" w:color="auto" w:fill="auto"/>
          </w:tcPr>
          <w:p w14:paraId="52FF5071" w14:textId="28E5D554" w:rsidR="002B38B2" w:rsidRPr="002A3249" w:rsidRDefault="00957244" w:rsidP="002B38B2">
            <w:pPr>
              <w:spacing w:after="120" w:line="276" w:lineRule="auto"/>
              <w:jc w:val="both"/>
              <w:rPr>
                <w:rFonts w:ascii="Arial" w:hAnsi="Arial" w:cs="Arial"/>
              </w:rPr>
            </w:pPr>
            <w:proofErr w:type="spellStart"/>
            <w:r>
              <w:rPr>
                <w:rFonts w:ascii="Arial" w:hAnsi="Arial" w:cs="Arial"/>
                <w:iCs/>
              </w:rPr>
              <w:t>XXXXXXXXXXXX</w:t>
            </w:r>
            <w:proofErr w:type="spellEnd"/>
          </w:p>
        </w:tc>
      </w:tr>
      <w:tr w:rsidR="002B38B2" w:rsidRPr="002A3249" w14:paraId="138E126F" w14:textId="77777777" w:rsidTr="00957244">
        <w:trPr>
          <w:trHeight w:hRule="exact" w:val="284"/>
        </w:trPr>
        <w:tc>
          <w:tcPr>
            <w:tcW w:w="2182" w:type="dxa"/>
            <w:shd w:val="clear" w:color="auto" w:fill="auto"/>
          </w:tcPr>
          <w:p w14:paraId="3B8F3979" w14:textId="77777777" w:rsidR="002B38B2" w:rsidRPr="002A3249" w:rsidRDefault="002B38B2" w:rsidP="001E1E4F">
            <w:pPr>
              <w:spacing w:after="120" w:line="276" w:lineRule="auto"/>
              <w:jc w:val="both"/>
              <w:rPr>
                <w:rFonts w:ascii="Arial" w:hAnsi="Arial" w:cs="Arial"/>
              </w:rPr>
            </w:pPr>
            <w:r w:rsidRPr="002A3249">
              <w:rPr>
                <w:rFonts w:ascii="Arial" w:hAnsi="Arial" w:cs="Arial"/>
              </w:rPr>
              <w:t>Funkce:</w:t>
            </w:r>
          </w:p>
        </w:tc>
        <w:tc>
          <w:tcPr>
            <w:tcW w:w="6463" w:type="dxa"/>
            <w:shd w:val="clear" w:color="auto" w:fill="auto"/>
          </w:tcPr>
          <w:p w14:paraId="009C9F0B" w14:textId="77777777" w:rsidR="002B38B2" w:rsidRPr="002A3249" w:rsidRDefault="00D14EB2" w:rsidP="00F71DB1">
            <w:pPr>
              <w:spacing w:after="120" w:line="276" w:lineRule="auto"/>
              <w:jc w:val="both"/>
              <w:rPr>
                <w:rFonts w:ascii="Arial" w:hAnsi="Arial" w:cs="Arial"/>
              </w:rPr>
            </w:pPr>
            <w:proofErr w:type="spellStart"/>
            <w:r w:rsidRPr="00273A6F">
              <w:rPr>
                <w:rFonts w:ascii="Arial" w:hAnsi="Arial" w:cs="Arial"/>
              </w:rPr>
              <w:t>Account</w:t>
            </w:r>
            <w:proofErr w:type="spellEnd"/>
            <w:r w:rsidRPr="00273A6F">
              <w:rPr>
                <w:rFonts w:ascii="Arial" w:hAnsi="Arial" w:cs="Arial"/>
              </w:rPr>
              <w:t xml:space="preserve"> </w:t>
            </w:r>
            <w:proofErr w:type="spellStart"/>
            <w:r w:rsidRPr="00273A6F">
              <w:rPr>
                <w:rFonts w:ascii="Arial" w:hAnsi="Arial" w:cs="Arial"/>
              </w:rPr>
              <w:t>manager</w:t>
            </w:r>
            <w:proofErr w:type="spellEnd"/>
            <w:r w:rsidRPr="00273A6F">
              <w:rPr>
                <w:rFonts w:ascii="Arial" w:hAnsi="Arial" w:cs="Arial"/>
              </w:rPr>
              <w:t xml:space="preserve"> </w:t>
            </w:r>
          </w:p>
        </w:tc>
      </w:tr>
      <w:tr w:rsidR="00957244" w:rsidRPr="00273A6F" w14:paraId="29B492FB" w14:textId="77777777" w:rsidTr="00957244">
        <w:trPr>
          <w:trHeight w:hRule="exact" w:val="284"/>
        </w:trPr>
        <w:tc>
          <w:tcPr>
            <w:tcW w:w="2182" w:type="dxa"/>
            <w:shd w:val="clear" w:color="auto" w:fill="auto"/>
          </w:tcPr>
          <w:p w14:paraId="4C65F0F6" w14:textId="77777777" w:rsidR="00957244" w:rsidRPr="002A3249" w:rsidRDefault="00957244" w:rsidP="00957244">
            <w:pPr>
              <w:spacing w:after="120" w:line="276" w:lineRule="auto"/>
              <w:jc w:val="both"/>
              <w:rPr>
                <w:rFonts w:ascii="Arial" w:hAnsi="Arial" w:cs="Arial"/>
              </w:rPr>
            </w:pPr>
            <w:r w:rsidRPr="002A3249">
              <w:rPr>
                <w:rFonts w:ascii="Arial" w:hAnsi="Arial" w:cs="Arial"/>
              </w:rPr>
              <w:t>E-mail:</w:t>
            </w:r>
          </w:p>
        </w:tc>
        <w:tc>
          <w:tcPr>
            <w:tcW w:w="6463" w:type="dxa"/>
            <w:shd w:val="clear" w:color="auto" w:fill="auto"/>
          </w:tcPr>
          <w:p w14:paraId="7DD9DB07" w14:textId="2EC28EC6" w:rsidR="00957244" w:rsidRPr="002A3249" w:rsidRDefault="00957244" w:rsidP="00957244">
            <w:pPr>
              <w:spacing w:after="120" w:line="276" w:lineRule="auto"/>
              <w:jc w:val="both"/>
              <w:rPr>
                <w:rFonts w:ascii="Arial" w:hAnsi="Arial" w:cs="Arial"/>
              </w:rPr>
            </w:pPr>
            <w:proofErr w:type="spellStart"/>
            <w:r w:rsidRPr="0075241A">
              <w:rPr>
                <w:rFonts w:ascii="Arial" w:hAnsi="Arial" w:cs="Arial"/>
                <w:iCs/>
              </w:rPr>
              <w:t>XXXXXXXXXXXX</w:t>
            </w:r>
            <w:proofErr w:type="spellEnd"/>
          </w:p>
        </w:tc>
      </w:tr>
      <w:tr w:rsidR="00957244" w:rsidRPr="002A3249" w14:paraId="6D7AAA63" w14:textId="77777777" w:rsidTr="00957244">
        <w:trPr>
          <w:trHeight w:hRule="exact" w:val="284"/>
        </w:trPr>
        <w:tc>
          <w:tcPr>
            <w:tcW w:w="2182" w:type="dxa"/>
            <w:shd w:val="clear" w:color="auto" w:fill="auto"/>
          </w:tcPr>
          <w:p w14:paraId="0F776F58" w14:textId="77777777" w:rsidR="00957244" w:rsidRPr="002A3249" w:rsidRDefault="00957244" w:rsidP="00957244">
            <w:pPr>
              <w:spacing w:after="120" w:line="276" w:lineRule="auto"/>
              <w:jc w:val="both"/>
              <w:rPr>
                <w:rFonts w:ascii="Arial" w:hAnsi="Arial" w:cs="Arial"/>
              </w:rPr>
            </w:pPr>
            <w:r w:rsidRPr="002A3249">
              <w:rPr>
                <w:rFonts w:ascii="Arial" w:hAnsi="Arial" w:cs="Arial"/>
              </w:rPr>
              <w:t>Mobilní telefon:</w:t>
            </w:r>
          </w:p>
        </w:tc>
        <w:tc>
          <w:tcPr>
            <w:tcW w:w="6463" w:type="dxa"/>
            <w:shd w:val="clear" w:color="auto" w:fill="auto"/>
          </w:tcPr>
          <w:p w14:paraId="73F7335F" w14:textId="10409C4D" w:rsidR="00957244" w:rsidRPr="002A3249" w:rsidRDefault="00957244" w:rsidP="00957244">
            <w:pPr>
              <w:spacing w:after="120" w:line="276" w:lineRule="auto"/>
              <w:jc w:val="both"/>
              <w:rPr>
                <w:rFonts w:ascii="Arial" w:hAnsi="Arial" w:cs="Arial"/>
              </w:rPr>
            </w:pPr>
            <w:proofErr w:type="spellStart"/>
            <w:r w:rsidRPr="0075241A">
              <w:rPr>
                <w:rFonts w:ascii="Arial" w:hAnsi="Arial" w:cs="Arial"/>
                <w:iCs/>
              </w:rPr>
              <w:t>XXXXXXXXXXXX</w:t>
            </w:r>
            <w:proofErr w:type="spellEnd"/>
          </w:p>
        </w:tc>
      </w:tr>
    </w:tbl>
    <w:p w14:paraId="15E780F1" w14:textId="77777777" w:rsidR="00D12A05" w:rsidRPr="002A3249" w:rsidRDefault="002B38B2" w:rsidP="00D12A05">
      <w:pPr>
        <w:spacing w:after="120" w:line="276" w:lineRule="auto"/>
        <w:ind w:left="283"/>
        <w:jc w:val="both"/>
        <w:rPr>
          <w:rFonts w:ascii="Arial" w:hAnsi="Arial" w:cs="Arial"/>
          <w:i/>
        </w:rPr>
      </w:pPr>
      <w:r w:rsidRPr="002A3249" w:rsidDel="002B38B2">
        <w:rPr>
          <w:rFonts w:ascii="Arial" w:hAnsi="Arial" w:cs="Arial"/>
          <w:i/>
          <w:highlight w:val="lightGray"/>
        </w:rPr>
        <w:t xml:space="preserve"> </w:t>
      </w:r>
    </w:p>
    <w:p w14:paraId="6D4A6375" w14:textId="77777777" w:rsidR="002706E8" w:rsidRPr="002A3249" w:rsidRDefault="00415DB4" w:rsidP="53FE9F5D">
      <w:pPr>
        <w:tabs>
          <w:tab w:val="num" w:pos="284"/>
        </w:tabs>
        <w:spacing w:after="120" w:line="276" w:lineRule="auto"/>
        <w:ind w:left="283"/>
        <w:jc w:val="both"/>
        <w:rPr>
          <w:rFonts w:ascii="Arial" w:hAnsi="Arial"/>
          <w:b/>
          <w:bCs/>
        </w:rPr>
      </w:pPr>
      <w:r w:rsidRPr="002A3249">
        <w:rPr>
          <w:rFonts w:ascii="Arial" w:hAnsi="Arial"/>
          <w:b/>
          <w:bCs/>
        </w:rPr>
        <w:t xml:space="preserve">Za </w:t>
      </w:r>
      <w:r w:rsidR="00165C6C" w:rsidRPr="002A3249">
        <w:rPr>
          <w:rFonts w:ascii="Arial" w:hAnsi="Arial"/>
          <w:b/>
          <w:bCs/>
        </w:rPr>
        <w:t>s</w:t>
      </w:r>
      <w:r w:rsidR="002706E8" w:rsidRPr="002A3249">
        <w:rPr>
          <w:rFonts w:ascii="Arial" w:hAnsi="Arial"/>
          <w:b/>
          <w:bCs/>
        </w:rPr>
        <w:t xml:space="preserve">mluvní strany jednají </w:t>
      </w:r>
      <w:r w:rsidRPr="002A3249">
        <w:rPr>
          <w:rFonts w:ascii="Arial" w:hAnsi="Arial"/>
          <w:b/>
          <w:bCs/>
        </w:rPr>
        <w:t xml:space="preserve">ve věci plnění této </w:t>
      </w:r>
      <w:r w:rsidR="00165C6C" w:rsidRPr="002A3249">
        <w:rPr>
          <w:rFonts w:ascii="Arial" w:hAnsi="Arial"/>
          <w:b/>
          <w:bCs/>
        </w:rPr>
        <w:t>s</w:t>
      </w:r>
      <w:r w:rsidRPr="002A3249">
        <w:rPr>
          <w:rFonts w:ascii="Arial" w:hAnsi="Arial"/>
          <w:b/>
          <w:bCs/>
        </w:rPr>
        <w:t>mlouvy primárně</w:t>
      </w:r>
      <w:r w:rsidR="00E332EB" w:rsidRPr="002A3249">
        <w:rPr>
          <w:rFonts w:ascii="Arial" w:hAnsi="Arial"/>
          <w:b/>
          <w:bCs/>
        </w:rPr>
        <w:t xml:space="preserve"> vedoucí projektu; jejich zástupci jednají ve věci plnění této </w:t>
      </w:r>
      <w:r w:rsidR="00165C6C" w:rsidRPr="002A3249">
        <w:rPr>
          <w:rFonts w:ascii="Arial" w:hAnsi="Arial"/>
          <w:b/>
          <w:bCs/>
        </w:rPr>
        <w:t>s</w:t>
      </w:r>
      <w:r w:rsidR="00E332EB" w:rsidRPr="002A3249">
        <w:rPr>
          <w:rFonts w:ascii="Arial" w:hAnsi="Arial"/>
          <w:b/>
          <w:bCs/>
        </w:rPr>
        <w:t>mlouvy v případě,</w:t>
      </w:r>
      <w:r w:rsidR="006D498B" w:rsidRPr="002A3249">
        <w:rPr>
          <w:rFonts w:ascii="Arial" w:hAnsi="Arial"/>
          <w:b/>
          <w:bCs/>
        </w:rPr>
        <w:t xml:space="preserve"> pokud</w:t>
      </w:r>
      <w:r w:rsidR="00E332EB" w:rsidRPr="002A3249">
        <w:rPr>
          <w:rFonts w:ascii="Arial" w:hAnsi="Arial"/>
          <w:b/>
          <w:bCs/>
        </w:rPr>
        <w:t xml:space="preserve"> vedoucí projektu nebudou moci </w:t>
      </w:r>
      <w:r w:rsidR="00137DD2" w:rsidRPr="002A3249">
        <w:rPr>
          <w:rFonts w:ascii="Arial" w:hAnsi="Arial"/>
          <w:b/>
          <w:bCs/>
        </w:rPr>
        <w:t>z jakéhokoliv důvodu plnit své povinnosti.</w:t>
      </w:r>
      <w:r w:rsidRPr="002A3249">
        <w:rPr>
          <w:rFonts w:ascii="Arial" w:hAnsi="Arial"/>
          <w:b/>
          <w:bCs/>
        </w:rPr>
        <w:t xml:space="preserve"> </w:t>
      </w:r>
    </w:p>
    <w:p w14:paraId="59D66B66" w14:textId="77777777" w:rsidR="001E5669" w:rsidRPr="002A3249" w:rsidRDefault="003641E3" w:rsidP="001E5669">
      <w:pPr>
        <w:numPr>
          <w:ilvl w:val="0"/>
          <w:numId w:val="10"/>
        </w:numPr>
        <w:tabs>
          <w:tab w:val="num" w:pos="284"/>
        </w:tabs>
        <w:spacing w:after="120" w:line="276" w:lineRule="auto"/>
        <w:jc w:val="both"/>
        <w:rPr>
          <w:rFonts w:ascii="Arial" w:hAnsi="Arial"/>
        </w:rPr>
      </w:pPr>
      <w:r w:rsidRPr="002A3249">
        <w:rPr>
          <w:rFonts w:ascii="Arial" w:hAnsi="Arial"/>
        </w:rPr>
        <w:t>Pokud není změna pověřených osob smluvních stran</w:t>
      </w:r>
      <w:r w:rsidRPr="002A3249">
        <w:rPr>
          <w:rFonts w:ascii="Arial" w:hAnsi="Arial"/>
          <w:sz w:val="18"/>
          <w:szCs w:val="18"/>
        </w:rPr>
        <w:t xml:space="preserve"> </w:t>
      </w:r>
      <w:r w:rsidRPr="002A3249">
        <w:rPr>
          <w:rFonts w:ascii="Arial" w:hAnsi="Arial"/>
        </w:rPr>
        <w:t>nebo změna jejich kontaktních údajů dohodnuta dodatkem k této smlouvě, pak z</w:t>
      </w:r>
      <w:r w:rsidR="001E5669" w:rsidRPr="002A3249">
        <w:rPr>
          <w:rFonts w:ascii="Arial" w:hAnsi="Arial"/>
        </w:rPr>
        <w:t xml:space="preserve">měnu </w:t>
      </w:r>
      <w:r w:rsidR="008B5753" w:rsidRPr="002A3249">
        <w:rPr>
          <w:rFonts w:ascii="Arial" w:hAnsi="Arial"/>
        </w:rPr>
        <w:t xml:space="preserve">pověřených osob </w:t>
      </w:r>
      <w:r w:rsidR="001E5669" w:rsidRPr="002A3249">
        <w:rPr>
          <w:rFonts w:ascii="Arial" w:hAnsi="Arial"/>
        </w:rPr>
        <w:t>nebo jejich kontaktních údajů je každá smluvní strana povinna bez zbytečného odkladu písemně oznámit druhé smluvní straně, a to:</w:t>
      </w:r>
    </w:p>
    <w:p w14:paraId="11E3177A" w14:textId="77777777" w:rsidR="001E5669" w:rsidRPr="002A3249" w:rsidRDefault="001E5669" w:rsidP="00230748">
      <w:pPr>
        <w:pStyle w:val="Odstavecseseznamem"/>
        <w:numPr>
          <w:ilvl w:val="0"/>
          <w:numId w:val="33"/>
        </w:numPr>
        <w:spacing w:after="120" w:line="280" w:lineRule="atLeast"/>
        <w:jc w:val="both"/>
        <w:rPr>
          <w:rFonts w:ascii="Arial" w:hAnsi="Arial" w:cs="Arial"/>
          <w:sz w:val="20"/>
          <w:szCs w:val="20"/>
        </w:rPr>
      </w:pPr>
      <w:r w:rsidRPr="002A3249">
        <w:rPr>
          <w:rFonts w:ascii="Arial" w:hAnsi="Arial" w:cs="Arial"/>
          <w:sz w:val="20"/>
          <w:szCs w:val="20"/>
        </w:rPr>
        <w:t xml:space="preserve">e-mailem zaslaným </w:t>
      </w:r>
      <w:r w:rsidR="003641E3" w:rsidRPr="002A3249">
        <w:rPr>
          <w:rFonts w:ascii="Arial" w:hAnsi="Arial" w:cs="Arial"/>
          <w:sz w:val="20"/>
          <w:szCs w:val="20"/>
        </w:rPr>
        <w:t xml:space="preserve">pověřenou osobou </w:t>
      </w:r>
      <w:r w:rsidRPr="002A3249">
        <w:rPr>
          <w:rFonts w:ascii="Arial" w:hAnsi="Arial" w:cs="Arial"/>
          <w:sz w:val="20"/>
          <w:szCs w:val="20"/>
        </w:rPr>
        <w:t xml:space="preserve">jedné smluvní strany </w:t>
      </w:r>
      <w:r w:rsidR="00FE6437" w:rsidRPr="002A3249">
        <w:rPr>
          <w:rFonts w:ascii="Arial" w:hAnsi="Arial" w:cs="Arial"/>
          <w:sz w:val="20"/>
          <w:szCs w:val="20"/>
        </w:rPr>
        <w:t xml:space="preserve">pověřené osobě </w:t>
      </w:r>
      <w:r w:rsidRPr="002A3249">
        <w:rPr>
          <w:rFonts w:ascii="Arial" w:hAnsi="Arial" w:cs="Arial"/>
          <w:sz w:val="20"/>
          <w:szCs w:val="20"/>
        </w:rPr>
        <w:t>druhé smluvní strany, ve kterém bude změna oznámena;</w:t>
      </w:r>
    </w:p>
    <w:p w14:paraId="50085A9E" w14:textId="77777777" w:rsidR="001E5669" w:rsidRPr="002A3249" w:rsidRDefault="001E5669" w:rsidP="00230748">
      <w:pPr>
        <w:pStyle w:val="Odstavecseseznamem"/>
        <w:numPr>
          <w:ilvl w:val="0"/>
          <w:numId w:val="33"/>
        </w:numPr>
        <w:spacing w:after="120" w:line="280" w:lineRule="atLeast"/>
        <w:jc w:val="both"/>
        <w:rPr>
          <w:rFonts w:ascii="Arial" w:hAnsi="Arial" w:cs="Arial"/>
          <w:sz w:val="20"/>
          <w:szCs w:val="20"/>
        </w:rPr>
      </w:pPr>
      <w:r w:rsidRPr="002A3249">
        <w:rPr>
          <w:rFonts w:ascii="Arial" w:hAnsi="Arial" w:cs="Arial"/>
          <w:sz w:val="20"/>
          <w:szCs w:val="20"/>
        </w:rPr>
        <w:t xml:space="preserve">oznámením zaslaným </w:t>
      </w:r>
      <w:r w:rsidR="00CE76AC" w:rsidRPr="002A3249">
        <w:rPr>
          <w:rFonts w:ascii="Arial" w:hAnsi="Arial" w:cs="Arial"/>
          <w:sz w:val="20"/>
          <w:szCs w:val="20"/>
        </w:rPr>
        <w:t xml:space="preserve">příslušnou </w:t>
      </w:r>
      <w:r w:rsidR="002379FA" w:rsidRPr="002A3249">
        <w:rPr>
          <w:rFonts w:ascii="Arial" w:hAnsi="Arial" w:cs="Arial"/>
          <w:sz w:val="20"/>
          <w:szCs w:val="20"/>
        </w:rPr>
        <w:t>s</w:t>
      </w:r>
      <w:r w:rsidR="00CE76AC" w:rsidRPr="002A3249">
        <w:rPr>
          <w:rFonts w:ascii="Arial" w:hAnsi="Arial" w:cs="Arial"/>
          <w:sz w:val="20"/>
          <w:szCs w:val="20"/>
        </w:rPr>
        <w:t xml:space="preserve">mluvní stranou </w:t>
      </w:r>
      <w:r w:rsidRPr="002A3249">
        <w:rPr>
          <w:rFonts w:ascii="Arial" w:hAnsi="Arial" w:cs="Arial"/>
          <w:sz w:val="20"/>
          <w:szCs w:val="20"/>
        </w:rPr>
        <w:t xml:space="preserve">druhé </w:t>
      </w:r>
      <w:r w:rsidR="002379FA" w:rsidRPr="002A3249">
        <w:rPr>
          <w:rFonts w:ascii="Arial" w:hAnsi="Arial" w:cs="Arial"/>
          <w:sz w:val="20"/>
          <w:szCs w:val="20"/>
        </w:rPr>
        <w:t>s</w:t>
      </w:r>
      <w:r w:rsidRPr="002A3249">
        <w:rPr>
          <w:rFonts w:ascii="Arial" w:hAnsi="Arial" w:cs="Arial"/>
          <w:sz w:val="20"/>
          <w:szCs w:val="20"/>
        </w:rPr>
        <w:t xml:space="preserve">mluvní straně do její datové schránky. </w:t>
      </w:r>
    </w:p>
    <w:p w14:paraId="6B893B2F" w14:textId="77777777" w:rsidR="001E5669" w:rsidRPr="002A3249" w:rsidRDefault="00FE6437" w:rsidP="001E5669">
      <w:pPr>
        <w:spacing w:after="120" w:line="280" w:lineRule="atLeast"/>
        <w:ind w:left="425"/>
        <w:jc w:val="both"/>
        <w:rPr>
          <w:rFonts w:ascii="Arial" w:hAnsi="Arial" w:cs="Arial"/>
        </w:rPr>
      </w:pPr>
      <w:r w:rsidRPr="002A3249">
        <w:rPr>
          <w:rFonts w:ascii="Arial" w:hAnsi="Arial" w:cs="Arial"/>
        </w:rPr>
        <w:lastRenderedPageBreak/>
        <w:t>Z</w:t>
      </w:r>
      <w:r w:rsidR="001E5669" w:rsidRPr="002A3249">
        <w:rPr>
          <w:rFonts w:ascii="Arial" w:hAnsi="Arial" w:cs="Arial"/>
        </w:rPr>
        <w:t xml:space="preserve">měna </w:t>
      </w:r>
      <w:r w:rsidR="003641E3" w:rsidRPr="002A3249">
        <w:rPr>
          <w:rFonts w:ascii="Arial" w:hAnsi="Arial" w:cs="Arial"/>
        </w:rPr>
        <w:t xml:space="preserve">pověřené osoby </w:t>
      </w:r>
      <w:r w:rsidR="001E5669" w:rsidRPr="002A3249">
        <w:rPr>
          <w:rFonts w:ascii="Arial" w:hAnsi="Arial" w:cs="Arial"/>
        </w:rPr>
        <w:t xml:space="preserve">či </w:t>
      </w:r>
      <w:r w:rsidR="003641E3" w:rsidRPr="002A3249">
        <w:rPr>
          <w:rFonts w:ascii="Arial" w:hAnsi="Arial" w:cs="Arial"/>
        </w:rPr>
        <w:t xml:space="preserve">jejích </w:t>
      </w:r>
      <w:r w:rsidR="001E5669" w:rsidRPr="002A3249">
        <w:rPr>
          <w:rFonts w:ascii="Arial" w:hAnsi="Arial" w:cs="Arial"/>
        </w:rPr>
        <w:t xml:space="preserve">kontaktních údajů je účinná </w:t>
      </w:r>
      <w:r w:rsidR="00B11A7B">
        <w:rPr>
          <w:rFonts w:ascii="Arial" w:hAnsi="Arial" w:cs="Arial"/>
        </w:rPr>
        <w:t xml:space="preserve">dnem uvedeným v oznámení, nejdříve však </w:t>
      </w:r>
      <w:r w:rsidR="001E5669" w:rsidRPr="002A3249">
        <w:rPr>
          <w:rFonts w:ascii="Arial" w:hAnsi="Arial" w:cs="Arial"/>
        </w:rPr>
        <w:t xml:space="preserve">okamžikem, kdy je oznámení o změně druhé </w:t>
      </w:r>
      <w:r w:rsidR="00723C8F" w:rsidRPr="002A3249">
        <w:rPr>
          <w:rFonts w:ascii="Arial" w:hAnsi="Arial" w:cs="Arial"/>
        </w:rPr>
        <w:t>s</w:t>
      </w:r>
      <w:r w:rsidR="001E5669" w:rsidRPr="002A3249">
        <w:rPr>
          <w:rFonts w:ascii="Arial" w:hAnsi="Arial" w:cs="Arial"/>
        </w:rPr>
        <w:t xml:space="preserve">mluvní straně řádně doručeno. </w:t>
      </w:r>
    </w:p>
    <w:p w14:paraId="0AB06779" w14:textId="77777777" w:rsidR="00061EE6" w:rsidRPr="002A3249" w:rsidRDefault="00061EE6" w:rsidP="53FE9F5D">
      <w:pPr>
        <w:numPr>
          <w:ilvl w:val="0"/>
          <w:numId w:val="10"/>
        </w:numPr>
        <w:tabs>
          <w:tab w:val="num" w:pos="284"/>
        </w:tabs>
        <w:spacing w:after="120" w:line="276" w:lineRule="auto"/>
        <w:jc w:val="both"/>
        <w:rPr>
          <w:rFonts w:ascii="Arial" w:hAnsi="Arial"/>
          <w:b/>
          <w:bCs/>
        </w:rPr>
      </w:pPr>
      <w:r w:rsidRPr="002A3249">
        <w:rPr>
          <w:rFonts w:ascii="Arial" w:hAnsi="Arial"/>
          <w:b/>
          <w:bCs/>
        </w:rPr>
        <w:t>Oprávněné osoby:</w:t>
      </w:r>
    </w:p>
    <w:p w14:paraId="2C7E47ED" w14:textId="77777777" w:rsidR="00061EE6" w:rsidRPr="002A3249" w:rsidRDefault="00061EE6" w:rsidP="00061EE6">
      <w:pPr>
        <w:pStyle w:val="Odstavecseseznamem"/>
        <w:spacing w:after="120" w:line="276" w:lineRule="auto"/>
        <w:ind w:left="360"/>
        <w:contextualSpacing w:val="0"/>
        <w:jc w:val="both"/>
        <w:rPr>
          <w:rFonts w:ascii="Arial" w:hAnsi="Arial" w:cs="Arial"/>
          <w:sz w:val="20"/>
          <w:szCs w:val="20"/>
        </w:rPr>
      </w:pPr>
      <w:r w:rsidRPr="002A3249">
        <w:rPr>
          <w:rFonts w:ascii="Arial" w:hAnsi="Arial" w:cs="Arial"/>
          <w:sz w:val="20"/>
          <w:szCs w:val="20"/>
        </w:rPr>
        <w:t xml:space="preserve">K uzavírání Objednávek jsou vždy oprávněny osoby, jejichž oprávnění zastupovat příslušnou smluvní stranu je zřejmé z veřejného seznamu nebo z jiných příslušných dokumentů. K uzavírání Objednávek jsou </w:t>
      </w:r>
      <w:r w:rsidRPr="002A3249">
        <w:rPr>
          <w:rFonts w:ascii="Arial" w:hAnsi="Arial" w:cs="Arial"/>
          <w:b/>
          <w:bCs/>
          <w:sz w:val="20"/>
          <w:szCs w:val="20"/>
        </w:rPr>
        <w:t>dále</w:t>
      </w:r>
      <w:r w:rsidRPr="002A3249">
        <w:rPr>
          <w:rFonts w:ascii="Arial" w:hAnsi="Arial" w:cs="Arial"/>
          <w:sz w:val="20"/>
          <w:szCs w:val="20"/>
        </w:rPr>
        <w:t xml:space="preserve"> oprávněni:</w:t>
      </w:r>
    </w:p>
    <w:p w14:paraId="039A2711" w14:textId="77777777" w:rsidR="00061EE6" w:rsidRPr="002A3249" w:rsidRDefault="00061EE6" w:rsidP="00061EE6">
      <w:pPr>
        <w:pStyle w:val="Odstavecseseznamem"/>
        <w:spacing w:after="120" w:line="276" w:lineRule="auto"/>
        <w:ind w:left="360"/>
        <w:contextualSpacing w:val="0"/>
        <w:jc w:val="both"/>
        <w:rPr>
          <w:rFonts w:ascii="Arial" w:hAnsi="Arial" w:cs="Arial"/>
          <w:sz w:val="20"/>
          <w:szCs w:val="20"/>
        </w:rPr>
      </w:pPr>
      <w:r w:rsidRPr="002A3249">
        <w:rPr>
          <w:rFonts w:ascii="Arial" w:hAnsi="Arial" w:cs="Arial"/>
          <w:sz w:val="20"/>
          <w:szCs w:val="20"/>
        </w:rPr>
        <w:t>Za Objednatele:</w:t>
      </w:r>
    </w:p>
    <w:tbl>
      <w:tblPr>
        <w:tblW w:w="0" w:type="auto"/>
        <w:tblInd w:w="425" w:type="dxa"/>
        <w:tblLook w:val="04A0" w:firstRow="1" w:lastRow="0" w:firstColumn="1" w:lastColumn="0" w:noHBand="0" w:noVBand="1"/>
      </w:tblPr>
      <w:tblGrid>
        <w:gridCol w:w="2193"/>
        <w:gridCol w:w="6452"/>
      </w:tblGrid>
      <w:tr w:rsidR="00061EE6" w:rsidRPr="002A3249" w14:paraId="0387B339" w14:textId="77777777" w:rsidTr="53FE9F5D">
        <w:trPr>
          <w:trHeight w:hRule="exact" w:val="284"/>
        </w:trPr>
        <w:tc>
          <w:tcPr>
            <w:tcW w:w="2193" w:type="dxa"/>
            <w:shd w:val="clear" w:color="auto" w:fill="auto"/>
          </w:tcPr>
          <w:p w14:paraId="4BD97418" w14:textId="77777777" w:rsidR="00061EE6" w:rsidRPr="002A3249" w:rsidRDefault="00061EE6" w:rsidP="00310EEA">
            <w:pPr>
              <w:spacing w:after="120" w:line="276" w:lineRule="auto"/>
              <w:rPr>
                <w:rFonts w:ascii="Arial" w:hAnsi="Arial" w:cs="Arial"/>
              </w:rPr>
            </w:pPr>
            <w:r w:rsidRPr="002A3249">
              <w:rPr>
                <w:rFonts w:ascii="Arial" w:hAnsi="Arial" w:cs="Arial"/>
              </w:rPr>
              <w:t>Funkce:</w:t>
            </w:r>
          </w:p>
        </w:tc>
        <w:tc>
          <w:tcPr>
            <w:tcW w:w="6452" w:type="dxa"/>
            <w:shd w:val="clear" w:color="auto" w:fill="auto"/>
          </w:tcPr>
          <w:p w14:paraId="70478A0B" w14:textId="77777777" w:rsidR="00061EE6" w:rsidRPr="002A3249" w:rsidRDefault="00061EE6" w:rsidP="00310EEA">
            <w:pPr>
              <w:spacing w:after="120" w:line="276" w:lineRule="auto"/>
              <w:rPr>
                <w:rFonts w:ascii="Arial" w:hAnsi="Arial" w:cs="Arial"/>
              </w:rPr>
            </w:pPr>
            <w:r w:rsidRPr="002A3249">
              <w:rPr>
                <w:rFonts w:ascii="Arial" w:hAnsi="Arial" w:cs="Arial"/>
              </w:rPr>
              <w:t>náměstek ředitele VZP ČR pro informatiku</w:t>
            </w:r>
          </w:p>
        </w:tc>
      </w:tr>
    </w:tbl>
    <w:p w14:paraId="07F3427D" w14:textId="77777777" w:rsidR="00061EE6" w:rsidRPr="002A3249" w:rsidRDefault="00061EE6" w:rsidP="00061EE6">
      <w:pPr>
        <w:pStyle w:val="Odstavecseseznamem"/>
        <w:spacing w:after="120" w:line="276" w:lineRule="auto"/>
        <w:ind w:left="360"/>
        <w:contextualSpacing w:val="0"/>
        <w:jc w:val="both"/>
        <w:rPr>
          <w:rFonts w:ascii="Arial" w:hAnsi="Arial" w:cs="Arial"/>
          <w:sz w:val="20"/>
          <w:szCs w:val="20"/>
        </w:rPr>
      </w:pPr>
      <w:r w:rsidRPr="002A3249">
        <w:rPr>
          <w:rFonts w:ascii="Arial" w:hAnsi="Arial" w:cs="Arial"/>
          <w:sz w:val="20"/>
          <w:szCs w:val="20"/>
        </w:rPr>
        <w:t>Za Zhotovitele:</w:t>
      </w:r>
    </w:p>
    <w:tbl>
      <w:tblPr>
        <w:tblW w:w="0" w:type="auto"/>
        <w:tblInd w:w="425" w:type="dxa"/>
        <w:tblLook w:val="04A0" w:firstRow="1" w:lastRow="0" w:firstColumn="1" w:lastColumn="0" w:noHBand="0" w:noVBand="1"/>
      </w:tblPr>
      <w:tblGrid>
        <w:gridCol w:w="2191"/>
        <w:gridCol w:w="6454"/>
      </w:tblGrid>
      <w:tr w:rsidR="00061EE6" w:rsidRPr="00273A6F" w14:paraId="4EFC0638" w14:textId="77777777" w:rsidTr="53FE9F5D">
        <w:trPr>
          <w:trHeight w:hRule="exact" w:val="284"/>
        </w:trPr>
        <w:tc>
          <w:tcPr>
            <w:tcW w:w="2235" w:type="dxa"/>
            <w:shd w:val="clear" w:color="auto" w:fill="auto"/>
          </w:tcPr>
          <w:p w14:paraId="1A4A7268" w14:textId="77777777" w:rsidR="00061EE6" w:rsidRPr="00273A6F" w:rsidRDefault="00061EE6" w:rsidP="00310EEA">
            <w:pPr>
              <w:spacing w:after="120" w:line="276" w:lineRule="auto"/>
              <w:rPr>
                <w:rFonts w:ascii="Arial" w:hAnsi="Arial" w:cs="Arial"/>
              </w:rPr>
            </w:pPr>
            <w:r w:rsidRPr="00273A6F">
              <w:rPr>
                <w:rFonts w:ascii="Arial" w:hAnsi="Arial" w:cs="Arial"/>
              </w:rPr>
              <w:t>Jméno a příjmení:</w:t>
            </w:r>
          </w:p>
        </w:tc>
        <w:tc>
          <w:tcPr>
            <w:tcW w:w="6626" w:type="dxa"/>
            <w:shd w:val="clear" w:color="auto" w:fill="auto"/>
          </w:tcPr>
          <w:p w14:paraId="3513ADB7" w14:textId="653FB9B1" w:rsidR="00061EE6" w:rsidRPr="00273A6F" w:rsidRDefault="00957244" w:rsidP="00310EEA">
            <w:pPr>
              <w:spacing w:after="120" w:line="276" w:lineRule="auto"/>
              <w:rPr>
                <w:rFonts w:ascii="Arial" w:hAnsi="Arial" w:cs="Arial"/>
              </w:rPr>
            </w:pPr>
            <w:proofErr w:type="spellStart"/>
            <w:r>
              <w:rPr>
                <w:rFonts w:ascii="Arial" w:hAnsi="Arial" w:cs="Arial"/>
                <w:iCs/>
              </w:rPr>
              <w:t>XXXXXXXXXXXX</w:t>
            </w:r>
            <w:proofErr w:type="spellEnd"/>
          </w:p>
        </w:tc>
      </w:tr>
      <w:tr w:rsidR="00061EE6" w:rsidRPr="002A3249" w14:paraId="314AF447" w14:textId="77777777" w:rsidTr="53FE9F5D">
        <w:trPr>
          <w:trHeight w:hRule="exact" w:val="284"/>
        </w:trPr>
        <w:tc>
          <w:tcPr>
            <w:tcW w:w="2235" w:type="dxa"/>
            <w:shd w:val="clear" w:color="auto" w:fill="auto"/>
          </w:tcPr>
          <w:p w14:paraId="358769C9" w14:textId="77777777" w:rsidR="00061EE6" w:rsidRPr="00273A6F" w:rsidRDefault="00061EE6" w:rsidP="00310EEA">
            <w:pPr>
              <w:spacing w:after="120" w:line="276" w:lineRule="auto"/>
              <w:rPr>
                <w:rFonts w:ascii="Arial" w:hAnsi="Arial" w:cs="Arial"/>
              </w:rPr>
            </w:pPr>
            <w:r w:rsidRPr="00273A6F">
              <w:rPr>
                <w:rFonts w:ascii="Arial" w:hAnsi="Arial" w:cs="Arial"/>
              </w:rPr>
              <w:t>Funkce:</w:t>
            </w:r>
          </w:p>
        </w:tc>
        <w:tc>
          <w:tcPr>
            <w:tcW w:w="6626" w:type="dxa"/>
            <w:shd w:val="clear" w:color="auto" w:fill="auto"/>
          </w:tcPr>
          <w:p w14:paraId="26F21CE3" w14:textId="77777777" w:rsidR="00061EE6" w:rsidRPr="002A3249" w:rsidRDefault="00D14EB2" w:rsidP="00310EEA">
            <w:pPr>
              <w:spacing w:after="120" w:line="276" w:lineRule="auto"/>
              <w:rPr>
                <w:rFonts w:ascii="Arial" w:hAnsi="Arial" w:cs="Arial"/>
              </w:rPr>
            </w:pPr>
            <w:proofErr w:type="spellStart"/>
            <w:r w:rsidRPr="00273A6F">
              <w:rPr>
                <w:rFonts w:ascii="Arial" w:hAnsi="Arial" w:cs="Arial"/>
              </w:rPr>
              <w:t>Account</w:t>
            </w:r>
            <w:proofErr w:type="spellEnd"/>
            <w:r w:rsidRPr="00273A6F">
              <w:rPr>
                <w:rFonts w:ascii="Arial" w:hAnsi="Arial" w:cs="Arial"/>
              </w:rPr>
              <w:t xml:space="preserve"> </w:t>
            </w:r>
            <w:proofErr w:type="spellStart"/>
            <w:r w:rsidRPr="00273A6F">
              <w:rPr>
                <w:rFonts w:ascii="Arial" w:hAnsi="Arial" w:cs="Arial"/>
              </w:rPr>
              <w:t>manager</w:t>
            </w:r>
            <w:proofErr w:type="spellEnd"/>
          </w:p>
        </w:tc>
      </w:tr>
    </w:tbl>
    <w:p w14:paraId="774C9CC8" w14:textId="77777777" w:rsidR="00141977" w:rsidRDefault="00141977" w:rsidP="00141977">
      <w:pPr>
        <w:tabs>
          <w:tab w:val="num" w:pos="284"/>
        </w:tabs>
        <w:spacing w:after="120" w:line="276" w:lineRule="auto"/>
        <w:ind w:left="283"/>
        <w:jc w:val="both"/>
        <w:rPr>
          <w:rFonts w:ascii="Arial" w:hAnsi="Arial"/>
        </w:rPr>
      </w:pPr>
    </w:p>
    <w:p w14:paraId="238A0A08" w14:textId="6078045F" w:rsidR="001E5669" w:rsidRPr="002A3249" w:rsidRDefault="001E5669" w:rsidP="001E5669">
      <w:pPr>
        <w:numPr>
          <w:ilvl w:val="0"/>
          <w:numId w:val="10"/>
        </w:numPr>
        <w:tabs>
          <w:tab w:val="num" w:pos="284"/>
        </w:tabs>
        <w:spacing w:after="120" w:line="276" w:lineRule="auto"/>
        <w:jc w:val="both"/>
        <w:rPr>
          <w:rFonts w:ascii="Arial" w:hAnsi="Arial"/>
        </w:rPr>
      </w:pPr>
      <w:r w:rsidRPr="002A3249">
        <w:rPr>
          <w:rFonts w:ascii="Arial" w:hAnsi="Arial"/>
        </w:rPr>
        <w:t xml:space="preserve">Komunikace mezi </w:t>
      </w:r>
      <w:r w:rsidR="00723C8F" w:rsidRPr="002A3249">
        <w:rPr>
          <w:rFonts w:ascii="Arial" w:hAnsi="Arial"/>
        </w:rPr>
        <w:t>s</w:t>
      </w:r>
      <w:r w:rsidR="003641E3" w:rsidRPr="002A3249">
        <w:rPr>
          <w:rFonts w:ascii="Arial" w:hAnsi="Arial"/>
        </w:rPr>
        <w:t>mluvními</w:t>
      </w:r>
      <w:r w:rsidR="003641E3" w:rsidRPr="002A3249" w:rsidDel="003641E3">
        <w:rPr>
          <w:rFonts w:ascii="Arial" w:hAnsi="Arial"/>
        </w:rPr>
        <w:t xml:space="preserve"> </w:t>
      </w:r>
      <w:r w:rsidRPr="002A3249">
        <w:rPr>
          <w:rFonts w:ascii="Arial" w:hAnsi="Arial"/>
        </w:rPr>
        <w:t>stran</w:t>
      </w:r>
      <w:r w:rsidR="003641E3" w:rsidRPr="002A3249">
        <w:rPr>
          <w:rFonts w:ascii="Arial" w:hAnsi="Arial"/>
        </w:rPr>
        <w:t xml:space="preserve">ami </w:t>
      </w:r>
      <w:r w:rsidRPr="002A3249">
        <w:rPr>
          <w:rFonts w:ascii="Arial" w:hAnsi="Arial"/>
        </w:rPr>
        <w:t xml:space="preserve">bude probíhat v českém, příp. slovenském jazyce. </w:t>
      </w:r>
    </w:p>
    <w:p w14:paraId="01AF9E44" w14:textId="5127908D" w:rsidR="00DA6F64" w:rsidRDefault="001E5669" w:rsidP="00212059">
      <w:pPr>
        <w:numPr>
          <w:ilvl w:val="0"/>
          <w:numId w:val="10"/>
        </w:numPr>
        <w:tabs>
          <w:tab w:val="num" w:pos="284"/>
        </w:tabs>
        <w:spacing w:after="120" w:line="276" w:lineRule="auto"/>
        <w:jc w:val="both"/>
        <w:rPr>
          <w:rFonts w:ascii="Arial" w:hAnsi="Arial"/>
        </w:rPr>
      </w:pPr>
      <w:r w:rsidRPr="002A3249">
        <w:rPr>
          <w:rFonts w:ascii="Arial" w:hAnsi="Arial"/>
        </w:rPr>
        <w:t xml:space="preserve">Tato </w:t>
      </w:r>
      <w:r w:rsidR="00212059" w:rsidRPr="002A3249">
        <w:rPr>
          <w:rFonts w:ascii="Arial" w:hAnsi="Arial"/>
        </w:rPr>
        <w:t>s</w:t>
      </w:r>
      <w:r w:rsidRPr="002A3249">
        <w:rPr>
          <w:rFonts w:ascii="Arial" w:hAnsi="Arial"/>
        </w:rPr>
        <w:t xml:space="preserve">mlouva se uzavírá písemně v elektronické podobě. </w:t>
      </w:r>
      <w:r w:rsidR="00212059" w:rsidRPr="002A3249">
        <w:rPr>
          <w:rFonts w:ascii="Arial" w:hAnsi="Arial"/>
        </w:rPr>
        <w:t>Tato s</w:t>
      </w:r>
      <w:r w:rsidRPr="002A3249">
        <w:rPr>
          <w:rFonts w:ascii="Arial" w:hAnsi="Arial"/>
        </w:rPr>
        <w:t>mlouva je podepsána elektronickým podpisem dle zákona č. 297/2016 Sb.</w:t>
      </w:r>
      <w:r w:rsidR="009B1345">
        <w:rPr>
          <w:rFonts w:ascii="Arial" w:hAnsi="Arial"/>
        </w:rPr>
        <w:t>,</w:t>
      </w:r>
      <w:r w:rsidRPr="002A3249">
        <w:rPr>
          <w:rFonts w:ascii="Arial" w:hAnsi="Arial"/>
        </w:rPr>
        <w:t xml:space="preserve"> o službách vytvářejících důvěru pro elektronické transakce, ve znění pozdějších předpisů. Smluvní strany se dohodly, že </w:t>
      </w:r>
      <w:r w:rsidR="00212059" w:rsidRPr="002A3249">
        <w:rPr>
          <w:rFonts w:ascii="Arial" w:hAnsi="Arial"/>
        </w:rPr>
        <w:t xml:space="preserve">Zhotovitel </w:t>
      </w:r>
      <w:r w:rsidRPr="002A3249">
        <w:rPr>
          <w:rFonts w:ascii="Arial" w:hAnsi="Arial"/>
        </w:rPr>
        <w:t xml:space="preserve">podepíše </w:t>
      </w:r>
      <w:r w:rsidR="00212059" w:rsidRPr="002A3249">
        <w:rPr>
          <w:rFonts w:ascii="Arial" w:hAnsi="Arial"/>
        </w:rPr>
        <w:t>tuto s</w:t>
      </w:r>
      <w:r w:rsidRPr="002A3249">
        <w:rPr>
          <w:rFonts w:ascii="Arial" w:hAnsi="Arial"/>
        </w:rPr>
        <w:t>mlouvu uznávaným elekt</w:t>
      </w:r>
      <w:r w:rsidR="00A058BB" w:rsidRPr="002A3249">
        <w:rPr>
          <w:rFonts w:ascii="Arial" w:hAnsi="Arial"/>
        </w:rPr>
        <w:t>ronickým podpisem v</w:t>
      </w:r>
      <w:r w:rsidR="005640A7" w:rsidRPr="002A3249">
        <w:rPr>
          <w:rFonts w:ascii="Arial" w:hAnsi="Arial"/>
        </w:rPr>
        <w:t>e smyslu</w:t>
      </w:r>
      <w:r w:rsidR="00A058BB" w:rsidRPr="002A3249">
        <w:rPr>
          <w:rFonts w:ascii="Arial" w:hAnsi="Arial"/>
        </w:rPr>
        <w:t xml:space="preserve"> § </w:t>
      </w:r>
      <w:r w:rsidRPr="002A3249">
        <w:rPr>
          <w:rFonts w:ascii="Arial" w:hAnsi="Arial"/>
        </w:rPr>
        <w:t xml:space="preserve">6 </w:t>
      </w:r>
      <w:r w:rsidR="005640A7" w:rsidRPr="002A3249">
        <w:rPr>
          <w:rFonts w:ascii="Arial" w:hAnsi="Arial"/>
        </w:rPr>
        <w:t xml:space="preserve">odst. 2 </w:t>
      </w:r>
      <w:r w:rsidRPr="002A3249">
        <w:rPr>
          <w:rFonts w:ascii="Arial" w:hAnsi="Arial"/>
        </w:rPr>
        <w:t xml:space="preserve">ZSVD; </w:t>
      </w:r>
      <w:r w:rsidR="00C8698D" w:rsidRPr="002A3249">
        <w:rPr>
          <w:rFonts w:ascii="Arial" w:hAnsi="Arial"/>
        </w:rPr>
        <w:t>Objednatel</w:t>
      </w:r>
      <w:r w:rsidR="00C8698D" w:rsidRPr="002A3249" w:rsidDel="00C8698D">
        <w:rPr>
          <w:rFonts w:ascii="Arial" w:hAnsi="Arial"/>
        </w:rPr>
        <w:t xml:space="preserve"> </w:t>
      </w:r>
      <w:r w:rsidR="00212059" w:rsidRPr="002A3249">
        <w:rPr>
          <w:rFonts w:ascii="Arial" w:hAnsi="Arial"/>
        </w:rPr>
        <w:t>tuto s</w:t>
      </w:r>
      <w:r w:rsidRPr="002A3249">
        <w:rPr>
          <w:rFonts w:ascii="Arial" w:hAnsi="Arial"/>
        </w:rPr>
        <w:t>mlouvu podepíše v</w:t>
      </w:r>
      <w:r w:rsidR="009B1345">
        <w:rPr>
          <w:rFonts w:ascii="Arial" w:hAnsi="Arial"/>
        </w:rPr>
        <w:t> </w:t>
      </w:r>
      <w:r w:rsidRPr="002A3249">
        <w:rPr>
          <w:rFonts w:ascii="Arial" w:hAnsi="Arial"/>
        </w:rPr>
        <w:t xml:space="preserve">souladu s § 5 ZSVD kvalifikovaným elektronickým podpisem. </w:t>
      </w:r>
    </w:p>
    <w:p w14:paraId="75E160A3" w14:textId="6245513D" w:rsidR="00141977" w:rsidRDefault="00141977" w:rsidP="00141977">
      <w:pPr>
        <w:tabs>
          <w:tab w:val="num" w:pos="284"/>
        </w:tabs>
        <w:spacing w:after="120" w:line="276" w:lineRule="auto"/>
        <w:jc w:val="both"/>
        <w:rPr>
          <w:rFonts w:ascii="Arial" w:hAnsi="Arial"/>
        </w:rPr>
      </w:pPr>
    </w:p>
    <w:p w14:paraId="184A6D1A" w14:textId="7A482D0C" w:rsidR="00141977" w:rsidRDefault="00141977" w:rsidP="00141977">
      <w:pPr>
        <w:tabs>
          <w:tab w:val="num" w:pos="284"/>
        </w:tabs>
        <w:spacing w:after="120" w:line="276" w:lineRule="auto"/>
        <w:jc w:val="both"/>
        <w:rPr>
          <w:rFonts w:ascii="Arial" w:hAnsi="Arial"/>
        </w:rPr>
      </w:pPr>
    </w:p>
    <w:p w14:paraId="3DF524D0" w14:textId="0092185B" w:rsidR="00141977" w:rsidRDefault="00141977" w:rsidP="00141977">
      <w:pPr>
        <w:tabs>
          <w:tab w:val="num" w:pos="284"/>
        </w:tabs>
        <w:spacing w:after="120" w:line="276" w:lineRule="auto"/>
        <w:jc w:val="both"/>
        <w:rPr>
          <w:rFonts w:ascii="Arial" w:hAnsi="Arial"/>
        </w:rPr>
      </w:pPr>
    </w:p>
    <w:p w14:paraId="7FBD17E6" w14:textId="77777777" w:rsidR="00141977" w:rsidRPr="002A3249" w:rsidRDefault="00141977" w:rsidP="00141977">
      <w:pPr>
        <w:tabs>
          <w:tab w:val="num" w:pos="284"/>
        </w:tabs>
        <w:spacing w:after="120" w:line="276" w:lineRule="auto"/>
        <w:jc w:val="both"/>
        <w:rPr>
          <w:rFonts w:ascii="Arial" w:hAnsi="Arial"/>
        </w:rPr>
      </w:pPr>
    </w:p>
    <w:p w14:paraId="49574383" w14:textId="77777777" w:rsidR="00DA6F64" w:rsidRPr="002A3249" w:rsidRDefault="00DA6F64" w:rsidP="00DA6F64">
      <w:pPr>
        <w:numPr>
          <w:ilvl w:val="0"/>
          <w:numId w:val="10"/>
        </w:numPr>
        <w:suppressAutoHyphens/>
        <w:spacing w:line="276" w:lineRule="auto"/>
        <w:jc w:val="both"/>
        <w:rPr>
          <w:rFonts w:ascii="Arial" w:hAnsi="Arial" w:cs="Arial"/>
        </w:rPr>
      </w:pPr>
      <w:r w:rsidRPr="002A3249">
        <w:rPr>
          <w:rFonts w:ascii="Arial" w:hAnsi="Arial" w:cs="Arial"/>
        </w:rPr>
        <w:t>Smluvní strany si před podpisem tuto smlouvu řádně přečetly a svůj souhlas s</w:t>
      </w:r>
      <w:r w:rsidR="009B1345">
        <w:rPr>
          <w:rFonts w:ascii="Arial" w:hAnsi="Arial" w:cs="Arial"/>
        </w:rPr>
        <w:t> </w:t>
      </w:r>
      <w:r w:rsidRPr="002A3249">
        <w:rPr>
          <w:rFonts w:ascii="Arial" w:hAnsi="Arial" w:cs="Arial"/>
        </w:rPr>
        <w:t>obsahem a autentičností jednotlivých ustanovení této smlouvy včetně jejích příloh stvrzují svým podpisem.</w:t>
      </w:r>
    </w:p>
    <w:p w14:paraId="33C5C3E5" w14:textId="77777777" w:rsidR="00014BCE" w:rsidRPr="002A3249" w:rsidRDefault="00014BCE" w:rsidP="00D7420D">
      <w:pPr>
        <w:suppressAutoHyphens/>
        <w:spacing w:line="276" w:lineRule="auto"/>
        <w:ind w:left="283"/>
        <w:jc w:val="both"/>
        <w:rPr>
          <w:rFonts w:ascii="Arial" w:hAnsi="Arial" w:cs="Arial"/>
        </w:rPr>
      </w:pPr>
    </w:p>
    <w:p w14:paraId="44F907BA" w14:textId="77777777" w:rsidR="00014BCE" w:rsidRPr="002A3249" w:rsidRDefault="00014BCE" w:rsidP="00014BCE">
      <w:pPr>
        <w:tabs>
          <w:tab w:val="left" w:pos="2160"/>
        </w:tabs>
        <w:suppressAutoHyphens/>
        <w:spacing w:line="276" w:lineRule="auto"/>
        <w:rPr>
          <w:rFonts w:ascii="Arial" w:hAnsi="Arial" w:cs="Arial"/>
          <w:lang w:eastAsia="zh-CN"/>
        </w:rPr>
      </w:pPr>
      <w:r w:rsidRPr="002A3249">
        <w:rPr>
          <w:rFonts w:ascii="Arial" w:hAnsi="Arial" w:cs="Arial"/>
          <w:lang w:eastAsia="zh-CN"/>
        </w:rPr>
        <w:t>Všeobecná zdravotní pojišťovna</w:t>
      </w:r>
      <w:r w:rsidRPr="002A3249">
        <w:rPr>
          <w:rFonts w:ascii="Arial" w:hAnsi="Arial" w:cs="Arial"/>
          <w:lang w:eastAsia="zh-CN"/>
        </w:rPr>
        <w:tab/>
      </w:r>
      <w:r w:rsidRPr="002A3249">
        <w:rPr>
          <w:rFonts w:ascii="Arial" w:hAnsi="Arial" w:cs="Arial"/>
          <w:lang w:eastAsia="zh-CN"/>
        </w:rPr>
        <w:tab/>
      </w:r>
      <w:r w:rsidRPr="002A3249">
        <w:rPr>
          <w:rFonts w:ascii="Arial" w:hAnsi="Arial" w:cs="Arial"/>
          <w:lang w:eastAsia="zh-CN"/>
        </w:rPr>
        <w:tab/>
      </w:r>
      <w:r w:rsidRPr="002A3249">
        <w:rPr>
          <w:rFonts w:ascii="Arial" w:hAnsi="Arial" w:cs="Arial"/>
          <w:lang w:eastAsia="en-US"/>
        </w:rPr>
        <w:t>DXC Technology Czech Republic s.r.o.</w:t>
      </w:r>
    </w:p>
    <w:p w14:paraId="20AA34C0" w14:textId="77777777" w:rsidR="00CA44EC" w:rsidRPr="002A3249" w:rsidRDefault="00014BCE" w:rsidP="00014BCE">
      <w:pPr>
        <w:tabs>
          <w:tab w:val="left" w:pos="2160"/>
        </w:tabs>
        <w:suppressAutoHyphens/>
        <w:spacing w:line="276" w:lineRule="auto"/>
        <w:rPr>
          <w:rFonts w:ascii="Arial" w:hAnsi="Arial" w:cs="Arial"/>
          <w:lang w:eastAsia="zh-CN"/>
        </w:rPr>
      </w:pPr>
      <w:r w:rsidRPr="002A3249">
        <w:rPr>
          <w:rFonts w:ascii="Arial" w:hAnsi="Arial"/>
        </w:rPr>
        <w:t>České republiky</w:t>
      </w:r>
      <w:r w:rsidRPr="002A3249">
        <w:rPr>
          <w:rFonts w:ascii="Arial" w:hAnsi="Arial" w:cs="Arial"/>
          <w:lang w:eastAsia="zh-CN"/>
        </w:rPr>
        <w:t xml:space="preserve"> </w:t>
      </w:r>
      <w:r w:rsidRPr="002A3249">
        <w:rPr>
          <w:rFonts w:ascii="Arial" w:hAnsi="Arial" w:cs="Arial"/>
          <w:lang w:eastAsia="zh-CN"/>
        </w:rPr>
        <w:tab/>
      </w:r>
      <w:r w:rsidRPr="002A3249">
        <w:rPr>
          <w:rFonts w:ascii="Arial" w:hAnsi="Arial" w:cs="Arial"/>
          <w:lang w:eastAsia="zh-CN"/>
        </w:rPr>
        <w:tab/>
      </w:r>
    </w:p>
    <w:p w14:paraId="3CB67CD9" w14:textId="77777777" w:rsidR="009B1345" w:rsidRDefault="009B1345" w:rsidP="009B1345">
      <w:pPr>
        <w:tabs>
          <w:tab w:val="left" w:pos="2160"/>
        </w:tabs>
        <w:suppressAutoHyphens/>
        <w:spacing w:line="276" w:lineRule="auto"/>
        <w:rPr>
          <w:rFonts w:ascii="Arial" w:hAnsi="Arial" w:cs="Arial"/>
          <w:i/>
          <w:lang w:eastAsia="zh-CN"/>
        </w:rPr>
      </w:pPr>
    </w:p>
    <w:p w14:paraId="3FE0552B" w14:textId="77777777" w:rsidR="009B1345" w:rsidRPr="009B1345" w:rsidRDefault="009B1345" w:rsidP="009B1345">
      <w:pPr>
        <w:tabs>
          <w:tab w:val="left" w:pos="2160"/>
        </w:tabs>
        <w:suppressAutoHyphens/>
        <w:spacing w:line="276" w:lineRule="auto"/>
        <w:rPr>
          <w:rFonts w:ascii="Arial" w:hAnsi="Arial" w:cs="Arial"/>
          <w:i/>
          <w:lang w:eastAsia="zh-CN"/>
        </w:rPr>
      </w:pPr>
      <w:r w:rsidRPr="009B1345">
        <w:rPr>
          <w:rFonts w:ascii="Arial" w:hAnsi="Arial" w:cs="Arial"/>
          <w:i/>
          <w:lang w:eastAsia="zh-CN"/>
        </w:rPr>
        <w:t>podepsáno elektronicky</w:t>
      </w:r>
      <w:r>
        <w:rPr>
          <w:rFonts w:ascii="Arial" w:hAnsi="Arial" w:cs="Arial"/>
          <w:i/>
          <w:lang w:eastAsia="zh-CN"/>
        </w:rPr>
        <w:tab/>
      </w:r>
      <w:r>
        <w:rPr>
          <w:rFonts w:ascii="Arial" w:hAnsi="Arial" w:cs="Arial"/>
          <w:i/>
          <w:lang w:eastAsia="zh-CN"/>
        </w:rPr>
        <w:tab/>
      </w:r>
      <w:r>
        <w:rPr>
          <w:rFonts w:ascii="Arial" w:hAnsi="Arial" w:cs="Arial"/>
          <w:i/>
          <w:lang w:eastAsia="zh-CN"/>
        </w:rPr>
        <w:tab/>
      </w:r>
      <w:r>
        <w:rPr>
          <w:rFonts w:ascii="Arial" w:hAnsi="Arial" w:cs="Arial"/>
          <w:i/>
          <w:lang w:eastAsia="zh-CN"/>
        </w:rPr>
        <w:tab/>
      </w:r>
      <w:r>
        <w:rPr>
          <w:rFonts w:ascii="Arial" w:hAnsi="Arial" w:cs="Arial"/>
          <w:i/>
          <w:lang w:eastAsia="zh-CN"/>
        </w:rPr>
        <w:tab/>
      </w:r>
      <w:r w:rsidRPr="009B1345">
        <w:rPr>
          <w:rFonts w:ascii="Arial" w:hAnsi="Arial" w:cs="Arial"/>
          <w:i/>
          <w:lang w:eastAsia="zh-CN"/>
        </w:rPr>
        <w:t>podepsáno elektronicky</w:t>
      </w:r>
    </w:p>
    <w:p w14:paraId="1C301F46" w14:textId="77777777" w:rsidR="00014BCE" w:rsidRPr="009B1345" w:rsidRDefault="00014BCE" w:rsidP="00014BCE">
      <w:pPr>
        <w:tabs>
          <w:tab w:val="left" w:pos="2160"/>
        </w:tabs>
        <w:suppressAutoHyphens/>
        <w:spacing w:line="276" w:lineRule="auto"/>
        <w:rPr>
          <w:rFonts w:ascii="Arial" w:hAnsi="Arial" w:cs="Arial"/>
          <w:i/>
          <w:lang w:eastAsia="zh-CN"/>
        </w:rPr>
      </w:pPr>
    </w:p>
    <w:p w14:paraId="7D2C934C" w14:textId="77777777" w:rsidR="00CA44EC" w:rsidRPr="00273A6F" w:rsidRDefault="00CA44EC" w:rsidP="00F5407A">
      <w:pPr>
        <w:pStyle w:val="Rejstk1"/>
        <w:keepLines w:val="0"/>
        <w:tabs>
          <w:tab w:val="left" w:pos="4962"/>
        </w:tabs>
        <w:suppressAutoHyphens/>
        <w:spacing w:line="276" w:lineRule="auto"/>
        <w:ind w:right="-873"/>
        <w:rPr>
          <w:rFonts w:ascii="Arial" w:hAnsi="Arial" w:cs="Arial"/>
        </w:rPr>
      </w:pPr>
      <w:r w:rsidRPr="00273A6F">
        <w:rPr>
          <w:rFonts w:ascii="Arial" w:hAnsi="Arial" w:cs="Arial"/>
          <w:lang w:eastAsia="zh-CN"/>
        </w:rPr>
        <w:t>Ing. Zdeněk Kabátek</w:t>
      </w:r>
      <w:r w:rsidRPr="00273A6F">
        <w:rPr>
          <w:rFonts w:ascii="Arial" w:hAnsi="Arial" w:cs="Arial"/>
          <w:lang w:eastAsia="zh-CN"/>
        </w:rPr>
        <w:tab/>
      </w:r>
      <w:r w:rsidR="00B61322" w:rsidRPr="00273A6F">
        <w:rPr>
          <w:rFonts w:ascii="Arial" w:hAnsi="Arial" w:cs="Arial"/>
          <w:lang w:eastAsia="zh-CN"/>
        </w:rPr>
        <w:tab/>
      </w:r>
      <w:r w:rsidR="00990868" w:rsidRPr="00273A6F">
        <w:rPr>
          <w:rFonts w:ascii="Arial" w:hAnsi="Arial" w:cs="Arial"/>
        </w:rPr>
        <w:t>Ing. Martin Peluha</w:t>
      </w:r>
    </w:p>
    <w:p w14:paraId="147631FE" w14:textId="77777777" w:rsidR="00F93B0F" w:rsidRPr="002A3249" w:rsidRDefault="00DF3808" w:rsidP="000037EB">
      <w:pPr>
        <w:tabs>
          <w:tab w:val="left" w:pos="2160"/>
        </w:tabs>
        <w:suppressAutoHyphens/>
        <w:spacing w:line="276" w:lineRule="auto"/>
        <w:rPr>
          <w:rFonts w:ascii="Arial" w:hAnsi="Arial" w:cs="Arial"/>
          <w:lang w:eastAsia="zh-CN"/>
        </w:rPr>
        <w:sectPr w:rsidR="00F93B0F" w:rsidRPr="002A3249" w:rsidSect="006A5A0A">
          <w:footerReference w:type="default" r:id="rId13"/>
          <w:headerReference w:type="first" r:id="rId14"/>
          <w:type w:val="continuous"/>
          <w:pgSz w:w="11906" w:h="16838" w:code="9"/>
          <w:pgMar w:top="1418" w:right="1418" w:bottom="1418" w:left="1418" w:header="709" w:footer="709" w:gutter="0"/>
          <w:pgNumType w:start="1"/>
          <w:cols w:space="708"/>
          <w:docGrid w:linePitch="360"/>
        </w:sectPr>
      </w:pPr>
      <w:r w:rsidRPr="00273A6F">
        <w:rPr>
          <w:rFonts w:ascii="Arial" w:hAnsi="Arial" w:cs="Arial"/>
          <w:lang w:eastAsia="zh-CN"/>
        </w:rPr>
        <w:t>ř</w:t>
      </w:r>
      <w:r w:rsidR="00CA44EC" w:rsidRPr="00273A6F">
        <w:rPr>
          <w:rFonts w:ascii="Arial" w:hAnsi="Arial" w:cs="Arial"/>
          <w:lang w:eastAsia="zh-CN"/>
        </w:rPr>
        <w:t>editel</w:t>
      </w:r>
      <w:r w:rsidR="00014BCE" w:rsidRPr="00273A6F">
        <w:rPr>
          <w:rFonts w:ascii="Arial" w:hAnsi="Arial" w:cs="Arial"/>
          <w:lang w:eastAsia="zh-CN"/>
        </w:rPr>
        <w:t xml:space="preserve"> VZP ČR</w:t>
      </w:r>
      <w:r w:rsidR="00CA44EC" w:rsidRPr="00273A6F">
        <w:rPr>
          <w:rFonts w:ascii="Arial" w:hAnsi="Arial" w:cs="Arial"/>
          <w:lang w:eastAsia="zh-CN"/>
        </w:rPr>
        <w:tab/>
      </w:r>
      <w:r w:rsidR="00CA44EC" w:rsidRPr="00273A6F">
        <w:rPr>
          <w:rFonts w:ascii="Arial" w:hAnsi="Arial" w:cs="Arial"/>
          <w:lang w:eastAsia="zh-CN"/>
        </w:rPr>
        <w:tab/>
      </w:r>
      <w:r w:rsidR="00CA44EC" w:rsidRPr="00273A6F">
        <w:rPr>
          <w:rFonts w:ascii="Arial" w:hAnsi="Arial" w:cs="Arial"/>
          <w:lang w:eastAsia="zh-CN"/>
        </w:rPr>
        <w:tab/>
      </w:r>
      <w:r w:rsidR="00CA44EC" w:rsidRPr="00273A6F">
        <w:rPr>
          <w:rFonts w:ascii="Arial" w:hAnsi="Arial" w:cs="Arial"/>
          <w:lang w:eastAsia="zh-CN"/>
        </w:rPr>
        <w:tab/>
      </w:r>
      <w:r w:rsidR="00CA44EC" w:rsidRPr="00273A6F">
        <w:rPr>
          <w:rFonts w:ascii="Arial" w:hAnsi="Arial" w:cs="Arial"/>
          <w:lang w:eastAsia="zh-CN"/>
        </w:rPr>
        <w:tab/>
        <w:t>jednatel</w:t>
      </w:r>
      <w:r w:rsidR="00CA44EC" w:rsidRPr="002A3249">
        <w:rPr>
          <w:rFonts w:ascii="Arial" w:hAnsi="Arial" w:cs="Arial"/>
          <w:lang w:eastAsia="zh-CN"/>
        </w:rPr>
        <w:t xml:space="preserve"> </w:t>
      </w:r>
      <w:r w:rsidR="00F52314" w:rsidRPr="002A3249">
        <w:rPr>
          <w:rFonts w:ascii="Arial" w:hAnsi="Arial" w:cs="Arial"/>
          <w:lang w:eastAsia="zh-CN"/>
        </w:rPr>
        <w:tab/>
      </w:r>
      <w:r w:rsidR="00F52314" w:rsidRPr="002A3249">
        <w:rPr>
          <w:rFonts w:ascii="Arial" w:hAnsi="Arial" w:cs="Arial"/>
          <w:lang w:eastAsia="zh-CN"/>
        </w:rPr>
        <w:tab/>
      </w:r>
      <w:r w:rsidR="00F52314" w:rsidRPr="002A3249">
        <w:rPr>
          <w:rFonts w:ascii="Arial" w:hAnsi="Arial" w:cs="Arial"/>
          <w:lang w:eastAsia="zh-CN"/>
        </w:rPr>
        <w:tab/>
      </w:r>
      <w:r w:rsidR="00F52314" w:rsidRPr="002A3249">
        <w:rPr>
          <w:rFonts w:ascii="Arial" w:hAnsi="Arial" w:cs="Arial"/>
          <w:lang w:eastAsia="zh-CN"/>
        </w:rPr>
        <w:tab/>
      </w:r>
    </w:p>
    <w:p w14:paraId="15689120" w14:textId="77777777" w:rsidR="00775323" w:rsidRPr="002A3249" w:rsidRDefault="00AE02B1" w:rsidP="53FE9F5D">
      <w:pPr>
        <w:tabs>
          <w:tab w:val="num" w:pos="0"/>
        </w:tabs>
        <w:spacing w:line="280" w:lineRule="atLeast"/>
        <w:contextualSpacing/>
        <w:jc w:val="both"/>
        <w:rPr>
          <w:rFonts w:ascii="Arial" w:hAnsi="Arial" w:cs="Arial"/>
          <w:b/>
          <w:bCs/>
        </w:rPr>
      </w:pPr>
      <w:r w:rsidRPr="002A3249">
        <w:rPr>
          <w:rFonts w:ascii="Arial" w:hAnsi="Arial" w:cs="Arial"/>
          <w:b/>
          <w:bCs/>
        </w:rPr>
        <w:lastRenderedPageBreak/>
        <w:t xml:space="preserve">Příloha č. </w:t>
      </w:r>
      <w:r w:rsidR="00C3452A" w:rsidRPr="002A3249">
        <w:rPr>
          <w:rFonts w:ascii="Arial" w:hAnsi="Arial" w:cs="Arial"/>
          <w:b/>
          <w:bCs/>
        </w:rPr>
        <w:t>1</w:t>
      </w:r>
      <w:r w:rsidRPr="002A3249">
        <w:rPr>
          <w:rFonts w:ascii="Arial" w:hAnsi="Arial" w:cs="Arial"/>
          <w:b/>
          <w:bCs/>
        </w:rPr>
        <w:t xml:space="preserve"> – </w:t>
      </w:r>
      <w:r w:rsidR="00775323" w:rsidRPr="002A3249">
        <w:rPr>
          <w:rFonts w:ascii="Arial" w:hAnsi="Arial" w:cs="Arial"/>
          <w:b/>
          <w:bCs/>
        </w:rPr>
        <w:t xml:space="preserve">Podmínky pro přístup </w:t>
      </w:r>
      <w:r w:rsidR="00C91791" w:rsidRPr="002A3249">
        <w:rPr>
          <w:rFonts w:ascii="Arial" w:hAnsi="Arial" w:cs="Arial"/>
          <w:b/>
          <w:bCs/>
        </w:rPr>
        <w:t xml:space="preserve">Zhotovitele </w:t>
      </w:r>
      <w:r w:rsidR="00775323" w:rsidRPr="002A3249">
        <w:rPr>
          <w:rFonts w:ascii="Arial" w:hAnsi="Arial" w:cs="Arial"/>
          <w:b/>
          <w:bCs/>
        </w:rPr>
        <w:t>do vnitřní sítě VZP ČR prostřednictvím VPN VZP ČR</w:t>
      </w:r>
    </w:p>
    <w:p w14:paraId="679446C6" w14:textId="77777777" w:rsidR="00775323" w:rsidRPr="002A3249" w:rsidRDefault="00775323" w:rsidP="00775323">
      <w:pPr>
        <w:pStyle w:val="Odstavecseseznamem"/>
        <w:spacing w:after="120" w:line="280" w:lineRule="atLeast"/>
        <w:ind w:left="993"/>
        <w:jc w:val="both"/>
        <w:rPr>
          <w:rFonts w:ascii="Arial" w:hAnsi="Arial" w:cs="Arial"/>
          <w:sz w:val="20"/>
          <w:szCs w:val="20"/>
        </w:rPr>
      </w:pPr>
    </w:p>
    <w:p w14:paraId="3E6C0514" w14:textId="77777777" w:rsidR="00EE4EE9" w:rsidRPr="002A3249" w:rsidRDefault="00EE4EE9" w:rsidP="00775323">
      <w:pPr>
        <w:pStyle w:val="Odstavecseseznamem"/>
        <w:spacing w:after="120" w:line="280" w:lineRule="atLeast"/>
        <w:ind w:left="993"/>
        <w:jc w:val="both"/>
        <w:rPr>
          <w:rFonts w:ascii="Arial" w:hAnsi="Arial" w:cs="Arial"/>
          <w:sz w:val="20"/>
          <w:szCs w:val="20"/>
        </w:rPr>
      </w:pPr>
    </w:p>
    <w:p w14:paraId="510BA05D" w14:textId="77777777" w:rsidR="00EE4EE9" w:rsidRPr="002A3249" w:rsidRDefault="00EE4EE9" w:rsidP="00775323">
      <w:pPr>
        <w:pStyle w:val="Odstavecseseznamem"/>
        <w:spacing w:after="120" w:line="280" w:lineRule="atLeast"/>
        <w:ind w:left="993"/>
        <w:jc w:val="both"/>
        <w:rPr>
          <w:rFonts w:ascii="Arial" w:hAnsi="Arial" w:cs="Arial"/>
          <w:sz w:val="20"/>
          <w:szCs w:val="20"/>
        </w:rPr>
      </w:pPr>
    </w:p>
    <w:p w14:paraId="4613F04B" w14:textId="77777777" w:rsidR="00775323" w:rsidRPr="002A3249" w:rsidRDefault="00775323" w:rsidP="53FE9F5D">
      <w:pPr>
        <w:spacing w:after="100" w:afterAutospacing="1"/>
        <w:jc w:val="center"/>
        <w:rPr>
          <w:rFonts w:ascii="Arial" w:hAnsi="Arial" w:cs="Arial"/>
          <w:b/>
          <w:bCs/>
          <w:sz w:val="28"/>
          <w:szCs w:val="28"/>
        </w:rPr>
      </w:pPr>
      <w:r w:rsidRPr="002A3249">
        <w:rPr>
          <w:rFonts w:ascii="Arial" w:hAnsi="Arial" w:cs="Arial"/>
          <w:b/>
          <w:bCs/>
          <w:sz w:val="28"/>
          <w:szCs w:val="28"/>
        </w:rPr>
        <w:t xml:space="preserve">Podmínky pro přístup </w:t>
      </w:r>
      <w:r w:rsidR="00C91791" w:rsidRPr="002A3249">
        <w:rPr>
          <w:rFonts w:ascii="Arial" w:hAnsi="Arial" w:cs="Arial"/>
          <w:b/>
          <w:bCs/>
          <w:sz w:val="28"/>
          <w:szCs w:val="28"/>
        </w:rPr>
        <w:t xml:space="preserve">Zhotovitele </w:t>
      </w:r>
      <w:r w:rsidRPr="002A3249">
        <w:rPr>
          <w:rFonts w:ascii="Arial" w:hAnsi="Arial" w:cs="Arial"/>
          <w:b/>
          <w:bCs/>
          <w:sz w:val="28"/>
          <w:szCs w:val="28"/>
        </w:rPr>
        <w:t>do vnitřní sítě VZP ČR</w:t>
      </w:r>
      <w:r w:rsidRPr="002A3249">
        <w:rPr>
          <w:rFonts w:ascii="Arial" w:hAnsi="Arial" w:cs="Arial"/>
          <w:b/>
          <w:sz w:val="28"/>
          <w:szCs w:val="28"/>
        </w:rPr>
        <w:br/>
      </w:r>
      <w:r w:rsidRPr="002A3249">
        <w:rPr>
          <w:rFonts w:ascii="Arial" w:hAnsi="Arial" w:cs="Arial"/>
          <w:b/>
          <w:bCs/>
          <w:sz w:val="28"/>
          <w:szCs w:val="28"/>
        </w:rPr>
        <w:t xml:space="preserve">prostřednictvím VPN VZP ČR </w:t>
      </w:r>
    </w:p>
    <w:p w14:paraId="05F6454A" w14:textId="77777777" w:rsidR="00775323" w:rsidRPr="002A3249" w:rsidRDefault="00775323" w:rsidP="53FE9F5D">
      <w:pPr>
        <w:spacing w:after="100" w:afterAutospacing="1"/>
        <w:jc w:val="center"/>
        <w:rPr>
          <w:rFonts w:ascii="Arial" w:hAnsi="Arial" w:cs="Arial"/>
          <w:b/>
          <w:bCs/>
          <w:sz w:val="28"/>
          <w:szCs w:val="28"/>
        </w:rPr>
      </w:pPr>
      <w:r w:rsidRPr="002A3249">
        <w:rPr>
          <w:rFonts w:ascii="Arial" w:hAnsi="Arial" w:cs="Arial"/>
          <w:b/>
          <w:bCs/>
          <w:sz w:val="28"/>
          <w:szCs w:val="28"/>
        </w:rPr>
        <w:t>(dále jen „Podmínky“ nebo „dokument“)</w:t>
      </w:r>
    </w:p>
    <w:p w14:paraId="53CCEBC4" w14:textId="77777777" w:rsidR="00775323" w:rsidRPr="002A3249" w:rsidRDefault="00775323" w:rsidP="00775323">
      <w:pPr>
        <w:spacing w:after="100" w:afterAutospacing="1"/>
        <w:jc w:val="center"/>
        <w:rPr>
          <w:rFonts w:ascii="Arial" w:hAnsi="Arial" w:cs="Arial"/>
          <w:b/>
          <w:sz w:val="28"/>
          <w:szCs w:val="28"/>
        </w:rPr>
      </w:pPr>
    </w:p>
    <w:p w14:paraId="777DADC5" w14:textId="77777777" w:rsidR="00775323" w:rsidRPr="002A3249" w:rsidRDefault="00775323" w:rsidP="00775323">
      <w:pPr>
        <w:contextualSpacing/>
        <w:jc w:val="both"/>
        <w:rPr>
          <w:rFonts w:ascii="Arial" w:hAnsi="Arial" w:cs="Arial"/>
        </w:rPr>
      </w:pPr>
      <w:r w:rsidRPr="002A3249">
        <w:rPr>
          <w:rFonts w:ascii="Arial" w:hAnsi="Arial" w:cs="Arial"/>
        </w:rPr>
        <w:t xml:space="preserve">Pro zajištění řádného plnění </w:t>
      </w:r>
      <w:r w:rsidR="00957D32" w:rsidRPr="002A3249">
        <w:rPr>
          <w:rFonts w:ascii="Arial" w:hAnsi="Arial" w:cs="Arial"/>
        </w:rPr>
        <w:t>Zhotovitel</w:t>
      </w:r>
      <w:r w:rsidRPr="002A3249">
        <w:rPr>
          <w:rFonts w:ascii="Arial" w:hAnsi="Arial" w:cs="Arial"/>
        </w:rPr>
        <w:t xml:space="preserve">e podle </w:t>
      </w:r>
      <w:r w:rsidR="00957D32" w:rsidRPr="002A3249">
        <w:rPr>
          <w:rFonts w:ascii="Arial" w:hAnsi="Arial" w:cs="Arial"/>
        </w:rPr>
        <w:t>s</w:t>
      </w:r>
      <w:r w:rsidRPr="002A3249">
        <w:rPr>
          <w:rFonts w:ascii="Arial" w:hAnsi="Arial" w:cs="Arial"/>
        </w:rPr>
        <w:t xml:space="preserve">mlouvy, jejíž přílohou jsou tyto Podmínky a za účelem současného zajištění bezpečnosti vnitřní sítě VZP ČR a jejích informačních systémů (dále jen „IS VZP ČR“) jsou těmito Podmínkami stanoveny vzájemné povinnosti smluvních stran, které souvisejí se vzdáleným přístupem </w:t>
      </w:r>
      <w:r w:rsidR="00957D32" w:rsidRPr="002A3249">
        <w:rPr>
          <w:rFonts w:ascii="Arial" w:hAnsi="Arial" w:cs="Arial"/>
        </w:rPr>
        <w:t>Zhotovitel</w:t>
      </w:r>
      <w:r w:rsidRPr="002A3249">
        <w:rPr>
          <w:rFonts w:ascii="Arial" w:hAnsi="Arial" w:cs="Arial"/>
        </w:rPr>
        <w:t>e do vnitřní sítě VZP ČR, IS VZP ČR a k informacím prostřednictvím VPN VZP ČR (dále též jen „VPN přístup“).</w:t>
      </w:r>
    </w:p>
    <w:p w14:paraId="2B804A2A" w14:textId="77777777" w:rsidR="00775323" w:rsidRPr="002A3249" w:rsidRDefault="00775323" w:rsidP="53FE9F5D">
      <w:pPr>
        <w:spacing w:before="360" w:after="120" w:line="276" w:lineRule="auto"/>
        <w:jc w:val="center"/>
        <w:outlineLvl w:val="0"/>
        <w:rPr>
          <w:rFonts w:ascii="Arial" w:hAnsi="Arial" w:cs="Arial"/>
          <w:b/>
          <w:bCs/>
          <w:u w:val="single"/>
        </w:rPr>
      </w:pPr>
      <w:bookmarkStart w:id="26" w:name="_Toc368501330"/>
      <w:bookmarkStart w:id="27" w:name="_Toc521325206"/>
      <w:r w:rsidRPr="002A3249">
        <w:rPr>
          <w:rFonts w:ascii="Arial" w:hAnsi="Arial" w:cs="Arial"/>
          <w:b/>
        </w:rPr>
        <w:br/>
      </w:r>
      <w:r w:rsidRPr="002A3249">
        <w:rPr>
          <w:rFonts w:ascii="Arial" w:hAnsi="Arial" w:cs="Arial"/>
          <w:b/>
          <w:bCs/>
          <w:u w:val="single"/>
        </w:rPr>
        <w:t>Čl</w:t>
      </w:r>
      <w:r w:rsidR="00BF5D59" w:rsidRPr="002A3249">
        <w:rPr>
          <w:rFonts w:ascii="Arial" w:hAnsi="Arial" w:cs="Arial"/>
          <w:b/>
          <w:bCs/>
          <w:u w:val="single"/>
        </w:rPr>
        <w:t>.</w:t>
      </w:r>
      <w:r w:rsidRPr="002A3249">
        <w:rPr>
          <w:rFonts w:ascii="Arial" w:hAnsi="Arial" w:cs="Arial"/>
          <w:b/>
          <w:bCs/>
          <w:u w:val="single"/>
        </w:rPr>
        <w:t xml:space="preserve"> I. Použité zkratky</w:t>
      </w:r>
      <w:bookmarkEnd w:id="26"/>
      <w:bookmarkEnd w:id="27"/>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7292"/>
      </w:tblGrid>
      <w:tr w:rsidR="00775323" w:rsidRPr="002A3249" w14:paraId="471DD5D6" w14:textId="77777777" w:rsidTr="53FE9F5D">
        <w:tc>
          <w:tcPr>
            <w:tcW w:w="1951" w:type="dxa"/>
          </w:tcPr>
          <w:p w14:paraId="73AA00CD" w14:textId="77777777" w:rsidR="00775323" w:rsidRPr="002A3249" w:rsidRDefault="00775323" w:rsidP="00F256CD">
            <w:pPr>
              <w:pStyle w:val="TableHeading"/>
              <w:rPr>
                <w:rFonts w:ascii="Arial" w:hAnsi="Arial" w:cs="Arial"/>
              </w:rPr>
            </w:pPr>
            <w:r w:rsidRPr="002A3249">
              <w:rPr>
                <w:rFonts w:ascii="Arial" w:hAnsi="Arial" w:cs="Arial"/>
              </w:rPr>
              <w:t>Zkratka</w:t>
            </w:r>
          </w:p>
        </w:tc>
        <w:tc>
          <w:tcPr>
            <w:tcW w:w="7292" w:type="dxa"/>
          </w:tcPr>
          <w:p w14:paraId="5BEDA69E" w14:textId="77777777" w:rsidR="00775323" w:rsidRPr="002A3249" w:rsidRDefault="00775323" w:rsidP="00F256CD">
            <w:pPr>
              <w:pStyle w:val="TableHeading"/>
              <w:rPr>
                <w:rFonts w:ascii="Arial" w:hAnsi="Arial" w:cs="Arial"/>
              </w:rPr>
            </w:pPr>
            <w:r w:rsidRPr="002A3249">
              <w:rPr>
                <w:rFonts w:ascii="Arial" w:hAnsi="Arial" w:cs="Arial"/>
              </w:rPr>
              <w:t>Význam</w:t>
            </w:r>
          </w:p>
        </w:tc>
      </w:tr>
      <w:tr w:rsidR="00775323" w:rsidRPr="002A3249" w14:paraId="40038F6A" w14:textId="77777777" w:rsidTr="53FE9F5D">
        <w:tc>
          <w:tcPr>
            <w:tcW w:w="1951" w:type="dxa"/>
          </w:tcPr>
          <w:p w14:paraId="5EA155CC" w14:textId="77777777" w:rsidR="00775323" w:rsidRPr="002A3249" w:rsidRDefault="00775323" w:rsidP="00F256CD">
            <w:pPr>
              <w:pStyle w:val="TableBody"/>
              <w:rPr>
                <w:rFonts w:ascii="Arial" w:hAnsi="Arial" w:cs="Arial"/>
              </w:rPr>
            </w:pPr>
            <w:r w:rsidRPr="002A3249">
              <w:rPr>
                <w:rFonts w:ascii="Arial" w:hAnsi="Arial" w:cs="Arial"/>
              </w:rPr>
              <w:t>CA VZP ČR</w:t>
            </w:r>
          </w:p>
        </w:tc>
        <w:tc>
          <w:tcPr>
            <w:tcW w:w="7292" w:type="dxa"/>
          </w:tcPr>
          <w:p w14:paraId="6E6551E4" w14:textId="77777777" w:rsidR="00775323" w:rsidRPr="002A3249" w:rsidRDefault="00775323" w:rsidP="00F256CD">
            <w:pPr>
              <w:pStyle w:val="TableBody"/>
              <w:jc w:val="both"/>
              <w:rPr>
                <w:rFonts w:ascii="Arial" w:hAnsi="Arial" w:cs="Arial"/>
              </w:rPr>
            </w:pPr>
            <w:r w:rsidRPr="002A3249">
              <w:rPr>
                <w:rFonts w:ascii="Arial" w:hAnsi="Arial" w:cs="Arial"/>
              </w:rPr>
              <w:t>Interní certifikační autorita VZP ČR vydává certifikáty určené pro VPN přístup Uživatelů a řídí životní cyklus těchto certifikátů.</w:t>
            </w:r>
          </w:p>
        </w:tc>
      </w:tr>
      <w:tr w:rsidR="00775323" w:rsidRPr="002A3249" w14:paraId="18556C71" w14:textId="77777777" w:rsidTr="53FE9F5D">
        <w:tc>
          <w:tcPr>
            <w:tcW w:w="1951" w:type="dxa"/>
          </w:tcPr>
          <w:p w14:paraId="63A1AB73" w14:textId="77777777" w:rsidR="00775323" w:rsidRPr="002A3249" w:rsidRDefault="00775323" w:rsidP="00F256CD">
            <w:pPr>
              <w:pStyle w:val="TableBody"/>
              <w:rPr>
                <w:rFonts w:ascii="Arial" w:hAnsi="Arial" w:cs="Arial"/>
              </w:rPr>
            </w:pPr>
            <w:r w:rsidRPr="002A3249">
              <w:rPr>
                <w:rFonts w:ascii="Arial" w:hAnsi="Arial" w:cs="Arial"/>
              </w:rPr>
              <w:t>VPN VZP ČR</w:t>
            </w:r>
          </w:p>
        </w:tc>
        <w:tc>
          <w:tcPr>
            <w:tcW w:w="7292" w:type="dxa"/>
          </w:tcPr>
          <w:p w14:paraId="4C3B41BA" w14:textId="77777777" w:rsidR="00775323" w:rsidRPr="002A3249" w:rsidRDefault="00775323" w:rsidP="00F256CD">
            <w:pPr>
              <w:pStyle w:val="TableBody"/>
              <w:jc w:val="both"/>
              <w:rPr>
                <w:rFonts w:ascii="Arial" w:hAnsi="Arial" w:cs="Arial"/>
              </w:rPr>
            </w:pPr>
            <w:r w:rsidRPr="002A3249">
              <w:rPr>
                <w:rFonts w:ascii="Arial" w:hAnsi="Arial" w:cs="Arial"/>
              </w:rPr>
              <w:t>Virtuální privátní síť VZP ČR</w:t>
            </w:r>
          </w:p>
        </w:tc>
      </w:tr>
      <w:tr w:rsidR="00775323" w:rsidRPr="002A3249" w14:paraId="69890F43" w14:textId="77777777" w:rsidTr="53FE9F5D">
        <w:tc>
          <w:tcPr>
            <w:tcW w:w="1951" w:type="dxa"/>
          </w:tcPr>
          <w:p w14:paraId="202DE5CC" w14:textId="77777777" w:rsidR="00775323" w:rsidRPr="002A3249" w:rsidRDefault="00775323" w:rsidP="00F256CD">
            <w:pPr>
              <w:pStyle w:val="TableBody"/>
              <w:rPr>
                <w:rFonts w:ascii="Arial" w:hAnsi="Arial" w:cs="Arial"/>
              </w:rPr>
            </w:pPr>
            <w:r w:rsidRPr="002A3249">
              <w:rPr>
                <w:rFonts w:ascii="Arial" w:hAnsi="Arial" w:cs="Arial"/>
              </w:rPr>
              <w:t>VZP ČR</w:t>
            </w:r>
          </w:p>
        </w:tc>
        <w:tc>
          <w:tcPr>
            <w:tcW w:w="7292" w:type="dxa"/>
          </w:tcPr>
          <w:p w14:paraId="1BD5862C" w14:textId="77777777" w:rsidR="00775323" w:rsidRPr="002A3249" w:rsidRDefault="00775323" w:rsidP="00F256CD">
            <w:pPr>
              <w:pStyle w:val="TableBody"/>
              <w:jc w:val="both"/>
              <w:rPr>
                <w:rFonts w:ascii="Arial" w:hAnsi="Arial" w:cs="Arial"/>
              </w:rPr>
            </w:pPr>
            <w:r w:rsidRPr="002A3249">
              <w:rPr>
                <w:rFonts w:ascii="Arial" w:hAnsi="Arial" w:cs="Arial"/>
              </w:rPr>
              <w:t>Všeobecná zdravotní pojišťovna České republiky</w:t>
            </w:r>
          </w:p>
        </w:tc>
      </w:tr>
    </w:tbl>
    <w:p w14:paraId="4A1B6FE8" w14:textId="77777777" w:rsidR="00775323" w:rsidRPr="002A3249" w:rsidRDefault="00775323" w:rsidP="53FE9F5D">
      <w:pPr>
        <w:spacing w:before="360" w:after="120" w:line="276" w:lineRule="auto"/>
        <w:jc w:val="center"/>
        <w:outlineLvl w:val="0"/>
        <w:rPr>
          <w:rFonts w:ascii="Arial" w:hAnsi="Arial" w:cs="Arial"/>
          <w:b/>
          <w:bCs/>
          <w:u w:val="single"/>
        </w:rPr>
      </w:pPr>
      <w:bookmarkStart w:id="28" w:name="_Toc368501331"/>
      <w:bookmarkStart w:id="29" w:name="_Toc521325207"/>
      <w:r w:rsidRPr="002A3249">
        <w:rPr>
          <w:rFonts w:ascii="Arial" w:hAnsi="Arial" w:cs="Arial"/>
          <w:b/>
        </w:rPr>
        <w:br/>
      </w:r>
      <w:r w:rsidRPr="002A3249">
        <w:rPr>
          <w:rFonts w:ascii="Arial" w:hAnsi="Arial" w:cs="Arial"/>
          <w:b/>
          <w:bCs/>
          <w:u w:val="single"/>
        </w:rPr>
        <w:t>Čl. II. Použité pojm</w:t>
      </w:r>
      <w:bookmarkEnd w:id="28"/>
      <w:r w:rsidRPr="002A3249">
        <w:rPr>
          <w:rFonts w:ascii="Arial" w:hAnsi="Arial" w:cs="Arial"/>
          <w:b/>
          <w:bCs/>
          <w:u w:val="single"/>
        </w:rPr>
        <w:t>y</w:t>
      </w:r>
      <w:bookmarkEnd w:id="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7141"/>
      </w:tblGrid>
      <w:tr w:rsidR="005D44AE" w:rsidRPr="002A3249" w14:paraId="681B4269" w14:textId="77777777" w:rsidTr="53FE9F5D">
        <w:tc>
          <w:tcPr>
            <w:tcW w:w="1951" w:type="dxa"/>
            <w:shd w:val="clear" w:color="auto" w:fill="auto"/>
          </w:tcPr>
          <w:p w14:paraId="19A0E6B5" w14:textId="77777777" w:rsidR="00775323" w:rsidRPr="002A3249" w:rsidRDefault="00775323" w:rsidP="53FE9F5D">
            <w:pPr>
              <w:rPr>
                <w:rFonts w:ascii="Arial" w:eastAsia="Times New Roman" w:hAnsi="Arial" w:cs="Arial"/>
                <w:b/>
                <w:bCs/>
              </w:rPr>
            </w:pPr>
            <w:r w:rsidRPr="002A3249">
              <w:rPr>
                <w:rFonts w:ascii="Arial" w:eastAsia="Times New Roman" w:hAnsi="Arial" w:cs="Arial"/>
                <w:b/>
                <w:bCs/>
              </w:rPr>
              <w:t>Pojem</w:t>
            </w:r>
          </w:p>
        </w:tc>
        <w:tc>
          <w:tcPr>
            <w:tcW w:w="7335" w:type="dxa"/>
            <w:shd w:val="clear" w:color="auto" w:fill="auto"/>
          </w:tcPr>
          <w:p w14:paraId="4CBF75E9" w14:textId="77777777" w:rsidR="00775323" w:rsidRPr="002A3249" w:rsidRDefault="00775323" w:rsidP="53FE9F5D">
            <w:pPr>
              <w:rPr>
                <w:rFonts w:ascii="Arial" w:eastAsia="Times New Roman" w:hAnsi="Arial" w:cs="Arial"/>
                <w:b/>
                <w:bCs/>
              </w:rPr>
            </w:pPr>
            <w:r w:rsidRPr="002A3249">
              <w:rPr>
                <w:rFonts w:ascii="Arial" w:eastAsia="Times New Roman" w:hAnsi="Arial" w:cs="Arial"/>
                <w:b/>
                <w:bCs/>
              </w:rPr>
              <w:t>Význam</w:t>
            </w:r>
          </w:p>
        </w:tc>
      </w:tr>
      <w:tr w:rsidR="005D44AE" w:rsidRPr="002A3249" w14:paraId="3AF99EB6" w14:textId="77777777" w:rsidTr="53FE9F5D">
        <w:tc>
          <w:tcPr>
            <w:tcW w:w="1951" w:type="dxa"/>
            <w:shd w:val="clear" w:color="auto" w:fill="auto"/>
          </w:tcPr>
          <w:p w14:paraId="78CF9D05" w14:textId="77777777" w:rsidR="00775323" w:rsidRPr="002A3249" w:rsidRDefault="00775323" w:rsidP="00F256CD">
            <w:pPr>
              <w:rPr>
                <w:rFonts w:ascii="Arial" w:eastAsia="Times New Roman" w:hAnsi="Arial" w:cs="Arial"/>
              </w:rPr>
            </w:pPr>
            <w:r w:rsidRPr="002A3249">
              <w:rPr>
                <w:rFonts w:ascii="Arial" w:eastAsia="Times New Roman" w:hAnsi="Arial" w:cs="Arial"/>
              </w:rPr>
              <w:t>Uživatel</w:t>
            </w:r>
          </w:p>
        </w:tc>
        <w:tc>
          <w:tcPr>
            <w:tcW w:w="7335" w:type="dxa"/>
            <w:shd w:val="clear" w:color="auto" w:fill="auto"/>
          </w:tcPr>
          <w:p w14:paraId="4FC7B1B7" w14:textId="77777777" w:rsidR="00775323" w:rsidRPr="002A3249" w:rsidRDefault="00775323" w:rsidP="00F256CD">
            <w:pPr>
              <w:rPr>
                <w:rFonts w:ascii="Arial" w:eastAsia="Times New Roman" w:hAnsi="Arial" w:cs="Arial"/>
              </w:rPr>
            </w:pPr>
            <w:r w:rsidRPr="002A3249">
              <w:rPr>
                <w:rFonts w:ascii="Arial" w:eastAsia="Times New Roman" w:hAnsi="Arial" w:cs="Arial"/>
              </w:rPr>
              <w:t xml:space="preserve">Fyzická osoba, která se na plnění závazků </w:t>
            </w:r>
            <w:r w:rsidR="00957D32" w:rsidRPr="002A3249">
              <w:rPr>
                <w:rFonts w:ascii="Arial" w:eastAsia="Times New Roman" w:hAnsi="Arial" w:cs="Arial"/>
              </w:rPr>
              <w:t>Zhotovitel</w:t>
            </w:r>
            <w:r w:rsidRPr="002A3249">
              <w:rPr>
                <w:rFonts w:ascii="Arial" w:eastAsia="Times New Roman" w:hAnsi="Arial" w:cs="Arial"/>
              </w:rPr>
              <w:t xml:space="preserve">e dle </w:t>
            </w:r>
            <w:r w:rsidR="00134082" w:rsidRPr="002A3249">
              <w:rPr>
                <w:rFonts w:ascii="Arial" w:eastAsia="Times New Roman" w:hAnsi="Arial" w:cs="Arial"/>
              </w:rPr>
              <w:t>s</w:t>
            </w:r>
            <w:r w:rsidRPr="002A3249">
              <w:rPr>
                <w:rFonts w:ascii="Arial" w:eastAsia="Times New Roman" w:hAnsi="Arial" w:cs="Arial"/>
              </w:rPr>
              <w:t>mlouvy přímo podílí a k tomu potřebuje VPN přístup. Uživatel není ve smluvním vztahu k VZP ČR, ale k Pos</w:t>
            </w:r>
            <w:r w:rsidR="00292C09" w:rsidRPr="002A3249">
              <w:rPr>
                <w:rFonts w:ascii="Arial" w:eastAsia="Times New Roman" w:hAnsi="Arial" w:cs="Arial"/>
              </w:rPr>
              <w:t>k</w:t>
            </w:r>
            <w:r w:rsidRPr="002A3249">
              <w:rPr>
                <w:rFonts w:ascii="Arial" w:eastAsia="Times New Roman" w:hAnsi="Arial" w:cs="Arial"/>
              </w:rPr>
              <w:t>ytovateli, popř. k jeho poddodavateli.</w:t>
            </w:r>
          </w:p>
        </w:tc>
      </w:tr>
      <w:tr w:rsidR="005D44AE" w:rsidRPr="002A3249" w14:paraId="320ACB06" w14:textId="77777777" w:rsidTr="53FE9F5D">
        <w:tc>
          <w:tcPr>
            <w:tcW w:w="1951" w:type="dxa"/>
            <w:shd w:val="clear" w:color="auto" w:fill="auto"/>
          </w:tcPr>
          <w:p w14:paraId="154A6ECE" w14:textId="77777777" w:rsidR="00775323" w:rsidRPr="002A3249" w:rsidRDefault="00775323" w:rsidP="00F256CD">
            <w:pPr>
              <w:rPr>
                <w:rFonts w:ascii="Arial" w:eastAsia="Times New Roman" w:hAnsi="Arial" w:cs="Arial"/>
              </w:rPr>
            </w:pPr>
            <w:r w:rsidRPr="002A3249">
              <w:rPr>
                <w:rFonts w:ascii="Arial" w:eastAsia="Times New Roman" w:hAnsi="Arial" w:cs="Arial"/>
              </w:rPr>
              <w:t>Certifikát</w:t>
            </w:r>
          </w:p>
        </w:tc>
        <w:tc>
          <w:tcPr>
            <w:tcW w:w="7335" w:type="dxa"/>
            <w:shd w:val="clear" w:color="auto" w:fill="auto"/>
          </w:tcPr>
          <w:p w14:paraId="6389A1A3" w14:textId="77777777" w:rsidR="00775323" w:rsidRPr="002A3249" w:rsidRDefault="00775323" w:rsidP="00F256CD">
            <w:pPr>
              <w:pStyle w:val="Zkladntext"/>
              <w:rPr>
                <w:rFonts w:ascii="Arial" w:hAnsi="Arial" w:cs="Arial"/>
                <w:sz w:val="20"/>
                <w:szCs w:val="20"/>
              </w:rPr>
            </w:pPr>
            <w:r w:rsidRPr="002A3249">
              <w:rPr>
                <w:rFonts w:ascii="Arial" w:hAnsi="Arial" w:cs="Arial"/>
                <w:sz w:val="20"/>
                <w:szCs w:val="20"/>
              </w:rPr>
              <w:t>Digitální prostředek sloužící k ověření elektronické identity Uživatele při VPN přístupu.</w:t>
            </w:r>
          </w:p>
        </w:tc>
      </w:tr>
      <w:tr w:rsidR="005D44AE" w:rsidRPr="002A3249" w14:paraId="2BD122BB" w14:textId="77777777" w:rsidTr="53FE9F5D">
        <w:tc>
          <w:tcPr>
            <w:tcW w:w="1951" w:type="dxa"/>
            <w:shd w:val="clear" w:color="auto" w:fill="auto"/>
          </w:tcPr>
          <w:p w14:paraId="631B72BB" w14:textId="77777777" w:rsidR="00775323" w:rsidRPr="002A3249" w:rsidRDefault="00775323" w:rsidP="00F256CD">
            <w:pPr>
              <w:rPr>
                <w:rFonts w:ascii="Arial" w:eastAsia="Times New Roman" w:hAnsi="Arial" w:cs="Arial"/>
              </w:rPr>
            </w:pPr>
            <w:r w:rsidRPr="002A3249">
              <w:rPr>
                <w:rFonts w:ascii="Arial" w:eastAsia="Times New Roman" w:hAnsi="Arial" w:cs="Arial"/>
              </w:rPr>
              <w:t>Privátní klíč</w:t>
            </w:r>
          </w:p>
        </w:tc>
        <w:tc>
          <w:tcPr>
            <w:tcW w:w="7335" w:type="dxa"/>
            <w:shd w:val="clear" w:color="auto" w:fill="auto"/>
          </w:tcPr>
          <w:p w14:paraId="2F0D49B3" w14:textId="77777777" w:rsidR="00775323" w:rsidRPr="002A3249" w:rsidRDefault="00775323" w:rsidP="00F256CD">
            <w:pPr>
              <w:pStyle w:val="Zkladntext"/>
              <w:rPr>
                <w:rFonts w:ascii="Arial" w:hAnsi="Arial" w:cs="Arial"/>
                <w:sz w:val="20"/>
                <w:szCs w:val="20"/>
              </w:rPr>
            </w:pPr>
            <w:r w:rsidRPr="002A3249">
              <w:rPr>
                <w:rFonts w:ascii="Arial" w:hAnsi="Arial" w:cs="Arial"/>
                <w:sz w:val="20"/>
                <w:szCs w:val="20"/>
              </w:rPr>
              <w:t>Část šifrovacího klíče certifikátu, který slouží k asymetrickému šifrování informací.</w:t>
            </w:r>
          </w:p>
        </w:tc>
      </w:tr>
      <w:tr w:rsidR="005D44AE" w:rsidRPr="002A3249" w14:paraId="07FB5BFB" w14:textId="77777777" w:rsidTr="53FE9F5D">
        <w:trPr>
          <w:cantSplit/>
        </w:trPr>
        <w:tc>
          <w:tcPr>
            <w:tcW w:w="1951" w:type="dxa"/>
            <w:shd w:val="clear" w:color="auto" w:fill="auto"/>
          </w:tcPr>
          <w:p w14:paraId="112E3D73" w14:textId="77777777" w:rsidR="00775323" w:rsidRPr="002A3249" w:rsidRDefault="00775323" w:rsidP="00F256CD">
            <w:pPr>
              <w:rPr>
                <w:rFonts w:ascii="Arial" w:eastAsia="Times New Roman" w:hAnsi="Arial" w:cs="Arial"/>
              </w:rPr>
            </w:pPr>
            <w:bookmarkStart w:id="30" w:name="_Toc368501332"/>
            <w:r w:rsidRPr="002A3249">
              <w:rPr>
                <w:rFonts w:ascii="Arial" w:eastAsia="Times New Roman" w:hAnsi="Arial" w:cs="Arial"/>
              </w:rPr>
              <w:t>VPN přístup</w:t>
            </w:r>
            <w:bookmarkEnd w:id="30"/>
          </w:p>
        </w:tc>
        <w:tc>
          <w:tcPr>
            <w:tcW w:w="7335" w:type="dxa"/>
            <w:shd w:val="clear" w:color="auto" w:fill="auto"/>
          </w:tcPr>
          <w:p w14:paraId="35F80C44" w14:textId="77777777" w:rsidR="00775323" w:rsidRPr="002A3249" w:rsidRDefault="00775323" w:rsidP="53FE9F5D">
            <w:pPr>
              <w:pStyle w:val="Zkladntext"/>
              <w:rPr>
                <w:rFonts w:ascii="Arial" w:hAnsi="Arial" w:cs="Arial"/>
                <w:b/>
                <w:bCs/>
                <w:sz w:val="20"/>
                <w:szCs w:val="20"/>
              </w:rPr>
            </w:pPr>
            <w:r w:rsidRPr="002A3249">
              <w:rPr>
                <w:rFonts w:ascii="Arial" w:hAnsi="Arial" w:cs="Arial"/>
                <w:sz w:val="20"/>
                <w:szCs w:val="20"/>
              </w:rPr>
              <w:t>Vzdálený přístup realizovaný mezi koncovým zařízením Uživatele připojeným z veřejné sítě Internet a přístupovým bodem VZP ČR umožňujícím přístup do vnitřní sítě VZP ČR prostřednictvím VPN VZP ČR.</w:t>
            </w:r>
          </w:p>
        </w:tc>
      </w:tr>
      <w:tr w:rsidR="005D44AE" w:rsidRPr="002A3249" w14:paraId="1DBBA7BA" w14:textId="77777777" w:rsidTr="53FE9F5D">
        <w:trPr>
          <w:cantSplit/>
        </w:trPr>
        <w:tc>
          <w:tcPr>
            <w:tcW w:w="1951" w:type="dxa"/>
            <w:shd w:val="clear" w:color="auto" w:fill="auto"/>
          </w:tcPr>
          <w:p w14:paraId="51046667" w14:textId="77777777" w:rsidR="00775323" w:rsidRPr="002A3249" w:rsidRDefault="00775323" w:rsidP="00F256CD">
            <w:pPr>
              <w:rPr>
                <w:rFonts w:ascii="Arial" w:eastAsia="Times New Roman" w:hAnsi="Arial" w:cs="Arial"/>
              </w:rPr>
            </w:pPr>
            <w:r w:rsidRPr="002A3249">
              <w:rPr>
                <w:rFonts w:ascii="Arial" w:eastAsia="Times New Roman" w:hAnsi="Arial" w:cs="Arial"/>
              </w:rPr>
              <w:t>Validační e-mail</w:t>
            </w:r>
          </w:p>
        </w:tc>
        <w:tc>
          <w:tcPr>
            <w:tcW w:w="7335" w:type="dxa"/>
            <w:shd w:val="clear" w:color="auto" w:fill="auto"/>
          </w:tcPr>
          <w:p w14:paraId="30D95C6E" w14:textId="77777777" w:rsidR="00775323" w:rsidRPr="002A3249" w:rsidRDefault="00775323" w:rsidP="00F256CD">
            <w:pPr>
              <w:pStyle w:val="Zkladntext"/>
              <w:rPr>
                <w:rFonts w:ascii="Arial" w:hAnsi="Arial" w:cs="Arial"/>
                <w:sz w:val="20"/>
                <w:szCs w:val="20"/>
              </w:rPr>
            </w:pPr>
            <w:r w:rsidRPr="002A3249">
              <w:rPr>
                <w:rFonts w:ascii="Arial" w:hAnsi="Arial" w:cs="Arial"/>
                <w:sz w:val="20"/>
                <w:szCs w:val="20"/>
              </w:rPr>
              <w:t>E-mailová zpráva zasílaná VZP ČR na e-mail Uživatele uvedený v Žádosti, ověřující, zda Uživatel je stále na tomto e-mailu dostupný.</w:t>
            </w:r>
          </w:p>
        </w:tc>
      </w:tr>
    </w:tbl>
    <w:p w14:paraId="431E5426" w14:textId="77777777" w:rsidR="00775323" w:rsidRPr="002A3249" w:rsidRDefault="00775323" w:rsidP="00775323">
      <w:pPr>
        <w:spacing w:before="360" w:after="120" w:line="276" w:lineRule="auto"/>
        <w:jc w:val="center"/>
        <w:outlineLvl w:val="0"/>
        <w:rPr>
          <w:rFonts w:ascii="Arial" w:hAnsi="Arial" w:cs="Arial"/>
          <w:u w:val="single"/>
        </w:rPr>
      </w:pPr>
      <w:r w:rsidRPr="002A3249">
        <w:rPr>
          <w:rFonts w:ascii="Arial" w:hAnsi="Arial" w:cs="Arial"/>
        </w:rPr>
        <w:br/>
      </w:r>
      <w:r w:rsidRPr="002A3249">
        <w:rPr>
          <w:rFonts w:ascii="Arial" w:hAnsi="Arial" w:cs="Arial"/>
          <w:b/>
          <w:bCs/>
          <w:u w:val="single"/>
        </w:rPr>
        <w:t>Čl. III. Předmět</w:t>
      </w:r>
    </w:p>
    <w:p w14:paraId="7D8F1DE0" w14:textId="77777777" w:rsidR="00775323" w:rsidRPr="002A3249" w:rsidRDefault="00775323" w:rsidP="53FE9F5D">
      <w:pPr>
        <w:pStyle w:val="Odstavec1"/>
        <w:ind w:left="414" w:hanging="414"/>
        <w:rPr>
          <w:rFonts w:ascii="Arial" w:hAnsi="Arial"/>
          <w:sz w:val="20"/>
          <w:szCs w:val="20"/>
          <w:lang w:val="cs-CZ"/>
        </w:rPr>
      </w:pPr>
      <w:r w:rsidRPr="002A3249">
        <w:rPr>
          <w:rFonts w:ascii="Arial" w:hAnsi="Arial"/>
          <w:sz w:val="20"/>
          <w:szCs w:val="20"/>
          <w:lang w:val="cs-CZ"/>
        </w:rPr>
        <w:t xml:space="preserve">VZP ČR zřídí </w:t>
      </w:r>
      <w:r w:rsidR="00957D32" w:rsidRPr="002A3249">
        <w:rPr>
          <w:rFonts w:ascii="Arial" w:hAnsi="Arial"/>
          <w:sz w:val="20"/>
          <w:szCs w:val="20"/>
          <w:lang w:val="cs-CZ"/>
        </w:rPr>
        <w:t>Zhotovitel</w:t>
      </w:r>
      <w:r w:rsidRPr="002A3249">
        <w:rPr>
          <w:rFonts w:ascii="Arial" w:hAnsi="Arial"/>
          <w:sz w:val="20"/>
          <w:szCs w:val="20"/>
          <w:lang w:val="cs-CZ"/>
        </w:rPr>
        <w:t>i VPN přístup a zajistí jeho využití po určenou dobu, a to za podmínek dále uvedených v tomto dokumentu.</w:t>
      </w:r>
    </w:p>
    <w:p w14:paraId="767A260A" w14:textId="77777777" w:rsidR="00775323" w:rsidRPr="002A3249" w:rsidRDefault="00775323" w:rsidP="53FE9F5D">
      <w:pPr>
        <w:pStyle w:val="Odstavec1"/>
        <w:ind w:left="414" w:hanging="414"/>
        <w:rPr>
          <w:rFonts w:ascii="Arial" w:hAnsi="Arial"/>
          <w:sz w:val="20"/>
          <w:szCs w:val="20"/>
          <w:lang w:val="cs-CZ"/>
        </w:rPr>
      </w:pPr>
      <w:r w:rsidRPr="002A3249">
        <w:rPr>
          <w:rFonts w:ascii="Arial" w:hAnsi="Arial"/>
          <w:sz w:val="20"/>
          <w:szCs w:val="20"/>
          <w:lang w:val="cs-CZ"/>
        </w:rPr>
        <w:lastRenderedPageBreak/>
        <w:t xml:space="preserve">VPN přístup bude </w:t>
      </w:r>
      <w:r w:rsidR="00957D32" w:rsidRPr="002A3249">
        <w:rPr>
          <w:rFonts w:ascii="Arial" w:hAnsi="Arial"/>
          <w:sz w:val="20"/>
          <w:szCs w:val="20"/>
          <w:lang w:val="cs-CZ"/>
        </w:rPr>
        <w:t>Zhotovitel</w:t>
      </w:r>
      <w:r w:rsidRPr="002A3249">
        <w:rPr>
          <w:rFonts w:ascii="Arial" w:hAnsi="Arial"/>
          <w:sz w:val="20"/>
          <w:szCs w:val="20"/>
          <w:lang w:val="cs-CZ"/>
        </w:rPr>
        <w:t xml:space="preserve">em využíván prostřednictvím </w:t>
      </w:r>
      <w:r w:rsidR="00957D32" w:rsidRPr="002A3249">
        <w:rPr>
          <w:rFonts w:ascii="Arial" w:hAnsi="Arial"/>
          <w:sz w:val="20"/>
          <w:szCs w:val="20"/>
          <w:lang w:val="cs-CZ"/>
        </w:rPr>
        <w:t>Zhotovitel</w:t>
      </w:r>
      <w:r w:rsidRPr="002A3249">
        <w:rPr>
          <w:rFonts w:ascii="Arial" w:hAnsi="Arial"/>
          <w:sz w:val="20"/>
          <w:szCs w:val="20"/>
          <w:lang w:val="cs-CZ"/>
        </w:rPr>
        <w:t xml:space="preserve">em určených osob, které se podílejí nebo budou podílet na plnění závazků </w:t>
      </w:r>
      <w:r w:rsidR="00957D32" w:rsidRPr="002A3249">
        <w:rPr>
          <w:rFonts w:ascii="Arial" w:hAnsi="Arial"/>
          <w:sz w:val="20"/>
          <w:szCs w:val="20"/>
          <w:lang w:val="cs-CZ"/>
        </w:rPr>
        <w:t>Zhotovitel</w:t>
      </w:r>
      <w:r w:rsidRPr="002A3249">
        <w:rPr>
          <w:rFonts w:ascii="Arial" w:hAnsi="Arial"/>
          <w:sz w:val="20"/>
          <w:szCs w:val="20"/>
          <w:lang w:val="cs-CZ"/>
        </w:rPr>
        <w:t xml:space="preserve">e podle </w:t>
      </w:r>
      <w:r w:rsidR="00134082" w:rsidRPr="002A3249">
        <w:rPr>
          <w:rFonts w:ascii="Arial" w:hAnsi="Arial" w:cs="Arial"/>
          <w:sz w:val="20"/>
          <w:szCs w:val="20"/>
          <w:lang w:val="cs-CZ"/>
        </w:rPr>
        <w:t>s</w:t>
      </w:r>
      <w:r w:rsidRPr="002A3249">
        <w:rPr>
          <w:rFonts w:ascii="Arial" w:hAnsi="Arial"/>
          <w:sz w:val="20"/>
          <w:szCs w:val="20"/>
          <w:lang w:val="cs-CZ"/>
        </w:rPr>
        <w:t>mlouvy (dále jen „Uživatel“).</w:t>
      </w:r>
    </w:p>
    <w:p w14:paraId="47123DA7" w14:textId="77777777" w:rsidR="00775323" w:rsidRPr="002A3249" w:rsidRDefault="00775323" w:rsidP="53FE9F5D">
      <w:pPr>
        <w:pStyle w:val="Odstavec1"/>
        <w:ind w:left="414" w:hanging="414"/>
        <w:rPr>
          <w:rFonts w:ascii="Arial" w:hAnsi="Arial"/>
          <w:sz w:val="20"/>
          <w:szCs w:val="20"/>
          <w:lang w:val="cs-CZ"/>
        </w:rPr>
      </w:pPr>
      <w:r w:rsidRPr="002A3249">
        <w:rPr>
          <w:rFonts w:ascii="Arial" w:hAnsi="Arial"/>
          <w:sz w:val="20"/>
          <w:szCs w:val="20"/>
          <w:lang w:val="cs-CZ"/>
        </w:rPr>
        <w:t xml:space="preserve">VZP ČR zřídí VPN přístup </w:t>
      </w:r>
      <w:r w:rsidR="00957D32" w:rsidRPr="002A3249">
        <w:rPr>
          <w:rFonts w:ascii="Arial" w:hAnsi="Arial"/>
          <w:sz w:val="20"/>
          <w:szCs w:val="20"/>
          <w:lang w:val="cs-CZ"/>
        </w:rPr>
        <w:t>Zhotovitel</w:t>
      </w:r>
      <w:r w:rsidRPr="002A3249">
        <w:rPr>
          <w:rFonts w:ascii="Arial" w:hAnsi="Arial"/>
          <w:sz w:val="20"/>
          <w:szCs w:val="20"/>
          <w:lang w:val="cs-CZ"/>
        </w:rPr>
        <w:t xml:space="preserve">i pouze v případě, bude-li to pro plnění </w:t>
      </w:r>
      <w:r w:rsidR="00957D32" w:rsidRPr="002A3249">
        <w:rPr>
          <w:rFonts w:ascii="Arial" w:hAnsi="Arial"/>
          <w:sz w:val="20"/>
          <w:szCs w:val="20"/>
          <w:lang w:val="cs-CZ"/>
        </w:rPr>
        <w:t>Zhotovitel</w:t>
      </w:r>
      <w:r w:rsidRPr="002A3249">
        <w:rPr>
          <w:rFonts w:ascii="Arial" w:hAnsi="Arial"/>
          <w:sz w:val="20"/>
          <w:szCs w:val="20"/>
          <w:lang w:val="cs-CZ"/>
        </w:rPr>
        <w:t xml:space="preserve">e podle </w:t>
      </w:r>
      <w:r w:rsidR="00134082" w:rsidRPr="002A3249">
        <w:rPr>
          <w:rFonts w:ascii="Arial" w:hAnsi="Arial" w:cs="Arial"/>
          <w:sz w:val="20"/>
          <w:szCs w:val="20"/>
          <w:lang w:val="cs-CZ"/>
        </w:rPr>
        <w:t>s</w:t>
      </w:r>
      <w:r w:rsidRPr="002A3249">
        <w:rPr>
          <w:rFonts w:ascii="Arial" w:hAnsi="Arial"/>
          <w:sz w:val="20"/>
          <w:szCs w:val="20"/>
          <w:lang w:val="cs-CZ"/>
        </w:rPr>
        <w:t>mlouvy potřebné.</w:t>
      </w:r>
    </w:p>
    <w:p w14:paraId="21D3F86D" w14:textId="77777777" w:rsidR="00775323" w:rsidRPr="002A3249" w:rsidRDefault="00775323" w:rsidP="53FE9F5D">
      <w:pPr>
        <w:spacing w:before="360" w:after="120" w:line="276" w:lineRule="auto"/>
        <w:jc w:val="center"/>
        <w:outlineLvl w:val="0"/>
        <w:rPr>
          <w:rFonts w:ascii="Arial" w:hAnsi="Arial" w:cs="Arial"/>
          <w:b/>
          <w:bCs/>
          <w:u w:val="single"/>
        </w:rPr>
      </w:pPr>
      <w:r w:rsidRPr="002A3249">
        <w:rPr>
          <w:rFonts w:ascii="Arial" w:hAnsi="Arial" w:cs="Arial"/>
          <w:b/>
          <w:bCs/>
          <w:u w:val="single"/>
        </w:rPr>
        <w:t>Čl. IV. Zřízení VPN přístupu</w:t>
      </w:r>
    </w:p>
    <w:p w14:paraId="5BEE2F62" w14:textId="77777777" w:rsidR="00775323" w:rsidRPr="002A3249" w:rsidRDefault="00775323" w:rsidP="00230748">
      <w:pPr>
        <w:pStyle w:val="Zkladntext"/>
        <w:numPr>
          <w:ilvl w:val="0"/>
          <w:numId w:val="39"/>
        </w:numPr>
        <w:spacing w:line="276" w:lineRule="auto"/>
        <w:jc w:val="both"/>
        <w:rPr>
          <w:rFonts w:ascii="Arial" w:hAnsi="Arial" w:cs="Arial"/>
          <w:sz w:val="20"/>
          <w:szCs w:val="20"/>
        </w:rPr>
      </w:pPr>
      <w:r w:rsidRPr="002A3249">
        <w:rPr>
          <w:rFonts w:ascii="Arial" w:hAnsi="Arial" w:cs="Arial"/>
          <w:sz w:val="20"/>
          <w:szCs w:val="20"/>
        </w:rPr>
        <w:t xml:space="preserve">Zřízením VPN přístupu </w:t>
      </w:r>
      <w:r w:rsidR="00957D32" w:rsidRPr="002A3249">
        <w:rPr>
          <w:rFonts w:ascii="Arial" w:hAnsi="Arial" w:cs="Arial"/>
          <w:sz w:val="20"/>
          <w:szCs w:val="20"/>
        </w:rPr>
        <w:t>Zhotovitel</w:t>
      </w:r>
      <w:r w:rsidRPr="002A3249">
        <w:rPr>
          <w:rFonts w:ascii="Arial" w:hAnsi="Arial" w:cs="Arial"/>
          <w:sz w:val="20"/>
          <w:szCs w:val="20"/>
        </w:rPr>
        <w:t>i se rozumí proces, kterým je Uživateli vydán certifikát a předány autentizační údaje, pomocí nichž může Uživatel přistupovat do vnitřní sítě VZP ČR prostřednictvím VPN VZP ČR.</w:t>
      </w:r>
    </w:p>
    <w:p w14:paraId="5B9CAEDF" w14:textId="77777777" w:rsidR="00775323" w:rsidRPr="002A3249" w:rsidRDefault="00957D32" w:rsidP="00230748">
      <w:pPr>
        <w:pStyle w:val="Zkladntext"/>
        <w:numPr>
          <w:ilvl w:val="0"/>
          <w:numId w:val="39"/>
        </w:numPr>
        <w:spacing w:line="276" w:lineRule="auto"/>
        <w:jc w:val="both"/>
        <w:rPr>
          <w:rFonts w:ascii="Arial" w:hAnsi="Arial" w:cs="Arial"/>
          <w:sz w:val="20"/>
          <w:szCs w:val="20"/>
        </w:rPr>
      </w:pPr>
      <w:r w:rsidRPr="002A3249">
        <w:rPr>
          <w:rFonts w:ascii="Arial" w:hAnsi="Arial" w:cs="Arial"/>
          <w:sz w:val="20"/>
          <w:szCs w:val="20"/>
        </w:rPr>
        <w:t>Zhotovitel</w:t>
      </w:r>
      <w:r w:rsidR="00775323" w:rsidRPr="002A3249">
        <w:rPr>
          <w:rFonts w:ascii="Arial" w:hAnsi="Arial" w:cs="Arial"/>
          <w:sz w:val="20"/>
          <w:szCs w:val="20"/>
        </w:rPr>
        <w:t xml:space="preserve"> žádá o zřízení VPN přístupu pro konkrétního Uživatele písemně prostřednictvím formuláře „Žádost o zřízení VPN přístupu (dále jen „Žádost“), viz Příloha A těchto Podmínek.</w:t>
      </w:r>
    </w:p>
    <w:p w14:paraId="24ED8CE9" w14:textId="77777777" w:rsidR="00775323" w:rsidRPr="002A3249" w:rsidRDefault="00957D32" w:rsidP="00230748">
      <w:pPr>
        <w:pStyle w:val="Zkladntext"/>
        <w:numPr>
          <w:ilvl w:val="0"/>
          <w:numId w:val="39"/>
        </w:numPr>
        <w:spacing w:line="276" w:lineRule="auto"/>
        <w:jc w:val="both"/>
        <w:rPr>
          <w:rFonts w:ascii="Arial" w:hAnsi="Arial" w:cs="Arial"/>
          <w:sz w:val="20"/>
          <w:szCs w:val="20"/>
        </w:rPr>
      </w:pPr>
      <w:r w:rsidRPr="002A3249">
        <w:rPr>
          <w:rFonts w:ascii="Arial" w:hAnsi="Arial" w:cs="Arial"/>
          <w:sz w:val="20"/>
          <w:szCs w:val="20"/>
        </w:rPr>
        <w:t>Zhotovitel</w:t>
      </w:r>
      <w:r w:rsidR="00775323" w:rsidRPr="002A3249">
        <w:rPr>
          <w:rFonts w:ascii="Arial" w:hAnsi="Arial" w:cs="Arial"/>
          <w:sz w:val="20"/>
          <w:szCs w:val="20"/>
        </w:rPr>
        <w:t xml:space="preserve"> odpovídá za to, že všechny údaje uvedené v Žádosti jsou správné a platné. V případě, že dojde ke změně některého z údajů uvedených v bodu 2) Žádosti, je </w:t>
      </w:r>
      <w:r w:rsidRPr="002A3249">
        <w:rPr>
          <w:rFonts w:ascii="Arial" w:hAnsi="Arial" w:cs="Arial"/>
          <w:sz w:val="20"/>
          <w:szCs w:val="20"/>
        </w:rPr>
        <w:t>Zhotovitel</w:t>
      </w:r>
      <w:r w:rsidR="00775323" w:rsidRPr="002A3249">
        <w:rPr>
          <w:rFonts w:ascii="Arial" w:hAnsi="Arial" w:cs="Arial"/>
          <w:sz w:val="20"/>
          <w:szCs w:val="20"/>
        </w:rPr>
        <w:t xml:space="preserve"> povinen nejpozději do 8 kalendářních dnů od změny </w:t>
      </w:r>
      <w:r w:rsidR="00775323" w:rsidRPr="002A3249">
        <w:rPr>
          <w:rFonts w:ascii="Arial" w:hAnsi="Arial" w:cs="Arial"/>
          <w:color w:val="000000"/>
          <w:sz w:val="20"/>
          <w:szCs w:val="20"/>
        </w:rPr>
        <w:t xml:space="preserve">předložit číslovaný dodatek k Žádosti s vyznačením požadovaných změn (dále jen „Dodatek“). Dodatek </w:t>
      </w:r>
      <w:r w:rsidRPr="002A3249">
        <w:rPr>
          <w:rFonts w:ascii="Arial" w:hAnsi="Arial" w:cs="Arial"/>
          <w:sz w:val="20"/>
          <w:szCs w:val="20"/>
        </w:rPr>
        <w:t>Zhotovitel</w:t>
      </w:r>
      <w:r w:rsidR="00775323" w:rsidRPr="002A3249">
        <w:rPr>
          <w:rFonts w:ascii="Arial" w:hAnsi="Arial" w:cs="Arial"/>
          <w:color w:val="000000"/>
          <w:sz w:val="20"/>
          <w:szCs w:val="20"/>
        </w:rPr>
        <w:t xml:space="preserve"> předkládá v souladu s první větou odst. 7. tohoto článku. Dodatek posoudí VZP ČR obdobně jako Žádost (k tomu viz odst. 8. tohoto článku).</w:t>
      </w:r>
    </w:p>
    <w:p w14:paraId="48438FB3" w14:textId="77777777" w:rsidR="00775323" w:rsidRPr="002A3249" w:rsidRDefault="00957D32" w:rsidP="53FE9F5D">
      <w:pPr>
        <w:pStyle w:val="Odstavec1"/>
        <w:numPr>
          <w:ilvl w:val="0"/>
          <w:numId w:val="39"/>
        </w:numPr>
        <w:rPr>
          <w:rFonts w:ascii="Arial" w:hAnsi="Arial"/>
          <w:sz w:val="20"/>
          <w:szCs w:val="20"/>
          <w:lang w:val="cs-CZ"/>
        </w:rPr>
      </w:pPr>
      <w:r w:rsidRPr="002A3249">
        <w:rPr>
          <w:rFonts w:ascii="Arial" w:hAnsi="Arial"/>
          <w:sz w:val="20"/>
          <w:szCs w:val="20"/>
          <w:lang w:val="cs-CZ"/>
        </w:rPr>
        <w:t>Zhotovitel</w:t>
      </w:r>
      <w:r w:rsidR="00775323" w:rsidRPr="002A3249">
        <w:rPr>
          <w:rFonts w:ascii="Arial" w:hAnsi="Arial"/>
          <w:sz w:val="20"/>
          <w:szCs w:val="20"/>
          <w:lang w:val="cs-CZ"/>
        </w:rPr>
        <w:t xml:space="preserve"> žádá o VPN přístup pro Uživatele maximálně na dobu účinnosti </w:t>
      </w:r>
      <w:r w:rsidR="00134082" w:rsidRPr="002A3249">
        <w:rPr>
          <w:rFonts w:ascii="Arial" w:hAnsi="Arial" w:cs="Arial"/>
          <w:sz w:val="20"/>
          <w:szCs w:val="20"/>
          <w:lang w:val="cs-CZ"/>
        </w:rPr>
        <w:t>s</w:t>
      </w:r>
      <w:r w:rsidR="00775323" w:rsidRPr="002A3249">
        <w:rPr>
          <w:rFonts w:ascii="Arial" w:hAnsi="Arial"/>
          <w:sz w:val="20"/>
          <w:szCs w:val="20"/>
          <w:lang w:val="cs-CZ"/>
        </w:rPr>
        <w:t>mlouvy.</w:t>
      </w:r>
    </w:p>
    <w:p w14:paraId="62ECA3B0" w14:textId="77777777" w:rsidR="00775323" w:rsidRPr="002A3249" w:rsidRDefault="00775323" w:rsidP="00230748">
      <w:pPr>
        <w:pStyle w:val="Zkladntext"/>
        <w:numPr>
          <w:ilvl w:val="0"/>
          <w:numId w:val="39"/>
        </w:numPr>
        <w:spacing w:line="276" w:lineRule="auto"/>
        <w:jc w:val="both"/>
        <w:rPr>
          <w:rFonts w:ascii="Arial" w:hAnsi="Arial" w:cs="Arial"/>
          <w:color w:val="000000"/>
          <w:sz w:val="20"/>
          <w:szCs w:val="20"/>
        </w:rPr>
      </w:pPr>
      <w:bookmarkStart w:id="31" w:name="_Hlk419581"/>
      <w:r w:rsidRPr="002A3249">
        <w:rPr>
          <w:rFonts w:ascii="Arial" w:hAnsi="Arial" w:cs="Arial"/>
          <w:color w:val="000000"/>
          <w:sz w:val="20"/>
          <w:szCs w:val="20"/>
        </w:rPr>
        <w:t xml:space="preserve">Pokud se jedna a tatáž fyzická osoba podílí na plnění podle více smluv uzavřených mezi </w:t>
      </w:r>
      <w:r w:rsidR="00957D32" w:rsidRPr="002A3249">
        <w:rPr>
          <w:rFonts w:ascii="Arial" w:hAnsi="Arial" w:cs="Arial"/>
          <w:sz w:val="20"/>
          <w:szCs w:val="20"/>
        </w:rPr>
        <w:t>Zhotovitel</w:t>
      </w:r>
      <w:r w:rsidRPr="002A3249">
        <w:rPr>
          <w:rFonts w:ascii="Arial" w:hAnsi="Arial" w:cs="Arial"/>
          <w:color w:val="000000"/>
          <w:sz w:val="20"/>
          <w:szCs w:val="20"/>
        </w:rPr>
        <w:t xml:space="preserve">em a VZP ČR, předkládá </w:t>
      </w:r>
      <w:r w:rsidR="00957D32" w:rsidRPr="002A3249">
        <w:rPr>
          <w:rFonts w:ascii="Arial" w:hAnsi="Arial" w:cs="Arial"/>
          <w:sz w:val="20"/>
          <w:szCs w:val="20"/>
        </w:rPr>
        <w:t>Zhotovitel</w:t>
      </w:r>
      <w:r w:rsidRPr="002A3249">
        <w:rPr>
          <w:rFonts w:ascii="Arial" w:hAnsi="Arial" w:cs="Arial"/>
          <w:color w:val="000000"/>
          <w:sz w:val="20"/>
          <w:szCs w:val="20"/>
        </w:rPr>
        <w:t xml:space="preserve"> VZP ČR vždy samostatnou Žádost pro Uživatele pro každou takovou smlouvu.</w:t>
      </w:r>
    </w:p>
    <w:bookmarkEnd w:id="31"/>
    <w:p w14:paraId="2B5072BA" w14:textId="77777777" w:rsidR="00775323" w:rsidRPr="002A3249" w:rsidRDefault="00957D32" w:rsidP="00230748">
      <w:pPr>
        <w:pStyle w:val="Zkladntext"/>
        <w:numPr>
          <w:ilvl w:val="0"/>
          <w:numId w:val="39"/>
        </w:numPr>
        <w:spacing w:line="276" w:lineRule="auto"/>
        <w:jc w:val="both"/>
        <w:rPr>
          <w:rFonts w:ascii="Arial" w:hAnsi="Arial" w:cs="Arial"/>
          <w:sz w:val="20"/>
          <w:szCs w:val="20"/>
        </w:rPr>
      </w:pPr>
      <w:r w:rsidRPr="002A3249">
        <w:rPr>
          <w:rFonts w:ascii="Arial" w:hAnsi="Arial" w:cs="Arial"/>
          <w:sz w:val="20"/>
          <w:szCs w:val="20"/>
        </w:rPr>
        <w:t>Zhotovitel</w:t>
      </w:r>
      <w:r w:rsidR="00775323" w:rsidRPr="002A3249">
        <w:rPr>
          <w:rFonts w:ascii="Arial" w:hAnsi="Arial" w:cs="Arial"/>
          <w:sz w:val="20"/>
          <w:szCs w:val="20"/>
        </w:rPr>
        <w:t xml:space="preserve"> musí v Žádosti u Uživatele uvést vždy číslo jeho mobilního telefonu a jeho </w:t>
      </w:r>
      <w:r w:rsidR="00775323" w:rsidRPr="002A3249">
        <w:rPr>
          <w:rFonts w:ascii="Arial" w:hAnsi="Arial" w:cs="Arial"/>
          <w:sz w:val="20"/>
          <w:szCs w:val="20"/>
        </w:rPr>
        <w:br/>
        <w:t>e-mailovou adresu.</w:t>
      </w:r>
    </w:p>
    <w:p w14:paraId="484E109A" w14:textId="77777777" w:rsidR="00775323" w:rsidRPr="002A3249" w:rsidRDefault="00775323" w:rsidP="00230748">
      <w:pPr>
        <w:pStyle w:val="Zkladntext"/>
        <w:numPr>
          <w:ilvl w:val="0"/>
          <w:numId w:val="39"/>
        </w:numPr>
        <w:spacing w:line="276" w:lineRule="auto"/>
        <w:jc w:val="both"/>
        <w:rPr>
          <w:rFonts w:ascii="Arial" w:hAnsi="Arial" w:cs="Arial"/>
          <w:sz w:val="20"/>
          <w:szCs w:val="20"/>
        </w:rPr>
      </w:pPr>
      <w:r w:rsidRPr="002A3249">
        <w:rPr>
          <w:rFonts w:ascii="Arial" w:hAnsi="Arial" w:cs="Arial"/>
          <w:sz w:val="20"/>
          <w:szCs w:val="20"/>
        </w:rPr>
        <w:t xml:space="preserve">Vyplněnou Žádost zasílá </w:t>
      </w:r>
      <w:r w:rsidR="00957D32" w:rsidRPr="002A3249">
        <w:rPr>
          <w:rFonts w:ascii="Arial" w:hAnsi="Arial" w:cs="Arial"/>
          <w:sz w:val="20"/>
          <w:szCs w:val="20"/>
        </w:rPr>
        <w:t>Zhoto</w:t>
      </w:r>
      <w:r w:rsidR="00957D32" w:rsidRPr="00C6029F">
        <w:rPr>
          <w:rFonts w:ascii="Arial" w:hAnsi="Arial" w:cs="Arial"/>
          <w:sz w:val="20"/>
          <w:szCs w:val="20"/>
        </w:rPr>
        <w:t>vitel</w:t>
      </w:r>
      <w:r w:rsidRPr="002A3249">
        <w:rPr>
          <w:rFonts w:ascii="Arial" w:hAnsi="Arial" w:cs="Arial"/>
          <w:sz w:val="20"/>
          <w:szCs w:val="20"/>
        </w:rPr>
        <w:t xml:space="preserve"> prostřednictvím elektronické pošty na e-mailovou adresu </w:t>
      </w:r>
      <w:proofErr w:type="spellStart"/>
      <w:r w:rsidRPr="002A3249">
        <w:rPr>
          <w:rFonts w:ascii="Arial" w:hAnsi="Arial" w:cs="Arial"/>
          <w:sz w:val="20"/>
          <w:szCs w:val="20"/>
        </w:rPr>
        <w:t>ServiceDesku</w:t>
      </w:r>
      <w:proofErr w:type="spellEnd"/>
      <w:r w:rsidRPr="002A3249">
        <w:rPr>
          <w:rFonts w:ascii="Arial" w:hAnsi="Arial" w:cs="Arial"/>
          <w:sz w:val="20"/>
          <w:szCs w:val="20"/>
        </w:rPr>
        <w:t xml:space="preserve"> VZP ČR </w:t>
      </w:r>
      <w:hyperlink r:id="rId15" w:history="1">
        <w:proofErr w:type="spellStart"/>
        <w:r w:rsidRPr="002A3249">
          <w:rPr>
            <w:rStyle w:val="Hypertextovodkaz"/>
            <w:rFonts w:ascii="Arial" w:hAnsi="Arial" w:cs="Arial"/>
            <w:sz w:val="20"/>
            <w:szCs w:val="20"/>
          </w:rPr>
          <w:t>servicedesk@vzp.cz</w:t>
        </w:r>
        <w:proofErr w:type="spellEnd"/>
      </w:hyperlink>
      <w:r w:rsidRPr="002A3249">
        <w:rPr>
          <w:rFonts w:ascii="Arial" w:hAnsi="Arial" w:cs="Arial"/>
          <w:sz w:val="20"/>
          <w:szCs w:val="20"/>
        </w:rPr>
        <w:t xml:space="preserve">, přičemž e-mailová zpráva musí být podepsána uznávaným elektronickým podpisem pověřené osoby uvedené ve </w:t>
      </w:r>
      <w:r w:rsidR="00134082" w:rsidRPr="002A3249">
        <w:rPr>
          <w:rFonts w:ascii="Arial" w:hAnsi="Arial" w:cs="Arial"/>
          <w:sz w:val="20"/>
          <w:szCs w:val="20"/>
        </w:rPr>
        <w:t>s</w:t>
      </w:r>
      <w:r w:rsidRPr="002A3249">
        <w:rPr>
          <w:rFonts w:ascii="Arial" w:hAnsi="Arial" w:cs="Arial"/>
          <w:sz w:val="20"/>
          <w:szCs w:val="20"/>
        </w:rPr>
        <w:t xml:space="preserve">mlouvě za </w:t>
      </w:r>
      <w:r w:rsidR="00957D32" w:rsidRPr="002A3249">
        <w:rPr>
          <w:rFonts w:ascii="Arial" w:hAnsi="Arial" w:cs="Arial"/>
          <w:sz w:val="20"/>
          <w:szCs w:val="20"/>
        </w:rPr>
        <w:t>Zhotovitel</w:t>
      </w:r>
      <w:r w:rsidRPr="002A3249">
        <w:rPr>
          <w:rFonts w:ascii="Arial" w:hAnsi="Arial" w:cs="Arial"/>
          <w:sz w:val="20"/>
          <w:szCs w:val="20"/>
        </w:rPr>
        <w:t xml:space="preserve">e. E-mailovou zprávu zasílá </w:t>
      </w:r>
      <w:r w:rsidR="00957D32" w:rsidRPr="002A3249">
        <w:rPr>
          <w:rFonts w:ascii="Arial" w:hAnsi="Arial" w:cs="Arial"/>
          <w:sz w:val="20"/>
          <w:szCs w:val="20"/>
        </w:rPr>
        <w:t>Zhotovitel</w:t>
      </w:r>
      <w:r w:rsidRPr="002A3249">
        <w:rPr>
          <w:rFonts w:ascii="Arial" w:hAnsi="Arial" w:cs="Arial"/>
          <w:sz w:val="20"/>
          <w:szCs w:val="20"/>
        </w:rPr>
        <w:t xml:space="preserve"> nejpozději 10 pracovních dnů před datem, od kterého </w:t>
      </w:r>
      <w:r w:rsidR="00957D32" w:rsidRPr="002A3249">
        <w:rPr>
          <w:rFonts w:ascii="Arial" w:hAnsi="Arial" w:cs="Arial"/>
          <w:sz w:val="20"/>
          <w:szCs w:val="20"/>
        </w:rPr>
        <w:t>Zhotovitel</w:t>
      </w:r>
      <w:r w:rsidRPr="002A3249">
        <w:rPr>
          <w:rFonts w:ascii="Arial" w:hAnsi="Arial" w:cs="Arial"/>
          <w:sz w:val="20"/>
          <w:szCs w:val="20"/>
        </w:rPr>
        <w:t xml:space="preserve"> požaduje zřídit Uživateli VPN přístup.</w:t>
      </w:r>
    </w:p>
    <w:p w14:paraId="75DFC546" w14:textId="77777777" w:rsidR="00775323" w:rsidRPr="002A3249" w:rsidRDefault="00775323" w:rsidP="00230748">
      <w:pPr>
        <w:pStyle w:val="Zkladntext"/>
        <w:numPr>
          <w:ilvl w:val="0"/>
          <w:numId w:val="39"/>
        </w:numPr>
        <w:spacing w:line="276" w:lineRule="auto"/>
        <w:jc w:val="both"/>
        <w:rPr>
          <w:rFonts w:ascii="Arial" w:hAnsi="Arial" w:cs="Arial"/>
          <w:sz w:val="20"/>
          <w:szCs w:val="20"/>
        </w:rPr>
      </w:pPr>
      <w:r w:rsidRPr="002A3249">
        <w:rPr>
          <w:rFonts w:ascii="Arial" w:hAnsi="Arial" w:cs="Arial"/>
          <w:sz w:val="20"/>
          <w:szCs w:val="20"/>
        </w:rPr>
        <w:t xml:space="preserve">VZP ČR doručenou Žádost posoudí z hlediska potřebnosti VPN přístupu pro předmětné plnění </w:t>
      </w:r>
      <w:r w:rsidR="00957D32" w:rsidRPr="002A3249">
        <w:rPr>
          <w:rFonts w:ascii="Arial" w:hAnsi="Arial" w:cs="Arial"/>
          <w:sz w:val="20"/>
          <w:szCs w:val="20"/>
        </w:rPr>
        <w:t>Zhotovitel</w:t>
      </w:r>
      <w:r w:rsidRPr="002A3249">
        <w:rPr>
          <w:rFonts w:ascii="Arial" w:hAnsi="Arial" w:cs="Arial"/>
          <w:sz w:val="20"/>
          <w:szCs w:val="20"/>
        </w:rPr>
        <w:t xml:space="preserve">e, formálních a věcných náležitostí, případně požádá </w:t>
      </w:r>
      <w:r w:rsidR="00957D32" w:rsidRPr="002A3249">
        <w:rPr>
          <w:rFonts w:ascii="Arial" w:hAnsi="Arial" w:cs="Arial"/>
          <w:sz w:val="20"/>
          <w:szCs w:val="20"/>
        </w:rPr>
        <w:t>Zhotovitel</w:t>
      </w:r>
      <w:r w:rsidRPr="002A3249">
        <w:rPr>
          <w:rFonts w:ascii="Arial" w:hAnsi="Arial" w:cs="Arial"/>
          <w:sz w:val="20"/>
          <w:szCs w:val="20"/>
        </w:rPr>
        <w:t>e o doplnění (opravu) Žádosti.</w:t>
      </w:r>
    </w:p>
    <w:p w14:paraId="24A00CC3" w14:textId="77777777" w:rsidR="00775323" w:rsidRPr="002A3249" w:rsidRDefault="00775323" w:rsidP="00230748">
      <w:pPr>
        <w:numPr>
          <w:ilvl w:val="0"/>
          <w:numId w:val="39"/>
        </w:numPr>
        <w:spacing w:after="120" w:line="276" w:lineRule="auto"/>
        <w:jc w:val="both"/>
        <w:rPr>
          <w:rFonts w:ascii="Arial" w:hAnsi="Arial" w:cs="Arial"/>
          <w:lang w:eastAsia="x-none"/>
        </w:rPr>
      </w:pPr>
      <w:r w:rsidRPr="002A3249">
        <w:rPr>
          <w:rFonts w:ascii="Arial" w:hAnsi="Arial" w:cs="Arial"/>
          <w:lang w:eastAsia="x-none"/>
        </w:rPr>
        <w:t xml:space="preserve">VZP ČR zašle </w:t>
      </w:r>
      <w:r w:rsidR="00957D32" w:rsidRPr="002A3249">
        <w:rPr>
          <w:rFonts w:ascii="Arial" w:hAnsi="Arial" w:cs="Arial"/>
        </w:rPr>
        <w:t>Zhotovitel</w:t>
      </w:r>
      <w:r w:rsidRPr="002A3249">
        <w:rPr>
          <w:rFonts w:ascii="Arial" w:hAnsi="Arial" w:cs="Arial"/>
          <w:lang w:eastAsia="x-none"/>
        </w:rPr>
        <w:t>i a v kopii Uživateli prostřednictvím elektronické pošty informaci o</w:t>
      </w:r>
      <w:r w:rsidRPr="002A3249">
        <w:rPr>
          <w:rFonts w:ascii="Arial" w:hAnsi="Arial" w:cs="Arial"/>
        </w:rPr>
        <w:t> </w:t>
      </w:r>
      <w:r w:rsidRPr="002A3249">
        <w:rPr>
          <w:rFonts w:ascii="Arial" w:hAnsi="Arial" w:cs="Arial"/>
          <w:lang w:eastAsia="x-none"/>
        </w:rPr>
        <w:t>schválení</w:t>
      </w:r>
      <w:r w:rsidR="00134082" w:rsidRPr="002A3249">
        <w:rPr>
          <w:rFonts w:ascii="Arial" w:hAnsi="Arial" w:cs="Arial"/>
          <w:lang w:eastAsia="x-none"/>
        </w:rPr>
        <w:t xml:space="preserve"> </w:t>
      </w:r>
      <w:r w:rsidRPr="002A3249">
        <w:rPr>
          <w:rFonts w:ascii="Arial" w:hAnsi="Arial" w:cs="Arial"/>
          <w:lang w:eastAsia="x-none"/>
        </w:rPr>
        <w:t>/</w:t>
      </w:r>
      <w:r w:rsidR="00134082" w:rsidRPr="002A3249">
        <w:rPr>
          <w:rFonts w:ascii="Arial" w:hAnsi="Arial" w:cs="Arial"/>
          <w:lang w:eastAsia="x-none"/>
        </w:rPr>
        <w:t xml:space="preserve"> </w:t>
      </w:r>
      <w:r w:rsidRPr="002A3249">
        <w:rPr>
          <w:rFonts w:ascii="Arial" w:hAnsi="Arial" w:cs="Arial"/>
          <w:lang w:eastAsia="x-none"/>
        </w:rPr>
        <w:t>schválení s</w:t>
      </w:r>
      <w:r w:rsidR="00134082" w:rsidRPr="002A3249">
        <w:rPr>
          <w:rFonts w:ascii="Arial" w:hAnsi="Arial" w:cs="Arial"/>
          <w:lang w:eastAsia="x-none"/>
        </w:rPr>
        <w:t> </w:t>
      </w:r>
      <w:r w:rsidRPr="002A3249">
        <w:rPr>
          <w:rFonts w:ascii="Arial" w:hAnsi="Arial" w:cs="Arial"/>
          <w:lang w:eastAsia="x-none"/>
        </w:rPr>
        <w:t>omezením</w:t>
      </w:r>
      <w:r w:rsidR="00134082" w:rsidRPr="002A3249">
        <w:rPr>
          <w:rFonts w:ascii="Arial" w:hAnsi="Arial" w:cs="Arial"/>
          <w:lang w:eastAsia="x-none"/>
        </w:rPr>
        <w:t xml:space="preserve"> </w:t>
      </w:r>
      <w:r w:rsidRPr="002A3249">
        <w:rPr>
          <w:rFonts w:ascii="Arial" w:hAnsi="Arial" w:cs="Arial"/>
          <w:lang w:eastAsia="x-none"/>
        </w:rPr>
        <w:t>/</w:t>
      </w:r>
      <w:r w:rsidR="00134082" w:rsidRPr="002A3249">
        <w:rPr>
          <w:rFonts w:ascii="Arial" w:hAnsi="Arial" w:cs="Arial"/>
          <w:lang w:eastAsia="x-none"/>
        </w:rPr>
        <w:t xml:space="preserve"> </w:t>
      </w:r>
      <w:r w:rsidRPr="002A3249">
        <w:rPr>
          <w:rFonts w:ascii="Arial" w:hAnsi="Arial" w:cs="Arial"/>
          <w:lang w:eastAsia="x-none"/>
        </w:rPr>
        <w:t xml:space="preserve">neschválení Žádosti. </w:t>
      </w:r>
    </w:p>
    <w:p w14:paraId="2B1651E8" w14:textId="77777777" w:rsidR="00775323" w:rsidRPr="002A3249" w:rsidRDefault="00775323" w:rsidP="00775323">
      <w:pPr>
        <w:spacing w:after="120" w:line="276" w:lineRule="auto"/>
        <w:ind w:left="360"/>
        <w:jc w:val="both"/>
        <w:rPr>
          <w:rFonts w:ascii="Arial" w:hAnsi="Arial" w:cs="Arial"/>
          <w:lang w:eastAsia="x-none"/>
        </w:rPr>
      </w:pPr>
      <w:r w:rsidRPr="002A3249">
        <w:rPr>
          <w:rFonts w:ascii="Arial" w:hAnsi="Arial" w:cs="Arial"/>
          <w:lang w:eastAsia="x-none"/>
        </w:rPr>
        <w:t>Přičemž v případě:</w:t>
      </w:r>
    </w:p>
    <w:p w14:paraId="12510C8C" w14:textId="77777777" w:rsidR="00775323" w:rsidRPr="002A3249" w:rsidRDefault="00775323" w:rsidP="00230748">
      <w:pPr>
        <w:numPr>
          <w:ilvl w:val="1"/>
          <w:numId w:val="39"/>
        </w:numPr>
        <w:spacing w:after="120" w:line="276" w:lineRule="auto"/>
        <w:rPr>
          <w:rFonts w:ascii="Arial" w:hAnsi="Arial" w:cs="Arial"/>
          <w:lang w:eastAsia="x-none"/>
        </w:rPr>
      </w:pPr>
      <w:r w:rsidRPr="002A3249">
        <w:rPr>
          <w:rFonts w:ascii="Arial" w:hAnsi="Arial" w:cs="Arial"/>
          <w:lang w:eastAsia="x-none"/>
        </w:rPr>
        <w:t>schválení Žádosti s omezením:</w:t>
      </w:r>
    </w:p>
    <w:p w14:paraId="4A5B137A" w14:textId="77777777" w:rsidR="00775323" w:rsidRPr="002A3249" w:rsidRDefault="00775323" w:rsidP="00775323">
      <w:pPr>
        <w:spacing w:after="120"/>
        <w:ind w:left="1440"/>
        <w:rPr>
          <w:rFonts w:ascii="Arial" w:hAnsi="Arial" w:cs="Arial"/>
          <w:lang w:eastAsia="x-none"/>
        </w:rPr>
      </w:pPr>
      <w:r w:rsidRPr="002A3249">
        <w:rPr>
          <w:rFonts w:ascii="Arial" w:hAnsi="Arial" w:cs="Arial"/>
          <w:lang w:eastAsia="x-none"/>
        </w:rPr>
        <w:t>VZP ČR uvede změny oproti Žádosti (např. omezení doby požadovaného VPN přístupu apod.) a zdůvodnění;</w:t>
      </w:r>
    </w:p>
    <w:p w14:paraId="23070723" w14:textId="77777777" w:rsidR="00775323" w:rsidRPr="002A3249" w:rsidRDefault="00775323" w:rsidP="00230748">
      <w:pPr>
        <w:numPr>
          <w:ilvl w:val="1"/>
          <w:numId w:val="39"/>
        </w:numPr>
        <w:spacing w:after="120" w:line="276" w:lineRule="auto"/>
        <w:rPr>
          <w:rFonts w:ascii="Arial" w:hAnsi="Arial" w:cs="Arial"/>
          <w:lang w:eastAsia="x-none"/>
        </w:rPr>
      </w:pPr>
      <w:r w:rsidRPr="002A3249">
        <w:rPr>
          <w:rFonts w:ascii="Arial" w:hAnsi="Arial" w:cs="Arial"/>
          <w:lang w:eastAsia="x-none"/>
        </w:rPr>
        <w:t>neschválení Žádosti:</w:t>
      </w:r>
    </w:p>
    <w:p w14:paraId="5FA99F0E" w14:textId="77777777" w:rsidR="00775323" w:rsidRPr="002A3249" w:rsidRDefault="00775323" w:rsidP="00775323">
      <w:pPr>
        <w:spacing w:after="120"/>
        <w:ind w:left="1440"/>
        <w:rPr>
          <w:rFonts w:ascii="Arial" w:hAnsi="Arial" w:cs="Arial"/>
          <w:lang w:eastAsia="x-none"/>
        </w:rPr>
      </w:pPr>
      <w:r w:rsidRPr="002A3249">
        <w:rPr>
          <w:rFonts w:ascii="Arial" w:hAnsi="Arial" w:cs="Arial"/>
          <w:lang w:eastAsia="x-none"/>
        </w:rPr>
        <w:t>VZP ČR neschválení zdůvodní.</w:t>
      </w:r>
    </w:p>
    <w:p w14:paraId="0947D805" w14:textId="77777777" w:rsidR="00775323" w:rsidRPr="002A3249" w:rsidRDefault="00775323" w:rsidP="00230748">
      <w:pPr>
        <w:numPr>
          <w:ilvl w:val="0"/>
          <w:numId w:val="39"/>
        </w:numPr>
        <w:spacing w:after="120" w:line="276" w:lineRule="auto"/>
        <w:jc w:val="both"/>
        <w:rPr>
          <w:rFonts w:ascii="Arial" w:hAnsi="Arial" w:cs="Arial"/>
          <w:color w:val="000000"/>
          <w:lang w:eastAsia="x-none"/>
        </w:rPr>
      </w:pPr>
      <w:r w:rsidRPr="002A3249">
        <w:rPr>
          <w:rFonts w:ascii="Arial" w:hAnsi="Arial" w:cs="Arial"/>
          <w:color w:val="000000"/>
          <w:lang w:eastAsia="x-none"/>
        </w:rPr>
        <w:t xml:space="preserve">V případě schválení Žádosti nebo schválení Žádosti s omezením zasílá VZP ČR následně na e-mailovou adresu Uživatele též informace potřebné pro zřízení VPN přístupu, tj.  postup, jakým způsobem si Uživatel vygeneruje certifikát pro VPN přístup, </w:t>
      </w:r>
      <w:r w:rsidRPr="002A3249">
        <w:rPr>
          <w:rFonts w:ascii="Arial" w:hAnsi="Arial" w:cs="Arial"/>
        </w:rPr>
        <w:t>postup, jakým způsobem si Uživatel obnoví certifikát a postup pro změnu jemu přiděleného výchozího hesla na přihlašovací heslo</w:t>
      </w:r>
      <w:r w:rsidR="00134082" w:rsidRPr="002A3249">
        <w:rPr>
          <w:rFonts w:ascii="Arial" w:hAnsi="Arial" w:cs="Arial"/>
        </w:rPr>
        <w:t xml:space="preserve"> </w:t>
      </w:r>
      <w:r w:rsidRPr="002A3249">
        <w:rPr>
          <w:rFonts w:ascii="Arial" w:hAnsi="Arial" w:cs="Arial"/>
        </w:rPr>
        <w:t>/</w:t>
      </w:r>
      <w:r w:rsidR="00134082" w:rsidRPr="002A3249">
        <w:rPr>
          <w:rFonts w:ascii="Arial" w:hAnsi="Arial" w:cs="Arial"/>
        </w:rPr>
        <w:t xml:space="preserve"> </w:t>
      </w:r>
      <w:r w:rsidRPr="002A3249">
        <w:rPr>
          <w:rFonts w:ascii="Arial" w:hAnsi="Arial" w:cs="Arial"/>
        </w:rPr>
        <w:t>resp. obnovu platného přihlašovacího hesla, včetně pravidel pro jeho tvorbu a dobu platnosti</w:t>
      </w:r>
      <w:r w:rsidRPr="002A3249">
        <w:rPr>
          <w:rFonts w:ascii="Arial" w:hAnsi="Arial" w:cs="Arial"/>
          <w:color w:val="000000"/>
        </w:rPr>
        <w:t>. Informace obsahují rovněž údaj o době platnosti certifikátu.</w:t>
      </w:r>
    </w:p>
    <w:p w14:paraId="2436FBEE" w14:textId="77777777" w:rsidR="00775323" w:rsidRPr="002A3249" w:rsidRDefault="00775323" w:rsidP="00230748">
      <w:pPr>
        <w:numPr>
          <w:ilvl w:val="0"/>
          <w:numId w:val="39"/>
        </w:numPr>
        <w:spacing w:after="120" w:line="276" w:lineRule="auto"/>
        <w:jc w:val="both"/>
        <w:rPr>
          <w:rFonts w:ascii="Arial" w:hAnsi="Arial" w:cs="Arial"/>
          <w:color w:val="000000"/>
          <w:lang w:eastAsia="x-none"/>
        </w:rPr>
      </w:pPr>
      <w:r w:rsidRPr="002A3249">
        <w:rPr>
          <w:rFonts w:ascii="Arial" w:hAnsi="Arial" w:cs="Arial"/>
          <w:color w:val="000000"/>
        </w:rPr>
        <w:lastRenderedPageBreak/>
        <w:t>VZP ČR zasílá Uživateli na jeho e-mailovou adresu uvedenou v Žádosti přidělené uživatelské jméno a zároveň na jeho mobilní telefonní číslo uvedené v Žádosti výchozí heslo.</w:t>
      </w:r>
    </w:p>
    <w:p w14:paraId="6C6B9135" w14:textId="77777777" w:rsidR="00775323" w:rsidRPr="002A3249" w:rsidRDefault="00775323" w:rsidP="00230748">
      <w:pPr>
        <w:numPr>
          <w:ilvl w:val="0"/>
          <w:numId w:val="39"/>
        </w:numPr>
        <w:spacing w:after="120" w:line="276" w:lineRule="auto"/>
        <w:jc w:val="both"/>
        <w:rPr>
          <w:rFonts w:ascii="Arial" w:hAnsi="Arial" w:cs="Arial"/>
          <w:color w:val="000000"/>
          <w:lang w:eastAsia="x-none"/>
        </w:rPr>
      </w:pPr>
      <w:r w:rsidRPr="002A3249">
        <w:rPr>
          <w:rFonts w:ascii="Arial" w:hAnsi="Arial" w:cs="Arial"/>
          <w:color w:val="000000"/>
        </w:rPr>
        <w:t>Veškeré údaje uvedené v odst. 10. a 11. tohoto článku přebírá Uživatel jménem</w:t>
      </w:r>
      <w:r w:rsidRPr="002A3249">
        <w:rPr>
          <w:rFonts w:ascii="Arial" w:hAnsi="Arial" w:cs="Arial"/>
        </w:rPr>
        <w:t xml:space="preserve"> </w:t>
      </w:r>
      <w:r w:rsidR="00957D32" w:rsidRPr="002A3249">
        <w:rPr>
          <w:rFonts w:ascii="Arial" w:hAnsi="Arial" w:cs="Arial"/>
        </w:rPr>
        <w:t>Zhotovitel</w:t>
      </w:r>
      <w:r w:rsidRPr="002A3249">
        <w:rPr>
          <w:rFonts w:ascii="Arial" w:hAnsi="Arial" w:cs="Arial"/>
        </w:rPr>
        <w:t>e</w:t>
      </w:r>
      <w:r w:rsidRPr="002A3249">
        <w:rPr>
          <w:rFonts w:ascii="Arial" w:hAnsi="Arial" w:cs="Arial"/>
          <w:color w:val="000000"/>
        </w:rPr>
        <w:t>.</w:t>
      </w:r>
    </w:p>
    <w:p w14:paraId="75AE7D7C" w14:textId="77777777" w:rsidR="00775323" w:rsidRPr="002A3249" w:rsidRDefault="00775323" w:rsidP="53FE9F5D">
      <w:pPr>
        <w:spacing w:before="360" w:after="120" w:line="276" w:lineRule="auto"/>
        <w:jc w:val="center"/>
        <w:outlineLvl w:val="0"/>
        <w:rPr>
          <w:rFonts w:ascii="Arial" w:hAnsi="Arial" w:cs="Arial"/>
          <w:b/>
          <w:bCs/>
          <w:u w:val="single"/>
        </w:rPr>
      </w:pPr>
      <w:bookmarkStart w:id="32" w:name="_Toc368501342"/>
      <w:r w:rsidRPr="002A3249">
        <w:rPr>
          <w:rFonts w:ascii="Arial" w:hAnsi="Arial" w:cs="Arial"/>
          <w:b/>
          <w:bCs/>
          <w:u w:val="single"/>
        </w:rPr>
        <w:t>Čl. V. Znemožnění VPN přístupu</w:t>
      </w:r>
      <w:bookmarkEnd w:id="32"/>
    </w:p>
    <w:p w14:paraId="4210F927" w14:textId="77777777" w:rsidR="00775323" w:rsidRPr="002A3249" w:rsidRDefault="00775323" w:rsidP="00230748">
      <w:pPr>
        <w:pStyle w:val="Odstavecseseznamem"/>
        <w:numPr>
          <w:ilvl w:val="0"/>
          <w:numId w:val="40"/>
        </w:numPr>
        <w:spacing w:after="200" w:line="276" w:lineRule="auto"/>
        <w:jc w:val="both"/>
        <w:rPr>
          <w:rFonts w:ascii="Arial" w:hAnsi="Arial" w:cs="Arial"/>
          <w:sz w:val="20"/>
          <w:szCs w:val="20"/>
        </w:rPr>
      </w:pPr>
      <w:r w:rsidRPr="002A3249">
        <w:rPr>
          <w:rFonts w:ascii="Arial" w:hAnsi="Arial" w:cs="Arial"/>
          <w:sz w:val="20"/>
          <w:szCs w:val="20"/>
        </w:rPr>
        <w:t>Znemožněním VPN přístupu se rozumí stav, kdy Uživatel nemůže přistupovat do vnitřní sítě VZP ČR prostřednictvím VPN VZP ČR.</w:t>
      </w:r>
    </w:p>
    <w:p w14:paraId="203337CB" w14:textId="77777777" w:rsidR="00775323" w:rsidRPr="002A3249" w:rsidRDefault="00775323" w:rsidP="00230748">
      <w:pPr>
        <w:pStyle w:val="Zkladntext"/>
        <w:numPr>
          <w:ilvl w:val="0"/>
          <w:numId w:val="40"/>
        </w:numPr>
        <w:spacing w:line="276" w:lineRule="auto"/>
        <w:jc w:val="both"/>
        <w:rPr>
          <w:rFonts w:ascii="Arial" w:hAnsi="Arial" w:cs="Arial"/>
          <w:sz w:val="20"/>
          <w:szCs w:val="20"/>
        </w:rPr>
      </w:pPr>
      <w:r w:rsidRPr="002A3249">
        <w:rPr>
          <w:rFonts w:ascii="Arial" w:hAnsi="Arial" w:cs="Arial"/>
          <w:sz w:val="20"/>
          <w:szCs w:val="20"/>
        </w:rPr>
        <w:t>VPN přístup je Uživateli znemožněn (nikoliv ukončen):</w:t>
      </w:r>
    </w:p>
    <w:p w14:paraId="67F02C6D" w14:textId="77777777" w:rsidR="00775323" w:rsidRPr="002A3249" w:rsidRDefault="00775323" w:rsidP="00230748">
      <w:pPr>
        <w:pStyle w:val="Zkladntext"/>
        <w:numPr>
          <w:ilvl w:val="1"/>
          <w:numId w:val="40"/>
        </w:numPr>
        <w:spacing w:line="276" w:lineRule="auto"/>
        <w:jc w:val="both"/>
        <w:rPr>
          <w:rFonts w:ascii="Arial" w:hAnsi="Arial" w:cs="Arial"/>
          <w:sz w:val="20"/>
          <w:szCs w:val="20"/>
        </w:rPr>
      </w:pPr>
      <w:r w:rsidRPr="002A3249">
        <w:rPr>
          <w:rFonts w:ascii="Arial" w:hAnsi="Arial" w:cs="Arial"/>
          <w:sz w:val="20"/>
          <w:szCs w:val="20"/>
        </w:rPr>
        <w:t>z důvodu, že si Uživatel včas v době platnosti certifikátu neobnovil certifikát, tj. Uživateli vypršela doba platnosti jeho certifikátu (k tomu srov. Čl. VIII., odst. 6., písm. h.);</w:t>
      </w:r>
    </w:p>
    <w:p w14:paraId="03E54EF5" w14:textId="77777777" w:rsidR="00775323" w:rsidRPr="002A3249" w:rsidRDefault="00775323" w:rsidP="00230748">
      <w:pPr>
        <w:pStyle w:val="Zkladntext"/>
        <w:numPr>
          <w:ilvl w:val="1"/>
          <w:numId w:val="40"/>
        </w:numPr>
        <w:spacing w:line="276" w:lineRule="auto"/>
        <w:jc w:val="both"/>
        <w:rPr>
          <w:rFonts w:ascii="Arial" w:hAnsi="Arial" w:cs="Arial"/>
          <w:color w:val="000000"/>
          <w:sz w:val="20"/>
          <w:szCs w:val="20"/>
        </w:rPr>
      </w:pPr>
      <w:r w:rsidRPr="002A3249">
        <w:rPr>
          <w:rFonts w:ascii="Arial" w:hAnsi="Arial" w:cs="Arial"/>
          <w:color w:val="000000"/>
          <w:sz w:val="20"/>
          <w:szCs w:val="20"/>
        </w:rPr>
        <w:t xml:space="preserve">z důvodu, že si Uživatel včas nezměnil své přihlašovací heslo, které mu slouží k VPN přístupu, </w:t>
      </w:r>
      <w:r w:rsidRPr="002A3249">
        <w:rPr>
          <w:rFonts w:ascii="Arial" w:hAnsi="Arial" w:cs="Arial"/>
          <w:sz w:val="20"/>
          <w:szCs w:val="20"/>
        </w:rPr>
        <w:t>tj. Uživateli vypršela doba platnosti jeho přihlašovacího hesla.</w:t>
      </w:r>
    </w:p>
    <w:p w14:paraId="0F12BC10" w14:textId="77777777" w:rsidR="00775323" w:rsidRPr="002A3249" w:rsidRDefault="00775323" w:rsidP="00230748">
      <w:pPr>
        <w:pStyle w:val="Zkladntext"/>
        <w:numPr>
          <w:ilvl w:val="0"/>
          <w:numId w:val="40"/>
        </w:numPr>
        <w:spacing w:line="276" w:lineRule="auto"/>
        <w:jc w:val="both"/>
        <w:rPr>
          <w:rFonts w:ascii="Arial" w:hAnsi="Arial" w:cs="Arial"/>
          <w:sz w:val="20"/>
          <w:szCs w:val="20"/>
        </w:rPr>
      </w:pPr>
      <w:r w:rsidRPr="002A3249">
        <w:rPr>
          <w:rFonts w:ascii="Arial" w:hAnsi="Arial" w:cs="Arial"/>
          <w:sz w:val="20"/>
          <w:szCs w:val="20"/>
        </w:rPr>
        <w:t xml:space="preserve">O znemožnění VPN přístupu dle odst. 2. tohoto článku </w:t>
      </w:r>
      <w:r w:rsidRPr="002A3249">
        <w:rPr>
          <w:rFonts w:ascii="Arial" w:hAnsi="Arial" w:cs="Arial"/>
          <w:b/>
          <w:bCs/>
          <w:sz w:val="20"/>
          <w:szCs w:val="20"/>
        </w:rPr>
        <w:t xml:space="preserve">není </w:t>
      </w:r>
      <w:r w:rsidRPr="002A3249">
        <w:rPr>
          <w:rFonts w:ascii="Arial" w:hAnsi="Arial" w:cs="Arial"/>
          <w:sz w:val="20"/>
          <w:szCs w:val="20"/>
        </w:rPr>
        <w:t xml:space="preserve">VZP ČR povinna Uživatele ani </w:t>
      </w:r>
      <w:r w:rsidR="00957D32" w:rsidRPr="002A3249">
        <w:rPr>
          <w:rFonts w:ascii="Arial" w:hAnsi="Arial" w:cs="Arial"/>
          <w:sz w:val="20"/>
          <w:szCs w:val="20"/>
        </w:rPr>
        <w:t>Zhotovitel</w:t>
      </w:r>
      <w:r w:rsidRPr="002A3249">
        <w:rPr>
          <w:rFonts w:ascii="Arial" w:hAnsi="Arial" w:cs="Arial"/>
          <w:sz w:val="20"/>
          <w:szCs w:val="20"/>
        </w:rPr>
        <w:t>e informovat.</w:t>
      </w:r>
    </w:p>
    <w:p w14:paraId="5CC567FC" w14:textId="77777777" w:rsidR="00775323" w:rsidRPr="002A3249" w:rsidRDefault="00775323" w:rsidP="00230748">
      <w:pPr>
        <w:pStyle w:val="Zkladntext"/>
        <w:numPr>
          <w:ilvl w:val="0"/>
          <w:numId w:val="40"/>
        </w:numPr>
        <w:spacing w:line="276" w:lineRule="auto"/>
        <w:jc w:val="both"/>
        <w:rPr>
          <w:rFonts w:ascii="Arial" w:hAnsi="Arial" w:cs="Arial"/>
          <w:sz w:val="20"/>
          <w:szCs w:val="20"/>
        </w:rPr>
      </w:pPr>
      <w:r w:rsidRPr="002A3249">
        <w:rPr>
          <w:rFonts w:ascii="Arial" w:hAnsi="Arial" w:cs="Arial"/>
          <w:sz w:val="20"/>
          <w:szCs w:val="20"/>
        </w:rPr>
        <w:t xml:space="preserve">VPN přístup, jenž byl znemožněn dle odst. 2., písm. a. a písm. b. tohoto článku, si Uživatel obnovuje sám (tj. na základě vlastní iniciativy prostřednictvím VZP ČR). Nečinnost Uživatele nebo </w:t>
      </w:r>
      <w:r w:rsidR="004E5679" w:rsidRPr="002A3249">
        <w:rPr>
          <w:rFonts w:ascii="Arial" w:hAnsi="Arial" w:cs="Arial"/>
          <w:sz w:val="20"/>
          <w:szCs w:val="20"/>
        </w:rPr>
        <w:t xml:space="preserve">Zhotovitele </w:t>
      </w:r>
      <w:r w:rsidRPr="002A3249">
        <w:rPr>
          <w:rFonts w:ascii="Arial" w:hAnsi="Arial" w:cs="Arial"/>
          <w:sz w:val="20"/>
          <w:szCs w:val="20"/>
        </w:rPr>
        <w:t>v tomto směru nemůže jít k tíži VZP ČR. Obnovení VPN přístupu lze Uživatelem provést v rámci doby, na kterou byl VPN přístup podle Žádosti schválen.</w:t>
      </w:r>
    </w:p>
    <w:p w14:paraId="1C3314E7" w14:textId="77777777" w:rsidR="00775323" w:rsidRPr="002A3249" w:rsidRDefault="00775323" w:rsidP="00775323">
      <w:pPr>
        <w:pStyle w:val="Nadpis1"/>
        <w:spacing w:after="120" w:line="23" w:lineRule="atLeast"/>
        <w:jc w:val="center"/>
        <w:rPr>
          <w:rFonts w:ascii="Arial" w:eastAsia="Calibri" w:hAnsi="Arial" w:cs="Arial"/>
          <w:sz w:val="20"/>
          <w:szCs w:val="20"/>
        </w:rPr>
      </w:pPr>
      <w:r w:rsidRPr="002A3249">
        <w:rPr>
          <w:rFonts w:ascii="Arial" w:eastAsia="Calibri" w:hAnsi="Arial" w:cs="Arial"/>
          <w:sz w:val="20"/>
          <w:szCs w:val="20"/>
        </w:rPr>
        <w:br/>
        <w:t>Čl. VI. Pozastavení VPN přístupu</w:t>
      </w:r>
    </w:p>
    <w:p w14:paraId="6EB59A09" w14:textId="77777777" w:rsidR="00775323" w:rsidRPr="002A3249" w:rsidRDefault="00775323" w:rsidP="00230748">
      <w:pPr>
        <w:pStyle w:val="Zkladntext"/>
        <w:numPr>
          <w:ilvl w:val="0"/>
          <w:numId w:val="44"/>
        </w:numPr>
        <w:spacing w:line="23" w:lineRule="atLeast"/>
        <w:jc w:val="both"/>
        <w:rPr>
          <w:rFonts w:ascii="Arial" w:hAnsi="Arial" w:cs="Arial"/>
          <w:sz w:val="20"/>
          <w:szCs w:val="20"/>
        </w:rPr>
      </w:pPr>
      <w:r w:rsidRPr="002A3249">
        <w:rPr>
          <w:rFonts w:ascii="Arial" w:hAnsi="Arial" w:cs="Arial"/>
          <w:sz w:val="20"/>
          <w:szCs w:val="20"/>
        </w:rPr>
        <w:t xml:space="preserve">Pozastavením VPN přístupu se rozumí jednostranný proces na straně VZP ČR, kterým VZP ČR z dále uvedených důvodů </w:t>
      </w:r>
      <w:r w:rsidRPr="002A3249">
        <w:rPr>
          <w:rFonts w:ascii="Arial" w:hAnsi="Arial" w:cs="Arial"/>
          <w:b/>
          <w:bCs/>
          <w:sz w:val="20"/>
          <w:szCs w:val="20"/>
        </w:rPr>
        <w:t>dočasně</w:t>
      </w:r>
      <w:r w:rsidRPr="002A3249">
        <w:rPr>
          <w:rFonts w:ascii="Arial" w:hAnsi="Arial" w:cs="Arial"/>
          <w:sz w:val="20"/>
          <w:szCs w:val="20"/>
        </w:rPr>
        <w:t xml:space="preserve"> znemožní Uživateli přístup do vnitřní sítě VZP ČR zablokováním jeho účtu v doméně VZP ČR/zneplatněním certifikátu apod.</w:t>
      </w:r>
    </w:p>
    <w:p w14:paraId="47E34D58" w14:textId="77777777" w:rsidR="00775323" w:rsidRPr="002A3249" w:rsidRDefault="00775323" w:rsidP="00230748">
      <w:pPr>
        <w:pStyle w:val="Zkladntext"/>
        <w:numPr>
          <w:ilvl w:val="0"/>
          <w:numId w:val="44"/>
        </w:numPr>
        <w:spacing w:line="23" w:lineRule="atLeast"/>
        <w:jc w:val="both"/>
        <w:rPr>
          <w:rFonts w:ascii="Arial" w:hAnsi="Arial" w:cs="Arial"/>
          <w:sz w:val="20"/>
          <w:szCs w:val="20"/>
        </w:rPr>
      </w:pPr>
      <w:r w:rsidRPr="002A3249">
        <w:rPr>
          <w:rFonts w:ascii="Arial" w:hAnsi="Arial" w:cs="Arial"/>
          <w:sz w:val="20"/>
          <w:szCs w:val="20"/>
        </w:rPr>
        <w:t>VZP ČR si vyhrazuje právo pozastavit Uživateli VPN přístup:</w:t>
      </w:r>
    </w:p>
    <w:p w14:paraId="761B0F65" w14:textId="77777777" w:rsidR="00775323" w:rsidRPr="002A3249" w:rsidRDefault="00775323" w:rsidP="53FE9F5D">
      <w:pPr>
        <w:pStyle w:val="Nadpis4"/>
        <w:keepLines/>
        <w:numPr>
          <w:ilvl w:val="3"/>
          <w:numId w:val="36"/>
        </w:numPr>
        <w:spacing w:before="0" w:after="120" w:line="23" w:lineRule="atLeast"/>
        <w:jc w:val="both"/>
        <w:rPr>
          <w:rFonts w:ascii="Arial" w:hAnsi="Arial"/>
          <w:b w:val="0"/>
          <w:sz w:val="20"/>
          <w:lang w:val="cs-CZ"/>
        </w:rPr>
      </w:pPr>
      <w:r w:rsidRPr="002A3249">
        <w:rPr>
          <w:rFonts w:ascii="Arial" w:hAnsi="Arial"/>
          <w:sz w:val="20"/>
          <w:lang w:val="cs-CZ"/>
        </w:rPr>
        <w:t xml:space="preserve"> </w:t>
      </w:r>
      <w:r w:rsidRPr="002A3249">
        <w:rPr>
          <w:rFonts w:ascii="Arial" w:hAnsi="Arial"/>
          <w:b w:val="0"/>
          <w:sz w:val="20"/>
          <w:lang w:val="cs-CZ"/>
        </w:rPr>
        <w:t xml:space="preserve">v případě zjištění porušení nebo podezření na nedodržení některého ustanovení tohoto dokumentu, příp. při </w:t>
      </w:r>
      <w:proofErr w:type="spellStart"/>
      <w:r w:rsidRPr="002A3249">
        <w:rPr>
          <w:rFonts w:ascii="Arial" w:hAnsi="Arial"/>
          <w:b w:val="0"/>
          <w:sz w:val="20"/>
          <w:lang w:val="cs-CZ"/>
        </w:rPr>
        <w:t>nereakci</w:t>
      </w:r>
      <w:proofErr w:type="spellEnd"/>
      <w:r w:rsidRPr="002A3249">
        <w:rPr>
          <w:rFonts w:ascii="Arial" w:hAnsi="Arial"/>
          <w:b w:val="0"/>
          <w:sz w:val="20"/>
          <w:lang w:val="cs-CZ"/>
        </w:rPr>
        <w:t xml:space="preserve"> na validační e-mail nebo při podezření na bezpečnostní událost nebo bezpečnostní incident související s osobou Uživatele/</w:t>
      </w:r>
      <w:r w:rsidR="00957D32" w:rsidRPr="002A3249">
        <w:rPr>
          <w:rFonts w:ascii="Arial" w:hAnsi="Arial" w:cs="Arial"/>
          <w:b w:val="0"/>
          <w:sz w:val="20"/>
          <w:lang w:val="cs-CZ"/>
        </w:rPr>
        <w:t>Zhotovitel</w:t>
      </w:r>
      <w:r w:rsidRPr="002A3249">
        <w:rPr>
          <w:rFonts w:ascii="Arial" w:hAnsi="Arial"/>
          <w:b w:val="0"/>
          <w:sz w:val="20"/>
          <w:lang w:val="cs-CZ"/>
        </w:rPr>
        <w:t>e, příp. VPN přístupem (dále jen „Událost“);</w:t>
      </w:r>
    </w:p>
    <w:p w14:paraId="072A7B26" w14:textId="77777777" w:rsidR="00775323" w:rsidRPr="002A3249" w:rsidRDefault="00775323" w:rsidP="53FE9F5D">
      <w:pPr>
        <w:pStyle w:val="Nadpis4"/>
        <w:keepLines/>
        <w:numPr>
          <w:ilvl w:val="3"/>
          <w:numId w:val="36"/>
        </w:numPr>
        <w:spacing w:before="0" w:after="120" w:line="23" w:lineRule="atLeast"/>
        <w:jc w:val="both"/>
        <w:rPr>
          <w:rFonts w:ascii="Arial" w:hAnsi="Arial"/>
          <w:b w:val="0"/>
          <w:sz w:val="20"/>
          <w:lang w:val="cs-CZ"/>
        </w:rPr>
      </w:pPr>
      <w:r w:rsidRPr="002A3249">
        <w:rPr>
          <w:rFonts w:ascii="Arial" w:hAnsi="Arial"/>
          <w:b w:val="0"/>
          <w:sz w:val="20"/>
          <w:lang w:val="cs-CZ"/>
        </w:rPr>
        <w:t>z důvodu provozní nebo technické odstávky VPN VZP ČR realizované VZP ČR (dále vše jen „Odstávka“).</w:t>
      </w:r>
    </w:p>
    <w:p w14:paraId="03C31230" w14:textId="77777777" w:rsidR="00775323" w:rsidRPr="002A3249" w:rsidRDefault="00775323" w:rsidP="00230748">
      <w:pPr>
        <w:pStyle w:val="Zkladntext"/>
        <w:numPr>
          <w:ilvl w:val="0"/>
          <w:numId w:val="44"/>
        </w:numPr>
        <w:spacing w:line="276" w:lineRule="auto"/>
        <w:jc w:val="both"/>
        <w:rPr>
          <w:rFonts w:ascii="Arial" w:hAnsi="Arial" w:cs="Arial"/>
          <w:sz w:val="20"/>
          <w:szCs w:val="20"/>
        </w:rPr>
      </w:pPr>
      <w:r w:rsidRPr="002A3249">
        <w:rPr>
          <w:rFonts w:ascii="Arial" w:hAnsi="Arial" w:cs="Arial"/>
          <w:sz w:val="20"/>
          <w:szCs w:val="20"/>
        </w:rPr>
        <w:t xml:space="preserve">VZP ČR informuje </w:t>
      </w:r>
      <w:r w:rsidR="00957D32" w:rsidRPr="002A3249">
        <w:rPr>
          <w:rFonts w:ascii="Arial" w:hAnsi="Arial" w:cs="Arial"/>
          <w:sz w:val="20"/>
          <w:szCs w:val="20"/>
        </w:rPr>
        <w:t>Zhotovitel</w:t>
      </w:r>
      <w:r w:rsidRPr="002A3249">
        <w:rPr>
          <w:rFonts w:ascii="Arial" w:hAnsi="Arial" w:cs="Arial"/>
          <w:sz w:val="20"/>
          <w:szCs w:val="20"/>
        </w:rPr>
        <w:t xml:space="preserve">e o pozastavení VPN přístupu Uživateli formou e-mailové zprávy zaslané </w:t>
      </w:r>
      <w:r w:rsidR="00957D32" w:rsidRPr="002A3249">
        <w:rPr>
          <w:rFonts w:ascii="Arial" w:hAnsi="Arial" w:cs="Arial"/>
          <w:sz w:val="20"/>
          <w:szCs w:val="20"/>
        </w:rPr>
        <w:t>Zhotovitel</w:t>
      </w:r>
      <w:r w:rsidRPr="002A3249">
        <w:rPr>
          <w:rFonts w:ascii="Arial" w:hAnsi="Arial" w:cs="Arial"/>
          <w:sz w:val="20"/>
          <w:szCs w:val="20"/>
        </w:rPr>
        <w:t>i se zdůvodněním svého postupu, a pokud je to možné, i o předpokládané době pozastavení VPN přístupu v případě Odstávky.</w:t>
      </w:r>
    </w:p>
    <w:p w14:paraId="6D9D6372" w14:textId="77777777" w:rsidR="00775323" w:rsidRPr="002A3249" w:rsidRDefault="00775323" w:rsidP="00230748">
      <w:pPr>
        <w:pStyle w:val="Zkladntext"/>
        <w:numPr>
          <w:ilvl w:val="0"/>
          <w:numId w:val="44"/>
        </w:numPr>
        <w:spacing w:line="276" w:lineRule="auto"/>
        <w:jc w:val="both"/>
        <w:rPr>
          <w:rFonts w:ascii="Arial" w:hAnsi="Arial" w:cs="Arial"/>
          <w:sz w:val="20"/>
          <w:szCs w:val="20"/>
        </w:rPr>
      </w:pPr>
      <w:r w:rsidRPr="002A3249">
        <w:rPr>
          <w:rFonts w:ascii="Arial" w:hAnsi="Arial" w:cs="Arial"/>
          <w:sz w:val="20"/>
          <w:szCs w:val="20"/>
        </w:rPr>
        <w:t xml:space="preserve">Po vyhodnocení Události informuje VZP ČR </w:t>
      </w:r>
      <w:r w:rsidR="00957D32" w:rsidRPr="002A3249">
        <w:rPr>
          <w:rFonts w:ascii="Arial" w:hAnsi="Arial" w:cs="Arial"/>
          <w:sz w:val="20"/>
          <w:szCs w:val="20"/>
        </w:rPr>
        <w:t>Zhotovitel</w:t>
      </w:r>
      <w:r w:rsidRPr="002A3249">
        <w:rPr>
          <w:rFonts w:ascii="Arial" w:hAnsi="Arial" w:cs="Arial"/>
          <w:sz w:val="20"/>
          <w:szCs w:val="20"/>
        </w:rPr>
        <w:t xml:space="preserve">e </w:t>
      </w:r>
      <w:r w:rsidRPr="002A3249">
        <w:rPr>
          <w:rFonts w:ascii="Arial" w:hAnsi="Arial" w:cs="Arial"/>
          <w:b/>
          <w:bCs/>
          <w:sz w:val="20"/>
          <w:szCs w:val="20"/>
        </w:rPr>
        <w:t>o opětovném umožnění</w:t>
      </w:r>
      <w:r w:rsidRPr="002A3249">
        <w:rPr>
          <w:rFonts w:ascii="Arial" w:hAnsi="Arial" w:cs="Arial"/>
          <w:sz w:val="20"/>
          <w:szCs w:val="20"/>
        </w:rPr>
        <w:t xml:space="preserve"> </w:t>
      </w:r>
      <w:r w:rsidRPr="002A3249">
        <w:rPr>
          <w:rFonts w:ascii="Arial" w:hAnsi="Arial" w:cs="Arial"/>
          <w:b/>
          <w:bCs/>
          <w:sz w:val="20"/>
          <w:szCs w:val="20"/>
        </w:rPr>
        <w:t>VPN přístupu</w:t>
      </w:r>
      <w:r w:rsidRPr="002A3249">
        <w:rPr>
          <w:rFonts w:ascii="Arial" w:hAnsi="Arial" w:cs="Arial"/>
          <w:sz w:val="20"/>
          <w:szCs w:val="20"/>
        </w:rPr>
        <w:t xml:space="preserve"> Uživateli nebo </w:t>
      </w:r>
      <w:r w:rsidRPr="002A3249">
        <w:rPr>
          <w:rFonts w:ascii="Arial" w:hAnsi="Arial" w:cs="Arial"/>
          <w:b/>
          <w:bCs/>
          <w:sz w:val="20"/>
          <w:szCs w:val="20"/>
        </w:rPr>
        <w:t>o ukončení VPN přístupu</w:t>
      </w:r>
      <w:r w:rsidRPr="002A3249">
        <w:rPr>
          <w:rFonts w:ascii="Arial" w:hAnsi="Arial" w:cs="Arial"/>
          <w:sz w:val="20"/>
          <w:szCs w:val="20"/>
        </w:rPr>
        <w:t xml:space="preserve"> Uživatele, přičemž uvede zdůvodnění svého postupu a své zjištění.</w:t>
      </w:r>
    </w:p>
    <w:p w14:paraId="49FD0C77" w14:textId="77777777" w:rsidR="00775323" w:rsidRPr="002A3249" w:rsidRDefault="00957D32" w:rsidP="00230748">
      <w:pPr>
        <w:pStyle w:val="Zkladntext"/>
        <w:numPr>
          <w:ilvl w:val="0"/>
          <w:numId w:val="44"/>
        </w:numPr>
        <w:spacing w:line="276" w:lineRule="auto"/>
        <w:jc w:val="both"/>
        <w:rPr>
          <w:rFonts w:ascii="Arial" w:hAnsi="Arial" w:cs="Arial"/>
          <w:sz w:val="20"/>
          <w:szCs w:val="20"/>
        </w:rPr>
      </w:pPr>
      <w:r w:rsidRPr="002A3249">
        <w:rPr>
          <w:rFonts w:ascii="Arial" w:hAnsi="Arial" w:cs="Arial"/>
          <w:sz w:val="20"/>
          <w:szCs w:val="20"/>
        </w:rPr>
        <w:t>Zhotovitel</w:t>
      </w:r>
      <w:r w:rsidR="00775323" w:rsidRPr="002A3249">
        <w:rPr>
          <w:rFonts w:ascii="Arial" w:hAnsi="Arial" w:cs="Arial"/>
          <w:sz w:val="20"/>
          <w:szCs w:val="20"/>
        </w:rPr>
        <w:t xml:space="preserve"> může požádat o pozastavení VPN přístupu Uživateli.</w:t>
      </w:r>
    </w:p>
    <w:p w14:paraId="0BD41B68" w14:textId="77777777" w:rsidR="00775323" w:rsidRPr="002A3249" w:rsidRDefault="00775323" w:rsidP="00775323">
      <w:pPr>
        <w:pStyle w:val="Nadpis1"/>
        <w:spacing w:after="120" w:line="23" w:lineRule="atLeast"/>
        <w:jc w:val="center"/>
        <w:rPr>
          <w:rFonts w:ascii="Arial" w:eastAsia="Calibri" w:hAnsi="Arial" w:cs="Arial"/>
          <w:sz w:val="20"/>
          <w:szCs w:val="20"/>
        </w:rPr>
      </w:pPr>
      <w:bookmarkStart w:id="33" w:name="_Toc368501343"/>
      <w:r w:rsidRPr="002A3249">
        <w:rPr>
          <w:rFonts w:ascii="Arial" w:eastAsia="Calibri" w:hAnsi="Arial" w:cs="Arial"/>
          <w:sz w:val="20"/>
          <w:szCs w:val="20"/>
        </w:rPr>
        <w:br/>
        <w:t>Čl. VII. Ukončení VPN přístupu</w:t>
      </w:r>
      <w:bookmarkEnd w:id="33"/>
    </w:p>
    <w:p w14:paraId="632C2704" w14:textId="77777777" w:rsidR="00775323" w:rsidRPr="002A3249" w:rsidRDefault="00775323" w:rsidP="00230748">
      <w:pPr>
        <w:pStyle w:val="Zkladntext"/>
        <w:numPr>
          <w:ilvl w:val="0"/>
          <w:numId w:val="41"/>
        </w:numPr>
        <w:spacing w:line="276" w:lineRule="auto"/>
        <w:jc w:val="both"/>
        <w:rPr>
          <w:rFonts w:ascii="Arial" w:hAnsi="Arial" w:cs="Arial"/>
          <w:sz w:val="20"/>
          <w:szCs w:val="20"/>
        </w:rPr>
      </w:pPr>
      <w:r w:rsidRPr="002A3249">
        <w:rPr>
          <w:rFonts w:ascii="Arial" w:hAnsi="Arial" w:cs="Arial"/>
          <w:sz w:val="20"/>
          <w:szCs w:val="20"/>
        </w:rPr>
        <w:t>Ukončením VPN přístupu se rozumí proces, kdy Uživatel/</w:t>
      </w:r>
      <w:r w:rsidR="00957D32" w:rsidRPr="002A3249">
        <w:rPr>
          <w:rFonts w:ascii="Arial" w:hAnsi="Arial" w:cs="Arial"/>
          <w:sz w:val="20"/>
          <w:szCs w:val="20"/>
        </w:rPr>
        <w:t>Zhotovitel</w:t>
      </w:r>
      <w:r w:rsidRPr="002A3249">
        <w:rPr>
          <w:rFonts w:ascii="Arial" w:hAnsi="Arial" w:cs="Arial"/>
          <w:sz w:val="20"/>
          <w:szCs w:val="20"/>
        </w:rPr>
        <w:t xml:space="preserve"> pozbývá možnosti přístupu do vnitřní sítě VZP ČR prostřednictvím VPN VZP ČR, </w:t>
      </w:r>
      <w:r w:rsidRPr="002A3249">
        <w:rPr>
          <w:rFonts w:ascii="Arial" w:hAnsi="Arial" w:cs="Arial"/>
          <w:b/>
          <w:bCs/>
          <w:sz w:val="20"/>
          <w:szCs w:val="20"/>
        </w:rPr>
        <w:t>tj. Uživateli je trvale zneplatněn jeho certifikát a zablokován jeho účet v doméně VZP ČR</w:t>
      </w:r>
      <w:r w:rsidRPr="002A3249">
        <w:rPr>
          <w:rFonts w:ascii="Arial" w:hAnsi="Arial" w:cs="Arial"/>
          <w:sz w:val="20"/>
          <w:szCs w:val="20"/>
        </w:rPr>
        <w:t>.</w:t>
      </w:r>
    </w:p>
    <w:p w14:paraId="2FE1B42C" w14:textId="77777777" w:rsidR="00775323" w:rsidRPr="002A3249" w:rsidRDefault="00775323" w:rsidP="00230748">
      <w:pPr>
        <w:pStyle w:val="Zkladntext"/>
        <w:numPr>
          <w:ilvl w:val="0"/>
          <w:numId w:val="41"/>
        </w:numPr>
        <w:spacing w:line="276" w:lineRule="auto"/>
        <w:jc w:val="both"/>
        <w:rPr>
          <w:rFonts w:ascii="Arial" w:hAnsi="Arial" w:cs="Arial"/>
          <w:sz w:val="20"/>
          <w:szCs w:val="20"/>
        </w:rPr>
      </w:pPr>
      <w:r w:rsidRPr="002A3249">
        <w:rPr>
          <w:rFonts w:ascii="Arial" w:hAnsi="Arial" w:cs="Arial"/>
          <w:sz w:val="20"/>
          <w:szCs w:val="20"/>
        </w:rPr>
        <w:t>VZP ČR ukončí Uživateli/</w:t>
      </w:r>
      <w:r w:rsidR="00957D32" w:rsidRPr="002A3249">
        <w:rPr>
          <w:rFonts w:ascii="Arial" w:hAnsi="Arial" w:cs="Arial"/>
          <w:sz w:val="20"/>
          <w:szCs w:val="20"/>
        </w:rPr>
        <w:t>Zhotovitel</w:t>
      </w:r>
      <w:r w:rsidRPr="002A3249">
        <w:rPr>
          <w:rFonts w:ascii="Arial" w:hAnsi="Arial" w:cs="Arial"/>
          <w:sz w:val="20"/>
          <w:szCs w:val="20"/>
        </w:rPr>
        <w:t>i VPN přístup:</w:t>
      </w:r>
    </w:p>
    <w:p w14:paraId="00C9CF29" w14:textId="77777777" w:rsidR="00775323" w:rsidRPr="002A3249" w:rsidRDefault="00775323" w:rsidP="00230748">
      <w:pPr>
        <w:pStyle w:val="Zkladntext"/>
        <w:numPr>
          <w:ilvl w:val="1"/>
          <w:numId w:val="41"/>
        </w:numPr>
        <w:spacing w:line="276" w:lineRule="auto"/>
        <w:rPr>
          <w:rFonts w:ascii="Arial" w:hAnsi="Arial" w:cs="Arial"/>
          <w:sz w:val="20"/>
          <w:szCs w:val="20"/>
        </w:rPr>
      </w:pPr>
      <w:r w:rsidRPr="002A3249">
        <w:rPr>
          <w:rFonts w:ascii="Arial" w:hAnsi="Arial" w:cs="Arial"/>
          <w:sz w:val="20"/>
          <w:szCs w:val="20"/>
        </w:rPr>
        <w:t>v případě uplynutí doby, na kterou byl VPN přístup podle Žádosti schválen;</w:t>
      </w:r>
    </w:p>
    <w:p w14:paraId="591CFCD5" w14:textId="77777777" w:rsidR="00775323" w:rsidRPr="002A3249" w:rsidRDefault="00775323" w:rsidP="00230748">
      <w:pPr>
        <w:pStyle w:val="Zkladntext"/>
        <w:numPr>
          <w:ilvl w:val="1"/>
          <w:numId w:val="41"/>
        </w:numPr>
        <w:spacing w:line="276" w:lineRule="auto"/>
        <w:rPr>
          <w:rFonts w:ascii="Arial" w:hAnsi="Arial" w:cs="Arial"/>
          <w:sz w:val="20"/>
          <w:szCs w:val="20"/>
        </w:rPr>
      </w:pPr>
      <w:r w:rsidRPr="002A3249">
        <w:rPr>
          <w:rFonts w:ascii="Arial" w:hAnsi="Arial" w:cs="Arial"/>
          <w:sz w:val="20"/>
          <w:szCs w:val="20"/>
        </w:rPr>
        <w:lastRenderedPageBreak/>
        <w:t xml:space="preserve">dnem ukončení účinnosti </w:t>
      </w:r>
      <w:r w:rsidR="00134082" w:rsidRPr="002A3249">
        <w:rPr>
          <w:rFonts w:ascii="Arial" w:hAnsi="Arial" w:cs="Arial"/>
          <w:sz w:val="20"/>
          <w:szCs w:val="20"/>
        </w:rPr>
        <w:t>s</w:t>
      </w:r>
      <w:r w:rsidRPr="002A3249">
        <w:rPr>
          <w:rFonts w:ascii="Arial" w:hAnsi="Arial" w:cs="Arial"/>
          <w:sz w:val="20"/>
          <w:szCs w:val="20"/>
        </w:rPr>
        <w:t>mlouvy;</w:t>
      </w:r>
    </w:p>
    <w:p w14:paraId="481C6646" w14:textId="77777777" w:rsidR="00775323" w:rsidRPr="002A3249" w:rsidRDefault="00775323" w:rsidP="00230748">
      <w:pPr>
        <w:pStyle w:val="Zkladntext"/>
        <w:numPr>
          <w:ilvl w:val="1"/>
          <w:numId w:val="41"/>
        </w:numPr>
        <w:spacing w:line="276" w:lineRule="auto"/>
        <w:rPr>
          <w:rFonts w:ascii="Arial" w:hAnsi="Arial" w:cs="Arial"/>
          <w:sz w:val="20"/>
          <w:szCs w:val="20"/>
        </w:rPr>
      </w:pPr>
      <w:r w:rsidRPr="002A3249">
        <w:rPr>
          <w:rFonts w:ascii="Arial" w:hAnsi="Arial" w:cs="Arial"/>
          <w:sz w:val="20"/>
          <w:szCs w:val="20"/>
        </w:rPr>
        <w:t xml:space="preserve">na základě žádosti </w:t>
      </w:r>
      <w:r w:rsidR="00957D32" w:rsidRPr="002A3249">
        <w:rPr>
          <w:rFonts w:ascii="Arial" w:hAnsi="Arial" w:cs="Arial"/>
          <w:sz w:val="20"/>
          <w:szCs w:val="20"/>
        </w:rPr>
        <w:t>Zhotovitel</w:t>
      </w:r>
      <w:r w:rsidRPr="002A3249">
        <w:rPr>
          <w:rFonts w:ascii="Arial" w:hAnsi="Arial" w:cs="Arial"/>
          <w:sz w:val="20"/>
          <w:szCs w:val="20"/>
        </w:rPr>
        <w:t>e;</w:t>
      </w:r>
    </w:p>
    <w:p w14:paraId="048C6A25" w14:textId="77777777" w:rsidR="00775323" w:rsidRPr="002A3249" w:rsidRDefault="00775323" w:rsidP="00230748">
      <w:pPr>
        <w:pStyle w:val="Zkladntext"/>
        <w:numPr>
          <w:ilvl w:val="1"/>
          <w:numId w:val="41"/>
        </w:numPr>
        <w:spacing w:line="276" w:lineRule="auto"/>
        <w:rPr>
          <w:rFonts w:ascii="Arial" w:hAnsi="Arial" w:cs="Arial"/>
          <w:sz w:val="20"/>
          <w:szCs w:val="20"/>
        </w:rPr>
      </w:pPr>
      <w:r w:rsidRPr="002A3249">
        <w:rPr>
          <w:rFonts w:ascii="Arial" w:hAnsi="Arial" w:cs="Arial"/>
          <w:sz w:val="20"/>
          <w:szCs w:val="20"/>
        </w:rPr>
        <w:t>na základě žádosti Uživatele;</w:t>
      </w:r>
    </w:p>
    <w:p w14:paraId="19D0B156" w14:textId="77777777" w:rsidR="00775323" w:rsidRPr="002A3249" w:rsidRDefault="00775323" w:rsidP="00230748">
      <w:pPr>
        <w:pStyle w:val="Zkladntext"/>
        <w:numPr>
          <w:ilvl w:val="1"/>
          <w:numId w:val="41"/>
        </w:numPr>
        <w:spacing w:line="276" w:lineRule="auto"/>
        <w:rPr>
          <w:rFonts w:ascii="Arial" w:hAnsi="Arial" w:cs="Arial"/>
          <w:sz w:val="20"/>
          <w:szCs w:val="20"/>
        </w:rPr>
      </w:pPr>
      <w:r w:rsidRPr="002A3249">
        <w:rPr>
          <w:rFonts w:ascii="Arial" w:hAnsi="Arial" w:cs="Arial"/>
          <w:sz w:val="20"/>
          <w:szCs w:val="20"/>
        </w:rPr>
        <w:t>dle Čl. VI., odst. 4. tohoto dokumentu (po příslušném vyhodnocení Události);</w:t>
      </w:r>
    </w:p>
    <w:p w14:paraId="762FE3F1" w14:textId="77777777" w:rsidR="00775323" w:rsidRPr="002A3249" w:rsidRDefault="00775323" w:rsidP="00230748">
      <w:pPr>
        <w:pStyle w:val="Zkladntext"/>
        <w:numPr>
          <w:ilvl w:val="1"/>
          <w:numId w:val="41"/>
        </w:numPr>
        <w:spacing w:line="276" w:lineRule="auto"/>
        <w:rPr>
          <w:rFonts w:ascii="Arial" w:hAnsi="Arial" w:cs="Arial"/>
          <w:sz w:val="20"/>
          <w:szCs w:val="20"/>
        </w:rPr>
      </w:pPr>
      <w:r w:rsidRPr="002A3249">
        <w:rPr>
          <w:rFonts w:ascii="Arial" w:hAnsi="Arial" w:cs="Arial"/>
          <w:sz w:val="20"/>
          <w:szCs w:val="20"/>
        </w:rPr>
        <w:t xml:space="preserve">na základě žádosti </w:t>
      </w:r>
      <w:r w:rsidR="00957D32" w:rsidRPr="002A3249">
        <w:rPr>
          <w:rFonts w:ascii="Arial" w:hAnsi="Arial" w:cs="Arial"/>
          <w:sz w:val="20"/>
          <w:szCs w:val="20"/>
        </w:rPr>
        <w:t>Zhotovitel</w:t>
      </w:r>
      <w:r w:rsidRPr="002A3249">
        <w:rPr>
          <w:rFonts w:ascii="Arial" w:hAnsi="Arial" w:cs="Arial"/>
          <w:sz w:val="20"/>
          <w:szCs w:val="20"/>
        </w:rPr>
        <w:t>e</w:t>
      </w:r>
      <w:r w:rsidR="00EE4EE9" w:rsidRPr="002A3249">
        <w:rPr>
          <w:rFonts w:ascii="Arial" w:hAnsi="Arial" w:cs="Arial"/>
          <w:sz w:val="20"/>
          <w:szCs w:val="20"/>
        </w:rPr>
        <w:t xml:space="preserve"> </w:t>
      </w:r>
      <w:r w:rsidRPr="002A3249">
        <w:rPr>
          <w:rFonts w:ascii="Arial" w:hAnsi="Arial" w:cs="Arial"/>
          <w:sz w:val="20"/>
          <w:szCs w:val="20"/>
        </w:rPr>
        <w:t>dle odst. 3., písm. d., e. a f. tohoto článku.</w:t>
      </w:r>
    </w:p>
    <w:p w14:paraId="26487B21" w14:textId="77777777" w:rsidR="00775323" w:rsidRPr="002A3249" w:rsidRDefault="00957D32" w:rsidP="53FE9F5D">
      <w:pPr>
        <w:pStyle w:val="Zkladntext"/>
        <w:numPr>
          <w:ilvl w:val="0"/>
          <w:numId w:val="41"/>
        </w:numPr>
        <w:spacing w:line="276" w:lineRule="auto"/>
        <w:jc w:val="both"/>
        <w:rPr>
          <w:rFonts w:ascii="Arial" w:hAnsi="Arial" w:cs="Arial"/>
          <w:b/>
          <w:bCs/>
          <w:sz w:val="20"/>
          <w:szCs w:val="20"/>
        </w:rPr>
      </w:pPr>
      <w:r w:rsidRPr="002A3249">
        <w:rPr>
          <w:rFonts w:ascii="Arial" w:hAnsi="Arial" w:cs="Arial"/>
          <w:sz w:val="20"/>
          <w:szCs w:val="20"/>
        </w:rPr>
        <w:t>Zhotovitel</w:t>
      </w:r>
      <w:r w:rsidR="00775323" w:rsidRPr="002A3249">
        <w:rPr>
          <w:rFonts w:ascii="Arial" w:hAnsi="Arial" w:cs="Arial"/>
          <w:sz w:val="20"/>
          <w:szCs w:val="20"/>
        </w:rPr>
        <w:t xml:space="preserve"> je povinen vždy prostřednictvím </w:t>
      </w:r>
      <w:proofErr w:type="spellStart"/>
      <w:r w:rsidR="00775323" w:rsidRPr="002A3249">
        <w:rPr>
          <w:rFonts w:ascii="Arial" w:hAnsi="Arial" w:cs="Arial"/>
          <w:sz w:val="20"/>
          <w:szCs w:val="20"/>
        </w:rPr>
        <w:t>ServiceDesku</w:t>
      </w:r>
      <w:proofErr w:type="spellEnd"/>
      <w:r w:rsidR="00775323" w:rsidRPr="002A3249">
        <w:rPr>
          <w:rFonts w:ascii="Arial" w:hAnsi="Arial" w:cs="Arial"/>
          <w:sz w:val="20"/>
          <w:szCs w:val="20"/>
        </w:rPr>
        <w:t xml:space="preserve"> VZP ČR na e-mail: servicedesk@vzp.cz nebo telefonicky na tel.: 950 220 000,</w:t>
      </w:r>
    </w:p>
    <w:p w14:paraId="45A86E17" w14:textId="77777777" w:rsidR="00775323" w:rsidRPr="002A3249" w:rsidRDefault="00775323" w:rsidP="53FE9F5D">
      <w:pPr>
        <w:pStyle w:val="Zkladntext"/>
        <w:spacing w:line="276" w:lineRule="auto"/>
        <w:ind w:left="360"/>
        <w:jc w:val="both"/>
        <w:rPr>
          <w:rFonts w:ascii="Arial" w:hAnsi="Arial" w:cs="Arial"/>
          <w:b/>
          <w:bCs/>
          <w:sz w:val="20"/>
          <w:szCs w:val="20"/>
        </w:rPr>
      </w:pPr>
      <w:r w:rsidRPr="002A3249">
        <w:rPr>
          <w:rFonts w:ascii="Arial" w:hAnsi="Arial" w:cs="Arial"/>
          <w:sz w:val="20"/>
          <w:szCs w:val="20"/>
        </w:rPr>
        <w:t>bezodkladně informovat VZP ČR v případech, když:</w:t>
      </w:r>
    </w:p>
    <w:p w14:paraId="69943EAC" w14:textId="77777777" w:rsidR="00775323" w:rsidRPr="002A3249" w:rsidRDefault="00775323" w:rsidP="00230748">
      <w:pPr>
        <w:pStyle w:val="Zkladntext"/>
        <w:numPr>
          <w:ilvl w:val="1"/>
          <w:numId w:val="41"/>
        </w:numPr>
        <w:spacing w:line="276" w:lineRule="auto"/>
        <w:jc w:val="both"/>
        <w:rPr>
          <w:rFonts w:ascii="Arial" w:hAnsi="Arial" w:cs="Arial"/>
          <w:color w:val="000000"/>
          <w:sz w:val="20"/>
          <w:szCs w:val="20"/>
        </w:rPr>
      </w:pPr>
      <w:r w:rsidRPr="002A3249">
        <w:rPr>
          <w:rFonts w:ascii="Arial" w:hAnsi="Arial" w:cs="Arial"/>
          <w:color w:val="000000"/>
          <w:sz w:val="20"/>
          <w:szCs w:val="20"/>
        </w:rPr>
        <w:t>došlo ke ztrátě</w:t>
      </w:r>
      <w:r w:rsidR="00134082" w:rsidRPr="002A3249">
        <w:rPr>
          <w:rFonts w:ascii="Arial" w:hAnsi="Arial" w:cs="Arial"/>
          <w:color w:val="000000"/>
          <w:sz w:val="20"/>
          <w:szCs w:val="20"/>
        </w:rPr>
        <w:t xml:space="preserve"> </w:t>
      </w:r>
      <w:r w:rsidRPr="002A3249">
        <w:rPr>
          <w:rFonts w:ascii="Arial" w:hAnsi="Arial" w:cs="Arial"/>
          <w:color w:val="000000"/>
          <w:sz w:val="20"/>
          <w:szCs w:val="20"/>
        </w:rPr>
        <w:t>/</w:t>
      </w:r>
      <w:r w:rsidR="00134082" w:rsidRPr="002A3249">
        <w:rPr>
          <w:rFonts w:ascii="Arial" w:hAnsi="Arial" w:cs="Arial"/>
          <w:color w:val="000000"/>
          <w:sz w:val="20"/>
          <w:szCs w:val="20"/>
        </w:rPr>
        <w:t xml:space="preserve"> </w:t>
      </w:r>
      <w:r w:rsidRPr="002A3249">
        <w:rPr>
          <w:rFonts w:ascii="Arial" w:hAnsi="Arial" w:cs="Arial"/>
          <w:color w:val="000000"/>
          <w:sz w:val="20"/>
          <w:szCs w:val="20"/>
        </w:rPr>
        <w:t>podezření na ztrátu, k podezření na kompromitaci privátního klíče Uživatele;</w:t>
      </w:r>
    </w:p>
    <w:p w14:paraId="77352FE9" w14:textId="77777777" w:rsidR="00775323" w:rsidRPr="002A3249" w:rsidRDefault="00775323" w:rsidP="00230748">
      <w:pPr>
        <w:pStyle w:val="Zkladntext"/>
        <w:numPr>
          <w:ilvl w:val="1"/>
          <w:numId w:val="41"/>
        </w:numPr>
        <w:spacing w:line="276" w:lineRule="auto"/>
        <w:jc w:val="both"/>
        <w:rPr>
          <w:rFonts w:ascii="Arial" w:hAnsi="Arial" w:cs="Arial"/>
          <w:color w:val="000000"/>
          <w:sz w:val="20"/>
          <w:szCs w:val="20"/>
        </w:rPr>
      </w:pPr>
      <w:r w:rsidRPr="002A3249">
        <w:rPr>
          <w:rFonts w:ascii="Arial" w:hAnsi="Arial" w:cs="Arial"/>
          <w:color w:val="000000"/>
          <w:sz w:val="20"/>
          <w:szCs w:val="20"/>
        </w:rPr>
        <w:t>došlo k podezření na kompromitaci přihlašovacího hesla k přidělenému uživatelskému jménu Uživatele sloužícímu pro VPN přístup;</w:t>
      </w:r>
    </w:p>
    <w:p w14:paraId="4E7BFF45" w14:textId="77777777" w:rsidR="00775323" w:rsidRPr="002A3249" w:rsidRDefault="00775323" w:rsidP="00230748">
      <w:pPr>
        <w:pStyle w:val="Zkladntext"/>
        <w:numPr>
          <w:ilvl w:val="1"/>
          <w:numId w:val="41"/>
        </w:numPr>
        <w:spacing w:line="276" w:lineRule="auto"/>
        <w:jc w:val="both"/>
        <w:rPr>
          <w:rFonts w:ascii="Arial" w:hAnsi="Arial" w:cs="Arial"/>
          <w:color w:val="000000"/>
          <w:sz w:val="20"/>
          <w:szCs w:val="20"/>
        </w:rPr>
      </w:pPr>
      <w:r w:rsidRPr="002A3249">
        <w:rPr>
          <w:rFonts w:ascii="Arial" w:hAnsi="Arial" w:cs="Arial"/>
          <w:color w:val="000000"/>
          <w:sz w:val="20"/>
          <w:szCs w:val="20"/>
        </w:rPr>
        <w:t>došlo k podezření na ztrátu/odcizení nebo ke ztrátě/odcizení koncového zařízení Uživatele, z něhož realizuje VPN přístup;</w:t>
      </w:r>
    </w:p>
    <w:p w14:paraId="05FCDD33" w14:textId="77777777" w:rsidR="00775323" w:rsidRPr="002A3249" w:rsidRDefault="00775323" w:rsidP="00775323">
      <w:pPr>
        <w:pStyle w:val="Zkladntext"/>
        <w:spacing w:line="276" w:lineRule="auto"/>
        <w:ind w:left="360"/>
        <w:jc w:val="both"/>
        <w:rPr>
          <w:rFonts w:ascii="Arial" w:hAnsi="Arial" w:cs="Arial"/>
          <w:sz w:val="20"/>
          <w:szCs w:val="20"/>
        </w:rPr>
      </w:pPr>
      <w:r w:rsidRPr="002A3249">
        <w:rPr>
          <w:rFonts w:ascii="Arial" w:hAnsi="Arial" w:cs="Arial"/>
          <w:sz w:val="20"/>
          <w:szCs w:val="20"/>
        </w:rPr>
        <w:t>bezodkladně žádat VZP ČR o ukončení VPN přístupu v případech, když:</w:t>
      </w:r>
    </w:p>
    <w:p w14:paraId="50BEACEA" w14:textId="77777777" w:rsidR="00775323" w:rsidRPr="002A3249" w:rsidRDefault="00775323" w:rsidP="00230748">
      <w:pPr>
        <w:pStyle w:val="Zkladntext"/>
        <w:numPr>
          <w:ilvl w:val="1"/>
          <w:numId w:val="41"/>
        </w:numPr>
        <w:spacing w:line="276" w:lineRule="auto"/>
        <w:jc w:val="both"/>
        <w:rPr>
          <w:rFonts w:ascii="Arial" w:hAnsi="Arial" w:cs="Arial"/>
          <w:color w:val="000000"/>
          <w:sz w:val="20"/>
          <w:szCs w:val="20"/>
        </w:rPr>
      </w:pPr>
      <w:r w:rsidRPr="002A3249">
        <w:rPr>
          <w:rFonts w:ascii="Arial" w:hAnsi="Arial" w:cs="Arial"/>
          <w:color w:val="000000"/>
          <w:sz w:val="20"/>
          <w:szCs w:val="20"/>
        </w:rPr>
        <w:t>došlo/dojde k ukončení smluvního vztahu mezi Uživatelem a </w:t>
      </w:r>
      <w:r w:rsidR="00957D32" w:rsidRPr="002A3249">
        <w:rPr>
          <w:rFonts w:ascii="Arial" w:hAnsi="Arial" w:cs="Arial"/>
          <w:sz w:val="20"/>
          <w:szCs w:val="20"/>
        </w:rPr>
        <w:t>Zhotovitel</w:t>
      </w:r>
      <w:r w:rsidRPr="002A3249">
        <w:rPr>
          <w:rFonts w:ascii="Arial" w:hAnsi="Arial" w:cs="Arial"/>
          <w:sz w:val="20"/>
          <w:szCs w:val="20"/>
        </w:rPr>
        <w:t>em</w:t>
      </w:r>
      <w:r w:rsidRPr="002A3249">
        <w:rPr>
          <w:rFonts w:ascii="Arial" w:hAnsi="Arial" w:cs="Arial"/>
          <w:color w:val="000000"/>
          <w:sz w:val="20"/>
          <w:szCs w:val="20"/>
        </w:rPr>
        <w:t>;</w:t>
      </w:r>
    </w:p>
    <w:p w14:paraId="3DFC8079" w14:textId="77777777" w:rsidR="00775323" w:rsidRPr="002A3249" w:rsidRDefault="00775323" w:rsidP="00230748">
      <w:pPr>
        <w:pStyle w:val="Zkladntext"/>
        <w:numPr>
          <w:ilvl w:val="1"/>
          <w:numId w:val="41"/>
        </w:numPr>
        <w:spacing w:line="276" w:lineRule="auto"/>
        <w:jc w:val="both"/>
        <w:rPr>
          <w:rFonts w:ascii="Arial" w:hAnsi="Arial" w:cs="Arial"/>
          <w:color w:val="000000"/>
          <w:sz w:val="20"/>
          <w:szCs w:val="20"/>
        </w:rPr>
      </w:pPr>
      <w:r w:rsidRPr="002A3249">
        <w:rPr>
          <w:rFonts w:ascii="Arial" w:hAnsi="Arial" w:cs="Arial"/>
          <w:color w:val="000000"/>
          <w:sz w:val="20"/>
          <w:szCs w:val="20"/>
        </w:rPr>
        <w:t xml:space="preserve">Uživatel se přestal/přestane podílet na plnění závazků </w:t>
      </w:r>
      <w:r w:rsidR="00957D32" w:rsidRPr="002A3249">
        <w:rPr>
          <w:rFonts w:ascii="Arial" w:hAnsi="Arial" w:cs="Arial"/>
          <w:sz w:val="20"/>
          <w:szCs w:val="20"/>
        </w:rPr>
        <w:t>Zhotovitel</w:t>
      </w:r>
      <w:r w:rsidRPr="002A3249">
        <w:rPr>
          <w:rFonts w:ascii="Arial" w:hAnsi="Arial" w:cs="Arial"/>
          <w:color w:val="000000"/>
          <w:sz w:val="20"/>
          <w:szCs w:val="20"/>
        </w:rPr>
        <w:t xml:space="preserve">e dle </w:t>
      </w:r>
      <w:r w:rsidR="00134082" w:rsidRPr="002A3249">
        <w:rPr>
          <w:rFonts w:ascii="Arial" w:hAnsi="Arial" w:cs="Arial"/>
          <w:color w:val="000000"/>
          <w:sz w:val="20"/>
          <w:szCs w:val="20"/>
        </w:rPr>
        <w:t>s</w:t>
      </w:r>
      <w:r w:rsidRPr="002A3249">
        <w:rPr>
          <w:rFonts w:ascii="Arial" w:hAnsi="Arial" w:cs="Arial"/>
          <w:color w:val="000000"/>
          <w:sz w:val="20"/>
          <w:szCs w:val="20"/>
        </w:rPr>
        <w:t>mlouvy;</w:t>
      </w:r>
    </w:p>
    <w:p w14:paraId="1AD97847" w14:textId="77777777" w:rsidR="00775323" w:rsidRPr="002A3249" w:rsidRDefault="00775323" w:rsidP="00230748">
      <w:pPr>
        <w:pStyle w:val="Zkladntext"/>
        <w:numPr>
          <w:ilvl w:val="1"/>
          <w:numId w:val="41"/>
        </w:numPr>
        <w:spacing w:line="276" w:lineRule="auto"/>
        <w:jc w:val="both"/>
        <w:rPr>
          <w:rFonts w:ascii="Arial" w:hAnsi="Arial" w:cs="Arial"/>
          <w:color w:val="000000"/>
          <w:sz w:val="20"/>
          <w:szCs w:val="20"/>
        </w:rPr>
      </w:pPr>
      <w:r w:rsidRPr="002A3249">
        <w:rPr>
          <w:rFonts w:ascii="Arial" w:hAnsi="Arial" w:cs="Arial"/>
          <w:color w:val="000000"/>
          <w:sz w:val="20"/>
          <w:szCs w:val="20"/>
        </w:rPr>
        <w:t xml:space="preserve">došlo/dojde k ukončení smluvního vztahu mezi </w:t>
      </w:r>
      <w:r w:rsidR="00957D32" w:rsidRPr="002A3249">
        <w:rPr>
          <w:rFonts w:ascii="Arial" w:hAnsi="Arial" w:cs="Arial"/>
          <w:sz w:val="20"/>
          <w:szCs w:val="20"/>
        </w:rPr>
        <w:t>Zhotovitel</w:t>
      </w:r>
      <w:r w:rsidRPr="002A3249">
        <w:rPr>
          <w:rFonts w:ascii="Arial" w:hAnsi="Arial" w:cs="Arial"/>
          <w:color w:val="000000"/>
          <w:sz w:val="20"/>
          <w:szCs w:val="20"/>
        </w:rPr>
        <w:t>em a jeho poddodavatelem, je-li Uživatel ve smluvním vztahu k tomuto poddodavateli.</w:t>
      </w:r>
    </w:p>
    <w:p w14:paraId="23E7F8DD" w14:textId="77777777" w:rsidR="00775323" w:rsidRPr="002A3249" w:rsidRDefault="00775323" w:rsidP="53FE9F5D">
      <w:pPr>
        <w:pStyle w:val="Zkladntext"/>
        <w:spacing w:line="276" w:lineRule="auto"/>
        <w:ind w:left="360"/>
        <w:jc w:val="both"/>
        <w:rPr>
          <w:rFonts w:ascii="Arial" w:hAnsi="Arial" w:cs="Arial"/>
          <w:b/>
          <w:bCs/>
          <w:color w:val="000000"/>
          <w:sz w:val="20"/>
          <w:szCs w:val="20"/>
        </w:rPr>
      </w:pPr>
      <w:r w:rsidRPr="002A3249">
        <w:rPr>
          <w:rFonts w:ascii="Arial" w:hAnsi="Arial" w:cs="Arial"/>
          <w:b/>
          <w:bCs/>
          <w:sz w:val="20"/>
          <w:szCs w:val="20"/>
        </w:rPr>
        <w:t xml:space="preserve">Odpovědnost za veškeré činnosti realizované pod přiděleným účtem příslušného Uživatele v doméně VZP ČR nese do splnění příslušné povinnosti podle tohoto odstavce </w:t>
      </w:r>
      <w:r w:rsidR="00957D32" w:rsidRPr="002A3249">
        <w:rPr>
          <w:rFonts w:ascii="Arial" w:hAnsi="Arial" w:cs="Arial"/>
          <w:b/>
          <w:bCs/>
          <w:sz w:val="20"/>
          <w:szCs w:val="20"/>
        </w:rPr>
        <w:t>Zhotovitel</w:t>
      </w:r>
      <w:r w:rsidRPr="002A3249">
        <w:rPr>
          <w:rFonts w:ascii="Arial" w:hAnsi="Arial" w:cs="Arial"/>
          <w:b/>
          <w:bCs/>
          <w:sz w:val="20"/>
          <w:szCs w:val="20"/>
        </w:rPr>
        <w:t>.</w:t>
      </w:r>
    </w:p>
    <w:p w14:paraId="1542EB30" w14:textId="77777777" w:rsidR="00775323" w:rsidRPr="002A3249" w:rsidRDefault="00775323" w:rsidP="00230748">
      <w:pPr>
        <w:pStyle w:val="Zkladntext"/>
        <w:numPr>
          <w:ilvl w:val="0"/>
          <w:numId w:val="41"/>
        </w:numPr>
        <w:spacing w:line="276" w:lineRule="auto"/>
        <w:jc w:val="both"/>
        <w:rPr>
          <w:rFonts w:ascii="Arial" w:hAnsi="Arial" w:cs="Arial"/>
          <w:color w:val="000000"/>
          <w:sz w:val="20"/>
          <w:szCs w:val="20"/>
        </w:rPr>
      </w:pPr>
      <w:r w:rsidRPr="002A3249">
        <w:rPr>
          <w:rFonts w:ascii="Arial" w:hAnsi="Arial" w:cs="Arial"/>
          <w:color w:val="000000"/>
          <w:sz w:val="20"/>
          <w:szCs w:val="20"/>
        </w:rPr>
        <w:t xml:space="preserve"> VPN přístup bude v případech uvedených:</w:t>
      </w:r>
    </w:p>
    <w:p w14:paraId="43454D0E" w14:textId="77777777" w:rsidR="00775323" w:rsidRPr="002A3249" w:rsidRDefault="00775323" w:rsidP="00230748">
      <w:pPr>
        <w:pStyle w:val="Zkladntext"/>
        <w:numPr>
          <w:ilvl w:val="1"/>
          <w:numId w:val="41"/>
        </w:numPr>
        <w:spacing w:line="276" w:lineRule="auto"/>
        <w:jc w:val="both"/>
        <w:rPr>
          <w:rFonts w:ascii="Arial" w:hAnsi="Arial" w:cs="Arial"/>
          <w:color w:val="000000"/>
          <w:sz w:val="20"/>
          <w:szCs w:val="20"/>
        </w:rPr>
      </w:pPr>
      <w:r w:rsidRPr="002A3249">
        <w:rPr>
          <w:rFonts w:ascii="Arial" w:hAnsi="Arial" w:cs="Arial"/>
          <w:color w:val="000000"/>
          <w:sz w:val="20"/>
          <w:szCs w:val="20"/>
        </w:rPr>
        <w:t>pod písm. a. nebo b. odst. 2. tohoto článku ukončen příslušným dnem;</w:t>
      </w:r>
    </w:p>
    <w:p w14:paraId="54A9E9E7" w14:textId="77777777" w:rsidR="00775323" w:rsidRPr="002A3249" w:rsidRDefault="00775323" w:rsidP="00230748">
      <w:pPr>
        <w:pStyle w:val="Zkladntext"/>
        <w:numPr>
          <w:ilvl w:val="1"/>
          <w:numId w:val="41"/>
        </w:numPr>
        <w:spacing w:line="276" w:lineRule="auto"/>
        <w:jc w:val="both"/>
        <w:rPr>
          <w:rFonts w:ascii="Arial" w:hAnsi="Arial" w:cs="Arial"/>
          <w:color w:val="000000"/>
          <w:sz w:val="20"/>
          <w:szCs w:val="20"/>
        </w:rPr>
      </w:pPr>
      <w:r w:rsidRPr="002A3249">
        <w:rPr>
          <w:rFonts w:ascii="Arial" w:hAnsi="Arial" w:cs="Arial"/>
          <w:color w:val="000000"/>
          <w:sz w:val="20"/>
          <w:szCs w:val="20"/>
        </w:rPr>
        <w:t>pod písm. c. nebo d. odst. 2. tohoto článku do 3 pracovních dnů od doručení žádosti o ukončení VPN přístupu, pokud nebude v žádosti o ukončení VPN přístupu požadováno pozdější datum ukončení;</w:t>
      </w:r>
    </w:p>
    <w:p w14:paraId="157F1844" w14:textId="77777777" w:rsidR="00775323" w:rsidRPr="002A3249" w:rsidRDefault="00775323" w:rsidP="00230748">
      <w:pPr>
        <w:pStyle w:val="Zkladntext"/>
        <w:numPr>
          <w:ilvl w:val="1"/>
          <w:numId w:val="41"/>
        </w:numPr>
        <w:spacing w:line="276" w:lineRule="auto"/>
        <w:jc w:val="both"/>
        <w:rPr>
          <w:rFonts w:ascii="Arial" w:hAnsi="Arial" w:cs="Arial"/>
          <w:color w:val="000000"/>
          <w:sz w:val="20"/>
          <w:szCs w:val="20"/>
        </w:rPr>
      </w:pPr>
      <w:r w:rsidRPr="002A3249">
        <w:rPr>
          <w:rFonts w:ascii="Arial" w:hAnsi="Arial" w:cs="Arial"/>
          <w:color w:val="000000"/>
          <w:sz w:val="20"/>
          <w:szCs w:val="20"/>
        </w:rPr>
        <w:t>pod písm. e. nebo f. odst. 2. tohoto článku po vyhodnocení Události /</w:t>
      </w:r>
      <w:r w:rsidR="00134082" w:rsidRPr="002A3249">
        <w:rPr>
          <w:rFonts w:ascii="Arial" w:hAnsi="Arial" w:cs="Arial"/>
          <w:color w:val="000000"/>
          <w:sz w:val="20"/>
          <w:szCs w:val="20"/>
        </w:rPr>
        <w:t xml:space="preserve"> </w:t>
      </w:r>
      <w:r w:rsidRPr="002A3249">
        <w:rPr>
          <w:rFonts w:ascii="Arial" w:hAnsi="Arial" w:cs="Arial"/>
          <w:color w:val="000000"/>
          <w:sz w:val="20"/>
          <w:szCs w:val="20"/>
        </w:rPr>
        <w:t>po doručení žádosti VZP ČR.</w:t>
      </w:r>
    </w:p>
    <w:p w14:paraId="47D297E8" w14:textId="77777777" w:rsidR="00775323" w:rsidRPr="002A3249" w:rsidRDefault="00775323" w:rsidP="00230748">
      <w:pPr>
        <w:pStyle w:val="Zkladntext"/>
        <w:numPr>
          <w:ilvl w:val="0"/>
          <w:numId w:val="41"/>
        </w:numPr>
        <w:spacing w:line="276" w:lineRule="auto"/>
        <w:jc w:val="both"/>
        <w:rPr>
          <w:rFonts w:ascii="Arial" w:hAnsi="Arial" w:cs="Arial"/>
          <w:color w:val="000000"/>
          <w:sz w:val="20"/>
          <w:szCs w:val="20"/>
        </w:rPr>
      </w:pPr>
      <w:r w:rsidRPr="002A3249">
        <w:rPr>
          <w:rFonts w:ascii="Arial" w:hAnsi="Arial" w:cs="Arial"/>
          <w:color w:val="000000"/>
          <w:sz w:val="20"/>
          <w:szCs w:val="20"/>
        </w:rPr>
        <w:t xml:space="preserve">V případě ukončení VPN přístupu dle odst. 2., písm. d., tohoto článku je </w:t>
      </w:r>
      <w:r w:rsidRPr="002A3249">
        <w:rPr>
          <w:rFonts w:ascii="Arial" w:hAnsi="Arial" w:cs="Arial"/>
          <w:b/>
          <w:bCs/>
          <w:color w:val="000000"/>
          <w:sz w:val="20"/>
          <w:szCs w:val="20"/>
        </w:rPr>
        <w:t xml:space="preserve">Uživatel </w:t>
      </w:r>
      <w:r w:rsidRPr="002A3249">
        <w:rPr>
          <w:rFonts w:ascii="Arial" w:hAnsi="Arial" w:cs="Arial"/>
          <w:color w:val="000000"/>
          <w:sz w:val="20"/>
          <w:szCs w:val="20"/>
        </w:rPr>
        <w:t xml:space="preserve">povinen o této skutečnosti neprodleně informovat </w:t>
      </w:r>
      <w:r w:rsidR="00957D32" w:rsidRPr="002A3249">
        <w:rPr>
          <w:rFonts w:ascii="Arial" w:hAnsi="Arial" w:cs="Arial"/>
          <w:sz w:val="20"/>
          <w:szCs w:val="20"/>
        </w:rPr>
        <w:t>Zhotovitel</w:t>
      </w:r>
      <w:r w:rsidRPr="002A3249">
        <w:rPr>
          <w:rFonts w:ascii="Arial" w:hAnsi="Arial" w:cs="Arial"/>
          <w:color w:val="000000"/>
          <w:sz w:val="20"/>
          <w:szCs w:val="20"/>
        </w:rPr>
        <w:t>e; splnění této jeho povinnosti si zajistí</w:t>
      </w:r>
      <w:r w:rsidRPr="002A3249">
        <w:rPr>
          <w:rFonts w:ascii="Arial" w:hAnsi="Arial" w:cs="Arial"/>
          <w:sz w:val="20"/>
          <w:szCs w:val="20"/>
        </w:rPr>
        <w:t xml:space="preserve"> </w:t>
      </w:r>
      <w:r w:rsidR="00957D32" w:rsidRPr="002A3249">
        <w:rPr>
          <w:rFonts w:ascii="Arial" w:hAnsi="Arial" w:cs="Arial"/>
          <w:sz w:val="20"/>
          <w:szCs w:val="20"/>
        </w:rPr>
        <w:t>Zhotovitel</w:t>
      </w:r>
      <w:r w:rsidRPr="002A3249">
        <w:rPr>
          <w:rFonts w:ascii="Arial" w:hAnsi="Arial" w:cs="Arial"/>
          <w:color w:val="000000"/>
          <w:sz w:val="20"/>
          <w:szCs w:val="20"/>
        </w:rPr>
        <w:t>.</w:t>
      </w:r>
    </w:p>
    <w:p w14:paraId="751A89C0" w14:textId="77777777" w:rsidR="00775323" w:rsidRPr="002A3249" w:rsidRDefault="00775323" w:rsidP="00775323">
      <w:pPr>
        <w:pStyle w:val="Nadpis1"/>
        <w:spacing w:after="360"/>
        <w:jc w:val="center"/>
        <w:rPr>
          <w:rFonts w:ascii="Arial" w:eastAsia="Calibri" w:hAnsi="Arial" w:cs="Arial"/>
          <w:sz w:val="20"/>
          <w:szCs w:val="20"/>
        </w:rPr>
      </w:pPr>
      <w:r w:rsidRPr="002A3249">
        <w:rPr>
          <w:rFonts w:ascii="Arial" w:eastAsia="Calibri" w:hAnsi="Arial" w:cs="Arial"/>
          <w:sz w:val="20"/>
          <w:szCs w:val="20"/>
        </w:rPr>
        <w:br/>
        <w:t xml:space="preserve">Čl. VIII. Povinnosti </w:t>
      </w:r>
      <w:r w:rsidR="004E5679" w:rsidRPr="002A3249">
        <w:rPr>
          <w:rFonts w:ascii="Arial" w:eastAsia="Calibri" w:hAnsi="Arial" w:cs="Arial"/>
          <w:sz w:val="20"/>
          <w:szCs w:val="20"/>
        </w:rPr>
        <w:t xml:space="preserve">Zhotovitele </w:t>
      </w:r>
      <w:r w:rsidRPr="002A3249">
        <w:rPr>
          <w:rFonts w:ascii="Arial" w:eastAsia="Calibri" w:hAnsi="Arial" w:cs="Arial"/>
          <w:sz w:val="20"/>
          <w:szCs w:val="20"/>
        </w:rPr>
        <w:t>a Uživatele</w:t>
      </w:r>
    </w:p>
    <w:p w14:paraId="16238F3A" w14:textId="77777777" w:rsidR="00775323" w:rsidRPr="002A3249" w:rsidRDefault="00957D32" w:rsidP="00230748">
      <w:pPr>
        <w:pStyle w:val="Zkladntext"/>
        <w:numPr>
          <w:ilvl w:val="0"/>
          <w:numId w:val="45"/>
        </w:numPr>
        <w:spacing w:line="276" w:lineRule="auto"/>
        <w:jc w:val="both"/>
        <w:rPr>
          <w:rFonts w:ascii="Arial" w:hAnsi="Arial" w:cs="Arial"/>
          <w:color w:val="000000"/>
          <w:sz w:val="20"/>
          <w:szCs w:val="20"/>
        </w:rPr>
      </w:pPr>
      <w:r w:rsidRPr="002A3249">
        <w:rPr>
          <w:rFonts w:ascii="Arial" w:hAnsi="Arial" w:cs="Arial"/>
          <w:sz w:val="20"/>
          <w:szCs w:val="20"/>
        </w:rPr>
        <w:t>Zhotovitel</w:t>
      </w:r>
      <w:r w:rsidR="00775323" w:rsidRPr="002A3249">
        <w:rPr>
          <w:rFonts w:ascii="Arial" w:hAnsi="Arial" w:cs="Arial"/>
          <w:color w:val="000000"/>
          <w:sz w:val="20"/>
          <w:szCs w:val="20"/>
        </w:rPr>
        <w:t xml:space="preserve"> je povinen dodržovat všechna ustanovení tohoto dokumentu a zajistit jejich dodržování jednotlivými Uživateli.</w:t>
      </w:r>
    </w:p>
    <w:p w14:paraId="6D3A5CF0" w14:textId="77777777" w:rsidR="00775323" w:rsidRPr="002A3249" w:rsidRDefault="00957D32" w:rsidP="53FE9F5D">
      <w:pPr>
        <w:pStyle w:val="Zkladntext"/>
        <w:numPr>
          <w:ilvl w:val="0"/>
          <w:numId w:val="45"/>
        </w:numPr>
        <w:spacing w:line="276" w:lineRule="auto"/>
        <w:jc w:val="both"/>
        <w:rPr>
          <w:rFonts w:ascii="Arial" w:hAnsi="Arial" w:cs="Arial"/>
          <w:b/>
          <w:bCs/>
          <w:sz w:val="20"/>
          <w:szCs w:val="20"/>
        </w:rPr>
      </w:pPr>
      <w:r w:rsidRPr="002A3249">
        <w:rPr>
          <w:rFonts w:ascii="Arial" w:hAnsi="Arial" w:cs="Arial"/>
          <w:b/>
          <w:bCs/>
          <w:sz w:val="20"/>
          <w:szCs w:val="20"/>
        </w:rPr>
        <w:t>Zhotovitel</w:t>
      </w:r>
      <w:r w:rsidR="00775323" w:rsidRPr="002A3249">
        <w:rPr>
          <w:rFonts w:ascii="Arial" w:hAnsi="Arial" w:cs="Arial"/>
          <w:b/>
          <w:bCs/>
          <w:sz w:val="20"/>
          <w:szCs w:val="20"/>
        </w:rPr>
        <w:t xml:space="preserve"> je povinen:</w:t>
      </w:r>
    </w:p>
    <w:p w14:paraId="730C5E38" w14:textId="77777777" w:rsidR="00775323" w:rsidRPr="002A3249" w:rsidRDefault="00775323" w:rsidP="53FE9F5D">
      <w:pPr>
        <w:pStyle w:val="Odstavec1"/>
        <w:numPr>
          <w:ilvl w:val="1"/>
          <w:numId w:val="38"/>
        </w:numPr>
        <w:rPr>
          <w:rFonts w:ascii="Arial" w:hAnsi="Arial"/>
          <w:sz w:val="20"/>
          <w:szCs w:val="20"/>
          <w:lang w:val="cs-CZ"/>
        </w:rPr>
      </w:pPr>
      <w:r w:rsidRPr="002A3249">
        <w:rPr>
          <w:rFonts w:ascii="Arial" w:hAnsi="Arial"/>
          <w:sz w:val="20"/>
          <w:szCs w:val="20"/>
          <w:lang w:val="cs-CZ"/>
        </w:rPr>
        <w:t xml:space="preserve">prokazatelně </w:t>
      </w:r>
      <w:r w:rsidRPr="002A3249">
        <w:rPr>
          <w:rFonts w:ascii="Arial" w:hAnsi="Arial"/>
          <w:b/>
          <w:bCs/>
          <w:sz w:val="20"/>
          <w:szCs w:val="20"/>
          <w:lang w:val="cs-CZ"/>
        </w:rPr>
        <w:t>seznámit</w:t>
      </w:r>
      <w:r w:rsidRPr="002A3249">
        <w:rPr>
          <w:rFonts w:ascii="Arial" w:hAnsi="Arial"/>
          <w:sz w:val="20"/>
          <w:szCs w:val="20"/>
          <w:lang w:val="cs-CZ"/>
        </w:rPr>
        <w:t xml:space="preserve"> Uživatele s právy a povinnostmi vyplývajícími pro něj z tohoto dokumentu a prokazatelně Uživatele </w:t>
      </w:r>
      <w:r w:rsidRPr="002A3249">
        <w:rPr>
          <w:rFonts w:ascii="Arial" w:hAnsi="Arial"/>
          <w:b/>
          <w:bCs/>
          <w:sz w:val="20"/>
          <w:szCs w:val="20"/>
          <w:lang w:val="cs-CZ"/>
        </w:rPr>
        <w:t xml:space="preserve">poučit </w:t>
      </w:r>
      <w:r w:rsidRPr="002A3249">
        <w:rPr>
          <w:rFonts w:ascii="Arial" w:hAnsi="Arial"/>
          <w:sz w:val="20"/>
          <w:szCs w:val="20"/>
          <w:lang w:val="cs-CZ"/>
        </w:rPr>
        <w:t>o jeho povinnostech uvedených v tomto dokumentu, a to nejpozději v den podání příslušné Žádosti a na vyzvání VZP ČR tuto skutečnost také VZP ČR ve lhůtě uvedené v příslušné písemné výzvě, která nebude kratší než 10 pracovních dnů, doložit;</w:t>
      </w:r>
    </w:p>
    <w:p w14:paraId="3C876E13" w14:textId="77777777" w:rsidR="00775323" w:rsidRPr="002A3249" w:rsidRDefault="00775323" w:rsidP="53FE9F5D">
      <w:pPr>
        <w:pStyle w:val="Odstavec1"/>
        <w:numPr>
          <w:ilvl w:val="1"/>
          <w:numId w:val="38"/>
        </w:numPr>
        <w:rPr>
          <w:rFonts w:ascii="Arial" w:hAnsi="Arial"/>
          <w:sz w:val="20"/>
          <w:szCs w:val="20"/>
          <w:lang w:val="cs-CZ"/>
        </w:rPr>
      </w:pPr>
      <w:r w:rsidRPr="002A3249">
        <w:rPr>
          <w:rFonts w:ascii="Arial" w:hAnsi="Arial"/>
          <w:sz w:val="20"/>
          <w:szCs w:val="20"/>
          <w:lang w:val="cs-CZ"/>
        </w:rPr>
        <w:t>zajistit, aby Uživatel dodržoval povinnosti a postupy vyplývající pro něj z tohoto dokumentu;</w:t>
      </w:r>
    </w:p>
    <w:p w14:paraId="32969FC0" w14:textId="77777777" w:rsidR="00775323" w:rsidRPr="002A3249" w:rsidRDefault="00775323" w:rsidP="53FE9F5D">
      <w:pPr>
        <w:pStyle w:val="Odstavec1"/>
        <w:numPr>
          <w:ilvl w:val="1"/>
          <w:numId w:val="38"/>
        </w:numPr>
        <w:rPr>
          <w:rFonts w:ascii="Arial" w:hAnsi="Arial"/>
          <w:sz w:val="20"/>
          <w:szCs w:val="20"/>
          <w:lang w:val="cs-CZ"/>
        </w:rPr>
      </w:pPr>
      <w:r w:rsidRPr="002A3249">
        <w:rPr>
          <w:rFonts w:ascii="Arial" w:hAnsi="Arial"/>
          <w:sz w:val="20"/>
          <w:szCs w:val="20"/>
          <w:lang w:val="cs-CZ"/>
        </w:rPr>
        <w:lastRenderedPageBreak/>
        <w:t>zajistit, že jsou Uživatelem dodržována taková bezpečnostní opatření, která zamezí narušení nebo ohrožení bezpečnosti vnitřní sítě VZP ČR, IS VZP ČR a jejich informací.</w:t>
      </w:r>
    </w:p>
    <w:p w14:paraId="577B6237" w14:textId="77777777" w:rsidR="00775323" w:rsidRPr="002A3249" w:rsidRDefault="00957D32" w:rsidP="00230748">
      <w:pPr>
        <w:pStyle w:val="Zkladntext"/>
        <w:numPr>
          <w:ilvl w:val="0"/>
          <w:numId w:val="45"/>
        </w:numPr>
        <w:spacing w:line="276" w:lineRule="auto"/>
        <w:jc w:val="both"/>
        <w:rPr>
          <w:rFonts w:ascii="Arial" w:hAnsi="Arial" w:cs="Arial"/>
          <w:sz w:val="20"/>
          <w:szCs w:val="20"/>
        </w:rPr>
      </w:pPr>
      <w:r w:rsidRPr="002A3249">
        <w:rPr>
          <w:rFonts w:ascii="Arial" w:hAnsi="Arial" w:cs="Arial"/>
          <w:sz w:val="20"/>
          <w:szCs w:val="20"/>
        </w:rPr>
        <w:t>Zhotovitel</w:t>
      </w:r>
      <w:r w:rsidR="00775323" w:rsidRPr="002A3249">
        <w:rPr>
          <w:rFonts w:ascii="Arial" w:hAnsi="Arial" w:cs="Arial"/>
          <w:sz w:val="20"/>
          <w:szCs w:val="20"/>
        </w:rPr>
        <w:t xml:space="preserve"> nese plnou odpovědnost za nedodržení povinností Uživatelem daných Uživateli tímto dokumentem.</w:t>
      </w:r>
    </w:p>
    <w:p w14:paraId="3373AD2D" w14:textId="77777777" w:rsidR="00775323" w:rsidRPr="002A3249" w:rsidRDefault="00775323" w:rsidP="00230748">
      <w:pPr>
        <w:pStyle w:val="Zkladntext"/>
        <w:numPr>
          <w:ilvl w:val="0"/>
          <w:numId w:val="45"/>
        </w:numPr>
        <w:spacing w:line="276" w:lineRule="auto"/>
        <w:jc w:val="both"/>
        <w:rPr>
          <w:rFonts w:ascii="Arial" w:hAnsi="Arial" w:cs="Arial"/>
          <w:sz w:val="20"/>
          <w:szCs w:val="20"/>
        </w:rPr>
      </w:pPr>
      <w:r w:rsidRPr="002A3249">
        <w:rPr>
          <w:rFonts w:ascii="Arial" w:hAnsi="Arial" w:cs="Arial"/>
          <w:color w:val="000000"/>
          <w:sz w:val="20"/>
          <w:szCs w:val="20"/>
        </w:rPr>
        <w:t>VZP</w:t>
      </w:r>
      <w:r w:rsidRPr="002A3249">
        <w:rPr>
          <w:rFonts w:ascii="Arial" w:hAnsi="Arial" w:cs="Arial"/>
          <w:sz w:val="20"/>
          <w:szCs w:val="20"/>
        </w:rPr>
        <w:t xml:space="preserve"> ČR je oprávněna kontrolovat plnění ustanovení tohoto dokumentu na straně </w:t>
      </w:r>
      <w:r w:rsidR="00957D32" w:rsidRPr="002A3249">
        <w:rPr>
          <w:rFonts w:ascii="Arial" w:hAnsi="Arial" w:cs="Arial"/>
          <w:sz w:val="20"/>
          <w:szCs w:val="20"/>
        </w:rPr>
        <w:t>Zhotovitel</w:t>
      </w:r>
      <w:r w:rsidRPr="002A3249">
        <w:rPr>
          <w:rFonts w:ascii="Arial" w:hAnsi="Arial" w:cs="Arial"/>
          <w:sz w:val="20"/>
          <w:szCs w:val="20"/>
        </w:rPr>
        <w:t xml:space="preserve">e. </w:t>
      </w:r>
      <w:r w:rsidR="00957D32" w:rsidRPr="002A3249">
        <w:rPr>
          <w:rFonts w:ascii="Arial" w:hAnsi="Arial" w:cs="Arial"/>
          <w:sz w:val="20"/>
          <w:szCs w:val="20"/>
        </w:rPr>
        <w:t>Zhotovitel</w:t>
      </w:r>
      <w:r w:rsidRPr="002A3249">
        <w:rPr>
          <w:rFonts w:ascii="Arial" w:hAnsi="Arial" w:cs="Arial"/>
          <w:sz w:val="20"/>
          <w:szCs w:val="20"/>
        </w:rPr>
        <w:t xml:space="preserve"> je povinen poskytnout VZP ČR nezbytné podklady, součinnost, případně umožnit kontrolu na místě.</w:t>
      </w:r>
    </w:p>
    <w:p w14:paraId="77C75EFA" w14:textId="77777777" w:rsidR="00775323" w:rsidRPr="002A3249" w:rsidRDefault="00957D32" w:rsidP="00230748">
      <w:pPr>
        <w:pStyle w:val="Zkladntext"/>
        <w:numPr>
          <w:ilvl w:val="0"/>
          <w:numId w:val="45"/>
        </w:numPr>
        <w:spacing w:line="276" w:lineRule="auto"/>
        <w:jc w:val="both"/>
        <w:rPr>
          <w:rFonts w:ascii="Arial" w:hAnsi="Arial" w:cs="Arial"/>
          <w:sz w:val="20"/>
          <w:szCs w:val="20"/>
        </w:rPr>
      </w:pPr>
      <w:r w:rsidRPr="002A3249">
        <w:rPr>
          <w:rFonts w:ascii="Arial" w:hAnsi="Arial" w:cs="Arial"/>
          <w:sz w:val="20"/>
          <w:szCs w:val="20"/>
        </w:rPr>
        <w:t>Zhotovitel</w:t>
      </w:r>
      <w:r w:rsidR="00775323" w:rsidRPr="002A3249">
        <w:rPr>
          <w:rFonts w:ascii="Arial" w:hAnsi="Arial" w:cs="Arial"/>
          <w:sz w:val="20"/>
          <w:szCs w:val="20"/>
        </w:rPr>
        <w:t xml:space="preserve"> je dále povinen zajistit, aby Uživatel realizoval VPN přístup pouze z koncového zařízení, které:</w:t>
      </w:r>
    </w:p>
    <w:p w14:paraId="36938F89" w14:textId="77777777" w:rsidR="00775323" w:rsidRPr="002A3249" w:rsidRDefault="00775323" w:rsidP="53FE9F5D">
      <w:pPr>
        <w:pStyle w:val="Odstavec1"/>
        <w:numPr>
          <w:ilvl w:val="0"/>
          <w:numId w:val="46"/>
        </w:numPr>
        <w:rPr>
          <w:rFonts w:ascii="Arial" w:hAnsi="Arial"/>
          <w:sz w:val="20"/>
          <w:szCs w:val="20"/>
          <w:lang w:val="cs-CZ"/>
        </w:rPr>
      </w:pPr>
      <w:r w:rsidRPr="002A3249">
        <w:rPr>
          <w:rFonts w:ascii="Arial" w:hAnsi="Arial"/>
          <w:sz w:val="20"/>
          <w:szCs w:val="20"/>
          <w:lang w:val="cs-CZ"/>
        </w:rPr>
        <w:t>je chráněno antivirovou a </w:t>
      </w:r>
      <w:proofErr w:type="spellStart"/>
      <w:r w:rsidRPr="002A3249">
        <w:rPr>
          <w:rFonts w:ascii="Arial" w:hAnsi="Arial"/>
          <w:sz w:val="20"/>
          <w:szCs w:val="20"/>
          <w:lang w:val="cs-CZ"/>
        </w:rPr>
        <w:t>antimalwarovou</w:t>
      </w:r>
      <w:proofErr w:type="spellEnd"/>
      <w:r w:rsidRPr="002A3249">
        <w:rPr>
          <w:rFonts w:ascii="Arial" w:hAnsi="Arial"/>
          <w:sz w:val="20"/>
          <w:szCs w:val="20"/>
          <w:lang w:val="cs-CZ"/>
        </w:rPr>
        <w:t xml:space="preserve"> ochranou a má aktuální virovou databázi;</w:t>
      </w:r>
    </w:p>
    <w:p w14:paraId="55F65834" w14:textId="77777777" w:rsidR="00775323" w:rsidRPr="002A3249" w:rsidRDefault="00775323" w:rsidP="53FE9F5D">
      <w:pPr>
        <w:pStyle w:val="Odstavec1"/>
        <w:numPr>
          <w:ilvl w:val="0"/>
          <w:numId w:val="46"/>
        </w:numPr>
        <w:rPr>
          <w:rFonts w:ascii="Arial" w:hAnsi="Arial"/>
          <w:sz w:val="20"/>
          <w:szCs w:val="20"/>
          <w:lang w:val="cs-CZ"/>
        </w:rPr>
      </w:pPr>
      <w:r w:rsidRPr="002A3249">
        <w:rPr>
          <w:rFonts w:ascii="Arial" w:hAnsi="Arial"/>
          <w:sz w:val="20"/>
          <w:szCs w:val="20"/>
          <w:lang w:val="cs-CZ"/>
        </w:rPr>
        <w:t xml:space="preserve">má instalováno a má aktivní (zapnuto) </w:t>
      </w:r>
      <w:proofErr w:type="spellStart"/>
      <w:r w:rsidRPr="002A3249">
        <w:rPr>
          <w:rFonts w:ascii="Arial" w:hAnsi="Arial"/>
          <w:sz w:val="20"/>
          <w:szCs w:val="20"/>
          <w:lang w:val="cs-CZ"/>
        </w:rPr>
        <w:t>firewalové</w:t>
      </w:r>
      <w:proofErr w:type="spellEnd"/>
      <w:r w:rsidRPr="002A3249">
        <w:rPr>
          <w:rFonts w:ascii="Arial" w:hAnsi="Arial"/>
          <w:sz w:val="20"/>
          <w:szCs w:val="20"/>
          <w:lang w:val="cs-CZ"/>
        </w:rPr>
        <w:t xml:space="preserve"> řešení operačního systému, příp. HIDS/HIPS;</w:t>
      </w:r>
    </w:p>
    <w:p w14:paraId="66A2B022" w14:textId="77777777" w:rsidR="00775323" w:rsidRPr="002A3249" w:rsidRDefault="00775323" w:rsidP="53FE9F5D">
      <w:pPr>
        <w:pStyle w:val="Odstavec1"/>
        <w:numPr>
          <w:ilvl w:val="0"/>
          <w:numId w:val="46"/>
        </w:numPr>
        <w:rPr>
          <w:rFonts w:ascii="Arial" w:hAnsi="Arial"/>
          <w:sz w:val="20"/>
          <w:szCs w:val="20"/>
          <w:lang w:val="cs-CZ"/>
        </w:rPr>
      </w:pPr>
      <w:r w:rsidRPr="002A3249">
        <w:rPr>
          <w:rFonts w:ascii="Arial" w:hAnsi="Arial"/>
          <w:sz w:val="20"/>
          <w:szCs w:val="20"/>
          <w:lang w:val="cs-CZ"/>
        </w:rPr>
        <w:t>má instalovány dostupné bezpečnostní záplaty a aktualizace zveřejněné výrobcem operačního systému a aplikací a operační systém je podporovaný výrobcem;</w:t>
      </w:r>
    </w:p>
    <w:p w14:paraId="0A4C021D" w14:textId="77777777" w:rsidR="00775323" w:rsidRPr="002A3249" w:rsidRDefault="00775323" w:rsidP="53FE9F5D">
      <w:pPr>
        <w:pStyle w:val="Odstavec1"/>
        <w:numPr>
          <w:ilvl w:val="0"/>
          <w:numId w:val="46"/>
        </w:numPr>
        <w:rPr>
          <w:rFonts w:ascii="Arial" w:hAnsi="Arial"/>
          <w:sz w:val="20"/>
          <w:szCs w:val="20"/>
          <w:lang w:val="cs-CZ"/>
        </w:rPr>
      </w:pPr>
      <w:r w:rsidRPr="002A3249">
        <w:rPr>
          <w:rFonts w:ascii="Arial" w:hAnsi="Arial"/>
          <w:sz w:val="20"/>
          <w:szCs w:val="20"/>
          <w:lang w:val="cs-CZ"/>
        </w:rPr>
        <w:t>má nastaveno uzamčení koncového zařízení v případě nečinnosti Uživatele;</w:t>
      </w:r>
    </w:p>
    <w:p w14:paraId="20F9CC62" w14:textId="77777777" w:rsidR="00775323" w:rsidRPr="002A3249" w:rsidRDefault="00775323" w:rsidP="53FE9F5D">
      <w:pPr>
        <w:pStyle w:val="Odstavec1"/>
        <w:numPr>
          <w:ilvl w:val="0"/>
          <w:numId w:val="46"/>
        </w:numPr>
        <w:rPr>
          <w:rFonts w:ascii="Arial" w:hAnsi="Arial"/>
          <w:sz w:val="20"/>
          <w:szCs w:val="20"/>
          <w:lang w:val="cs-CZ"/>
        </w:rPr>
      </w:pPr>
      <w:r w:rsidRPr="002A3249">
        <w:rPr>
          <w:rFonts w:ascii="Arial" w:hAnsi="Arial"/>
          <w:sz w:val="20"/>
          <w:szCs w:val="20"/>
          <w:lang w:val="cs-CZ"/>
        </w:rPr>
        <w:t>má chráněn přístup do BIOS koncového zařízení;</w:t>
      </w:r>
    </w:p>
    <w:p w14:paraId="2A2287C5" w14:textId="77777777" w:rsidR="00775323" w:rsidRPr="002A3249" w:rsidRDefault="00775323" w:rsidP="53FE9F5D">
      <w:pPr>
        <w:pStyle w:val="Odstavec1"/>
        <w:numPr>
          <w:ilvl w:val="0"/>
          <w:numId w:val="46"/>
        </w:numPr>
        <w:rPr>
          <w:rFonts w:ascii="Arial" w:hAnsi="Arial"/>
          <w:sz w:val="20"/>
          <w:szCs w:val="20"/>
          <w:lang w:val="cs-CZ"/>
        </w:rPr>
      </w:pPr>
      <w:r w:rsidRPr="002A3249">
        <w:rPr>
          <w:rFonts w:ascii="Arial" w:hAnsi="Arial"/>
          <w:sz w:val="20"/>
          <w:szCs w:val="20"/>
          <w:lang w:val="cs-CZ"/>
        </w:rPr>
        <w:t>má šifrován pevný disk koncového zařízení;</w:t>
      </w:r>
    </w:p>
    <w:p w14:paraId="09BF64F0" w14:textId="77777777" w:rsidR="00775323" w:rsidRPr="002A3249" w:rsidRDefault="00775323" w:rsidP="53FE9F5D">
      <w:pPr>
        <w:pStyle w:val="Odstavec1"/>
        <w:numPr>
          <w:ilvl w:val="0"/>
          <w:numId w:val="46"/>
        </w:numPr>
        <w:rPr>
          <w:rFonts w:ascii="Arial" w:hAnsi="Arial"/>
          <w:sz w:val="20"/>
          <w:szCs w:val="20"/>
          <w:lang w:val="cs-CZ"/>
        </w:rPr>
      </w:pPr>
      <w:r w:rsidRPr="002A3249">
        <w:rPr>
          <w:rFonts w:ascii="Arial" w:hAnsi="Arial"/>
          <w:sz w:val="20"/>
          <w:szCs w:val="20"/>
          <w:lang w:val="cs-CZ"/>
        </w:rPr>
        <w:t>umožňuje přístup ke koncovému zařízení pouze po zadání přihlašovacích údajů.</w:t>
      </w:r>
    </w:p>
    <w:p w14:paraId="0E9012E6" w14:textId="77777777" w:rsidR="00775323" w:rsidRPr="002A3249" w:rsidRDefault="00775323" w:rsidP="00230748">
      <w:pPr>
        <w:pStyle w:val="Zkladntext"/>
        <w:numPr>
          <w:ilvl w:val="0"/>
          <w:numId w:val="45"/>
        </w:numPr>
        <w:spacing w:line="276" w:lineRule="auto"/>
        <w:jc w:val="both"/>
        <w:rPr>
          <w:rFonts w:ascii="Arial" w:hAnsi="Arial" w:cs="Arial"/>
          <w:sz w:val="20"/>
          <w:szCs w:val="20"/>
        </w:rPr>
      </w:pPr>
      <w:r w:rsidRPr="002A3249">
        <w:rPr>
          <w:rFonts w:ascii="Arial" w:hAnsi="Arial" w:cs="Arial"/>
          <w:color w:val="000000"/>
          <w:sz w:val="20"/>
          <w:szCs w:val="20"/>
        </w:rPr>
        <w:t>Povinnosti</w:t>
      </w:r>
      <w:r w:rsidRPr="002A3249">
        <w:rPr>
          <w:rFonts w:ascii="Arial" w:hAnsi="Arial" w:cs="Arial"/>
          <w:sz w:val="20"/>
          <w:szCs w:val="20"/>
        </w:rPr>
        <w:t xml:space="preserve"> Uživatele:</w:t>
      </w:r>
    </w:p>
    <w:p w14:paraId="4831AE83" w14:textId="77777777" w:rsidR="00775323" w:rsidRPr="002A3249" w:rsidRDefault="00775323" w:rsidP="53FE9F5D">
      <w:pPr>
        <w:pStyle w:val="Odstavec1"/>
        <w:numPr>
          <w:ilvl w:val="0"/>
          <w:numId w:val="47"/>
        </w:numPr>
        <w:rPr>
          <w:rFonts w:ascii="Arial" w:hAnsi="Arial"/>
          <w:sz w:val="20"/>
          <w:szCs w:val="20"/>
          <w:lang w:val="cs-CZ"/>
        </w:rPr>
      </w:pPr>
      <w:r w:rsidRPr="002A3249">
        <w:rPr>
          <w:rFonts w:ascii="Arial" w:hAnsi="Arial"/>
          <w:sz w:val="20"/>
          <w:szCs w:val="20"/>
          <w:lang w:val="cs-CZ"/>
        </w:rPr>
        <w:t>realizovat přístup do vnitřní sítě VZP ČR pouze prostřednictvím VPN VZP ČR;</w:t>
      </w:r>
    </w:p>
    <w:p w14:paraId="3500B0D5" w14:textId="77777777" w:rsidR="00775323" w:rsidRPr="002A3249" w:rsidRDefault="00775323" w:rsidP="53FE9F5D">
      <w:pPr>
        <w:pStyle w:val="Odstavec1"/>
        <w:numPr>
          <w:ilvl w:val="0"/>
          <w:numId w:val="47"/>
        </w:numPr>
        <w:rPr>
          <w:rFonts w:ascii="Arial" w:hAnsi="Arial"/>
          <w:sz w:val="20"/>
          <w:szCs w:val="20"/>
          <w:lang w:val="cs-CZ"/>
        </w:rPr>
      </w:pPr>
      <w:r w:rsidRPr="002A3249">
        <w:rPr>
          <w:rFonts w:ascii="Arial" w:hAnsi="Arial"/>
          <w:sz w:val="20"/>
          <w:szCs w:val="20"/>
          <w:lang w:val="cs-CZ"/>
        </w:rPr>
        <w:t>před prvním přístupem do vnitřní sítě VZP ČR si musí změnit výchozí heslo předané VZP ČR na přihlašovací heslo;</w:t>
      </w:r>
    </w:p>
    <w:p w14:paraId="768C9BAA" w14:textId="77777777" w:rsidR="00775323" w:rsidRPr="002A3249" w:rsidRDefault="00775323" w:rsidP="53FE9F5D">
      <w:pPr>
        <w:pStyle w:val="Odstavec1"/>
        <w:numPr>
          <w:ilvl w:val="0"/>
          <w:numId w:val="47"/>
        </w:numPr>
        <w:rPr>
          <w:rFonts w:ascii="Arial" w:hAnsi="Arial"/>
          <w:sz w:val="20"/>
          <w:szCs w:val="20"/>
          <w:lang w:val="cs-CZ"/>
        </w:rPr>
      </w:pPr>
      <w:r w:rsidRPr="002A3249">
        <w:rPr>
          <w:rFonts w:ascii="Arial" w:hAnsi="Arial"/>
          <w:sz w:val="20"/>
          <w:szCs w:val="20"/>
          <w:lang w:val="cs-CZ"/>
        </w:rPr>
        <w:t>pro přístup do vnitřní sítě VZP ČR používat jako přihlašovací heslo unikátní, tj. heslo, které není shodné s jinými hesly používanými Uživatelem (kdekoliv);</w:t>
      </w:r>
    </w:p>
    <w:p w14:paraId="0B3CC31F" w14:textId="77777777" w:rsidR="00775323" w:rsidRPr="002A3249" w:rsidRDefault="00775323" w:rsidP="53FE9F5D">
      <w:pPr>
        <w:pStyle w:val="Odstavec1"/>
        <w:numPr>
          <w:ilvl w:val="0"/>
          <w:numId w:val="47"/>
        </w:numPr>
        <w:rPr>
          <w:rFonts w:ascii="Arial" w:hAnsi="Arial"/>
          <w:sz w:val="20"/>
          <w:szCs w:val="20"/>
          <w:lang w:val="cs-CZ"/>
        </w:rPr>
      </w:pPr>
      <w:r w:rsidRPr="002A3249">
        <w:rPr>
          <w:rFonts w:ascii="Arial" w:hAnsi="Arial"/>
          <w:sz w:val="20"/>
          <w:szCs w:val="20"/>
          <w:lang w:val="cs-CZ"/>
        </w:rPr>
        <w:t>nesmí sdílet s třetími osobami své přístupové údaje ani vydaný certifikát určený pro VPN přístup;</w:t>
      </w:r>
    </w:p>
    <w:p w14:paraId="35162134" w14:textId="77777777" w:rsidR="00775323" w:rsidRPr="002A3249" w:rsidRDefault="00775323" w:rsidP="53FE9F5D">
      <w:pPr>
        <w:pStyle w:val="Odstavec1"/>
        <w:numPr>
          <w:ilvl w:val="0"/>
          <w:numId w:val="47"/>
        </w:numPr>
        <w:rPr>
          <w:rFonts w:ascii="Arial" w:hAnsi="Arial"/>
          <w:sz w:val="20"/>
          <w:szCs w:val="20"/>
          <w:lang w:val="cs-CZ"/>
        </w:rPr>
      </w:pPr>
      <w:r w:rsidRPr="002A3249">
        <w:rPr>
          <w:rFonts w:ascii="Arial" w:hAnsi="Arial"/>
          <w:sz w:val="20"/>
          <w:szCs w:val="20"/>
          <w:lang w:val="cs-CZ"/>
        </w:rPr>
        <w:t>nesmí sdílet VPN připojení s jiným zařízením prostřednictvím sdílení připojení na síťové úrovni;</w:t>
      </w:r>
    </w:p>
    <w:p w14:paraId="2D04906C" w14:textId="77777777" w:rsidR="00775323" w:rsidRPr="002A3249" w:rsidRDefault="00775323" w:rsidP="53FE9F5D">
      <w:pPr>
        <w:pStyle w:val="Odstavec1"/>
        <w:numPr>
          <w:ilvl w:val="0"/>
          <w:numId w:val="47"/>
        </w:numPr>
        <w:rPr>
          <w:rFonts w:ascii="Arial" w:hAnsi="Arial"/>
          <w:sz w:val="20"/>
          <w:szCs w:val="20"/>
          <w:lang w:val="cs-CZ"/>
        </w:rPr>
      </w:pPr>
      <w:r w:rsidRPr="002A3249">
        <w:rPr>
          <w:rFonts w:ascii="Arial" w:hAnsi="Arial"/>
          <w:sz w:val="20"/>
          <w:szCs w:val="20"/>
          <w:lang w:val="cs-CZ"/>
        </w:rPr>
        <w:t>zajistit ochranu privátního klíče a vydaného certifikátu proti jeho zneužití;</w:t>
      </w:r>
    </w:p>
    <w:p w14:paraId="2325527B" w14:textId="77777777" w:rsidR="00775323" w:rsidRPr="002A3249" w:rsidRDefault="00775323" w:rsidP="53FE9F5D">
      <w:pPr>
        <w:pStyle w:val="Odstavec1"/>
        <w:numPr>
          <w:ilvl w:val="0"/>
          <w:numId w:val="47"/>
        </w:numPr>
        <w:rPr>
          <w:rFonts w:ascii="Arial" w:hAnsi="Arial"/>
          <w:sz w:val="20"/>
          <w:szCs w:val="20"/>
          <w:lang w:val="cs-CZ"/>
        </w:rPr>
      </w:pPr>
      <w:r w:rsidRPr="002A3249">
        <w:rPr>
          <w:rFonts w:ascii="Arial" w:hAnsi="Arial"/>
          <w:sz w:val="20"/>
          <w:szCs w:val="20"/>
          <w:lang w:val="cs-CZ"/>
        </w:rPr>
        <w:t>generovat certifikát pro VPN přístup na koncové zařízení se silnou ochranou privátního klíče;</w:t>
      </w:r>
    </w:p>
    <w:p w14:paraId="69DA0AF4" w14:textId="77777777" w:rsidR="00775323" w:rsidRPr="002A3249" w:rsidRDefault="00775323" w:rsidP="53FE9F5D">
      <w:pPr>
        <w:pStyle w:val="Odstavec1"/>
        <w:numPr>
          <w:ilvl w:val="0"/>
          <w:numId w:val="47"/>
        </w:numPr>
        <w:rPr>
          <w:rFonts w:ascii="Arial" w:hAnsi="Arial"/>
          <w:sz w:val="20"/>
          <w:szCs w:val="20"/>
          <w:lang w:val="cs-CZ"/>
        </w:rPr>
      </w:pPr>
      <w:r w:rsidRPr="002A3249">
        <w:rPr>
          <w:rFonts w:ascii="Arial" w:hAnsi="Arial"/>
          <w:sz w:val="20"/>
          <w:szCs w:val="20"/>
          <w:lang w:val="cs-CZ"/>
        </w:rPr>
        <w:t>obnovit si vydaný certifikát nejdříve měsíc před uplynutím doby jeho platnosti;</w:t>
      </w:r>
    </w:p>
    <w:p w14:paraId="6CE31D69" w14:textId="77777777" w:rsidR="00775323" w:rsidRPr="002A3249" w:rsidRDefault="00775323" w:rsidP="53FE9F5D">
      <w:pPr>
        <w:pStyle w:val="Odstavec1"/>
        <w:numPr>
          <w:ilvl w:val="0"/>
          <w:numId w:val="47"/>
        </w:numPr>
        <w:rPr>
          <w:rFonts w:ascii="Arial" w:hAnsi="Arial"/>
          <w:sz w:val="20"/>
          <w:szCs w:val="20"/>
          <w:lang w:val="cs-CZ"/>
        </w:rPr>
      </w:pPr>
      <w:r w:rsidRPr="002A3249">
        <w:rPr>
          <w:rFonts w:ascii="Arial" w:hAnsi="Arial"/>
          <w:sz w:val="20"/>
          <w:szCs w:val="20"/>
          <w:lang w:val="cs-CZ"/>
        </w:rPr>
        <w:t>neukládat své přihlašovací údaje pro VPN přístup do koncového zařízení;</w:t>
      </w:r>
    </w:p>
    <w:p w14:paraId="5FEC3F20" w14:textId="77777777" w:rsidR="00775323" w:rsidRPr="002A3249" w:rsidRDefault="00775323" w:rsidP="53FE9F5D">
      <w:pPr>
        <w:pStyle w:val="Odstavec1"/>
        <w:numPr>
          <w:ilvl w:val="0"/>
          <w:numId w:val="47"/>
        </w:numPr>
        <w:rPr>
          <w:rFonts w:ascii="Arial" w:hAnsi="Arial"/>
          <w:sz w:val="20"/>
          <w:szCs w:val="20"/>
          <w:lang w:val="cs-CZ"/>
        </w:rPr>
      </w:pPr>
      <w:r w:rsidRPr="002A3249">
        <w:rPr>
          <w:rFonts w:ascii="Arial" w:hAnsi="Arial"/>
          <w:sz w:val="20"/>
          <w:szCs w:val="20"/>
          <w:lang w:val="cs-CZ"/>
        </w:rPr>
        <w:t>nezasahovat do konfiguračních souborů a nastavení VPN klienta dodaného ze strany VZP</w:t>
      </w:r>
      <w:r w:rsidRPr="002A3249">
        <w:rPr>
          <w:rFonts w:ascii="Arial" w:hAnsi="Arial" w:cs="Arial"/>
          <w:sz w:val="20"/>
          <w:szCs w:val="20"/>
          <w:lang w:val="cs-CZ"/>
        </w:rPr>
        <w:t xml:space="preserve"> </w:t>
      </w:r>
      <w:r w:rsidRPr="002A3249">
        <w:rPr>
          <w:rFonts w:ascii="Arial" w:hAnsi="Arial"/>
          <w:sz w:val="20"/>
          <w:szCs w:val="20"/>
          <w:lang w:val="cs-CZ"/>
        </w:rPr>
        <w:t> ČR;</w:t>
      </w:r>
    </w:p>
    <w:p w14:paraId="053EA3BE" w14:textId="77777777" w:rsidR="00775323" w:rsidRPr="002A3249" w:rsidRDefault="00775323" w:rsidP="53FE9F5D">
      <w:pPr>
        <w:pStyle w:val="Odstavec1"/>
        <w:numPr>
          <w:ilvl w:val="0"/>
          <w:numId w:val="47"/>
        </w:numPr>
        <w:rPr>
          <w:rFonts w:ascii="Arial" w:hAnsi="Arial"/>
          <w:sz w:val="20"/>
          <w:szCs w:val="20"/>
          <w:lang w:val="cs-CZ"/>
        </w:rPr>
      </w:pPr>
      <w:r w:rsidRPr="002A3249">
        <w:rPr>
          <w:rFonts w:ascii="Arial" w:hAnsi="Arial"/>
          <w:sz w:val="20"/>
          <w:szCs w:val="20"/>
          <w:lang w:val="cs-CZ"/>
        </w:rPr>
        <w:t>ukončit VPN přístup (navázané spojení) v případě, že koncové zařízení nechává bez dozoru;</w:t>
      </w:r>
    </w:p>
    <w:p w14:paraId="4F1C5FD4" w14:textId="77777777" w:rsidR="00775323" w:rsidRPr="002A3249" w:rsidRDefault="00775323" w:rsidP="53FE9F5D">
      <w:pPr>
        <w:pStyle w:val="Odstavec1"/>
        <w:numPr>
          <w:ilvl w:val="0"/>
          <w:numId w:val="47"/>
        </w:numPr>
        <w:rPr>
          <w:rFonts w:ascii="Arial" w:hAnsi="Arial"/>
          <w:sz w:val="20"/>
          <w:szCs w:val="20"/>
          <w:lang w:val="cs-CZ"/>
        </w:rPr>
      </w:pPr>
      <w:r w:rsidRPr="002A3249">
        <w:rPr>
          <w:rFonts w:ascii="Arial" w:hAnsi="Arial"/>
          <w:sz w:val="20"/>
          <w:szCs w:val="20"/>
          <w:lang w:val="cs-CZ"/>
        </w:rPr>
        <w:t>nepokoušet se narušit bezpečnost vnitřní sítě VZP ČR;</w:t>
      </w:r>
    </w:p>
    <w:p w14:paraId="0E951D83" w14:textId="77777777" w:rsidR="00775323" w:rsidRPr="002A3249" w:rsidRDefault="00775323" w:rsidP="53FE9F5D">
      <w:pPr>
        <w:pStyle w:val="Odstavec1"/>
        <w:numPr>
          <w:ilvl w:val="0"/>
          <w:numId w:val="47"/>
        </w:numPr>
        <w:rPr>
          <w:rFonts w:ascii="Arial" w:hAnsi="Arial"/>
          <w:sz w:val="20"/>
          <w:szCs w:val="20"/>
          <w:lang w:val="cs-CZ"/>
        </w:rPr>
      </w:pPr>
      <w:r w:rsidRPr="002A3249">
        <w:rPr>
          <w:rFonts w:ascii="Arial" w:hAnsi="Arial"/>
          <w:b/>
          <w:bCs/>
          <w:sz w:val="20"/>
          <w:szCs w:val="20"/>
          <w:lang w:val="cs-CZ"/>
        </w:rPr>
        <w:t>bezodkladně</w:t>
      </w:r>
      <w:r w:rsidRPr="002A3249">
        <w:rPr>
          <w:rFonts w:ascii="Arial" w:hAnsi="Arial"/>
          <w:sz w:val="20"/>
          <w:szCs w:val="20"/>
          <w:lang w:val="cs-CZ"/>
        </w:rPr>
        <w:t xml:space="preserve"> žádat VZP ČR prostřednictvím Service Desk VZP ČR tel.: 952</w:t>
      </w:r>
      <w:r w:rsidR="00134082" w:rsidRPr="002A3249">
        <w:rPr>
          <w:rFonts w:ascii="Arial" w:hAnsi="Arial" w:cs="Arial"/>
          <w:sz w:val="20"/>
          <w:szCs w:val="20"/>
          <w:lang w:val="cs-CZ"/>
        </w:rPr>
        <w:t> </w:t>
      </w:r>
      <w:r w:rsidRPr="002A3249">
        <w:rPr>
          <w:rFonts w:ascii="Arial" w:hAnsi="Arial"/>
          <w:sz w:val="20"/>
          <w:szCs w:val="20"/>
          <w:lang w:val="cs-CZ"/>
        </w:rPr>
        <w:t>220</w:t>
      </w:r>
      <w:r w:rsidR="00134082" w:rsidRPr="002A3249">
        <w:rPr>
          <w:rFonts w:ascii="Arial" w:hAnsi="Arial" w:cs="Arial"/>
          <w:sz w:val="20"/>
          <w:szCs w:val="20"/>
          <w:lang w:val="cs-CZ"/>
        </w:rPr>
        <w:t xml:space="preserve"> </w:t>
      </w:r>
      <w:r w:rsidRPr="002A3249">
        <w:rPr>
          <w:rFonts w:ascii="Arial" w:hAnsi="Arial"/>
          <w:sz w:val="20"/>
          <w:szCs w:val="20"/>
          <w:lang w:val="cs-CZ"/>
        </w:rPr>
        <w:t>000 v době PO - PA od 8:30 do 16:30 nebo kdykoliv na e-mail: servicedesk@vzp.cz:</w:t>
      </w:r>
    </w:p>
    <w:p w14:paraId="0999E7BC" w14:textId="77777777" w:rsidR="00775323" w:rsidRPr="002A3249" w:rsidRDefault="00775323" w:rsidP="00230748">
      <w:pPr>
        <w:pStyle w:val="Odstavecseseznamem"/>
        <w:numPr>
          <w:ilvl w:val="2"/>
          <w:numId w:val="43"/>
        </w:numPr>
        <w:spacing w:before="120" w:line="276" w:lineRule="auto"/>
        <w:jc w:val="both"/>
        <w:rPr>
          <w:rFonts w:ascii="Arial" w:hAnsi="Arial" w:cs="Arial"/>
          <w:color w:val="000000"/>
          <w:sz w:val="20"/>
          <w:szCs w:val="20"/>
        </w:rPr>
      </w:pPr>
      <w:r w:rsidRPr="002A3249">
        <w:rPr>
          <w:rFonts w:ascii="Arial" w:hAnsi="Arial" w:cs="Arial"/>
          <w:color w:val="000000"/>
          <w:sz w:val="20"/>
          <w:szCs w:val="20"/>
        </w:rPr>
        <w:lastRenderedPageBreak/>
        <w:t>o zneplatnění platného certifikátu v případě podezření na kompromitaci privátního klíče;</w:t>
      </w:r>
    </w:p>
    <w:p w14:paraId="705BD329" w14:textId="77777777" w:rsidR="00775323" w:rsidRPr="002A3249" w:rsidRDefault="00775323" w:rsidP="00230748">
      <w:pPr>
        <w:pStyle w:val="Odstavecseseznamem"/>
        <w:numPr>
          <w:ilvl w:val="2"/>
          <w:numId w:val="43"/>
        </w:numPr>
        <w:spacing w:before="120" w:line="276" w:lineRule="auto"/>
        <w:jc w:val="both"/>
        <w:rPr>
          <w:rFonts w:ascii="Arial" w:hAnsi="Arial" w:cs="Arial"/>
          <w:color w:val="000000"/>
          <w:sz w:val="20"/>
          <w:szCs w:val="20"/>
        </w:rPr>
      </w:pPr>
      <w:r w:rsidRPr="002A3249">
        <w:rPr>
          <w:rFonts w:ascii="Arial" w:hAnsi="Arial" w:cs="Arial"/>
          <w:color w:val="000000"/>
          <w:sz w:val="20"/>
          <w:szCs w:val="20"/>
        </w:rPr>
        <w:t>o zneplatnění platného certifikátu a zablokování přístupových údajů sloužících k VPN přístupu v případě podezření na kompromitaci/ ztrátu/odcizení koncového zařízení nebo přístupových údajů;</w:t>
      </w:r>
    </w:p>
    <w:p w14:paraId="0DC0D11F" w14:textId="77777777" w:rsidR="00775323" w:rsidRPr="002A3249" w:rsidRDefault="00775323" w:rsidP="00230748">
      <w:pPr>
        <w:pStyle w:val="Odstavecseseznamem"/>
        <w:numPr>
          <w:ilvl w:val="2"/>
          <w:numId w:val="43"/>
        </w:numPr>
        <w:spacing w:before="120" w:line="276" w:lineRule="auto"/>
        <w:jc w:val="both"/>
        <w:rPr>
          <w:rFonts w:ascii="Arial" w:hAnsi="Arial" w:cs="Arial"/>
          <w:color w:val="000000"/>
          <w:sz w:val="20"/>
          <w:szCs w:val="20"/>
        </w:rPr>
      </w:pPr>
      <w:r w:rsidRPr="002A3249">
        <w:rPr>
          <w:rFonts w:ascii="Arial" w:hAnsi="Arial" w:cs="Arial"/>
          <w:color w:val="000000"/>
          <w:sz w:val="20"/>
          <w:szCs w:val="20"/>
        </w:rPr>
        <w:t xml:space="preserve">o zablokování přístupových údajů k VPN přístupu v případě zjištění dalších hrozeb narušení bezpečnosti vnitřní sítě VZP ČR, např. výskyt </w:t>
      </w:r>
      <w:proofErr w:type="spellStart"/>
      <w:r w:rsidRPr="002A3249">
        <w:rPr>
          <w:rFonts w:ascii="Arial" w:hAnsi="Arial" w:cs="Arial"/>
          <w:color w:val="000000"/>
          <w:sz w:val="20"/>
          <w:szCs w:val="20"/>
        </w:rPr>
        <w:t>spywaru</w:t>
      </w:r>
      <w:proofErr w:type="spellEnd"/>
      <w:r w:rsidRPr="002A3249">
        <w:rPr>
          <w:rFonts w:ascii="Arial" w:hAnsi="Arial" w:cs="Arial"/>
          <w:color w:val="000000"/>
          <w:sz w:val="20"/>
          <w:szCs w:val="20"/>
        </w:rPr>
        <w:t>.</w:t>
      </w:r>
    </w:p>
    <w:p w14:paraId="3923443D" w14:textId="77777777" w:rsidR="00775323" w:rsidRPr="002A3249" w:rsidRDefault="00775323" w:rsidP="00775323">
      <w:pPr>
        <w:pStyle w:val="Zkladntext"/>
        <w:spacing w:line="276" w:lineRule="auto"/>
        <w:ind w:left="1080"/>
        <w:jc w:val="both"/>
        <w:rPr>
          <w:rFonts w:ascii="Arial" w:hAnsi="Arial" w:cs="Arial"/>
          <w:color w:val="000000"/>
          <w:sz w:val="20"/>
          <w:szCs w:val="20"/>
        </w:rPr>
      </w:pPr>
      <w:r w:rsidRPr="002A3249">
        <w:rPr>
          <w:rFonts w:ascii="Arial" w:hAnsi="Arial" w:cs="Arial"/>
          <w:sz w:val="20"/>
          <w:szCs w:val="20"/>
        </w:rPr>
        <w:t xml:space="preserve">Odpovědnost za veškeré činnosti realizované pod přiděleným účtem příslušného Uživatele v doméně VZP ČR nese do splnění příslušné povinnosti podle tohoto písm. m. </w:t>
      </w:r>
      <w:r w:rsidR="00957D32" w:rsidRPr="002A3249">
        <w:rPr>
          <w:rFonts w:ascii="Arial" w:hAnsi="Arial" w:cs="Arial"/>
          <w:sz w:val="20"/>
          <w:szCs w:val="20"/>
        </w:rPr>
        <w:t>Zhotovitel</w:t>
      </w:r>
      <w:r w:rsidRPr="002A3249">
        <w:rPr>
          <w:rFonts w:ascii="Arial" w:hAnsi="Arial" w:cs="Arial"/>
          <w:sz w:val="20"/>
          <w:szCs w:val="20"/>
        </w:rPr>
        <w:t>.</w:t>
      </w:r>
    </w:p>
    <w:p w14:paraId="18FDB7EC" w14:textId="58C3954A" w:rsidR="00775323" w:rsidRPr="002A3249" w:rsidRDefault="00775323" w:rsidP="53FE9F5D">
      <w:pPr>
        <w:pStyle w:val="Odstavec1"/>
        <w:numPr>
          <w:ilvl w:val="0"/>
          <w:numId w:val="47"/>
        </w:numPr>
        <w:rPr>
          <w:rFonts w:ascii="Arial" w:hAnsi="Arial"/>
          <w:sz w:val="20"/>
          <w:szCs w:val="20"/>
          <w:lang w:val="cs-CZ"/>
        </w:rPr>
      </w:pPr>
      <w:r w:rsidRPr="002A3249">
        <w:rPr>
          <w:rFonts w:ascii="Arial" w:hAnsi="Arial"/>
          <w:sz w:val="20"/>
          <w:szCs w:val="20"/>
          <w:lang w:val="cs-CZ"/>
        </w:rPr>
        <w:t>chránit informace získané při VPN přístupu</w:t>
      </w:r>
      <w:r w:rsidR="00957244">
        <w:rPr>
          <w:rFonts w:ascii="Arial" w:hAnsi="Arial"/>
          <w:sz w:val="20"/>
          <w:szCs w:val="20"/>
          <w:lang w:val="cs-CZ"/>
        </w:rPr>
        <w:t>,</w:t>
      </w:r>
      <w:r w:rsidRPr="002A3249">
        <w:rPr>
          <w:rFonts w:ascii="Arial" w:hAnsi="Arial"/>
          <w:sz w:val="20"/>
          <w:szCs w:val="20"/>
          <w:lang w:val="cs-CZ"/>
        </w:rPr>
        <w:t xml:space="preserve"> a to i tehdy, pokud přímo nesouvisejí s plněním dle </w:t>
      </w:r>
      <w:r w:rsidR="00134082" w:rsidRPr="002A3249">
        <w:rPr>
          <w:rFonts w:ascii="Arial" w:hAnsi="Arial" w:cs="Arial"/>
          <w:sz w:val="20"/>
          <w:szCs w:val="20"/>
          <w:lang w:val="cs-CZ"/>
        </w:rPr>
        <w:t>s</w:t>
      </w:r>
      <w:r w:rsidRPr="002A3249">
        <w:rPr>
          <w:rFonts w:ascii="Arial" w:hAnsi="Arial"/>
          <w:sz w:val="20"/>
          <w:szCs w:val="20"/>
          <w:lang w:val="cs-CZ"/>
        </w:rPr>
        <w:t>mlouvy, za což nese i osobní odpovědnost;</w:t>
      </w:r>
    </w:p>
    <w:p w14:paraId="58859174" w14:textId="77777777" w:rsidR="00775323" w:rsidRPr="002A3249" w:rsidRDefault="00775323" w:rsidP="53FE9F5D">
      <w:pPr>
        <w:pStyle w:val="Odstavec1"/>
        <w:numPr>
          <w:ilvl w:val="0"/>
          <w:numId w:val="47"/>
        </w:numPr>
        <w:rPr>
          <w:rFonts w:ascii="Arial" w:hAnsi="Arial"/>
          <w:sz w:val="20"/>
          <w:szCs w:val="20"/>
          <w:lang w:val="cs-CZ"/>
        </w:rPr>
      </w:pPr>
      <w:r w:rsidRPr="002A3249">
        <w:rPr>
          <w:rFonts w:ascii="Arial" w:hAnsi="Arial"/>
          <w:sz w:val="20"/>
          <w:szCs w:val="20"/>
          <w:lang w:val="cs-CZ"/>
        </w:rPr>
        <w:t xml:space="preserve">zachovávat mlčenlivost o všech skutečnostech, se kterými se seznámil v rámci plnění </w:t>
      </w:r>
      <w:r w:rsidR="00134082" w:rsidRPr="002A3249">
        <w:rPr>
          <w:rFonts w:ascii="Arial" w:hAnsi="Arial" w:cs="Arial"/>
          <w:sz w:val="20"/>
          <w:szCs w:val="20"/>
          <w:lang w:val="cs-CZ"/>
        </w:rPr>
        <w:t>s</w:t>
      </w:r>
      <w:r w:rsidRPr="002A3249">
        <w:rPr>
          <w:rFonts w:ascii="Arial" w:hAnsi="Arial"/>
          <w:sz w:val="20"/>
          <w:szCs w:val="20"/>
          <w:lang w:val="cs-CZ"/>
        </w:rPr>
        <w:t xml:space="preserve">mlouvy a které nejsou </w:t>
      </w:r>
      <w:r w:rsidRPr="002A3249">
        <w:rPr>
          <w:rFonts w:ascii="Arial" w:eastAsia="Calibri" w:hAnsi="Arial"/>
          <w:sz w:val="20"/>
          <w:szCs w:val="20"/>
          <w:lang w:val="cs-CZ"/>
        </w:rPr>
        <w:t>veřejně známé nebo veřejně dostupné</w:t>
      </w:r>
      <w:r w:rsidRPr="002A3249">
        <w:rPr>
          <w:rFonts w:ascii="Arial" w:hAnsi="Arial"/>
          <w:sz w:val="20"/>
          <w:szCs w:val="20"/>
          <w:lang w:val="cs-CZ"/>
        </w:rPr>
        <w:t>;</w:t>
      </w:r>
    </w:p>
    <w:p w14:paraId="1729FC3D" w14:textId="77777777" w:rsidR="00775323" w:rsidRPr="002A3249" w:rsidRDefault="00775323" w:rsidP="53FE9F5D">
      <w:pPr>
        <w:pStyle w:val="Odstavec1"/>
        <w:numPr>
          <w:ilvl w:val="0"/>
          <w:numId w:val="47"/>
        </w:numPr>
        <w:rPr>
          <w:rFonts w:ascii="Arial" w:hAnsi="Arial"/>
          <w:sz w:val="20"/>
          <w:szCs w:val="20"/>
          <w:lang w:val="cs-CZ"/>
        </w:rPr>
      </w:pPr>
      <w:r w:rsidRPr="002A3249">
        <w:rPr>
          <w:rFonts w:ascii="Arial" w:hAnsi="Arial"/>
          <w:sz w:val="20"/>
          <w:szCs w:val="20"/>
          <w:lang w:val="cs-CZ"/>
        </w:rPr>
        <w:t>vzít na vědomí, že VZP ČR je oprávněna monitorovat přístupy Uživatele do systémů a vnitřní sítě VZP ČR a je oprávněna pozastavit/ukončit Uživateli VPN přístup v případě nesplnění jeho povinností a požadavků uvedených v tomto dokumentu;</w:t>
      </w:r>
    </w:p>
    <w:p w14:paraId="40BE759E" w14:textId="77777777" w:rsidR="00775323" w:rsidRPr="002A3249" w:rsidRDefault="00775323" w:rsidP="53FE9F5D">
      <w:pPr>
        <w:pStyle w:val="Odstavec1"/>
        <w:numPr>
          <w:ilvl w:val="0"/>
          <w:numId w:val="47"/>
        </w:numPr>
        <w:rPr>
          <w:rFonts w:ascii="Arial" w:hAnsi="Arial"/>
          <w:sz w:val="20"/>
          <w:szCs w:val="20"/>
          <w:lang w:val="cs-CZ"/>
        </w:rPr>
      </w:pPr>
      <w:r w:rsidRPr="002A3249">
        <w:rPr>
          <w:rFonts w:ascii="Arial" w:hAnsi="Arial"/>
          <w:sz w:val="20"/>
          <w:szCs w:val="20"/>
          <w:lang w:val="cs-CZ"/>
        </w:rPr>
        <w:t>vzít na vědomí, že osobní údaje uvedené v Žádosti VZP ČR zpracovává z titulu oprávněného zájmu k zajištění účelu poskytnutí přihlašovacích údajů Uživateli a jednoznačnému přidělení vydaného certifikátu pro VPN přístup;</w:t>
      </w:r>
    </w:p>
    <w:p w14:paraId="65B316D9" w14:textId="77777777" w:rsidR="00775323" w:rsidRPr="002A3249" w:rsidRDefault="00775323" w:rsidP="53FE9F5D">
      <w:pPr>
        <w:pStyle w:val="Odstavec1"/>
        <w:numPr>
          <w:ilvl w:val="0"/>
          <w:numId w:val="47"/>
        </w:numPr>
        <w:rPr>
          <w:rFonts w:ascii="Arial" w:hAnsi="Arial"/>
          <w:sz w:val="20"/>
          <w:szCs w:val="20"/>
          <w:lang w:val="cs-CZ"/>
        </w:rPr>
      </w:pPr>
      <w:r w:rsidRPr="002A3249">
        <w:rPr>
          <w:rFonts w:ascii="Arial" w:hAnsi="Arial"/>
          <w:sz w:val="20"/>
          <w:szCs w:val="20"/>
          <w:lang w:val="cs-CZ"/>
        </w:rPr>
        <w:t>odpovědět na validační e-mail VZP ČR nejpozději do 14 kalendářních dnů ode dne, kdy mu byl doručen.</w:t>
      </w:r>
    </w:p>
    <w:p w14:paraId="2280649E" w14:textId="77777777" w:rsidR="00775323" w:rsidRPr="002A3249" w:rsidRDefault="00775323" w:rsidP="00775323">
      <w:pPr>
        <w:pStyle w:val="Nadpis1"/>
        <w:spacing w:after="120" w:line="23" w:lineRule="atLeast"/>
        <w:jc w:val="center"/>
        <w:rPr>
          <w:rFonts w:ascii="Arial" w:eastAsia="Calibri" w:hAnsi="Arial" w:cs="Arial"/>
          <w:sz w:val="20"/>
          <w:szCs w:val="20"/>
        </w:rPr>
      </w:pPr>
      <w:r w:rsidRPr="002A3249">
        <w:rPr>
          <w:rFonts w:ascii="Arial" w:eastAsia="Calibri" w:hAnsi="Arial" w:cs="Arial"/>
          <w:sz w:val="20"/>
          <w:szCs w:val="20"/>
        </w:rPr>
        <w:br/>
        <w:t>Čl. IX. Sankce a náhrada škody</w:t>
      </w:r>
    </w:p>
    <w:p w14:paraId="32A0B673" w14:textId="77777777" w:rsidR="00775323" w:rsidRPr="002A3249" w:rsidRDefault="00775323" w:rsidP="00230748">
      <w:pPr>
        <w:numPr>
          <w:ilvl w:val="0"/>
          <w:numId w:val="37"/>
        </w:numPr>
        <w:tabs>
          <w:tab w:val="clear" w:pos="720"/>
          <w:tab w:val="num" w:pos="426"/>
        </w:tabs>
        <w:spacing w:after="120" w:line="23" w:lineRule="atLeast"/>
        <w:ind w:left="425" w:hanging="425"/>
        <w:jc w:val="both"/>
        <w:rPr>
          <w:rFonts w:ascii="Arial" w:hAnsi="Arial" w:cs="Arial"/>
        </w:rPr>
      </w:pPr>
      <w:r w:rsidRPr="002A3249">
        <w:rPr>
          <w:rFonts w:ascii="Arial" w:hAnsi="Arial" w:cs="Arial"/>
        </w:rPr>
        <w:t xml:space="preserve">Pokud </w:t>
      </w:r>
      <w:r w:rsidR="00957D32" w:rsidRPr="002A3249">
        <w:rPr>
          <w:rFonts w:ascii="Arial" w:hAnsi="Arial" w:cs="Arial"/>
        </w:rPr>
        <w:t>Zhotovitel</w:t>
      </w:r>
      <w:r w:rsidRPr="002A3249">
        <w:rPr>
          <w:rFonts w:ascii="Arial" w:hAnsi="Arial" w:cs="Arial"/>
        </w:rPr>
        <w:t xml:space="preserve"> nesplní své povinnosti stanovené v Čl. VIII. odst. 2. písm. a. tohoto dokumentu, tj. že ve lhůtě uvedené v příslušné písemné výzvě nedoloží VZP ČR příslušné skutečnosti, je </w:t>
      </w:r>
      <w:r w:rsidR="00134082" w:rsidRPr="002A3249">
        <w:rPr>
          <w:rFonts w:ascii="Arial" w:hAnsi="Arial" w:cs="Arial"/>
        </w:rPr>
        <w:t>Zhotovitel</w:t>
      </w:r>
      <w:r w:rsidRPr="002A3249">
        <w:rPr>
          <w:rFonts w:ascii="Arial" w:hAnsi="Arial" w:cs="Arial"/>
        </w:rPr>
        <w:t xml:space="preserve"> povinen za každý den prodlení zaplatit VZP ČR smluvní pokutu ve výši 5 000 Kč.</w:t>
      </w:r>
    </w:p>
    <w:p w14:paraId="5A842454" w14:textId="77777777" w:rsidR="00775323" w:rsidRPr="002A3249" w:rsidRDefault="00775323" w:rsidP="00230748">
      <w:pPr>
        <w:numPr>
          <w:ilvl w:val="0"/>
          <w:numId w:val="37"/>
        </w:numPr>
        <w:tabs>
          <w:tab w:val="clear" w:pos="720"/>
          <w:tab w:val="num" w:pos="426"/>
        </w:tabs>
        <w:spacing w:after="120" w:line="23" w:lineRule="atLeast"/>
        <w:ind w:left="425" w:hanging="425"/>
        <w:jc w:val="both"/>
        <w:rPr>
          <w:rFonts w:ascii="Arial" w:hAnsi="Arial" w:cs="Arial"/>
        </w:rPr>
      </w:pPr>
      <w:r w:rsidRPr="002A3249">
        <w:rPr>
          <w:rFonts w:ascii="Arial" w:hAnsi="Arial" w:cs="Arial"/>
        </w:rPr>
        <w:t xml:space="preserve">Za porušení jednotlivých povinností daných tímto dokumentem </w:t>
      </w:r>
      <w:r w:rsidR="00957D32" w:rsidRPr="002A3249">
        <w:rPr>
          <w:rFonts w:ascii="Arial" w:hAnsi="Arial" w:cs="Arial"/>
        </w:rPr>
        <w:t>Zhotovitel</w:t>
      </w:r>
      <w:r w:rsidRPr="002A3249">
        <w:rPr>
          <w:rFonts w:ascii="Arial" w:hAnsi="Arial" w:cs="Arial"/>
        </w:rPr>
        <w:t>i:</w:t>
      </w:r>
    </w:p>
    <w:p w14:paraId="1A72A075" w14:textId="77777777" w:rsidR="00775323" w:rsidRPr="002A3249" w:rsidRDefault="00775323" w:rsidP="53FE9F5D">
      <w:pPr>
        <w:pStyle w:val="Odstavec1"/>
        <w:numPr>
          <w:ilvl w:val="0"/>
          <w:numId w:val="48"/>
        </w:numPr>
        <w:spacing w:line="23" w:lineRule="atLeast"/>
        <w:rPr>
          <w:rFonts w:ascii="Arial" w:hAnsi="Arial"/>
          <w:sz w:val="20"/>
          <w:szCs w:val="20"/>
          <w:lang w:val="cs-CZ"/>
        </w:rPr>
      </w:pPr>
      <w:r w:rsidRPr="002A3249">
        <w:rPr>
          <w:rFonts w:ascii="Arial" w:hAnsi="Arial"/>
          <w:sz w:val="20"/>
          <w:szCs w:val="20"/>
          <w:lang w:val="cs-CZ"/>
        </w:rPr>
        <w:t>v Čl. IV., odst. 3. tohoto dokumentu nebo</w:t>
      </w:r>
    </w:p>
    <w:p w14:paraId="3A82583C" w14:textId="77777777" w:rsidR="00775323" w:rsidRPr="002A3249" w:rsidRDefault="00775323" w:rsidP="53FE9F5D">
      <w:pPr>
        <w:pStyle w:val="Odstavec1"/>
        <w:numPr>
          <w:ilvl w:val="0"/>
          <w:numId w:val="48"/>
        </w:numPr>
        <w:spacing w:line="23" w:lineRule="atLeast"/>
        <w:rPr>
          <w:rFonts w:ascii="Arial" w:hAnsi="Arial"/>
          <w:sz w:val="20"/>
          <w:szCs w:val="20"/>
          <w:lang w:val="cs-CZ"/>
        </w:rPr>
      </w:pPr>
      <w:r w:rsidRPr="002A3249">
        <w:rPr>
          <w:rFonts w:ascii="Arial" w:hAnsi="Arial"/>
          <w:sz w:val="20"/>
          <w:szCs w:val="20"/>
          <w:lang w:val="cs-CZ"/>
        </w:rPr>
        <w:t>v Čl. VII., odst. 3., písm. a. až f. tohoto dokumentu nebo</w:t>
      </w:r>
    </w:p>
    <w:p w14:paraId="357FC453" w14:textId="77777777" w:rsidR="00775323" w:rsidRPr="002A3249" w:rsidRDefault="00775323" w:rsidP="53FE9F5D">
      <w:pPr>
        <w:pStyle w:val="Odstavec1"/>
        <w:numPr>
          <w:ilvl w:val="0"/>
          <w:numId w:val="48"/>
        </w:numPr>
        <w:spacing w:line="23" w:lineRule="atLeast"/>
        <w:rPr>
          <w:rFonts w:ascii="Arial" w:hAnsi="Arial"/>
          <w:sz w:val="20"/>
          <w:szCs w:val="20"/>
          <w:lang w:val="cs-CZ"/>
        </w:rPr>
      </w:pPr>
      <w:r w:rsidRPr="002A3249">
        <w:rPr>
          <w:rFonts w:ascii="Arial" w:hAnsi="Arial"/>
          <w:sz w:val="20"/>
          <w:szCs w:val="20"/>
          <w:lang w:val="cs-CZ"/>
        </w:rPr>
        <w:t>v Čl. VIII., odst. 2., písm. a. tohoto dokumentu, tj. že Uživatele neseznámí s jeho právy a povinnostmi nebo nepoučí Uživatele o jeho povinnostech vyplývajících pro Uživatele z tohoto dokumentu nebo</w:t>
      </w:r>
    </w:p>
    <w:p w14:paraId="019B656B" w14:textId="77777777" w:rsidR="00775323" w:rsidRPr="002A3249" w:rsidRDefault="00775323" w:rsidP="53FE9F5D">
      <w:pPr>
        <w:pStyle w:val="Odstavec1"/>
        <w:numPr>
          <w:ilvl w:val="0"/>
          <w:numId w:val="48"/>
        </w:numPr>
        <w:spacing w:line="23" w:lineRule="atLeast"/>
        <w:rPr>
          <w:rFonts w:ascii="Arial" w:hAnsi="Arial"/>
          <w:sz w:val="20"/>
          <w:szCs w:val="20"/>
          <w:lang w:val="cs-CZ"/>
        </w:rPr>
      </w:pPr>
      <w:r w:rsidRPr="002A3249">
        <w:rPr>
          <w:rFonts w:ascii="Arial" w:hAnsi="Arial"/>
          <w:sz w:val="20"/>
          <w:szCs w:val="20"/>
          <w:lang w:val="cs-CZ"/>
        </w:rPr>
        <w:t xml:space="preserve">v Čl. VIII., odst. 2., písm. c. nebo d. tohoto dokumentu nebo </w:t>
      </w:r>
    </w:p>
    <w:p w14:paraId="418E755D" w14:textId="77777777" w:rsidR="00775323" w:rsidRPr="002A3249" w:rsidRDefault="00775323" w:rsidP="53FE9F5D">
      <w:pPr>
        <w:pStyle w:val="Odstavec1"/>
        <w:numPr>
          <w:ilvl w:val="0"/>
          <w:numId w:val="48"/>
        </w:numPr>
        <w:spacing w:line="23" w:lineRule="atLeast"/>
        <w:rPr>
          <w:rFonts w:ascii="Arial" w:hAnsi="Arial"/>
          <w:sz w:val="20"/>
          <w:szCs w:val="20"/>
          <w:lang w:val="cs-CZ"/>
        </w:rPr>
      </w:pPr>
      <w:r w:rsidRPr="002A3249">
        <w:rPr>
          <w:rFonts w:ascii="Arial" w:hAnsi="Arial"/>
          <w:sz w:val="20"/>
          <w:szCs w:val="20"/>
          <w:lang w:val="cs-CZ"/>
        </w:rPr>
        <w:t>v Čl. VIII. odst. 5. písm. a. až g. tohoto dokumentu</w:t>
      </w:r>
    </w:p>
    <w:p w14:paraId="1139532C" w14:textId="77777777" w:rsidR="00775323" w:rsidRPr="002A3249" w:rsidRDefault="00775323" w:rsidP="00775323">
      <w:pPr>
        <w:spacing w:after="120" w:line="23" w:lineRule="atLeast"/>
        <w:ind w:left="425"/>
        <w:jc w:val="both"/>
        <w:rPr>
          <w:rFonts w:ascii="Arial" w:hAnsi="Arial" w:cs="Arial"/>
        </w:rPr>
      </w:pPr>
      <w:r w:rsidRPr="002A3249">
        <w:rPr>
          <w:rFonts w:ascii="Arial" w:hAnsi="Arial" w:cs="Arial"/>
        </w:rPr>
        <w:t xml:space="preserve">je </w:t>
      </w:r>
      <w:r w:rsidR="00957D32" w:rsidRPr="002A3249">
        <w:rPr>
          <w:rFonts w:ascii="Arial" w:hAnsi="Arial" w:cs="Arial"/>
        </w:rPr>
        <w:t>Zhotovitel</w:t>
      </w:r>
      <w:r w:rsidRPr="002A3249">
        <w:rPr>
          <w:rFonts w:ascii="Arial" w:hAnsi="Arial" w:cs="Arial"/>
        </w:rPr>
        <w:t xml:space="preserve"> povinen zaplatit VZP ČR v každém jednotlivém případě porušení příslušné povinnosti smluvní pokutu ve výši 100 000 Kč, a to i opakovaně.</w:t>
      </w:r>
    </w:p>
    <w:p w14:paraId="5F386A84" w14:textId="77777777" w:rsidR="00775323" w:rsidRPr="002A3249" w:rsidRDefault="00775323" w:rsidP="00230748">
      <w:pPr>
        <w:numPr>
          <w:ilvl w:val="0"/>
          <w:numId w:val="37"/>
        </w:numPr>
        <w:tabs>
          <w:tab w:val="clear" w:pos="720"/>
          <w:tab w:val="num" w:pos="426"/>
        </w:tabs>
        <w:spacing w:after="120" w:line="23" w:lineRule="atLeast"/>
        <w:ind w:left="425" w:hanging="425"/>
        <w:jc w:val="both"/>
        <w:rPr>
          <w:rFonts w:ascii="Arial" w:hAnsi="Arial" w:cs="Arial"/>
        </w:rPr>
      </w:pPr>
      <w:r w:rsidRPr="002A3249">
        <w:rPr>
          <w:rFonts w:ascii="Arial" w:hAnsi="Arial" w:cs="Arial"/>
        </w:rPr>
        <w:t xml:space="preserve">Za porušení jednotlivých povinností daných tímto dokumentem Uživateli v Čl. 8., odst. 6., písm. a. až l. tohoto dokumentu je </w:t>
      </w:r>
      <w:r w:rsidR="00957D32" w:rsidRPr="002A3249">
        <w:rPr>
          <w:rFonts w:ascii="Arial" w:hAnsi="Arial" w:cs="Arial"/>
        </w:rPr>
        <w:t>Zhotovitel</w:t>
      </w:r>
      <w:r w:rsidRPr="002A3249">
        <w:rPr>
          <w:rFonts w:ascii="Arial" w:hAnsi="Arial" w:cs="Arial"/>
        </w:rPr>
        <w:t xml:space="preserve"> povinen zaplatit VZP ČR v každém jednotlivém případě porušení příslušné povinnosti smluvní pokutu ve výši 100 000 Kč, a to i opakovaně.</w:t>
      </w:r>
    </w:p>
    <w:p w14:paraId="125B3840" w14:textId="77777777" w:rsidR="00775323" w:rsidRPr="002A3249" w:rsidRDefault="00775323" w:rsidP="00230748">
      <w:pPr>
        <w:numPr>
          <w:ilvl w:val="0"/>
          <w:numId w:val="37"/>
        </w:numPr>
        <w:tabs>
          <w:tab w:val="clear" w:pos="720"/>
          <w:tab w:val="num" w:pos="426"/>
        </w:tabs>
        <w:spacing w:after="120" w:line="23" w:lineRule="atLeast"/>
        <w:ind w:left="425" w:hanging="425"/>
        <w:jc w:val="both"/>
        <w:rPr>
          <w:rFonts w:ascii="Arial" w:hAnsi="Arial" w:cs="Arial"/>
        </w:rPr>
      </w:pPr>
      <w:r w:rsidRPr="002A3249">
        <w:rPr>
          <w:rFonts w:ascii="Arial" w:hAnsi="Arial" w:cs="Arial"/>
        </w:rPr>
        <w:t xml:space="preserve">Pokud dojde současně k porušení jedné a téže povinnosti uložené tímto dokumentem </w:t>
      </w:r>
      <w:r w:rsidR="00134082" w:rsidRPr="002A3249">
        <w:rPr>
          <w:rFonts w:ascii="Arial" w:hAnsi="Arial" w:cs="Arial"/>
        </w:rPr>
        <w:t xml:space="preserve">Zhotoviteli </w:t>
      </w:r>
      <w:r w:rsidRPr="002A3249">
        <w:rPr>
          <w:rFonts w:ascii="Arial" w:hAnsi="Arial" w:cs="Arial"/>
        </w:rPr>
        <w:t xml:space="preserve">i Uživateli, lze příslušnou sankci uplatnit vůči </w:t>
      </w:r>
      <w:r w:rsidR="00957D32" w:rsidRPr="002A3249">
        <w:rPr>
          <w:rFonts w:ascii="Arial" w:hAnsi="Arial" w:cs="Arial"/>
        </w:rPr>
        <w:t>Zhotovitel</w:t>
      </w:r>
      <w:r w:rsidRPr="002A3249">
        <w:rPr>
          <w:rFonts w:ascii="Arial" w:hAnsi="Arial" w:cs="Arial"/>
        </w:rPr>
        <w:t xml:space="preserve"> pouze 1x; tím není vyloučena možnost opakovaného postihu </w:t>
      </w:r>
      <w:r w:rsidR="00957D32" w:rsidRPr="002A3249">
        <w:rPr>
          <w:rFonts w:ascii="Arial" w:hAnsi="Arial" w:cs="Arial"/>
        </w:rPr>
        <w:t>Zhotovitel</w:t>
      </w:r>
      <w:r w:rsidRPr="002A3249">
        <w:rPr>
          <w:rFonts w:ascii="Arial" w:hAnsi="Arial" w:cs="Arial"/>
        </w:rPr>
        <w:t>e, pokud opětovně k porušení jedné a téže povinnosti dojde.</w:t>
      </w:r>
    </w:p>
    <w:p w14:paraId="5089B11C" w14:textId="77777777" w:rsidR="00775323" w:rsidRPr="002A3249" w:rsidRDefault="00775323" w:rsidP="00230748">
      <w:pPr>
        <w:numPr>
          <w:ilvl w:val="0"/>
          <w:numId w:val="37"/>
        </w:numPr>
        <w:tabs>
          <w:tab w:val="clear" w:pos="720"/>
          <w:tab w:val="num" w:pos="426"/>
        </w:tabs>
        <w:spacing w:after="120" w:line="276" w:lineRule="auto"/>
        <w:ind w:left="425" w:hanging="425"/>
        <w:jc w:val="both"/>
        <w:rPr>
          <w:rFonts w:ascii="Arial" w:hAnsi="Arial" w:cs="Arial"/>
        </w:rPr>
      </w:pPr>
      <w:r w:rsidRPr="002A3249">
        <w:rPr>
          <w:rFonts w:ascii="Arial" w:hAnsi="Arial" w:cs="Arial"/>
        </w:rPr>
        <w:t>Odpovědnost za škodu se řídí ustanovením § 2894 a násl. občanského zákoníku. Sjednáním ani zaplacením smluvní pokuty není dotčeno právo oprávněné smluvní strany na náhradu škody v celém rozsahu.</w:t>
      </w:r>
    </w:p>
    <w:p w14:paraId="4D5C7269" w14:textId="77777777" w:rsidR="00775323" w:rsidRPr="002A3249" w:rsidRDefault="00775323" w:rsidP="00230748">
      <w:pPr>
        <w:numPr>
          <w:ilvl w:val="0"/>
          <w:numId w:val="37"/>
        </w:numPr>
        <w:tabs>
          <w:tab w:val="clear" w:pos="720"/>
          <w:tab w:val="num" w:pos="426"/>
        </w:tabs>
        <w:spacing w:after="120" w:line="276" w:lineRule="auto"/>
        <w:ind w:left="425" w:hanging="425"/>
        <w:jc w:val="both"/>
        <w:rPr>
          <w:rFonts w:ascii="Arial" w:hAnsi="Arial" w:cs="Arial"/>
        </w:rPr>
      </w:pPr>
      <w:r w:rsidRPr="002A3249">
        <w:rPr>
          <w:rFonts w:ascii="Arial" w:hAnsi="Arial" w:cs="Arial"/>
        </w:rPr>
        <w:t xml:space="preserve">Za škodu způsobenou porušením povinností stanovených tímto dokumentem odpovídá </w:t>
      </w:r>
      <w:r w:rsidR="00957D32" w:rsidRPr="002A3249">
        <w:rPr>
          <w:rFonts w:ascii="Arial" w:hAnsi="Arial" w:cs="Arial"/>
        </w:rPr>
        <w:t>Zhotovitel</w:t>
      </w:r>
      <w:r w:rsidRPr="002A3249">
        <w:rPr>
          <w:rFonts w:ascii="Arial" w:hAnsi="Arial" w:cs="Arial"/>
        </w:rPr>
        <w:t xml:space="preserve">, a to jak za škody způsobené porušením jeho povinností, tak za škody způsobené porušením </w:t>
      </w:r>
      <w:r w:rsidRPr="002A3249">
        <w:rPr>
          <w:rFonts w:ascii="Arial" w:hAnsi="Arial" w:cs="Arial"/>
        </w:rPr>
        <w:lastRenderedPageBreak/>
        <w:t xml:space="preserve">povinností Uživatelem. Uživatel se pro účely tohoto ustanovení považuje za pomocníka </w:t>
      </w:r>
      <w:r w:rsidR="004E5679" w:rsidRPr="002A3249">
        <w:rPr>
          <w:rFonts w:ascii="Arial" w:hAnsi="Arial" w:cs="Arial"/>
        </w:rPr>
        <w:t xml:space="preserve">Zhotovitele </w:t>
      </w:r>
      <w:r w:rsidRPr="002A3249">
        <w:rPr>
          <w:rFonts w:ascii="Arial" w:hAnsi="Arial" w:cs="Arial"/>
        </w:rPr>
        <w:t>ve smyslu § 2914 věta první občanského zákoníku.</w:t>
      </w:r>
    </w:p>
    <w:p w14:paraId="6E9E0DEB" w14:textId="77777777" w:rsidR="00775323" w:rsidRPr="002A3249" w:rsidRDefault="00775323" w:rsidP="00775323">
      <w:pPr>
        <w:pStyle w:val="Nadpis1"/>
        <w:spacing w:after="120" w:line="23" w:lineRule="atLeast"/>
        <w:jc w:val="center"/>
        <w:rPr>
          <w:rFonts w:ascii="Arial" w:eastAsia="Calibri" w:hAnsi="Arial" w:cs="Arial"/>
          <w:sz w:val="20"/>
          <w:szCs w:val="20"/>
        </w:rPr>
      </w:pPr>
      <w:r w:rsidRPr="002A3249">
        <w:rPr>
          <w:rFonts w:ascii="Arial" w:eastAsia="Calibri" w:hAnsi="Arial" w:cs="Arial"/>
          <w:sz w:val="20"/>
          <w:szCs w:val="20"/>
        </w:rPr>
        <w:br/>
        <w:t>Čl. X. Závěrečná ustanovení</w:t>
      </w:r>
    </w:p>
    <w:p w14:paraId="4088E02A" w14:textId="77777777" w:rsidR="00775323" w:rsidRPr="002A3249" w:rsidRDefault="00775323" w:rsidP="00230748">
      <w:pPr>
        <w:numPr>
          <w:ilvl w:val="0"/>
          <w:numId w:val="49"/>
        </w:numPr>
        <w:tabs>
          <w:tab w:val="clear" w:pos="720"/>
        </w:tabs>
        <w:spacing w:after="120" w:line="276" w:lineRule="auto"/>
        <w:ind w:left="425" w:hanging="425"/>
        <w:jc w:val="both"/>
        <w:rPr>
          <w:rFonts w:ascii="Arial" w:hAnsi="Arial" w:cs="Arial"/>
        </w:rPr>
      </w:pPr>
      <w:r w:rsidRPr="002A3249">
        <w:rPr>
          <w:rFonts w:ascii="Arial" w:hAnsi="Arial" w:cs="Arial"/>
        </w:rPr>
        <w:t xml:space="preserve">Pokud není v těchto Podmínkách výslovně stanoveno jinak, komunikují </w:t>
      </w:r>
      <w:r w:rsidR="00957D32" w:rsidRPr="002A3249">
        <w:rPr>
          <w:rFonts w:ascii="Arial" w:hAnsi="Arial" w:cs="Arial"/>
        </w:rPr>
        <w:t>Zhotovitel</w:t>
      </w:r>
      <w:r w:rsidRPr="002A3249">
        <w:rPr>
          <w:rFonts w:ascii="Arial" w:hAnsi="Arial" w:cs="Arial"/>
        </w:rPr>
        <w:t xml:space="preserve"> a VZP ČR ve věci VPN přístupu prostřednictvím </w:t>
      </w:r>
      <w:r w:rsidR="00C91791" w:rsidRPr="002A3249">
        <w:rPr>
          <w:rFonts w:ascii="Arial" w:hAnsi="Arial" w:cs="Arial"/>
        </w:rPr>
        <w:t>p</w:t>
      </w:r>
      <w:r w:rsidRPr="002A3249">
        <w:rPr>
          <w:rFonts w:ascii="Arial" w:hAnsi="Arial" w:cs="Arial"/>
        </w:rPr>
        <w:t xml:space="preserve">ověřených osob uvedených ve </w:t>
      </w:r>
      <w:r w:rsidR="00C91791" w:rsidRPr="002A3249">
        <w:rPr>
          <w:rFonts w:ascii="Arial" w:hAnsi="Arial" w:cs="Arial"/>
        </w:rPr>
        <w:t>s</w:t>
      </w:r>
      <w:r w:rsidRPr="002A3249">
        <w:rPr>
          <w:rFonts w:ascii="Arial" w:hAnsi="Arial" w:cs="Arial"/>
        </w:rPr>
        <w:t>mlouvě.</w:t>
      </w:r>
    </w:p>
    <w:p w14:paraId="5E0C8565" w14:textId="77777777" w:rsidR="00775323" w:rsidRPr="002A3249" w:rsidRDefault="00775323" w:rsidP="00230748">
      <w:pPr>
        <w:numPr>
          <w:ilvl w:val="0"/>
          <w:numId w:val="49"/>
        </w:numPr>
        <w:tabs>
          <w:tab w:val="clear" w:pos="720"/>
        </w:tabs>
        <w:spacing w:after="120" w:line="276" w:lineRule="auto"/>
        <w:ind w:left="425" w:hanging="425"/>
        <w:jc w:val="both"/>
        <w:rPr>
          <w:rFonts w:ascii="Arial" w:hAnsi="Arial" w:cs="Arial"/>
        </w:rPr>
      </w:pPr>
      <w:r w:rsidRPr="002A3249">
        <w:rPr>
          <w:rFonts w:ascii="Arial" w:hAnsi="Arial" w:cs="Arial"/>
        </w:rPr>
        <w:t xml:space="preserve">V případě, že v době trvání </w:t>
      </w:r>
      <w:r w:rsidR="00C91791" w:rsidRPr="002A3249">
        <w:rPr>
          <w:rFonts w:ascii="Arial" w:hAnsi="Arial" w:cs="Arial"/>
        </w:rPr>
        <w:t>s</w:t>
      </w:r>
      <w:r w:rsidRPr="002A3249">
        <w:rPr>
          <w:rFonts w:ascii="Arial" w:hAnsi="Arial" w:cs="Arial"/>
        </w:rPr>
        <w:t xml:space="preserve">mlouvy bude nutné přijmout takové bezpečnostní opatření, které vyvolá potřebu upravit tyto Podmínky, zejména bude-li se jednat o bezpečnostní opatření směřující ke zlepšení systému řízení bezpečnosti informací ve VZP ČR, řešení kybernetického bezpečnostního incidentu a s tím spojené potřeby minimalizace vzniklého bezpečnostního rizika nebo o povinnost přijmout opatření vydané Úřadem dle zákona č. 181/2014 Sb., o kybernetické bezpečnosti a o změně souvisejících zákonů (zákon o kybernetické bezpečnosti), ve znění pozdějších předpisů, zavazují se smluvní strany </w:t>
      </w:r>
      <w:r w:rsidR="00C91791" w:rsidRPr="002A3249">
        <w:rPr>
          <w:rFonts w:ascii="Arial" w:hAnsi="Arial" w:cs="Arial"/>
        </w:rPr>
        <w:t>s</w:t>
      </w:r>
      <w:r w:rsidRPr="002A3249">
        <w:rPr>
          <w:rFonts w:ascii="Arial" w:hAnsi="Arial" w:cs="Arial"/>
        </w:rPr>
        <w:t xml:space="preserve">mlouvy vyvinout maximální součinnost směřující k uzavření dodatku ke </w:t>
      </w:r>
      <w:r w:rsidR="00C91791" w:rsidRPr="002A3249">
        <w:rPr>
          <w:rFonts w:ascii="Arial" w:hAnsi="Arial" w:cs="Arial"/>
        </w:rPr>
        <w:t>s</w:t>
      </w:r>
      <w:r w:rsidRPr="002A3249">
        <w:rPr>
          <w:rFonts w:ascii="Arial" w:hAnsi="Arial" w:cs="Arial"/>
        </w:rPr>
        <w:t>mlouvě, kterým budou tyto Podmínky odpovídajícím způsobem upraveny.</w:t>
      </w:r>
    </w:p>
    <w:p w14:paraId="2166613D" w14:textId="77777777" w:rsidR="00775323" w:rsidRPr="002A3249" w:rsidRDefault="00775323" w:rsidP="00775323">
      <w:pPr>
        <w:spacing w:after="120" w:line="23" w:lineRule="atLeast"/>
        <w:ind w:left="360"/>
        <w:jc w:val="both"/>
        <w:rPr>
          <w:rFonts w:ascii="Arial" w:hAnsi="Arial" w:cs="Arial"/>
        </w:rPr>
      </w:pPr>
    </w:p>
    <w:p w14:paraId="6FAD2A10" w14:textId="77777777" w:rsidR="00775323" w:rsidRPr="002A3249" w:rsidRDefault="00775323" w:rsidP="00775323">
      <w:pPr>
        <w:spacing w:after="120" w:line="23" w:lineRule="atLeast"/>
        <w:ind w:left="360"/>
        <w:jc w:val="both"/>
        <w:rPr>
          <w:rFonts w:ascii="Arial" w:hAnsi="Arial" w:cs="Arial"/>
        </w:rPr>
      </w:pPr>
    </w:p>
    <w:p w14:paraId="61339DE6" w14:textId="77777777" w:rsidR="00775323" w:rsidRPr="002A3249" w:rsidRDefault="00775323" w:rsidP="00775323">
      <w:pPr>
        <w:spacing w:after="120" w:line="23" w:lineRule="atLeast"/>
        <w:jc w:val="both"/>
        <w:rPr>
          <w:rFonts w:ascii="Arial" w:hAnsi="Arial" w:cs="Arial"/>
        </w:rPr>
      </w:pPr>
    </w:p>
    <w:p w14:paraId="143D6496" w14:textId="77777777" w:rsidR="00775323" w:rsidRPr="002A3249" w:rsidRDefault="00775323" w:rsidP="00775323">
      <w:pPr>
        <w:spacing w:after="120"/>
        <w:ind w:left="425"/>
        <w:jc w:val="center"/>
        <w:rPr>
          <w:rFonts w:ascii="Arial" w:hAnsi="Arial" w:cs="Arial"/>
          <w:b/>
        </w:rPr>
      </w:pPr>
      <w:r w:rsidRPr="002A3249">
        <w:rPr>
          <w:rFonts w:ascii="Arial" w:hAnsi="Arial" w:cs="Arial"/>
          <w:b/>
        </w:rPr>
        <w:br w:type="page"/>
      </w:r>
    </w:p>
    <w:p w14:paraId="124894C7" w14:textId="77777777" w:rsidR="00775323" w:rsidRPr="002A3249" w:rsidRDefault="00775323" w:rsidP="53FE9F5D">
      <w:pPr>
        <w:jc w:val="both"/>
        <w:rPr>
          <w:rFonts w:ascii="Arial" w:hAnsi="Arial" w:cs="Arial"/>
          <w:b/>
          <w:bCs/>
        </w:rPr>
      </w:pPr>
      <w:r w:rsidRPr="002A3249">
        <w:rPr>
          <w:rFonts w:ascii="Arial" w:hAnsi="Arial" w:cs="Arial"/>
          <w:b/>
          <w:bCs/>
        </w:rPr>
        <w:lastRenderedPageBreak/>
        <w:t xml:space="preserve">Příloha A </w:t>
      </w:r>
    </w:p>
    <w:p w14:paraId="0580584F" w14:textId="77777777" w:rsidR="00775323" w:rsidRPr="002A3249" w:rsidRDefault="00775323" w:rsidP="53FE9F5D">
      <w:pPr>
        <w:jc w:val="both"/>
        <w:rPr>
          <w:rFonts w:ascii="Arial" w:hAnsi="Arial" w:cs="Arial"/>
          <w:b/>
          <w:bCs/>
        </w:rPr>
      </w:pPr>
      <w:r w:rsidRPr="002A3249">
        <w:rPr>
          <w:rFonts w:ascii="Arial" w:hAnsi="Arial" w:cs="Arial"/>
          <w:b/>
          <w:bCs/>
        </w:rPr>
        <w:t xml:space="preserve">k Podmínkám pro přístup </w:t>
      </w:r>
      <w:r w:rsidR="00957D32" w:rsidRPr="002A3249">
        <w:rPr>
          <w:rFonts w:ascii="Arial" w:hAnsi="Arial" w:cs="Arial"/>
          <w:b/>
          <w:bCs/>
        </w:rPr>
        <w:t>Zhotovitel</w:t>
      </w:r>
      <w:r w:rsidRPr="002A3249">
        <w:rPr>
          <w:rFonts w:ascii="Arial" w:hAnsi="Arial" w:cs="Arial"/>
          <w:b/>
          <w:bCs/>
        </w:rPr>
        <w:t>e do vnitřní sítě VZP ČR prostřednictvím VPN VZP ČR</w:t>
      </w:r>
    </w:p>
    <w:p w14:paraId="27C88327" w14:textId="77777777" w:rsidR="00775323" w:rsidRPr="002A3249" w:rsidRDefault="00775323" w:rsidP="00775323">
      <w:pPr>
        <w:jc w:val="both"/>
        <w:rPr>
          <w:rFonts w:ascii="Arial" w:hAnsi="Arial" w:cs="Arial"/>
          <w:b/>
        </w:rPr>
      </w:pPr>
    </w:p>
    <w:p w14:paraId="525C2856" w14:textId="77777777" w:rsidR="00775323" w:rsidRPr="002A3249" w:rsidRDefault="00775323" w:rsidP="53FE9F5D">
      <w:pPr>
        <w:jc w:val="center"/>
        <w:rPr>
          <w:rFonts w:ascii="Arial" w:hAnsi="Arial" w:cs="Arial"/>
          <w:b/>
          <w:bCs/>
          <w:i/>
          <w:iCs/>
        </w:rPr>
      </w:pPr>
      <w:r w:rsidRPr="002A3249">
        <w:rPr>
          <w:rFonts w:ascii="Arial" w:hAnsi="Arial" w:cs="Arial"/>
          <w:b/>
          <w:bCs/>
          <w:i/>
          <w:iCs/>
        </w:rPr>
        <w:t>(Formulář)</w:t>
      </w:r>
    </w:p>
    <w:p w14:paraId="34845BC9" w14:textId="77777777" w:rsidR="00775323" w:rsidRPr="002A3249" w:rsidRDefault="00775323" w:rsidP="53FE9F5D">
      <w:pPr>
        <w:spacing w:after="360"/>
        <w:jc w:val="center"/>
        <w:rPr>
          <w:rFonts w:ascii="Arial" w:hAnsi="Arial" w:cs="Arial"/>
          <w:b/>
          <w:bCs/>
        </w:rPr>
      </w:pPr>
      <w:r w:rsidRPr="002A3249">
        <w:rPr>
          <w:rFonts w:ascii="Arial" w:hAnsi="Arial" w:cs="Arial"/>
          <w:b/>
          <w:bCs/>
        </w:rPr>
        <w:t>Žádost o zřízení/pozastavení/ukončení</w:t>
      </w:r>
      <w:r w:rsidRPr="002A3249">
        <w:rPr>
          <w:rFonts w:ascii="Arial" w:hAnsi="Arial" w:cs="Arial"/>
          <w:vertAlign w:val="superscript"/>
        </w:rPr>
        <w:t>2)</w:t>
      </w:r>
      <w:r w:rsidRPr="002A3249">
        <w:rPr>
          <w:rFonts w:ascii="Arial" w:hAnsi="Arial" w:cs="Arial"/>
          <w:b/>
          <w:bCs/>
        </w:rPr>
        <w:t xml:space="preserve"> VPN přístupu </w:t>
      </w:r>
      <w:r w:rsidRPr="002A3249">
        <w:rPr>
          <w:rFonts w:ascii="Arial" w:hAnsi="Arial" w:cs="Arial"/>
          <w:b/>
        </w:rPr>
        <w:br/>
      </w:r>
      <w:r w:rsidR="00957D32" w:rsidRPr="002A3249">
        <w:rPr>
          <w:rFonts w:ascii="Arial" w:hAnsi="Arial" w:cs="Arial"/>
          <w:b/>
          <w:bCs/>
        </w:rPr>
        <w:t>Zhotovitel</w:t>
      </w:r>
      <w:r w:rsidRPr="002A3249">
        <w:rPr>
          <w:rFonts w:ascii="Arial" w:hAnsi="Arial" w:cs="Arial"/>
          <w:b/>
          <w:bCs/>
        </w:rPr>
        <w:t xml:space="preserve">e do vnitřní sítě VZP ČR </w:t>
      </w:r>
    </w:p>
    <w:p w14:paraId="54C2011D" w14:textId="77777777" w:rsidR="00775323" w:rsidRPr="002A3249" w:rsidRDefault="00775323" w:rsidP="53FE9F5D">
      <w:pPr>
        <w:pStyle w:val="Odstavecseseznamem"/>
        <w:numPr>
          <w:ilvl w:val="0"/>
          <w:numId w:val="42"/>
        </w:numPr>
        <w:spacing w:after="240"/>
        <w:ind w:left="357" w:hanging="357"/>
        <w:contextualSpacing w:val="0"/>
        <w:rPr>
          <w:rFonts w:ascii="Arial" w:hAnsi="Arial" w:cs="Arial"/>
          <w:b/>
          <w:bCs/>
          <w:i/>
          <w:iCs/>
          <w:color w:val="000000"/>
          <w:sz w:val="20"/>
          <w:szCs w:val="20"/>
        </w:rPr>
      </w:pPr>
      <w:r w:rsidRPr="002A3249">
        <w:rPr>
          <w:rFonts w:ascii="Arial" w:hAnsi="Arial" w:cs="Arial"/>
          <w:b/>
          <w:bCs/>
          <w:i/>
          <w:iCs/>
          <w:color w:val="000000"/>
          <w:sz w:val="20"/>
          <w:szCs w:val="20"/>
        </w:rPr>
        <w:t xml:space="preserve">Smlouva, na </w:t>
      </w:r>
      <w:proofErr w:type="gramStart"/>
      <w:r w:rsidRPr="002A3249">
        <w:rPr>
          <w:rFonts w:ascii="Arial" w:hAnsi="Arial" w:cs="Arial"/>
          <w:b/>
          <w:bCs/>
          <w:i/>
          <w:iCs/>
          <w:color w:val="000000"/>
          <w:sz w:val="20"/>
          <w:szCs w:val="20"/>
        </w:rPr>
        <w:t>základě</w:t>
      </w:r>
      <w:proofErr w:type="gramEnd"/>
      <w:r w:rsidRPr="002A3249">
        <w:rPr>
          <w:rFonts w:ascii="Arial" w:hAnsi="Arial" w:cs="Arial"/>
          <w:b/>
          <w:bCs/>
          <w:i/>
          <w:iCs/>
          <w:color w:val="000000"/>
          <w:sz w:val="20"/>
          <w:szCs w:val="20"/>
        </w:rPr>
        <w:t xml:space="preserve"> níž je/byl VPN přístup pro </w:t>
      </w:r>
      <w:r w:rsidR="00957D32" w:rsidRPr="002A3249">
        <w:rPr>
          <w:rFonts w:ascii="Arial" w:hAnsi="Arial" w:cs="Arial"/>
          <w:b/>
          <w:bCs/>
          <w:i/>
          <w:iCs/>
          <w:color w:val="000000"/>
          <w:sz w:val="20"/>
          <w:szCs w:val="20"/>
        </w:rPr>
        <w:t>Zhotovitel</w:t>
      </w:r>
      <w:r w:rsidRPr="002A3249">
        <w:rPr>
          <w:rFonts w:ascii="Arial" w:hAnsi="Arial" w:cs="Arial"/>
          <w:b/>
          <w:bCs/>
          <w:i/>
          <w:iCs/>
          <w:color w:val="000000"/>
          <w:sz w:val="20"/>
          <w:szCs w:val="20"/>
        </w:rPr>
        <w:t>e prostřednictvím Uživatele požadován:</w:t>
      </w:r>
    </w:p>
    <w:tbl>
      <w:tblPr>
        <w:tblW w:w="0" w:type="auto"/>
        <w:tblInd w:w="3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227"/>
        <w:gridCol w:w="688"/>
        <w:gridCol w:w="1232"/>
        <w:gridCol w:w="2500"/>
        <w:gridCol w:w="2021"/>
      </w:tblGrid>
      <w:tr w:rsidR="005D44AE" w:rsidRPr="002A3249" w14:paraId="1257461A" w14:textId="77777777" w:rsidTr="53FE9F5D">
        <w:trPr>
          <w:trHeight w:val="227"/>
        </w:trPr>
        <w:tc>
          <w:tcPr>
            <w:tcW w:w="2268" w:type="dxa"/>
            <w:shd w:val="clear" w:color="auto" w:fill="auto"/>
            <w:vAlign w:val="center"/>
          </w:tcPr>
          <w:p w14:paraId="31B1A03C" w14:textId="77777777" w:rsidR="00775323" w:rsidRPr="002A3249" w:rsidRDefault="00775323" w:rsidP="00F256CD">
            <w:pPr>
              <w:rPr>
                <w:rFonts w:ascii="Arial" w:eastAsia="Times New Roman" w:hAnsi="Arial" w:cs="Arial"/>
                <w:color w:val="000000"/>
              </w:rPr>
            </w:pPr>
            <w:r w:rsidRPr="002A3249">
              <w:rPr>
                <w:rFonts w:ascii="Arial" w:eastAsia="Times New Roman" w:hAnsi="Arial" w:cs="Arial"/>
                <w:color w:val="000000"/>
              </w:rPr>
              <w:t xml:space="preserve">Č. j. Smlouvy </w:t>
            </w:r>
          </w:p>
        </w:tc>
        <w:tc>
          <w:tcPr>
            <w:tcW w:w="1984" w:type="dxa"/>
            <w:gridSpan w:val="2"/>
            <w:shd w:val="clear" w:color="auto" w:fill="auto"/>
            <w:vAlign w:val="center"/>
          </w:tcPr>
          <w:p w14:paraId="065CEA74" w14:textId="77777777" w:rsidR="00775323" w:rsidRPr="002A3249" w:rsidRDefault="00775323" w:rsidP="00F256CD">
            <w:pPr>
              <w:rPr>
                <w:rFonts w:ascii="Arial" w:eastAsia="Times New Roman" w:hAnsi="Arial" w:cs="Arial"/>
                <w:b/>
                <w:color w:val="000000"/>
              </w:rPr>
            </w:pPr>
          </w:p>
        </w:tc>
        <w:tc>
          <w:tcPr>
            <w:tcW w:w="2552" w:type="dxa"/>
            <w:shd w:val="clear" w:color="auto" w:fill="auto"/>
            <w:vAlign w:val="center"/>
          </w:tcPr>
          <w:p w14:paraId="359B10A6" w14:textId="77777777" w:rsidR="00775323" w:rsidRPr="002A3249" w:rsidRDefault="00957D32" w:rsidP="00F256CD">
            <w:pPr>
              <w:rPr>
                <w:rFonts w:ascii="Arial" w:eastAsia="Times New Roman" w:hAnsi="Arial" w:cs="Arial"/>
                <w:color w:val="000000"/>
              </w:rPr>
            </w:pPr>
            <w:r w:rsidRPr="002A3249">
              <w:rPr>
                <w:rFonts w:ascii="Arial" w:eastAsia="Times New Roman" w:hAnsi="Arial" w:cs="Arial"/>
              </w:rPr>
              <w:t>Zhotovitel</w:t>
            </w:r>
            <w:r w:rsidR="00775323" w:rsidRPr="002A3249">
              <w:rPr>
                <w:rFonts w:ascii="Arial" w:eastAsia="Times New Roman" w:hAnsi="Arial" w:cs="Arial"/>
                <w:color w:val="000000"/>
              </w:rPr>
              <w:t>:</w:t>
            </w:r>
          </w:p>
        </w:tc>
        <w:tc>
          <w:tcPr>
            <w:tcW w:w="2090" w:type="dxa"/>
            <w:shd w:val="clear" w:color="auto" w:fill="auto"/>
            <w:vAlign w:val="center"/>
          </w:tcPr>
          <w:p w14:paraId="18DA861A" w14:textId="77777777" w:rsidR="00775323" w:rsidRPr="002A3249" w:rsidRDefault="00775323" w:rsidP="00F256CD">
            <w:pPr>
              <w:rPr>
                <w:rFonts w:ascii="Arial" w:eastAsia="Times New Roman" w:hAnsi="Arial" w:cs="Arial"/>
                <w:color w:val="000000"/>
              </w:rPr>
            </w:pPr>
          </w:p>
        </w:tc>
      </w:tr>
      <w:tr w:rsidR="005D44AE" w:rsidRPr="002A3249" w14:paraId="7443ED63" w14:textId="77777777" w:rsidTr="53FE9F5D">
        <w:tc>
          <w:tcPr>
            <w:tcW w:w="2268" w:type="dxa"/>
            <w:shd w:val="clear" w:color="auto" w:fill="auto"/>
          </w:tcPr>
          <w:p w14:paraId="3928FED4" w14:textId="77777777" w:rsidR="00775323" w:rsidRPr="002A3249" w:rsidRDefault="00775323" w:rsidP="00F256CD">
            <w:pPr>
              <w:rPr>
                <w:rFonts w:ascii="Arial" w:eastAsia="Times New Roman" w:hAnsi="Arial" w:cs="Arial"/>
                <w:color w:val="000000"/>
              </w:rPr>
            </w:pPr>
            <w:r w:rsidRPr="002A3249">
              <w:rPr>
                <w:rFonts w:ascii="Arial" w:eastAsia="Times New Roman" w:hAnsi="Arial" w:cs="Arial"/>
                <w:color w:val="000000"/>
              </w:rPr>
              <w:t>Účinnost Smlouvy od:</w:t>
            </w:r>
          </w:p>
        </w:tc>
        <w:tc>
          <w:tcPr>
            <w:tcW w:w="1984" w:type="dxa"/>
            <w:gridSpan w:val="2"/>
            <w:shd w:val="clear" w:color="auto" w:fill="auto"/>
          </w:tcPr>
          <w:p w14:paraId="74C4EB5F" w14:textId="77777777" w:rsidR="00775323" w:rsidRPr="002A3249" w:rsidRDefault="00775323" w:rsidP="00F256CD">
            <w:pPr>
              <w:rPr>
                <w:rFonts w:ascii="Arial" w:eastAsia="Times New Roman" w:hAnsi="Arial" w:cs="Arial"/>
                <w:color w:val="000000"/>
              </w:rPr>
            </w:pPr>
          </w:p>
        </w:tc>
        <w:tc>
          <w:tcPr>
            <w:tcW w:w="2552" w:type="dxa"/>
            <w:shd w:val="clear" w:color="auto" w:fill="auto"/>
          </w:tcPr>
          <w:p w14:paraId="41868BFB" w14:textId="77777777" w:rsidR="00775323" w:rsidRPr="002A3249" w:rsidRDefault="00775323" w:rsidP="00F256CD">
            <w:pPr>
              <w:rPr>
                <w:rFonts w:ascii="Arial" w:eastAsia="Times New Roman" w:hAnsi="Arial" w:cs="Arial"/>
                <w:color w:val="000000"/>
              </w:rPr>
            </w:pPr>
            <w:r w:rsidRPr="002A3249">
              <w:rPr>
                <w:rFonts w:ascii="Arial" w:eastAsia="Times New Roman" w:hAnsi="Arial" w:cs="Arial"/>
                <w:color w:val="000000"/>
              </w:rPr>
              <w:t>Účinnost Smlouvy do:</w:t>
            </w:r>
          </w:p>
        </w:tc>
        <w:tc>
          <w:tcPr>
            <w:tcW w:w="2090" w:type="dxa"/>
            <w:shd w:val="clear" w:color="auto" w:fill="auto"/>
          </w:tcPr>
          <w:p w14:paraId="61B4E862" w14:textId="77777777" w:rsidR="00775323" w:rsidRPr="002A3249" w:rsidRDefault="00775323" w:rsidP="00F256CD">
            <w:pPr>
              <w:rPr>
                <w:rFonts w:ascii="Arial" w:eastAsia="Times New Roman" w:hAnsi="Arial" w:cs="Arial"/>
                <w:color w:val="000000"/>
              </w:rPr>
            </w:pPr>
          </w:p>
        </w:tc>
      </w:tr>
      <w:tr w:rsidR="005D44AE" w:rsidRPr="002A3249" w14:paraId="51775662" w14:textId="77777777" w:rsidTr="53FE9F5D">
        <w:tc>
          <w:tcPr>
            <w:tcW w:w="4252" w:type="dxa"/>
            <w:gridSpan w:val="3"/>
            <w:shd w:val="clear" w:color="auto" w:fill="auto"/>
            <w:vAlign w:val="center"/>
          </w:tcPr>
          <w:p w14:paraId="6CF6DD7B" w14:textId="77777777" w:rsidR="00775323" w:rsidRPr="002A3249" w:rsidRDefault="00775323" w:rsidP="00F256CD">
            <w:pPr>
              <w:rPr>
                <w:rFonts w:ascii="Arial" w:eastAsia="Times New Roman" w:hAnsi="Arial" w:cs="Arial"/>
                <w:color w:val="000000"/>
              </w:rPr>
            </w:pPr>
            <w:r w:rsidRPr="002A3249">
              <w:rPr>
                <w:rFonts w:ascii="Arial" w:eastAsia="Times New Roman" w:hAnsi="Arial" w:cs="Arial"/>
                <w:color w:val="000000"/>
              </w:rPr>
              <w:t xml:space="preserve">Jméno a příjmení pověřené osoby </w:t>
            </w:r>
            <w:r w:rsidR="00957D32" w:rsidRPr="002A3249">
              <w:rPr>
                <w:rFonts w:ascii="Arial" w:eastAsia="Times New Roman" w:hAnsi="Arial" w:cs="Arial"/>
              </w:rPr>
              <w:t>Zhotovitel</w:t>
            </w:r>
            <w:r w:rsidRPr="002A3249">
              <w:rPr>
                <w:rFonts w:ascii="Arial" w:eastAsia="Times New Roman" w:hAnsi="Arial" w:cs="Arial"/>
              </w:rPr>
              <w:t xml:space="preserve">e </w:t>
            </w:r>
            <w:r w:rsidRPr="002A3249">
              <w:rPr>
                <w:rFonts w:ascii="Arial" w:eastAsia="Times New Roman" w:hAnsi="Arial" w:cs="Arial"/>
                <w:color w:val="000000"/>
              </w:rPr>
              <w:t>dle Smlouvy:</w:t>
            </w:r>
          </w:p>
        </w:tc>
        <w:tc>
          <w:tcPr>
            <w:tcW w:w="4642" w:type="dxa"/>
            <w:gridSpan w:val="2"/>
            <w:shd w:val="clear" w:color="auto" w:fill="auto"/>
            <w:vAlign w:val="center"/>
          </w:tcPr>
          <w:p w14:paraId="559BB4E3" w14:textId="77777777" w:rsidR="00775323" w:rsidRPr="002A3249" w:rsidRDefault="00775323" w:rsidP="00F256CD">
            <w:pPr>
              <w:rPr>
                <w:rFonts w:ascii="Arial" w:eastAsia="Times New Roman" w:hAnsi="Arial" w:cs="Arial"/>
                <w:color w:val="000000"/>
              </w:rPr>
            </w:pPr>
          </w:p>
        </w:tc>
      </w:tr>
      <w:tr w:rsidR="005D44AE" w:rsidRPr="002A3249" w14:paraId="5B7C6D77" w14:textId="77777777" w:rsidTr="53FE9F5D">
        <w:tc>
          <w:tcPr>
            <w:tcW w:w="2977" w:type="dxa"/>
            <w:gridSpan w:val="2"/>
            <w:shd w:val="clear" w:color="auto" w:fill="auto"/>
          </w:tcPr>
          <w:p w14:paraId="6A39D959" w14:textId="77777777" w:rsidR="00775323" w:rsidRPr="002A3249" w:rsidRDefault="00775323" w:rsidP="00F256CD">
            <w:pPr>
              <w:rPr>
                <w:rFonts w:ascii="Arial" w:eastAsia="Times New Roman" w:hAnsi="Arial" w:cs="Arial"/>
                <w:color w:val="000000"/>
              </w:rPr>
            </w:pPr>
            <w:r w:rsidRPr="002A3249">
              <w:rPr>
                <w:rFonts w:ascii="Arial" w:eastAsia="Times New Roman" w:hAnsi="Arial" w:cs="Arial"/>
                <w:color w:val="000000"/>
              </w:rPr>
              <w:t xml:space="preserve">Zdůvodnění potřebnosti zřízení VPN přístupu </w:t>
            </w:r>
          </w:p>
        </w:tc>
        <w:tc>
          <w:tcPr>
            <w:tcW w:w="5917" w:type="dxa"/>
            <w:gridSpan w:val="3"/>
            <w:shd w:val="clear" w:color="auto" w:fill="auto"/>
          </w:tcPr>
          <w:p w14:paraId="48540CD0" w14:textId="77777777" w:rsidR="00775323" w:rsidRPr="002A3249" w:rsidRDefault="00775323" w:rsidP="00F256CD">
            <w:pPr>
              <w:rPr>
                <w:rFonts w:ascii="Arial" w:eastAsia="Times New Roman" w:hAnsi="Arial" w:cs="Arial"/>
                <w:color w:val="000000"/>
              </w:rPr>
            </w:pPr>
          </w:p>
        </w:tc>
      </w:tr>
    </w:tbl>
    <w:p w14:paraId="4F804945" w14:textId="77777777" w:rsidR="00775323" w:rsidRPr="002A3249" w:rsidRDefault="00775323" w:rsidP="53FE9F5D">
      <w:pPr>
        <w:pStyle w:val="Odstavecseseznamem"/>
        <w:numPr>
          <w:ilvl w:val="0"/>
          <w:numId w:val="42"/>
        </w:numPr>
        <w:spacing w:before="120" w:after="240"/>
        <w:ind w:left="357" w:hanging="357"/>
        <w:contextualSpacing w:val="0"/>
        <w:rPr>
          <w:rFonts w:ascii="Arial" w:hAnsi="Arial" w:cs="Arial"/>
          <w:b/>
          <w:bCs/>
          <w:i/>
          <w:iCs/>
          <w:color w:val="000000"/>
          <w:sz w:val="20"/>
          <w:szCs w:val="20"/>
        </w:rPr>
      </w:pPr>
      <w:r w:rsidRPr="002A3249">
        <w:rPr>
          <w:rFonts w:ascii="Arial" w:hAnsi="Arial" w:cs="Arial"/>
          <w:b/>
          <w:bCs/>
          <w:i/>
          <w:iCs/>
          <w:color w:val="000000"/>
          <w:sz w:val="20"/>
          <w:szCs w:val="20"/>
        </w:rPr>
        <w:t>Fyzická osoba, pro niž je/byl VPN přístup požadován (Uživatel):</w:t>
      </w:r>
    </w:p>
    <w:tbl>
      <w:tblPr>
        <w:tblW w:w="0" w:type="auto"/>
        <w:tblInd w:w="3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1984"/>
        <w:gridCol w:w="1985"/>
        <w:gridCol w:w="2657"/>
      </w:tblGrid>
      <w:tr w:rsidR="005D44AE" w:rsidRPr="002A3249" w14:paraId="0F97B733" w14:textId="77777777" w:rsidTr="53FE9F5D">
        <w:tc>
          <w:tcPr>
            <w:tcW w:w="4252" w:type="dxa"/>
            <w:gridSpan w:val="2"/>
            <w:shd w:val="clear" w:color="auto" w:fill="auto"/>
            <w:vAlign w:val="center"/>
          </w:tcPr>
          <w:p w14:paraId="0787AA25" w14:textId="77777777" w:rsidR="00775323" w:rsidRPr="002A3249" w:rsidRDefault="00775323" w:rsidP="00F256CD">
            <w:pPr>
              <w:rPr>
                <w:rFonts w:ascii="Arial" w:eastAsia="Times New Roman" w:hAnsi="Arial" w:cs="Arial"/>
                <w:color w:val="000000"/>
              </w:rPr>
            </w:pPr>
            <w:r w:rsidRPr="002A3249">
              <w:rPr>
                <w:rFonts w:ascii="Arial" w:eastAsia="Times New Roman" w:hAnsi="Arial" w:cs="Arial"/>
                <w:color w:val="000000"/>
              </w:rPr>
              <w:t>Jedná se o fyzickou osobu:</w:t>
            </w:r>
          </w:p>
        </w:tc>
        <w:tc>
          <w:tcPr>
            <w:tcW w:w="4642" w:type="dxa"/>
            <w:gridSpan w:val="2"/>
            <w:shd w:val="clear" w:color="auto" w:fill="auto"/>
            <w:vAlign w:val="center"/>
          </w:tcPr>
          <w:p w14:paraId="7A970B41" w14:textId="77777777" w:rsidR="00775323" w:rsidRPr="002A3249" w:rsidRDefault="00775323" w:rsidP="00F256CD">
            <w:pPr>
              <w:rPr>
                <w:rFonts w:ascii="Arial" w:eastAsia="Times New Roman" w:hAnsi="Arial" w:cs="Arial"/>
                <w:color w:val="000000"/>
              </w:rPr>
            </w:pPr>
            <w:r w:rsidRPr="002A3249">
              <w:rPr>
                <w:rFonts w:ascii="Arial" w:eastAsia="Times New Roman" w:hAnsi="Arial" w:cs="Arial"/>
                <w:color w:val="000000"/>
              </w:rPr>
              <w:t xml:space="preserve">ve vztahu k </w:t>
            </w:r>
            <w:r w:rsidR="00957D32" w:rsidRPr="002A3249">
              <w:rPr>
                <w:rFonts w:ascii="Arial" w:eastAsia="Times New Roman" w:hAnsi="Arial" w:cs="Arial"/>
              </w:rPr>
              <w:t>Zhotovitel</w:t>
            </w:r>
            <w:r w:rsidRPr="002A3249">
              <w:rPr>
                <w:rFonts w:ascii="Arial" w:eastAsia="Times New Roman" w:hAnsi="Arial" w:cs="Arial"/>
                <w:color w:val="000000"/>
              </w:rPr>
              <w:t xml:space="preserve">i/poddodavateli </w:t>
            </w:r>
            <w:r w:rsidRPr="002A3249">
              <w:rPr>
                <w:rFonts w:ascii="Arial" w:eastAsia="Times New Roman" w:hAnsi="Arial" w:cs="Arial"/>
                <w:color w:val="000000"/>
                <w:vertAlign w:val="superscript"/>
              </w:rPr>
              <w:t>1)</w:t>
            </w:r>
          </w:p>
        </w:tc>
      </w:tr>
      <w:tr w:rsidR="005D44AE" w:rsidRPr="002A3249" w14:paraId="6C97A482" w14:textId="77777777" w:rsidTr="53FE9F5D">
        <w:tc>
          <w:tcPr>
            <w:tcW w:w="2268" w:type="dxa"/>
            <w:shd w:val="clear" w:color="auto" w:fill="auto"/>
            <w:vAlign w:val="center"/>
          </w:tcPr>
          <w:p w14:paraId="4A5BD94C" w14:textId="77777777" w:rsidR="00775323" w:rsidRPr="002A3249" w:rsidRDefault="00775323" w:rsidP="00F256CD">
            <w:pPr>
              <w:rPr>
                <w:rFonts w:ascii="Arial" w:eastAsia="Times New Roman" w:hAnsi="Arial" w:cs="Arial"/>
                <w:color w:val="000000"/>
              </w:rPr>
            </w:pPr>
            <w:r w:rsidRPr="002A3249">
              <w:rPr>
                <w:rFonts w:ascii="Arial" w:eastAsia="Times New Roman" w:hAnsi="Arial" w:cs="Arial"/>
                <w:color w:val="000000"/>
              </w:rPr>
              <w:t>Jméno:</w:t>
            </w:r>
          </w:p>
        </w:tc>
        <w:tc>
          <w:tcPr>
            <w:tcW w:w="1984" w:type="dxa"/>
            <w:shd w:val="clear" w:color="auto" w:fill="auto"/>
            <w:vAlign w:val="center"/>
          </w:tcPr>
          <w:p w14:paraId="40AC142C" w14:textId="77777777" w:rsidR="00775323" w:rsidRPr="002A3249" w:rsidRDefault="00775323" w:rsidP="00F256CD">
            <w:pPr>
              <w:rPr>
                <w:rFonts w:ascii="Arial" w:eastAsia="Times New Roman" w:hAnsi="Arial" w:cs="Arial"/>
                <w:color w:val="000000"/>
              </w:rPr>
            </w:pPr>
          </w:p>
        </w:tc>
        <w:tc>
          <w:tcPr>
            <w:tcW w:w="1985" w:type="dxa"/>
            <w:shd w:val="clear" w:color="auto" w:fill="auto"/>
            <w:vAlign w:val="center"/>
          </w:tcPr>
          <w:p w14:paraId="248EB47A" w14:textId="77777777" w:rsidR="00775323" w:rsidRPr="002A3249" w:rsidRDefault="00775323" w:rsidP="00F256CD">
            <w:pPr>
              <w:rPr>
                <w:rFonts w:ascii="Arial" w:eastAsia="Times New Roman" w:hAnsi="Arial" w:cs="Arial"/>
                <w:color w:val="000000"/>
              </w:rPr>
            </w:pPr>
            <w:r w:rsidRPr="002A3249">
              <w:rPr>
                <w:rFonts w:ascii="Arial" w:eastAsia="Times New Roman" w:hAnsi="Arial" w:cs="Arial"/>
                <w:color w:val="000000"/>
              </w:rPr>
              <w:t>Příjmení, titul:</w:t>
            </w:r>
          </w:p>
        </w:tc>
        <w:tc>
          <w:tcPr>
            <w:tcW w:w="2657" w:type="dxa"/>
            <w:shd w:val="clear" w:color="auto" w:fill="auto"/>
            <w:vAlign w:val="center"/>
          </w:tcPr>
          <w:p w14:paraId="11AE73A8" w14:textId="77777777" w:rsidR="00775323" w:rsidRPr="002A3249" w:rsidRDefault="00775323" w:rsidP="00F256CD">
            <w:pPr>
              <w:rPr>
                <w:rFonts w:ascii="Arial" w:eastAsia="Times New Roman" w:hAnsi="Arial" w:cs="Arial"/>
                <w:color w:val="000000"/>
              </w:rPr>
            </w:pPr>
          </w:p>
        </w:tc>
      </w:tr>
      <w:tr w:rsidR="005D44AE" w:rsidRPr="002A3249" w14:paraId="144048C6" w14:textId="77777777" w:rsidTr="53FE9F5D">
        <w:tc>
          <w:tcPr>
            <w:tcW w:w="2268" w:type="dxa"/>
            <w:shd w:val="clear" w:color="auto" w:fill="auto"/>
            <w:vAlign w:val="center"/>
          </w:tcPr>
          <w:p w14:paraId="108EFD13" w14:textId="77777777" w:rsidR="00775323" w:rsidRPr="002A3249" w:rsidRDefault="00775323" w:rsidP="00F256CD">
            <w:pPr>
              <w:rPr>
                <w:rFonts w:ascii="Arial" w:eastAsia="Times New Roman" w:hAnsi="Arial" w:cs="Arial"/>
                <w:color w:val="000000"/>
              </w:rPr>
            </w:pPr>
            <w:r w:rsidRPr="002A3249">
              <w:rPr>
                <w:rFonts w:ascii="Arial" w:eastAsia="Times New Roman" w:hAnsi="Arial" w:cs="Arial"/>
                <w:color w:val="000000"/>
              </w:rPr>
              <w:t>E-mail:</w:t>
            </w:r>
          </w:p>
        </w:tc>
        <w:tc>
          <w:tcPr>
            <w:tcW w:w="6626" w:type="dxa"/>
            <w:gridSpan w:val="3"/>
            <w:shd w:val="clear" w:color="auto" w:fill="auto"/>
            <w:vAlign w:val="center"/>
          </w:tcPr>
          <w:p w14:paraId="588F8077" w14:textId="77777777" w:rsidR="00775323" w:rsidRPr="002A3249" w:rsidRDefault="00775323" w:rsidP="00F256CD">
            <w:pPr>
              <w:rPr>
                <w:rFonts w:ascii="Arial" w:eastAsia="Times New Roman" w:hAnsi="Arial" w:cs="Arial"/>
                <w:color w:val="000000"/>
              </w:rPr>
            </w:pPr>
          </w:p>
        </w:tc>
      </w:tr>
      <w:tr w:rsidR="005D44AE" w:rsidRPr="002A3249" w14:paraId="6F49AC80" w14:textId="77777777" w:rsidTr="53FE9F5D">
        <w:tc>
          <w:tcPr>
            <w:tcW w:w="2268" w:type="dxa"/>
            <w:shd w:val="clear" w:color="auto" w:fill="auto"/>
            <w:vAlign w:val="center"/>
          </w:tcPr>
          <w:p w14:paraId="01348ADB" w14:textId="77777777" w:rsidR="00775323" w:rsidRPr="002A3249" w:rsidRDefault="00775323" w:rsidP="00F256CD">
            <w:pPr>
              <w:rPr>
                <w:rFonts w:ascii="Arial" w:eastAsia="Times New Roman" w:hAnsi="Arial" w:cs="Arial"/>
                <w:color w:val="000000"/>
              </w:rPr>
            </w:pPr>
            <w:r w:rsidRPr="002A3249">
              <w:rPr>
                <w:rFonts w:ascii="Arial" w:eastAsia="Times New Roman" w:hAnsi="Arial" w:cs="Arial"/>
                <w:color w:val="000000"/>
              </w:rPr>
              <w:t>Mobilní telefon:</w:t>
            </w:r>
          </w:p>
        </w:tc>
        <w:tc>
          <w:tcPr>
            <w:tcW w:w="6626" w:type="dxa"/>
            <w:gridSpan w:val="3"/>
            <w:shd w:val="clear" w:color="auto" w:fill="auto"/>
            <w:vAlign w:val="center"/>
          </w:tcPr>
          <w:p w14:paraId="57BFAC81" w14:textId="77777777" w:rsidR="00775323" w:rsidRPr="002A3249" w:rsidRDefault="00775323" w:rsidP="00F256CD">
            <w:pPr>
              <w:rPr>
                <w:rFonts w:ascii="Arial" w:eastAsia="Times New Roman" w:hAnsi="Arial" w:cs="Arial"/>
                <w:color w:val="000000"/>
              </w:rPr>
            </w:pPr>
          </w:p>
        </w:tc>
      </w:tr>
      <w:tr w:rsidR="005D44AE" w:rsidRPr="002A3249" w14:paraId="5D381BC9" w14:textId="77777777" w:rsidTr="53FE9F5D">
        <w:tc>
          <w:tcPr>
            <w:tcW w:w="2268" w:type="dxa"/>
            <w:shd w:val="clear" w:color="auto" w:fill="auto"/>
            <w:vAlign w:val="center"/>
          </w:tcPr>
          <w:p w14:paraId="786B956B" w14:textId="77777777" w:rsidR="00775323" w:rsidRPr="002A3249" w:rsidRDefault="00775323" w:rsidP="00F256CD">
            <w:pPr>
              <w:rPr>
                <w:rFonts w:ascii="Arial" w:eastAsia="Times New Roman" w:hAnsi="Arial" w:cs="Arial"/>
                <w:color w:val="000000"/>
              </w:rPr>
            </w:pPr>
            <w:r w:rsidRPr="002A3249">
              <w:rPr>
                <w:rFonts w:ascii="Arial" w:eastAsia="Times New Roman" w:hAnsi="Arial" w:cs="Arial"/>
                <w:color w:val="000000"/>
              </w:rPr>
              <w:t xml:space="preserve">Zaměstnán u </w:t>
            </w:r>
            <w:r w:rsidR="00957D32" w:rsidRPr="002A3249">
              <w:rPr>
                <w:rFonts w:ascii="Arial" w:eastAsia="Times New Roman" w:hAnsi="Arial" w:cs="Arial"/>
              </w:rPr>
              <w:t>Zhotovitel</w:t>
            </w:r>
            <w:r w:rsidRPr="002A3249">
              <w:rPr>
                <w:rFonts w:ascii="Arial" w:eastAsia="Times New Roman" w:hAnsi="Arial" w:cs="Arial"/>
                <w:color w:val="000000"/>
              </w:rPr>
              <w:t>e/jiný vztah k</w:t>
            </w:r>
            <w:r w:rsidRPr="002A3249">
              <w:rPr>
                <w:rFonts w:ascii="Arial" w:eastAsia="Times New Roman" w:hAnsi="Arial" w:cs="Arial"/>
              </w:rPr>
              <w:t xml:space="preserve"> </w:t>
            </w:r>
            <w:r w:rsidR="00957D32" w:rsidRPr="002A3249">
              <w:rPr>
                <w:rFonts w:ascii="Arial" w:eastAsia="Times New Roman" w:hAnsi="Arial" w:cs="Arial"/>
              </w:rPr>
              <w:t>Zhotovitel</w:t>
            </w:r>
            <w:r w:rsidRPr="002A3249">
              <w:rPr>
                <w:rFonts w:ascii="Arial" w:eastAsia="Times New Roman" w:hAnsi="Arial" w:cs="Arial"/>
              </w:rPr>
              <w:t>i</w:t>
            </w:r>
            <w:r w:rsidRPr="002A3249">
              <w:rPr>
                <w:rFonts w:ascii="Arial" w:eastAsia="Times New Roman" w:hAnsi="Arial" w:cs="Arial"/>
                <w:color w:val="000000"/>
              </w:rPr>
              <w:t>:</w:t>
            </w:r>
          </w:p>
        </w:tc>
        <w:tc>
          <w:tcPr>
            <w:tcW w:w="1984" w:type="dxa"/>
            <w:shd w:val="clear" w:color="auto" w:fill="auto"/>
            <w:vAlign w:val="center"/>
          </w:tcPr>
          <w:p w14:paraId="525031DD" w14:textId="77777777" w:rsidR="00775323" w:rsidRPr="002A3249" w:rsidRDefault="00775323" w:rsidP="00F256CD">
            <w:pPr>
              <w:rPr>
                <w:rFonts w:ascii="Arial" w:eastAsia="Times New Roman" w:hAnsi="Arial" w:cs="Arial"/>
                <w:color w:val="000000"/>
              </w:rPr>
            </w:pPr>
          </w:p>
        </w:tc>
        <w:tc>
          <w:tcPr>
            <w:tcW w:w="1985" w:type="dxa"/>
            <w:shd w:val="clear" w:color="auto" w:fill="auto"/>
            <w:vAlign w:val="center"/>
          </w:tcPr>
          <w:p w14:paraId="6995DF32" w14:textId="77777777" w:rsidR="00775323" w:rsidRPr="002A3249" w:rsidRDefault="00775323" w:rsidP="00F256CD">
            <w:pPr>
              <w:rPr>
                <w:rFonts w:ascii="Arial" w:eastAsia="Times New Roman" w:hAnsi="Arial" w:cs="Arial"/>
                <w:color w:val="000000"/>
              </w:rPr>
            </w:pPr>
            <w:r w:rsidRPr="002A3249">
              <w:rPr>
                <w:rFonts w:ascii="Arial" w:eastAsia="Times New Roman" w:hAnsi="Arial" w:cs="Arial"/>
                <w:color w:val="000000"/>
              </w:rPr>
              <w:t>IČO poddodavatele:</w:t>
            </w:r>
          </w:p>
          <w:p w14:paraId="35A0814B" w14:textId="77777777" w:rsidR="00775323" w:rsidRPr="002A3249" w:rsidRDefault="00775323" w:rsidP="00F256CD">
            <w:pPr>
              <w:rPr>
                <w:rFonts w:ascii="Arial" w:eastAsia="Times New Roman" w:hAnsi="Arial" w:cs="Arial"/>
                <w:color w:val="000000"/>
              </w:rPr>
            </w:pPr>
            <w:r w:rsidRPr="002A3249">
              <w:rPr>
                <w:rFonts w:ascii="Arial" w:eastAsia="Times New Roman" w:hAnsi="Arial" w:cs="Arial"/>
                <w:color w:val="000000"/>
              </w:rPr>
              <w:t>IČO fyzické osoby</w:t>
            </w:r>
          </w:p>
        </w:tc>
        <w:tc>
          <w:tcPr>
            <w:tcW w:w="2657" w:type="dxa"/>
            <w:shd w:val="clear" w:color="auto" w:fill="auto"/>
            <w:vAlign w:val="center"/>
          </w:tcPr>
          <w:p w14:paraId="698CE4F3" w14:textId="77777777" w:rsidR="00775323" w:rsidRPr="002A3249" w:rsidRDefault="00775323" w:rsidP="00F256CD">
            <w:pPr>
              <w:rPr>
                <w:rFonts w:ascii="Arial" w:eastAsia="Times New Roman" w:hAnsi="Arial" w:cs="Arial"/>
                <w:color w:val="000000"/>
              </w:rPr>
            </w:pPr>
          </w:p>
        </w:tc>
      </w:tr>
    </w:tbl>
    <w:p w14:paraId="4C8EE23C" w14:textId="77777777" w:rsidR="00775323" w:rsidRPr="002A3249" w:rsidRDefault="00775323" w:rsidP="53FE9F5D">
      <w:pPr>
        <w:pStyle w:val="Odstavecseseznamem"/>
        <w:spacing w:after="120"/>
        <w:ind w:left="357"/>
        <w:contextualSpacing w:val="0"/>
        <w:rPr>
          <w:rFonts w:ascii="Arial" w:hAnsi="Arial" w:cs="Arial"/>
          <w:i/>
          <w:iCs/>
          <w:color w:val="000000"/>
          <w:sz w:val="20"/>
          <w:szCs w:val="20"/>
        </w:rPr>
      </w:pPr>
      <w:r w:rsidRPr="002A3249">
        <w:rPr>
          <w:rFonts w:ascii="Arial" w:hAnsi="Arial" w:cs="Arial"/>
          <w:i/>
          <w:iCs/>
          <w:color w:val="000000"/>
          <w:sz w:val="20"/>
          <w:szCs w:val="20"/>
        </w:rPr>
        <w:t>1) nehodící škrtněte, pokud uvedete poddodavatele, doplňte jeho název</w:t>
      </w:r>
    </w:p>
    <w:p w14:paraId="2089E713" w14:textId="77777777" w:rsidR="00775323" w:rsidRPr="002A3249" w:rsidRDefault="00775323" w:rsidP="53FE9F5D">
      <w:pPr>
        <w:pStyle w:val="Odstavecseseznamem"/>
        <w:numPr>
          <w:ilvl w:val="0"/>
          <w:numId w:val="42"/>
        </w:numPr>
        <w:spacing w:before="120" w:after="240"/>
        <w:ind w:left="357" w:hanging="357"/>
        <w:contextualSpacing w:val="0"/>
        <w:rPr>
          <w:rFonts w:ascii="Arial" w:hAnsi="Arial" w:cs="Arial"/>
          <w:b/>
          <w:bCs/>
          <w:i/>
          <w:iCs/>
          <w:color w:val="000000"/>
          <w:sz w:val="20"/>
          <w:szCs w:val="20"/>
        </w:rPr>
      </w:pPr>
      <w:r w:rsidRPr="002A3249">
        <w:rPr>
          <w:rFonts w:ascii="Arial" w:hAnsi="Arial" w:cs="Arial"/>
          <w:b/>
          <w:bCs/>
          <w:i/>
          <w:iCs/>
          <w:color w:val="000000"/>
          <w:sz w:val="20"/>
          <w:szCs w:val="20"/>
        </w:rPr>
        <w:t>VPN přístup:</w:t>
      </w:r>
    </w:p>
    <w:tbl>
      <w:tblPr>
        <w:tblW w:w="0" w:type="auto"/>
        <w:tblInd w:w="3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072"/>
        <w:gridCol w:w="2798"/>
        <w:gridCol w:w="2798"/>
      </w:tblGrid>
      <w:tr w:rsidR="005D44AE" w:rsidRPr="002A3249" w14:paraId="58748AD1" w14:textId="77777777" w:rsidTr="53FE9F5D">
        <w:tc>
          <w:tcPr>
            <w:tcW w:w="3118" w:type="dxa"/>
            <w:shd w:val="clear" w:color="auto" w:fill="auto"/>
            <w:vAlign w:val="center"/>
          </w:tcPr>
          <w:p w14:paraId="65727E1F" w14:textId="77777777" w:rsidR="00775323" w:rsidRPr="002A3249" w:rsidRDefault="00775323" w:rsidP="00F256CD">
            <w:pPr>
              <w:rPr>
                <w:rFonts w:ascii="Arial" w:eastAsia="Times New Roman" w:hAnsi="Arial" w:cs="Arial"/>
                <w:color w:val="000000"/>
              </w:rPr>
            </w:pPr>
            <w:r w:rsidRPr="002A3249">
              <w:rPr>
                <w:rFonts w:ascii="Arial" w:eastAsia="Times New Roman" w:hAnsi="Arial" w:cs="Arial"/>
                <w:color w:val="000000"/>
              </w:rPr>
              <w:t>VPN přístup požadován zřídit/ pozastavit/ukončit:</w:t>
            </w:r>
            <w:r w:rsidRPr="002A3249">
              <w:rPr>
                <w:rFonts w:ascii="Arial" w:eastAsia="Times New Roman" w:hAnsi="Arial" w:cs="Arial"/>
                <w:color w:val="000000"/>
                <w:vertAlign w:val="superscript"/>
              </w:rPr>
              <w:t xml:space="preserve"> 2)</w:t>
            </w:r>
          </w:p>
        </w:tc>
        <w:tc>
          <w:tcPr>
            <w:tcW w:w="2888" w:type="dxa"/>
            <w:shd w:val="clear" w:color="auto" w:fill="auto"/>
            <w:vAlign w:val="center"/>
          </w:tcPr>
          <w:p w14:paraId="745D4A45" w14:textId="77777777" w:rsidR="00775323" w:rsidRPr="002A3249" w:rsidRDefault="00775323" w:rsidP="00F256CD">
            <w:pPr>
              <w:rPr>
                <w:rFonts w:ascii="Arial" w:eastAsia="Times New Roman" w:hAnsi="Arial" w:cs="Arial"/>
                <w:color w:val="000000"/>
              </w:rPr>
            </w:pPr>
            <w:r w:rsidRPr="002A3249">
              <w:rPr>
                <w:rFonts w:ascii="Arial" w:eastAsia="Times New Roman" w:hAnsi="Arial" w:cs="Arial"/>
                <w:color w:val="000000"/>
              </w:rPr>
              <w:t>od:</w:t>
            </w:r>
          </w:p>
        </w:tc>
        <w:tc>
          <w:tcPr>
            <w:tcW w:w="2888" w:type="dxa"/>
            <w:shd w:val="clear" w:color="auto" w:fill="auto"/>
            <w:vAlign w:val="center"/>
          </w:tcPr>
          <w:p w14:paraId="39F71F32" w14:textId="77777777" w:rsidR="00775323" w:rsidRPr="002A3249" w:rsidRDefault="00775323" w:rsidP="00F256CD">
            <w:pPr>
              <w:rPr>
                <w:rFonts w:ascii="Arial" w:eastAsia="Times New Roman" w:hAnsi="Arial" w:cs="Arial"/>
                <w:color w:val="000000"/>
              </w:rPr>
            </w:pPr>
            <w:r w:rsidRPr="002A3249">
              <w:rPr>
                <w:rFonts w:ascii="Arial" w:eastAsia="Times New Roman" w:hAnsi="Arial" w:cs="Arial"/>
                <w:color w:val="000000"/>
              </w:rPr>
              <w:t>do:</w:t>
            </w:r>
          </w:p>
        </w:tc>
      </w:tr>
    </w:tbl>
    <w:p w14:paraId="09FE62F9" w14:textId="77777777" w:rsidR="00775323" w:rsidRPr="002A3249" w:rsidRDefault="00775323" w:rsidP="00775323">
      <w:pPr>
        <w:pStyle w:val="Odstavecseseznamem"/>
        <w:spacing w:after="120"/>
        <w:ind w:left="357"/>
        <w:contextualSpacing w:val="0"/>
        <w:rPr>
          <w:rFonts w:ascii="Arial" w:hAnsi="Arial" w:cs="Arial"/>
          <w:sz w:val="20"/>
          <w:szCs w:val="20"/>
        </w:rPr>
      </w:pPr>
      <w:r w:rsidRPr="002A3249">
        <w:rPr>
          <w:rFonts w:ascii="Arial" w:hAnsi="Arial" w:cs="Arial"/>
          <w:i/>
          <w:iCs/>
          <w:color w:val="000000"/>
          <w:sz w:val="20"/>
          <w:szCs w:val="20"/>
        </w:rPr>
        <w:t>2) nehodící škrtněte</w:t>
      </w:r>
    </w:p>
    <w:p w14:paraId="7F27A546" w14:textId="77777777" w:rsidR="00775323" w:rsidRPr="002A3249" w:rsidRDefault="00775323" w:rsidP="00775323">
      <w:pPr>
        <w:keepLines/>
        <w:rPr>
          <w:rFonts w:ascii="Arial" w:hAnsi="Arial" w:cs="Arial"/>
        </w:rPr>
      </w:pPr>
      <w:r w:rsidRPr="002A3249">
        <w:rPr>
          <w:rFonts w:ascii="Arial" w:hAnsi="Arial" w:cs="Arial"/>
        </w:rPr>
        <w:tab/>
      </w:r>
      <w:r w:rsidRPr="002A3249">
        <w:rPr>
          <w:rFonts w:ascii="Arial" w:hAnsi="Arial" w:cs="Arial"/>
        </w:rPr>
        <w:tab/>
      </w:r>
      <w:r w:rsidRPr="002A3249">
        <w:rPr>
          <w:rFonts w:ascii="Arial" w:hAnsi="Arial" w:cs="Arial"/>
        </w:rPr>
        <w:tab/>
      </w:r>
      <w:r w:rsidRPr="002A3249">
        <w:rPr>
          <w:rFonts w:ascii="Arial" w:hAnsi="Arial" w:cs="Arial"/>
        </w:rPr>
        <w:tab/>
      </w:r>
      <w:r w:rsidRPr="002A3249">
        <w:rPr>
          <w:rFonts w:ascii="Arial" w:hAnsi="Arial" w:cs="Arial"/>
        </w:rPr>
        <w:tab/>
      </w:r>
      <w:r w:rsidRPr="002A3249">
        <w:rPr>
          <w:rFonts w:ascii="Arial" w:hAnsi="Arial" w:cs="Arial"/>
        </w:rPr>
        <w:tab/>
      </w:r>
      <w:r w:rsidRPr="002A3249">
        <w:rPr>
          <w:rFonts w:ascii="Arial" w:hAnsi="Arial" w:cs="Arial"/>
        </w:rPr>
        <w:tab/>
        <w:t>…………………………………</w:t>
      </w:r>
    </w:p>
    <w:p w14:paraId="2EFC5ED3" w14:textId="77777777" w:rsidR="00775323" w:rsidRPr="002A3249" w:rsidRDefault="00775323" w:rsidP="00775323">
      <w:pPr>
        <w:keepLines/>
        <w:rPr>
          <w:rFonts w:ascii="Arial" w:hAnsi="Arial" w:cs="Arial"/>
        </w:rPr>
      </w:pPr>
      <w:r w:rsidRPr="002A3249">
        <w:rPr>
          <w:rFonts w:ascii="Arial" w:hAnsi="Arial" w:cs="Arial"/>
        </w:rPr>
        <w:tab/>
      </w:r>
      <w:r w:rsidRPr="002A3249">
        <w:rPr>
          <w:rFonts w:ascii="Arial" w:hAnsi="Arial" w:cs="Arial"/>
        </w:rPr>
        <w:tab/>
      </w:r>
      <w:r w:rsidRPr="002A3249">
        <w:rPr>
          <w:rFonts w:ascii="Arial" w:hAnsi="Arial" w:cs="Arial"/>
        </w:rPr>
        <w:tab/>
      </w:r>
      <w:r w:rsidRPr="002A3249">
        <w:rPr>
          <w:rFonts w:ascii="Arial" w:hAnsi="Arial" w:cs="Arial"/>
        </w:rPr>
        <w:tab/>
      </w:r>
      <w:r w:rsidRPr="002A3249">
        <w:rPr>
          <w:rFonts w:ascii="Arial" w:hAnsi="Arial" w:cs="Arial"/>
        </w:rPr>
        <w:tab/>
      </w:r>
      <w:r w:rsidRPr="002A3249">
        <w:rPr>
          <w:rFonts w:ascii="Arial" w:hAnsi="Arial" w:cs="Arial"/>
        </w:rPr>
        <w:tab/>
      </w:r>
      <w:r w:rsidRPr="002A3249">
        <w:rPr>
          <w:rFonts w:ascii="Arial" w:hAnsi="Arial" w:cs="Arial"/>
        </w:rPr>
        <w:tab/>
        <w:t xml:space="preserve">datum a podpis </w:t>
      </w:r>
    </w:p>
    <w:p w14:paraId="22CE89D0" w14:textId="77777777" w:rsidR="003F445C" w:rsidRPr="002A3249" w:rsidRDefault="00775323" w:rsidP="53FE9F5D">
      <w:pPr>
        <w:keepLines/>
        <w:rPr>
          <w:rFonts w:ascii="Arial" w:hAnsi="Arial" w:cs="Arial"/>
          <w:i/>
          <w:iCs/>
        </w:rPr>
      </w:pPr>
      <w:r w:rsidRPr="002A3249">
        <w:rPr>
          <w:rFonts w:ascii="Arial" w:hAnsi="Arial" w:cs="Arial"/>
        </w:rPr>
        <w:tab/>
      </w:r>
      <w:r w:rsidRPr="002A3249">
        <w:rPr>
          <w:rFonts w:ascii="Arial" w:hAnsi="Arial" w:cs="Arial"/>
        </w:rPr>
        <w:tab/>
      </w:r>
      <w:r w:rsidRPr="002A3249">
        <w:rPr>
          <w:rFonts w:ascii="Arial" w:hAnsi="Arial" w:cs="Arial"/>
        </w:rPr>
        <w:tab/>
      </w:r>
      <w:r w:rsidRPr="002A3249">
        <w:rPr>
          <w:rFonts w:ascii="Arial" w:hAnsi="Arial" w:cs="Arial"/>
        </w:rPr>
        <w:tab/>
      </w:r>
      <w:r w:rsidRPr="002A3249">
        <w:rPr>
          <w:rFonts w:ascii="Arial" w:hAnsi="Arial" w:cs="Arial"/>
        </w:rPr>
        <w:tab/>
      </w:r>
      <w:r w:rsidRPr="002A3249">
        <w:rPr>
          <w:rFonts w:ascii="Arial" w:hAnsi="Arial" w:cs="Arial"/>
        </w:rPr>
        <w:tab/>
      </w:r>
      <w:r w:rsidRPr="002A3249">
        <w:rPr>
          <w:rFonts w:ascii="Arial" w:hAnsi="Arial" w:cs="Arial"/>
        </w:rPr>
        <w:tab/>
      </w:r>
      <w:r w:rsidRPr="002A3249">
        <w:rPr>
          <w:rFonts w:ascii="Arial" w:hAnsi="Arial" w:cs="Arial"/>
          <w:i/>
          <w:iCs/>
        </w:rPr>
        <w:t xml:space="preserve">pověřené osoby uvedené ve </w:t>
      </w:r>
      <w:r w:rsidR="003F445C" w:rsidRPr="002A3249">
        <w:rPr>
          <w:rFonts w:ascii="Arial" w:hAnsi="Arial" w:cs="Arial"/>
          <w:i/>
          <w:iCs/>
        </w:rPr>
        <w:t>s</w:t>
      </w:r>
      <w:r w:rsidRPr="002A3249">
        <w:rPr>
          <w:rFonts w:ascii="Arial" w:hAnsi="Arial" w:cs="Arial"/>
          <w:i/>
          <w:iCs/>
        </w:rPr>
        <w:t xml:space="preserve">mlouvě </w:t>
      </w:r>
    </w:p>
    <w:p w14:paraId="6889BD23" w14:textId="77777777" w:rsidR="00775323" w:rsidRPr="002A3249" w:rsidRDefault="00775323" w:rsidP="003F445C">
      <w:pPr>
        <w:keepLines/>
        <w:ind w:left="4248" w:firstLine="708"/>
        <w:rPr>
          <w:rFonts w:ascii="Arial" w:hAnsi="Arial" w:cs="Arial"/>
          <w:i/>
          <w:iCs/>
        </w:rPr>
      </w:pPr>
      <w:r w:rsidRPr="002A3249">
        <w:rPr>
          <w:rFonts w:ascii="Arial" w:hAnsi="Arial" w:cs="Arial"/>
          <w:i/>
          <w:iCs/>
        </w:rPr>
        <w:t xml:space="preserve">na straně </w:t>
      </w:r>
      <w:r w:rsidR="00957D32" w:rsidRPr="002A3249">
        <w:rPr>
          <w:rFonts w:ascii="Arial" w:hAnsi="Arial" w:cs="Arial"/>
          <w:i/>
          <w:iCs/>
        </w:rPr>
        <w:t>Zhotovitel</w:t>
      </w:r>
      <w:r w:rsidRPr="002A3249">
        <w:rPr>
          <w:rFonts w:ascii="Arial" w:hAnsi="Arial" w:cs="Arial"/>
          <w:i/>
          <w:iCs/>
        </w:rPr>
        <w:t>e</w:t>
      </w:r>
    </w:p>
    <w:p w14:paraId="0729D9FC" w14:textId="77777777" w:rsidR="00775323" w:rsidRPr="002A3249" w:rsidRDefault="00775323" w:rsidP="00775323">
      <w:pPr>
        <w:pStyle w:val="Odstavecseseznamem"/>
        <w:spacing w:after="120" w:line="280" w:lineRule="atLeast"/>
        <w:ind w:left="993"/>
        <w:jc w:val="both"/>
        <w:rPr>
          <w:rFonts w:ascii="Arial" w:hAnsi="Arial" w:cs="Arial"/>
          <w:sz w:val="20"/>
          <w:szCs w:val="20"/>
        </w:rPr>
      </w:pPr>
    </w:p>
    <w:p w14:paraId="6B9C4C18" w14:textId="77777777" w:rsidR="00775323" w:rsidRPr="002A3249" w:rsidRDefault="00775323" w:rsidP="00AE02B1">
      <w:pPr>
        <w:pStyle w:val="bntext"/>
        <w:ind w:left="360" w:hanging="360"/>
        <w:rPr>
          <w:b/>
        </w:rPr>
      </w:pPr>
    </w:p>
    <w:p w14:paraId="662033B8" w14:textId="77777777" w:rsidR="00AE02B1" w:rsidRPr="002A3249" w:rsidRDefault="00AE02B1" w:rsidP="00AE02B1">
      <w:pPr>
        <w:pStyle w:val="bntext"/>
        <w:ind w:left="360" w:hanging="360"/>
        <w:rPr>
          <w:b/>
        </w:rPr>
      </w:pPr>
    </w:p>
    <w:p w14:paraId="7C6D158C" w14:textId="77777777" w:rsidR="00AE02B1" w:rsidRPr="002A3249" w:rsidRDefault="00AE02B1" w:rsidP="00AE02B1">
      <w:pPr>
        <w:pStyle w:val="bntext"/>
        <w:ind w:left="360" w:hanging="360"/>
        <w:rPr>
          <w:b/>
        </w:rPr>
      </w:pPr>
    </w:p>
    <w:p w14:paraId="7FE097CA" w14:textId="77777777" w:rsidR="00AE02B1" w:rsidRPr="002A3249" w:rsidRDefault="00AE02B1" w:rsidP="00AE02B1">
      <w:pPr>
        <w:pStyle w:val="bntext"/>
        <w:ind w:left="360" w:hanging="360"/>
        <w:rPr>
          <w:b/>
        </w:rPr>
      </w:pPr>
    </w:p>
    <w:p w14:paraId="662C0B01" w14:textId="77777777" w:rsidR="00AE02B1" w:rsidRPr="002A3249" w:rsidRDefault="00AE02B1" w:rsidP="00AE02B1">
      <w:pPr>
        <w:pStyle w:val="bntext"/>
        <w:ind w:left="360" w:hanging="360"/>
        <w:rPr>
          <w:b/>
        </w:rPr>
      </w:pPr>
    </w:p>
    <w:p w14:paraId="42AF117C" w14:textId="77777777" w:rsidR="00AE02B1" w:rsidRPr="002A3249" w:rsidRDefault="00AE02B1" w:rsidP="00AE02B1">
      <w:pPr>
        <w:pStyle w:val="bntext"/>
        <w:ind w:left="360" w:hanging="360"/>
        <w:rPr>
          <w:b/>
        </w:rPr>
      </w:pPr>
    </w:p>
    <w:p w14:paraId="513EA002" w14:textId="77777777" w:rsidR="00AE02B1" w:rsidRPr="002A3249" w:rsidRDefault="00AE02B1" w:rsidP="00AE02B1">
      <w:pPr>
        <w:pStyle w:val="bntext"/>
        <w:ind w:left="360" w:hanging="360"/>
        <w:rPr>
          <w:b/>
        </w:rPr>
      </w:pPr>
    </w:p>
    <w:p w14:paraId="6A8D3E06" w14:textId="77777777" w:rsidR="00AE02B1" w:rsidRPr="002A3249" w:rsidRDefault="00AE02B1" w:rsidP="00AE02B1">
      <w:pPr>
        <w:pStyle w:val="bntext"/>
        <w:ind w:left="360" w:hanging="360"/>
        <w:rPr>
          <w:b/>
        </w:rPr>
      </w:pPr>
    </w:p>
    <w:p w14:paraId="47914917" w14:textId="77777777" w:rsidR="00AE02B1" w:rsidRPr="002A3249" w:rsidRDefault="00AE02B1" w:rsidP="00AE02B1">
      <w:pPr>
        <w:pStyle w:val="bntext"/>
        <w:ind w:left="360" w:hanging="360"/>
        <w:rPr>
          <w:b/>
        </w:rPr>
      </w:pPr>
    </w:p>
    <w:p w14:paraId="2BADDA30" w14:textId="77777777" w:rsidR="00AE02B1" w:rsidRPr="002A3249" w:rsidRDefault="00AE02B1" w:rsidP="00AE02B1">
      <w:pPr>
        <w:pStyle w:val="bntext"/>
        <w:ind w:left="360" w:hanging="360"/>
        <w:rPr>
          <w:b/>
        </w:rPr>
      </w:pPr>
    </w:p>
    <w:p w14:paraId="47982D51" w14:textId="77777777" w:rsidR="00230715" w:rsidRPr="002A3249" w:rsidRDefault="00230715" w:rsidP="00AE02B1">
      <w:pPr>
        <w:pStyle w:val="bntext"/>
        <w:ind w:left="360" w:hanging="360"/>
        <w:rPr>
          <w:b/>
        </w:rPr>
      </w:pPr>
    </w:p>
    <w:p w14:paraId="340F5A03" w14:textId="77777777" w:rsidR="00AE02B1" w:rsidRPr="002A3249" w:rsidRDefault="00AE02B1" w:rsidP="00AE02B1">
      <w:pPr>
        <w:pStyle w:val="bntext"/>
        <w:ind w:left="360" w:hanging="360"/>
        <w:rPr>
          <w:b/>
        </w:rPr>
      </w:pPr>
    </w:p>
    <w:p w14:paraId="4BFCF9E9" w14:textId="77777777" w:rsidR="00E723B6" w:rsidRDefault="00E723B6" w:rsidP="00E723B6">
      <w:pPr>
        <w:pStyle w:val="bntext"/>
        <w:ind w:left="360" w:hanging="360"/>
        <w:rPr>
          <w:b/>
          <w:bCs/>
        </w:rPr>
      </w:pPr>
      <w:r w:rsidRPr="002A3249">
        <w:rPr>
          <w:b/>
          <w:bCs/>
        </w:rPr>
        <w:lastRenderedPageBreak/>
        <w:t xml:space="preserve">Příloha č. 2 – Technická specifikace </w:t>
      </w:r>
    </w:p>
    <w:p w14:paraId="430C2ACC" w14:textId="77777777" w:rsidR="007F7169" w:rsidRPr="007F7169" w:rsidRDefault="007F7169" w:rsidP="00E723B6">
      <w:pPr>
        <w:pStyle w:val="bntext"/>
        <w:ind w:left="360" w:hanging="360"/>
        <w:rPr>
          <w:szCs w:val="20"/>
        </w:rPr>
      </w:pPr>
      <w:r w:rsidRPr="002A3249">
        <w:rPr>
          <w:szCs w:val="20"/>
        </w:rPr>
        <w:t xml:space="preserve">Příloha č. </w:t>
      </w:r>
      <w:r>
        <w:rPr>
          <w:szCs w:val="20"/>
        </w:rPr>
        <w:t>2</w:t>
      </w:r>
      <w:r w:rsidRPr="002A3249">
        <w:rPr>
          <w:szCs w:val="20"/>
        </w:rPr>
        <w:t xml:space="preserve"> „</w:t>
      </w:r>
      <w:r w:rsidRPr="007F7169">
        <w:rPr>
          <w:szCs w:val="20"/>
        </w:rPr>
        <w:t>Technická specifikace</w:t>
      </w:r>
      <w:r w:rsidRPr="002A3249">
        <w:rPr>
          <w:szCs w:val="20"/>
        </w:rPr>
        <w:t>“ je samostatnou přílohou této smlouvy.</w:t>
      </w:r>
    </w:p>
    <w:p w14:paraId="44D2B511" w14:textId="77777777" w:rsidR="00994AF2" w:rsidRPr="002A3249" w:rsidRDefault="00994AF2" w:rsidP="0030574D">
      <w:pPr>
        <w:pStyle w:val="Zkladntext"/>
        <w:ind w:firstLine="567"/>
        <w:rPr>
          <w:rFonts w:ascii="Arial" w:hAnsi="Arial" w:cs="Arial"/>
          <w:sz w:val="20"/>
          <w:szCs w:val="20"/>
        </w:rPr>
      </w:pPr>
    </w:p>
    <w:p w14:paraId="627928A9" w14:textId="77777777" w:rsidR="00827C49" w:rsidRPr="002A3249" w:rsidRDefault="00827C49" w:rsidP="0030574D">
      <w:pPr>
        <w:pStyle w:val="Zkladntext"/>
        <w:ind w:firstLine="567"/>
        <w:rPr>
          <w:rFonts w:ascii="Arial" w:hAnsi="Arial" w:cs="Arial"/>
          <w:sz w:val="20"/>
          <w:szCs w:val="20"/>
        </w:rPr>
        <w:sectPr w:rsidR="00827C49" w:rsidRPr="002A3249" w:rsidSect="00F93B0F">
          <w:pgSz w:w="11906" w:h="16838" w:code="9"/>
          <w:pgMar w:top="1418" w:right="1418" w:bottom="1418" w:left="1418" w:header="709" w:footer="709" w:gutter="0"/>
          <w:pgNumType w:start="1"/>
          <w:cols w:space="708"/>
          <w:docGrid w:linePitch="360"/>
        </w:sectPr>
      </w:pPr>
    </w:p>
    <w:p w14:paraId="5D19D347" w14:textId="77777777" w:rsidR="00DB7C6A" w:rsidRPr="002A3249" w:rsidRDefault="00DB7C6A" w:rsidP="53FE9F5D">
      <w:pPr>
        <w:pStyle w:val="bntext"/>
        <w:ind w:left="360" w:hanging="360"/>
        <w:rPr>
          <w:b/>
          <w:bCs/>
        </w:rPr>
      </w:pPr>
      <w:r w:rsidRPr="002A3249">
        <w:rPr>
          <w:b/>
          <w:bCs/>
        </w:rPr>
        <w:lastRenderedPageBreak/>
        <w:t xml:space="preserve">Příloha č. </w:t>
      </w:r>
      <w:r w:rsidR="00F30766" w:rsidRPr="002A3249">
        <w:rPr>
          <w:b/>
          <w:bCs/>
        </w:rPr>
        <w:t>3</w:t>
      </w:r>
      <w:r w:rsidRPr="002A3249">
        <w:rPr>
          <w:b/>
          <w:bCs/>
        </w:rPr>
        <w:t xml:space="preserve"> – Vzor Objednávky</w:t>
      </w:r>
    </w:p>
    <w:p w14:paraId="42CB3C9C" w14:textId="77777777" w:rsidR="00DB7C6A" w:rsidRPr="002A3249" w:rsidRDefault="00DB7C6A" w:rsidP="00DB7C6A">
      <w:pPr>
        <w:pStyle w:val="bntext"/>
        <w:ind w:left="360"/>
        <w:rPr>
          <w:b/>
        </w:rPr>
      </w:pPr>
    </w:p>
    <w:p w14:paraId="09E10325" w14:textId="77777777" w:rsidR="00DB7C6A" w:rsidRPr="002A3249" w:rsidRDefault="00DB7C6A" w:rsidP="53FE9F5D">
      <w:pPr>
        <w:jc w:val="center"/>
        <w:rPr>
          <w:rFonts w:ascii="Arial" w:hAnsi="Arial" w:cs="Arial"/>
          <w:b/>
          <w:bCs/>
        </w:rPr>
      </w:pPr>
      <w:r w:rsidRPr="002A3249">
        <w:rPr>
          <w:rFonts w:ascii="Arial" w:hAnsi="Arial" w:cs="Arial"/>
          <w:b/>
          <w:bCs/>
        </w:rPr>
        <w:t xml:space="preserve">Objednávka </w:t>
      </w:r>
    </w:p>
    <w:p w14:paraId="18424716" w14:textId="77777777" w:rsidR="00DB7C6A" w:rsidRPr="002A3249" w:rsidRDefault="00DB7C6A" w:rsidP="53FE9F5D">
      <w:pPr>
        <w:jc w:val="center"/>
        <w:rPr>
          <w:rFonts w:ascii="Arial" w:hAnsi="Arial" w:cs="Arial"/>
          <w:b/>
          <w:bCs/>
        </w:rPr>
      </w:pPr>
      <w:r w:rsidRPr="002A3249">
        <w:rPr>
          <w:rFonts w:ascii="Arial" w:hAnsi="Arial" w:cs="Arial"/>
          <w:b/>
          <w:bCs/>
        </w:rPr>
        <w:t xml:space="preserve">(provedení </w:t>
      </w:r>
      <w:r w:rsidR="003F445C" w:rsidRPr="002A3249">
        <w:rPr>
          <w:rFonts w:ascii="Arial" w:hAnsi="Arial" w:cs="Arial"/>
          <w:b/>
          <w:bCs/>
        </w:rPr>
        <w:t>Změny</w:t>
      </w:r>
      <w:r w:rsidRPr="002A3249">
        <w:rPr>
          <w:rFonts w:ascii="Arial" w:hAnsi="Arial" w:cs="Arial"/>
          <w:b/>
          <w:bCs/>
        </w:rPr>
        <w:t>)</w:t>
      </w:r>
    </w:p>
    <w:p w14:paraId="41ADC3A6" w14:textId="77777777" w:rsidR="00DB7C6A" w:rsidRPr="002A3249" w:rsidRDefault="00DB7C6A" w:rsidP="00DB7C6A">
      <w:pPr>
        <w:jc w:val="center"/>
        <w:rPr>
          <w:rFonts w:ascii="Arial" w:hAnsi="Arial" w:cs="Arial"/>
          <w:b/>
        </w:rPr>
      </w:pPr>
    </w:p>
    <w:p w14:paraId="42379B09" w14:textId="77777777" w:rsidR="00DB7C6A" w:rsidRPr="002A3249" w:rsidRDefault="00DB7C6A" w:rsidP="00DB7C6A">
      <w:pPr>
        <w:jc w:val="center"/>
        <w:rPr>
          <w:rFonts w:ascii="Arial" w:hAnsi="Arial" w:cs="Arial"/>
        </w:rPr>
      </w:pPr>
      <w:r w:rsidRPr="002A3249">
        <w:rPr>
          <w:rFonts w:ascii="Arial" w:hAnsi="Arial" w:cs="Arial"/>
          <w:b/>
          <w:bCs/>
        </w:rPr>
        <w:t xml:space="preserve">č. </w:t>
      </w:r>
      <w:r w:rsidRPr="002A3249">
        <w:rPr>
          <w:rFonts w:ascii="Arial" w:hAnsi="Arial" w:cs="Arial"/>
          <w:i/>
          <w:iCs/>
          <w:highlight w:val="lightGray"/>
        </w:rPr>
        <w:t>[DOPLNÍ VZP ČR]</w:t>
      </w:r>
      <w:r w:rsidRPr="002A3249">
        <w:rPr>
          <w:rFonts w:ascii="Arial" w:hAnsi="Arial" w:cs="Arial"/>
          <w:i/>
          <w:iCs/>
        </w:rPr>
        <w:t xml:space="preserve"> </w:t>
      </w:r>
      <w:r w:rsidRPr="002A3249">
        <w:rPr>
          <w:rFonts w:ascii="Arial" w:hAnsi="Arial" w:cs="Arial"/>
        </w:rPr>
        <w:t xml:space="preserve">ke Smlouvě o dílo č. </w:t>
      </w:r>
      <w:r w:rsidRPr="002A3249">
        <w:rPr>
          <w:rFonts w:ascii="Arial" w:hAnsi="Arial" w:cs="Arial"/>
          <w:i/>
          <w:iCs/>
          <w:highlight w:val="lightGray"/>
        </w:rPr>
        <w:t>[DOPLNÍ VZP ČR]</w:t>
      </w:r>
      <w:r w:rsidRPr="002A3249">
        <w:rPr>
          <w:rFonts w:ascii="Arial" w:hAnsi="Arial" w:cs="Arial"/>
          <w:i/>
          <w:iCs/>
        </w:rPr>
        <w:t xml:space="preserve"> </w:t>
      </w:r>
      <w:r w:rsidRPr="002A3249">
        <w:rPr>
          <w:rFonts w:ascii="Arial" w:hAnsi="Arial" w:cs="Arial"/>
        </w:rPr>
        <w:t xml:space="preserve">uzavřené dne </w:t>
      </w:r>
      <w:r w:rsidRPr="002A3249">
        <w:rPr>
          <w:rFonts w:ascii="Arial" w:hAnsi="Arial" w:cs="Arial"/>
          <w:i/>
          <w:iCs/>
          <w:highlight w:val="lightGray"/>
        </w:rPr>
        <w:t>[DOPLNÍ VZP ČR]</w:t>
      </w:r>
      <w:r w:rsidRPr="002A3249">
        <w:rPr>
          <w:rFonts w:ascii="Arial" w:hAnsi="Arial" w:cs="Arial"/>
          <w:i/>
          <w:iCs/>
        </w:rPr>
        <w:t xml:space="preserve"> </w:t>
      </w:r>
      <w:r w:rsidRPr="002A3249">
        <w:rPr>
          <w:rFonts w:ascii="Arial" w:hAnsi="Arial" w:cs="Arial"/>
        </w:rPr>
        <w:t>mezi Všeobecnou zdravotní pojišťovnou České republiky</w:t>
      </w:r>
      <w:r w:rsidRPr="002A3249" w:rsidDel="005A7CAF">
        <w:rPr>
          <w:rFonts w:ascii="Arial" w:hAnsi="Arial" w:cs="Arial"/>
        </w:rPr>
        <w:t xml:space="preserve"> </w:t>
      </w:r>
      <w:r w:rsidRPr="002A3249">
        <w:rPr>
          <w:rFonts w:ascii="Arial" w:hAnsi="Arial" w:cs="Arial"/>
        </w:rPr>
        <w:t>a společností DXC Technology Czech Republic s.r.o., IČO: 052 11 131 (dále jen „Smlouva o dílo“)</w:t>
      </w:r>
    </w:p>
    <w:p w14:paraId="6A43790A" w14:textId="77777777" w:rsidR="00DB7C6A" w:rsidRPr="002A3249" w:rsidRDefault="00DB7C6A" w:rsidP="00DB7C6A">
      <w:pPr>
        <w:pStyle w:val="bntext"/>
        <w:ind w:left="360"/>
        <w:rPr>
          <w:b/>
        </w:rPr>
      </w:pPr>
    </w:p>
    <w:p w14:paraId="39876D7E" w14:textId="77777777" w:rsidR="00DB7C6A" w:rsidRPr="002A3249" w:rsidRDefault="00DB7C6A" w:rsidP="53FE9F5D">
      <w:pPr>
        <w:pStyle w:val="Nadpis1"/>
        <w:keepNext w:val="0"/>
        <w:suppressAutoHyphens/>
        <w:spacing w:line="276" w:lineRule="auto"/>
        <w:ind w:right="-873"/>
        <w:rPr>
          <w:rFonts w:ascii="Arial" w:hAnsi="Arial" w:cs="Arial"/>
          <w:sz w:val="20"/>
          <w:szCs w:val="20"/>
          <w:u w:val="none"/>
        </w:rPr>
      </w:pPr>
      <w:r w:rsidRPr="002A3249">
        <w:rPr>
          <w:rFonts w:ascii="Arial" w:hAnsi="Arial" w:cs="Arial"/>
          <w:sz w:val="20"/>
          <w:szCs w:val="20"/>
          <w:u w:val="none"/>
        </w:rPr>
        <w:t>Smluvní strany:</w:t>
      </w:r>
    </w:p>
    <w:p w14:paraId="1B805417" w14:textId="77777777" w:rsidR="00DB7C6A" w:rsidRPr="002A3249" w:rsidRDefault="00DB7C6A" w:rsidP="00DB7C6A">
      <w:pPr>
        <w:spacing w:line="276" w:lineRule="auto"/>
        <w:rPr>
          <w:rFonts w:ascii="Arial" w:hAnsi="Arial" w:cs="Arial"/>
        </w:rPr>
      </w:pPr>
    </w:p>
    <w:p w14:paraId="2526BD9D" w14:textId="77777777" w:rsidR="00990868" w:rsidRPr="00990868" w:rsidRDefault="00DB7C6A" w:rsidP="00990868">
      <w:pPr>
        <w:pStyle w:val="Rejstk1"/>
        <w:rPr>
          <w:rFonts w:ascii="Arial" w:hAnsi="Arial" w:cs="Arial"/>
        </w:rPr>
      </w:pPr>
      <w:r w:rsidRPr="002A3249">
        <w:rPr>
          <w:rFonts w:ascii="Arial" w:hAnsi="Arial" w:cs="Arial"/>
          <w:b/>
          <w:bCs/>
        </w:rPr>
        <w:t>DXC Technology Czech Republic s.r.o.</w:t>
      </w:r>
      <w:r w:rsidRPr="002A3249">
        <w:rPr>
          <w:rFonts w:ascii="Arial" w:hAnsi="Arial" w:cs="Arial"/>
          <w:b/>
        </w:rPr>
        <w:br/>
      </w:r>
      <w:r w:rsidRPr="002A3249">
        <w:rPr>
          <w:rFonts w:ascii="Arial" w:hAnsi="Arial" w:cs="Arial"/>
        </w:rPr>
        <w:t>se sídlem:</w:t>
      </w:r>
      <w:r w:rsidRPr="002A3249">
        <w:rPr>
          <w:rFonts w:ascii="Arial" w:hAnsi="Arial" w:cs="Arial"/>
        </w:rPr>
        <w:tab/>
      </w:r>
      <w:r w:rsidRPr="002A3249">
        <w:rPr>
          <w:rFonts w:ascii="Arial" w:hAnsi="Arial" w:cs="Arial"/>
        </w:rPr>
        <w:tab/>
        <w:t>Pikrtova 1737/1a, Nusle, 140 00 Praha 4</w:t>
      </w:r>
      <w:r w:rsidRPr="002A3249">
        <w:rPr>
          <w:rFonts w:ascii="Arial" w:hAnsi="Arial" w:cs="Arial"/>
        </w:rPr>
        <w:br/>
      </w:r>
    </w:p>
    <w:p w14:paraId="5A44FFE8" w14:textId="77777777" w:rsidR="00990868" w:rsidRPr="00273A6F" w:rsidRDefault="00990868" w:rsidP="00990868">
      <w:pPr>
        <w:pStyle w:val="Rejstk1"/>
        <w:rPr>
          <w:rFonts w:ascii="Arial" w:hAnsi="Arial" w:cs="Arial"/>
        </w:rPr>
      </w:pPr>
      <w:r w:rsidRPr="00273A6F">
        <w:rPr>
          <w:rFonts w:ascii="Arial" w:hAnsi="Arial" w:cs="Arial"/>
        </w:rPr>
        <w:t>kterou zastupuje:</w:t>
      </w:r>
      <w:r w:rsidRPr="00273A6F">
        <w:rPr>
          <w:rFonts w:ascii="Arial" w:hAnsi="Arial" w:cs="Arial"/>
        </w:rPr>
        <w:tab/>
      </w:r>
      <w:r w:rsidRPr="00273A6F">
        <w:rPr>
          <w:rFonts w:ascii="Arial" w:hAnsi="Arial" w:cs="Arial"/>
        </w:rPr>
        <w:tab/>
        <w:t>Ing. Martin Peluha, jednatel</w:t>
      </w:r>
    </w:p>
    <w:p w14:paraId="241A5940" w14:textId="77777777" w:rsidR="00990868" w:rsidRPr="00273A6F" w:rsidRDefault="00990868" w:rsidP="00990868">
      <w:pPr>
        <w:pStyle w:val="Rejstk1"/>
        <w:rPr>
          <w:rFonts w:ascii="Arial" w:hAnsi="Arial" w:cs="Arial"/>
        </w:rPr>
      </w:pPr>
      <w:r w:rsidRPr="00273A6F">
        <w:rPr>
          <w:rFonts w:ascii="Arial" w:hAnsi="Arial" w:cs="Arial"/>
        </w:rPr>
        <w:t>Bankovní spojení:</w:t>
      </w:r>
      <w:r w:rsidRPr="00273A6F">
        <w:rPr>
          <w:rFonts w:ascii="Arial" w:hAnsi="Arial" w:cs="Arial"/>
        </w:rPr>
        <w:tab/>
      </w:r>
      <w:r w:rsidRPr="00273A6F">
        <w:rPr>
          <w:rFonts w:ascii="Arial" w:hAnsi="Arial" w:cs="Arial"/>
        </w:rPr>
        <w:tab/>
        <w:t xml:space="preserve">ČSOB, a.s., Radlická 333/150, 150 57 Praha 5 </w:t>
      </w:r>
    </w:p>
    <w:p w14:paraId="21DEAA4B" w14:textId="77777777" w:rsidR="00990868" w:rsidRDefault="00990868" w:rsidP="00DB7C6A">
      <w:pPr>
        <w:tabs>
          <w:tab w:val="left" w:pos="0"/>
        </w:tabs>
        <w:suppressAutoHyphens/>
        <w:spacing w:before="60" w:line="276" w:lineRule="auto"/>
        <w:ind w:right="-873"/>
        <w:rPr>
          <w:rFonts w:ascii="Arial" w:hAnsi="Arial" w:cs="Arial"/>
        </w:rPr>
      </w:pPr>
      <w:r w:rsidRPr="00273A6F">
        <w:rPr>
          <w:rFonts w:ascii="Arial" w:hAnsi="Arial" w:cs="Arial"/>
        </w:rPr>
        <w:t>Číslo účtu:</w:t>
      </w:r>
      <w:r w:rsidRPr="00273A6F">
        <w:rPr>
          <w:rFonts w:ascii="Arial" w:hAnsi="Arial" w:cs="Arial"/>
        </w:rPr>
        <w:tab/>
      </w:r>
      <w:r w:rsidRPr="00273A6F">
        <w:rPr>
          <w:rFonts w:ascii="Arial" w:hAnsi="Arial" w:cs="Arial"/>
        </w:rPr>
        <w:tab/>
        <w:t>117794553 / 0300, IBAN: CZ9203000000000117794553</w:t>
      </w:r>
    </w:p>
    <w:p w14:paraId="7637C201" w14:textId="77777777" w:rsidR="00DB7C6A" w:rsidRPr="002A3249" w:rsidRDefault="00DB7C6A" w:rsidP="00DB7C6A">
      <w:pPr>
        <w:tabs>
          <w:tab w:val="left" w:pos="0"/>
        </w:tabs>
        <w:suppressAutoHyphens/>
        <w:spacing w:before="60" w:line="276" w:lineRule="auto"/>
        <w:ind w:right="-873"/>
        <w:rPr>
          <w:rFonts w:ascii="Arial" w:hAnsi="Arial" w:cs="Arial"/>
        </w:rPr>
      </w:pPr>
      <w:r w:rsidRPr="002A3249">
        <w:rPr>
          <w:rFonts w:ascii="Arial" w:hAnsi="Arial" w:cs="Arial"/>
        </w:rPr>
        <w:t>IČO:</w:t>
      </w:r>
      <w:r w:rsidRPr="002A3249">
        <w:rPr>
          <w:rFonts w:ascii="Arial" w:hAnsi="Arial" w:cs="Arial"/>
        </w:rPr>
        <w:tab/>
      </w:r>
      <w:r w:rsidRPr="002A3249">
        <w:rPr>
          <w:rFonts w:ascii="Arial" w:hAnsi="Arial" w:cs="Arial"/>
        </w:rPr>
        <w:tab/>
      </w:r>
      <w:r w:rsidRPr="002A3249">
        <w:rPr>
          <w:rFonts w:ascii="Arial" w:hAnsi="Arial" w:cs="Arial"/>
        </w:rPr>
        <w:tab/>
        <w:t>052 11 131</w:t>
      </w:r>
      <w:r w:rsidRPr="002A3249">
        <w:rPr>
          <w:rFonts w:ascii="Arial" w:hAnsi="Arial" w:cs="Arial"/>
        </w:rPr>
        <w:br/>
        <w:t>DIČ:</w:t>
      </w:r>
      <w:r w:rsidRPr="002A3249">
        <w:rPr>
          <w:rFonts w:ascii="Arial" w:hAnsi="Arial" w:cs="Arial"/>
        </w:rPr>
        <w:tab/>
      </w:r>
      <w:r w:rsidRPr="002A3249">
        <w:rPr>
          <w:rFonts w:ascii="Arial" w:hAnsi="Arial" w:cs="Arial"/>
        </w:rPr>
        <w:tab/>
      </w:r>
      <w:r w:rsidRPr="002A3249">
        <w:rPr>
          <w:rFonts w:ascii="Arial" w:hAnsi="Arial" w:cs="Arial"/>
        </w:rPr>
        <w:tab/>
        <w:t>CZ05211131</w:t>
      </w:r>
      <w:r w:rsidRPr="002A3249">
        <w:rPr>
          <w:rFonts w:ascii="Arial" w:hAnsi="Arial" w:cs="Arial"/>
        </w:rPr>
        <w:br/>
        <w:t>Zapsána v obchodním rejstříku, Městský soud Praha, oddíl C, vložka 260080</w:t>
      </w:r>
    </w:p>
    <w:p w14:paraId="541A9A7F" w14:textId="77777777" w:rsidR="00DB7C6A" w:rsidRPr="002A3249" w:rsidRDefault="00DB7C6A" w:rsidP="00DB7C6A">
      <w:pPr>
        <w:tabs>
          <w:tab w:val="left" w:pos="1985"/>
        </w:tabs>
        <w:suppressAutoHyphens/>
        <w:spacing w:before="60" w:line="276" w:lineRule="auto"/>
        <w:ind w:right="-873"/>
        <w:rPr>
          <w:rFonts w:ascii="Arial" w:hAnsi="Arial" w:cs="Arial"/>
        </w:rPr>
      </w:pPr>
      <w:r w:rsidRPr="002A3249">
        <w:rPr>
          <w:rFonts w:ascii="Arial" w:hAnsi="Arial" w:cs="Arial"/>
        </w:rPr>
        <w:t>(dále jen „</w:t>
      </w:r>
      <w:r w:rsidRPr="002A3249">
        <w:rPr>
          <w:rFonts w:ascii="Arial" w:hAnsi="Arial" w:cs="Arial"/>
          <w:b/>
          <w:bCs/>
        </w:rPr>
        <w:t>Zhotovitel</w:t>
      </w:r>
      <w:r w:rsidRPr="002A3249">
        <w:rPr>
          <w:rFonts w:ascii="Arial" w:hAnsi="Arial" w:cs="Arial"/>
        </w:rPr>
        <w:t>" nebo „</w:t>
      </w:r>
      <w:r w:rsidRPr="002A3249">
        <w:rPr>
          <w:rFonts w:ascii="Arial" w:hAnsi="Arial" w:cs="Arial"/>
          <w:b/>
          <w:bCs/>
        </w:rPr>
        <w:t>DXC</w:t>
      </w:r>
      <w:r w:rsidRPr="002A3249">
        <w:rPr>
          <w:rFonts w:ascii="Arial" w:hAnsi="Arial" w:cs="Arial"/>
        </w:rPr>
        <w:t>“)</w:t>
      </w:r>
    </w:p>
    <w:p w14:paraId="1BA5D6FA" w14:textId="77777777" w:rsidR="00DB7C6A" w:rsidRPr="002A3249" w:rsidRDefault="00DB7C6A" w:rsidP="00DB7C6A">
      <w:pPr>
        <w:suppressAutoHyphens/>
        <w:spacing w:before="120" w:after="120" w:line="276" w:lineRule="auto"/>
        <w:ind w:right="-873"/>
        <w:rPr>
          <w:rFonts w:ascii="Arial" w:hAnsi="Arial" w:cs="Arial"/>
        </w:rPr>
      </w:pPr>
      <w:r w:rsidRPr="002A3249">
        <w:rPr>
          <w:rFonts w:ascii="Arial" w:hAnsi="Arial" w:cs="Arial"/>
        </w:rPr>
        <w:t>a</w:t>
      </w:r>
    </w:p>
    <w:p w14:paraId="4434EA52" w14:textId="77777777" w:rsidR="00DB7C6A" w:rsidRPr="002A3249" w:rsidRDefault="00DB7C6A" w:rsidP="00DB7C6A">
      <w:pPr>
        <w:pStyle w:val="Rejstk1"/>
        <w:rPr>
          <w:rFonts w:ascii="Arial" w:hAnsi="Arial" w:cs="Arial"/>
        </w:rPr>
      </w:pPr>
      <w:r w:rsidRPr="002A3249">
        <w:rPr>
          <w:rFonts w:ascii="Arial" w:hAnsi="Arial" w:cs="Arial"/>
          <w:b/>
          <w:bCs/>
        </w:rPr>
        <w:t>Všeobecná zdravotní pojišťovna České republiky</w:t>
      </w:r>
      <w:r w:rsidRPr="002A3249">
        <w:rPr>
          <w:rFonts w:ascii="Arial" w:hAnsi="Arial" w:cs="Arial"/>
        </w:rPr>
        <w:br/>
        <w:t>se sídlem:</w:t>
      </w:r>
      <w:r w:rsidRPr="002A3249">
        <w:rPr>
          <w:rFonts w:ascii="Arial" w:hAnsi="Arial" w:cs="Arial"/>
        </w:rPr>
        <w:tab/>
      </w:r>
      <w:r w:rsidR="00273A6F">
        <w:rPr>
          <w:rFonts w:ascii="Arial" w:hAnsi="Arial" w:cs="Arial"/>
        </w:rPr>
        <w:tab/>
      </w:r>
      <w:r w:rsidRPr="002A3249">
        <w:rPr>
          <w:rFonts w:ascii="Arial" w:hAnsi="Arial" w:cs="Arial"/>
        </w:rPr>
        <w:t>Orlická 2020/4, 130 00 Praha 3</w:t>
      </w:r>
      <w:r w:rsidRPr="002A3249">
        <w:rPr>
          <w:rFonts w:ascii="Arial" w:hAnsi="Arial" w:cs="Arial"/>
        </w:rPr>
        <w:br/>
        <w:t>kterou zastupuje:</w:t>
      </w:r>
      <w:r w:rsidRPr="002A3249">
        <w:rPr>
          <w:rFonts w:ascii="Arial" w:hAnsi="Arial" w:cs="Arial"/>
        </w:rPr>
        <w:tab/>
      </w:r>
      <w:r w:rsidR="00273A6F">
        <w:rPr>
          <w:rFonts w:ascii="Arial" w:hAnsi="Arial" w:cs="Arial"/>
        </w:rPr>
        <w:tab/>
      </w:r>
      <w:r w:rsidRPr="002A3249">
        <w:rPr>
          <w:rFonts w:ascii="Arial" w:hAnsi="Arial" w:cs="Arial"/>
        </w:rPr>
        <w:t>Ing. Zdeněk Kabátek, ředitel VZP ČR,</w:t>
      </w:r>
    </w:p>
    <w:p w14:paraId="3D0E19CA" w14:textId="77777777" w:rsidR="00DB7C6A" w:rsidRPr="002A3249" w:rsidRDefault="00DB7C6A" w:rsidP="00DB7C6A">
      <w:pPr>
        <w:ind w:left="4253" w:hanging="4253"/>
        <w:rPr>
          <w:rFonts w:ascii="Arial" w:hAnsi="Arial" w:cs="Arial"/>
        </w:rPr>
      </w:pPr>
      <w:r w:rsidRPr="002A3249">
        <w:rPr>
          <w:rFonts w:ascii="Arial" w:hAnsi="Arial" w:cs="Arial"/>
          <w:color w:val="000000"/>
          <w:lang w:eastAsia="en-US"/>
        </w:rPr>
        <w:t xml:space="preserve">k podpisu této Objednávky je oprávněna: </w:t>
      </w:r>
      <w:r w:rsidRPr="002A3249">
        <w:rPr>
          <w:rFonts w:ascii="Arial" w:hAnsi="Arial" w:cs="Arial"/>
          <w:color w:val="000000"/>
          <w:lang w:eastAsia="en-US"/>
        </w:rPr>
        <w:tab/>
        <w:t>náměstek/náměstkyně ředitele VZP ČR pro informatiku</w:t>
      </w:r>
    </w:p>
    <w:p w14:paraId="61003798" w14:textId="77777777" w:rsidR="00DB7C6A" w:rsidRPr="002A3249" w:rsidRDefault="00DB7C6A" w:rsidP="00DB7C6A">
      <w:pPr>
        <w:tabs>
          <w:tab w:val="left" w:pos="1985"/>
        </w:tabs>
        <w:spacing w:after="120" w:line="276" w:lineRule="auto"/>
        <w:contextualSpacing/>
        <w:rPr>
          <w:rFonts w:ascii="Arial" w:eastAsia="Times New Roman" w:hAnsi="Arial" w:cs="Arial"/>
        </w:rPr>
      </w:pPr>
      <w:r w:rsidRPr="002A3249">
        <w:rPr>
          <w:rFonts w:ascii="Arial" w:eastAsia="Times New Roman" w:hAnsi="Arial" w:cs="Arial"/>
        </w:rPr>
        <w:t xml:space="preserve">Bankovní spojení: </w:t>
      </w:r>
      <w:r w:rsidRPr="002A3249">
        <w:rPr>
          <w:rFonts w:ascii="Arial" w:eastAsia="Times New Roman" w:hAnsi="Arial" w:cs="Arial"/>
        </w:rPr>
        <w:tab/>
      </w:r>
      <w:r w:rsidR="00273A6F">
        <w:rPr>
          <w:rFonts w:ascii="Arial" w:eastAsia="Times New Roman" w:hAnsi="Arial" w:cs="Arial"/>
        </w:rPr>
        <w:tab/>
      </w:r>
      <w:r w:rsidRPr="002A3249">
        <w:rPr>
          <w:rFonts w:ascii="Arial" w:eastAsia="Times New Roman" w:hAnsi="Arial" w:cs="Arial"/>
        </w:rPr>
        <w:t>Česká národní banka, Praha 1, Na Příkopě 28</w:t>
      </w:r>
    </w:p>
    <w:p w14:paraId="60619A8F" w14:textId="77777777" w:rsidR="00DB7C6A" w:rsidRPr="002A3249" w:rsidRDefault="00DB7C6A" w:rsidP="00DB7C6A">
      <w:pPr>
        <w:tabs>
          <w:tab w:val="left" w:pos="1985"/>
        </w:tabs>
        <w:spacing w:line="276" w:lineRule="auto"/>
        <w:contextualSpacing/>
        <w:rPr>
          <w:rFonts w:ascii="Arial" w:eastAsia="Times New Roman" w:hAnsi="Arial" w:cs="Arial"/>
        </w:rPr>
      </w:pPr>
      <w:r w:rsidRPr="002A3249">
        <w:rPr>
          <w:rFonts w:ascii="Arial" w:eastAsia="Times New Roman" w:hAnsi="Arial" w:cs="Arial"/>
        </w:rPr>
        <w:t>Číslo účtu:</w:t>
      </w:r>
      <w:r w:rsidRPr="002A3249">
        <w:rPr>
          <w:rFonts w:ascii="Arial" w:eastAsia="Times New Roman" w:hAnsi="Arial" w:cs="Arial"/>
        </w:rPr>
        <w:tab/>
      </w:r>
      <w:r w:rsidR="00273A6F">
        <w:rPr>
          <w:rFonts w:ascii="Arial" w:eastAsia="Times New Roman" w:hAnsi="Arial" w:cs="Arial"/>
        </w:rPr>
        <w:tab/>
      </w:r>
      <w:r w:rsidRPr="002A3249">
        <w:rPr>
          <w:rFonts w:ascii="Arial" w:eastAsia="Times New Roman" w:hAnsi="Arial" w:cs="Arial"/>
        </w:rPr>
        <w:t>1110504001/0710</w:t>
      </w:r>
    </w:p>
    <w:p w14:paraId="1B733FB6" w14:textId="77777777" w:rsidR="00DB7C6A" w:rsidRPr="002A3249" w:rsidRDefault="00DB7C6A" w:rsidP="00DB7C6A">
      <w:pPr>
        <w:pStyle w:val="Rejstk1"/>
        <w:rPr>
          <w:rFonts w:ascii="Arial" w:hAnsi="Arial" w:cs="Arial"/>
        </w:rPr>
      </w:pPr>
      <w:r w:rsidRPr="002A3249">
        <w:t>IČO:</w:t>
      </w:r>
      <w:r w:rsidRPr="002A3249">
        <w:tab/>
      </w:r>
      <w:r w:rsidR="00273A6F">
        <w:tab/>
      </w:r>
      <w:r w:rsidRPr="002A3249">
        <w:rPr>
          <w:rFonts w:ascii="Arial" w:hAnsi="Arial" w:cs="Arial"/>
        </w:rPr>
        <w:t>411 97 518</w:t>
      </w:r>
    </w:p>
    <w:p w14:paraId="2F5FE1D7" w14:textId="77777777" w:rsidR="00DB7C6A" w:rsidRPr="002A3249" w:rsidRDefault="00DB7C6A" w:rsidP="00DB7C6A">
      <w:pPr>
        <w:pStyle w:val="Rejstk1"/>
        <w:rPr>
          <w:rFonts w:ascii="Arial" w:hAnsi="Arial" w:cs="Arial"/>
        </w:rPr>
      </w:pPr>
      <w:r w:rsidRPr="002A3249">
        <w:rPr>
          <w:rFonts w:ascii="Arial" w:hAnsi="Arial" w:cs="Arial"/>
        </w:rPr>
        <w:t>DIČ:</w:t>
      </w:r>
      <w:r w:rsidRPr="002A3249">
        <w:rPr>
          <w:rFonts w:ascii="Arial" w:hAnsi="Arial" w:cs="Arial"/>
        </w:rPr>
        <w:tab/>
      </w:r>
      <w:r w:rsidR="00273A6F">
        <w:rPr>
          <w:rFonts w:ascii="Arial" w:hAnsi="Arial" w:cs="Arial"/>
        </w:rPr>
        <w:tab/>
      </w:r>
      <w:r w:rsidRPr="002A3249">
        <w:rPr>
          <w:rFonts w:ascii="Arial" w:hAnsi="Arial" w:cs="Arial"/>
        </w:rPr>
        <w:t>CZ41197518</w:t>
      </w:r>
    </w:p>
    <w:p w14:paraId="0C67BBD7" w14:textId="77777777" w:rsidR="00DB7C6A" w:rsidRPr="002A3249" w:rsidRDefault="00DB7C6A" w:rsidP="00DB7C6A">
      <w:pPr>
        <w:pStyle w:val="Rejstk1"/>
        <w:rPr>
          <w:rFonts w:ascii="Arial" w:hAnsi="Arial" w:cs="Arial"/>
        </w:rPr>
      </w:pPr>
      <w:r w:rsidRPr="002A3249">
        <w:rPr>
          <w:rFonts w:ascii="Arial" w:hAnsi="Arial" w:cs="Arial"/>
        </w:rPr>
        <w:t>Zřízena zákonem č. 551/1991 Sb., o Všeobecné zdravotní pojišťovně České republiky, ve znění pozdějších předpisů</w:t>
      </w:r>
    </w:p>
    <w:p w14:paraId="029DEC91" w14:textId="77777777" w:rsidR="00DB7C6A" w:rsidRPr="002A3249" w:rsidRDefault="00DB7C6A" w:rsidP="53FE9F5D">
      <w:pPr>
        <w:spacing w:line="276" w:lineRule="auto"/>
        <w:rPr>
          <w:rFonts w:ascii="Arial" w:hAnsi="Arial" w:cs="Arial"/>
          <w:b/>
          <w:bCs/>
        </w:rPr>
      </w:pPr>
      <w:r w:rsidRPr="002A3249">
        <w:rPr>
          <w:rFonts w:ascii="Arial" w:hAnsi="Arial" w:cs="Arial"/>
        </w:rPr>
        <w:t xml:space="preserve">(dále jen </w:t>
      </w:r>
      <w:r w:rsidRPr="002A3249">
        <w:rPr>
          <w:rFonts w:ascii="Arial" w:hAnsi="Arial" w:cs="Arial"/>
          <w:b/>
          <w:bCs/>
        </w:rPr>
        <w:t xml:space="preserve">„Objednatel“ </w:t>
      </w:r>
      <w:r w:rsidRPr="002A3249">
        <w:rPr>
          <w:rFonts w:ascii="Arial" w:hAnsi="Arial" w:cs="Arial"/>
        </w:rPr>
        <w:t xml:space="preserve">nebo </w:t>
      </w:r>
      <w:r w:rsidRPr="002A3249">
        <w:rPr>
          <w:rFonts w:ascii="Arial" w:hAnsi="Arial" w:cs="Arial"/>
          <w:b/>
          <w:bCs/>
        </w:rPr>
        <w:t>„VZP ČR</w:t>
      </w:r>
      <w:r w:rsidRPr="002A3249">
        <w:rPr>
          <w:rFonts w:ascii="Arial" w:hAnsi="Arial" w:cs="Arial"/>
        </w:rPr>
        <w:t xml:space="preserve"> nebo</w:t>
      </w:r>
      <w:r w:rsidRPr="002A3249">
        <w:rPr>
          <w:rFonts w:ascii="Arial" w:hAnsi="Arial" w:cs="Arial"/>
          <w:b/>
          <w:bCs/>
        </w:rPr>
        <w:t xml:space="preserve"> „VZP“)</w:t>
      </w:r>
    </w:p>
    <w:p w14:paraId="7F8938C2" w14:textId="77777777" w:rsidR="00DB7C6A" w:rsidRPr="002A3249" w:rsidRDefault="00DB7C6A" w:rsidP="00DB7C6A">
      <w:pPr>
        <w:pStyle w:val="bntext"/>
        <w:ind w:left="360"/>
        <w:rPr>
          <w:b/>
        </w:rPr>
      </w:pPr>
    </w:p>
    <w:p w14:paraId="4E5372A0" w14:textId="77777777" w:rsidR="00DB7C6A" w:rsidRPr="002A3249" w:rsidRDefault="00DB7C6A" w:rsidP="53FE9F5D">
      <w:pPr>
        <w:jc w:val="both"/>
        <w:rPr>
          <w:rFonts w:ascii="Arial" w:hAnsi="Arial" w:cs="Arial"/>
          <w:b/>
          <w:bCs/>
        </w:rPr>
      </w:pPr>
      <w:r w:rsidRPr="002A3249">
        <w:rPr>
          <w:rFonts w:ascii="Arial" w:hAnsi="Arial" w:cs="Arial"/>
          <w:b/>
          <w:bCs/>
        </w:rPr>
        <w:t xml:space="preserve">Objednatel objednává v souladu se </w:t>
      </w:r>
      <w:r w:rsidRPr="002A3249">
        <w:rPr>
          <w:rFonts w:ascii="Arial" w:hAnsi="Arial" w:cs="Arial"/>
        </w:rPr>
        <w:t xml:space="preserve">Smlouvou o dílo </w:t>
      </w:r>
      <w:r w:rsidRPr="002A3249">
        <w:rPr>
          <w:rFonts w:ascii="Arial" w:hAnsi="Arial" w:cs="Arial"/>
          <w:b/>
          <w:bCs/>
        </w:rPr>
        <w:t xml:space="preserve">touto Objednávkou provedení </w:t>
      </w:r>
      <w:r w:rsidR="003F445C" w:rsidRPr="002A3249">
        <w:rPr>
          <w:rFonts w:ascii="Arial" w:hAnsi="Arial" w:cs="Arial"/>
          <w:b/>
          <w:bCs/>
        </w:rPr>
        <w:t xml:space="preserve">Změny </w:t>
      </w:r>
      <w:r w:rsidRPr="002A3249">
        <w:rPr>
          <w:rFonts w:ascii="Arial" w:hAnsi="Arial" w:cs="Arial"/>
        </w:rPr>
        <w:t>(v textu jen „Objednávka“)</w:t>
      </w:r>
      <w:r w:rsidRPr="002A3249">
        <w:rPr>
          <w:rFonts w:ascii="Arial" w:hAnsi="Arial" w:cs="Arial"/>
          <w:b/>
          <w:bCs/>
        </w:rPr>
        <w:t xml:space="preserve">, a to za podmínek uvedených v této Objednávce a ve </w:t>
      </w:r>
      <w:r w:rsidRPr="002A3249">
        <w:rPr>
          <w:rFonts w:ascii="Arial" w:hAnsi="Arial" w:cs="Arial"/>
        </w:rPr>
        <w:t xml:space="preserve">Smlouvě o dílo. </w:t>
      </w:r>
    </w:p>
    <w:p w14:paraId="7261302D" w14:textId="77777777" w:rsidR="00DB7C6A" w:rsidRPr="002A3249" w:rsidRDefault="00DB7C6A" w:rsidP="00DB7C6A">
      <w:pPr>
        <w:jc w:val="both"/>
        <w:rPr>
          <w:rFonts w:ascii="Arial" w:hAnsi="Arial" w:cs="Arial"/>
          <w:b/>
        </w:rPr>
      </w:pPr>
    </w:p>
    <w:p w14:paraId="15821634" w14:textId="77777777" w:rsidR="00DB7C6A" w:rsidRPr="002A3249" w:rsidRDefault="00DB7C6A" w:rsidP="53FE9F5D">
      <w:pPr>
        <w:jc w:val="both"/>
        <w:rPr>
          <w:rFonts w:ascii="Arial" w:hAnsi="Arial" w:cs="Arial"/>
          <w:b/>
          <w:bCs/>
        </w:rPr>
      </w:pPr>
      <w:r w:rsidRPr="002A3249">
        <w:rPr>
          <w:rFonts w:ascii="Arial" w:hAnsi="Arial" w:cs="Arial"/>
        </w:rPr>
        <w:t>Způsob uzavření Objednávky je stanoven ve Smlouvě o dílo.</w:t>
      </w:r>
    </w:p>
    <w:p w14:paraId="3A9A7313" w14:textId="77777777" w:rsidR="00DB7C6A" w:rsidRPr="002A3249" w:rsidRDefault="00DB7C6A" w:rsidP="00DB7C6A">
      <w:pPr>
        <w:jc w:val="both"/>
        <w:rPr>
          <w:rFonts w:ascii="Arial" w:hAnsi="Arial" w:cs="Arial"/>
          <w:b/>
        </w:rPr>
      </w:pPr>
    </w:p>
    <w:p w14:paraId="523D83DB" w14:textId="77777777" w:rsidR="00DB7C6A" w:rsidRPr="002A3249" w:rsidRDefault="003F445C" w:rsidP="00DB7C6A">
      <w:pPr>
        <w:jc w:val="both"/>
        <w:rPr>
          <w:rFonts w:ascii="Arial" w:hAnsi="Arial" w:cs="Arial"/>
        </w:rPr>
      </w:pPr>
      <w:r w:rsidRPr="002A3249">
        <w:rPr>
          <w:rFonts w:ascii="Arial" w:hAnsi="Arial" w:cs="Arial"/>
        </w:rPr>
        <w:t xml:space="preserve">Změna </w:t>
      </w:r>
      <w:r w:rsidR="00DB7C6A" w:rsidRPr="002A3249">
        <w:rPr>
          <w:rFonts w:ascii="Arial" w:hAnsi="Arial" w:cs="Arial"/>
        </w:rPr>
        <w:t xml:space="preserve">je dílem ve smyslu zákona č. </w:t>
      </w:r>
      <w:r w:rsidR="00DB7C6A" w:rsidRPr="002A3249">
        <w:rPr>
          <w:rFonts w:ascii="Arial" w:hAnsi="Arial" w:cs="Arial"/>
          <w:lang w:eastAsia="zh-CN"/>
        </w:rPr>
        <w:t>89/2012</w:t>
      </w:r>
      <w:r w:rsidR="00DB7C6A" w:rsidRPr="002A3249">
        <w:rPr>
          <w:rFonts w:ascii="Arial" w:hAnsi="Arial" w:cs="Arial"/>
        </w:rPr>
        <w:t xml:space="preserve"> Sb., </w:t>
      </w:r>
      <w:r w:rsidR="00DB7C6A" w:rsidRPr="002A3249">
        <w:rPr>
          <w:rFonts w:ascii="Arial" w:hAnsi="Arial" w:cs="Arial"/>
          <w:lang w:eastAsia="zh-CN"/>
        </w:rPr>
        <w:t>občanský zákoník</w:t>
      </w:r>
      <w:r w:rsidR="00DB7C6A" w:rsidRPr="002A3249">
        <w:rPr>
          <w:rFonts w:ascii="Arial" w:hAnsi="Arial" w:cs="Arial"/>
        </w:rPr>
        <w:t xml:space="preserve"> (§ 2587). </w:t>
      </w:r>
    </w:p>
    <w:p w14:paraId="1CF84E3D" w14:textId="77777777" w:rsidR="00DB7C6A" w:rsidRPr="002A3249" w:rsidRDefault="00DB7C6A" w:rsidP="00DB7C6A">
      <w:pPr>
        <w:jc w:val="both"/>
        <w:rPr>
          <w:rFonts w:ascii="Arial" w:hAnsi="Arial" w:cs="Arial"/>
        </w:rPr>
      </w:pPr>
    </w:p>
    <w:p w14:paraId="7CDE404A" w14:textId="77777777" w:rsidR="00DB7C6A" w:rsidRPr="002A3249" w:rsidRDefault="00DB7C6A" w:rsidP="00DB7C6A">
      <w:pPr>
        <w:pStyle w:val="Odstavecseseznamem"/>
        <w:ind w:left="426" w:hanging="426"/>
        <w:rPr>
          <w:rFonts w:ascii="Arial" w:hAnsi="Arial" w:cs="Arial"/>
          <w:sz w:val="20"/>
          <w:szCs w:val="20"/>
        </w:rPr>
      </w:pPr>
      <w:r w:rsidRPr="002A3249">
        <w:rPr>
          <w:rFonts w:ascii="Arial" w:hAnsi="Arial" w:cs="Arial"/>
        </w:rPr>
        <w:tab/>
        <w:t>1.</w:t>
      </w:r>
      <w:r w:rsidRPr="002A3249">
        <w:rPr>
          <w:rFonts w:ascii="Arial" w:hAnsi="Arial" w:cs="Arial"/>
        </w:rPr>
        <w:tab/>
      </w:r>
      <w:r w:rsidRPr="002A3249">
        <w:rPr>
          <w:rFonts w:ascii="Arial" w:hAnsi="Arial" w:cs="Arial"/>
          <w:b/>
          <w:bCs/>
          <w:sz w:val="20"/>
          <w:szCs w:val="20"/>
        </w:rPr>
        <w:t>Specifikace plnění:</w:t>
      </w:r>
    </w:p>
    <w:p w14:paraId="755557AE" w14:textId="77777777" w:rsidR="00DB7C6A" w:rsidRPr="002A3249" w:rsidRDefault="00DB7C6A" w:rsidP="00DB7C6A">
      <w:pPr>
        <w:pStyle w:val="Odstavecseseznamem"/>
        <w:rPr>
          <w:rFonts w:ascii="Arial" w:hAnsi="Arial" w:cs="Arial"/>
          <w:sz w:val="20"/>
          <w:szCs w:val="20"/>
        </w:rPr>
      </w:pPr>
      <w:r w:rsidRPr="002A3249">
        <w:rPr>
          <w:rFonts w:ascii="Arial" w:hAnsi="Arial" w:cs="Arial"/>
          <w:sz w:val="20"/>
          <w:szCs w:val="20"/>
        </w:rPr>
        <w:br/>
        <w:t xml:space="preserve">Předmětem plnění je provedení </w:t>
      </w:r>
      <w:r w:rsidR="003F445C" w:rsidRPr="002A3249">
        <w:rPr>
          <w:rFonts w:ascii="Arial" w:hAnsi="Arial" w:cs="Arial"/>
          <w:sz w:val="20"/>
          <w:szCs w:val="20"/>
        </w:rPr>
        <w:t xml:space="preserve">Změny </w:t>
      </w:r>
      <w:r w:rsidRPr="002A3249">
        <w:rPr>
          <w:rFonts w:ascii="Arial" w:hAnsi="Arial" w:cs="Arial"/>
          <w:sz w:val="20"/>
          <w:szCs w:val="20"/>
        </w:rPr>
        <w:t>a to:</w:t>
      </w:r>
    </w:p>
    <w:p w14:paraId="6611B7B4" w14:textId="77777777" w:rsidR="00DB7C6A" w:rsidRPr="002A3249" w:rsidRDefault="00DB7C6A" w:rsidP="53FE9F5D">
      <w:pPr>
        <w:jc w:val="both"/>
        <w:rPr>
          <w:rFonts w:ascii="Arial" w:hAnsi="Arial" w:cs="Arial"/>
          <w:i/>
          <w:iCs/>
          <w:highlight w:val="lightGray"/>
        </w:rPr>
      </w:pPr>
      <w:r w:rsidRPr="002A3249">
        <w:rPr>
          <w:rFonts w:ascii="Arial" w:hAnsi="Arial" w:cs="Arial"/>
          <w:i/>
        </w:rPr>
        <w:tab/>
      </w:r>
      <w:r w:rsidRPr="002A3249">
        <w:rPr>
          <w:rFonts w:ascii="Arial" w:hAnsi="Arial" w:cs="Arial"/>
          <w:i/>
          <w:iCs/>
        </w:rPr>
        <w:t xml:space="preserve">IM </w:t>
      </w:r>
      <w:r w:rsidRPr="002A3249">
        <w:rPr>
          <w:rFonts w:ascii="Arial" w:hAnsi="Arial" w:cs="Arial"/>
          <w:i/>
          <w:iCs/>
          <w:highlight w:val="lightGray"/>
        </w:rPr>
        <w:t>DOPLNÍ VZP ČR</w:t>
      </w:r>
    </w:p>
    <w:p w14:paraId="50C15A38" w14:textId="77777777" w:rsidR="00DB7C6A" w:rsidRPr="002A3249" w:rsidRDefault="00DB7C6A" w:rsidP="53FE9F5D">
      <w:pPr>
        <w:jc w:val="both"/>
        <w:rPr>
          <w:rFonts w:ascii="Arial" w:hAnsi="Arial" w:cs="Arial"/>
          <w:i/>
          <w:iCs/>
          <w:highlight w:val="lightGray"/>
        </w:rPr>
      </w:pPr>
      <w:r w:rsidRPr="002A3249">
        <w:rPr>
          <w:rFonts w:ascii="Arial" w:hAnsi="Arial" w:cs="Arial"/>
          <w:i/>
        </w:rPr>
        <w:tab/>
      </w:r>
      <w:r w:rsidRPr="002A3249">
        <w:rPr>
          <w:rFonts w:ascii="Arial" w:hAnsi="Arial" w:cs="Arial"/>
          <w:i/>
          <w:iCs/>
        </w:rPr>
        <w:t xml:space="preserve">IM </w:t>
      </w:r>
      <w:r w:rsidRPr="002A3249">
        <w:rPr>
          <w:rFonts w:ascii="Arial" w:hAnsi="Arial" w:cs="Arial"/>
          <w:i/>
          <w:iCs/>
          <w:highlight w:val="lightGray"/>
        </w:rPr>
        <w:t>DOPLNÍ VZP ČR</w:t>
      </w:r>
    </w:p>
    <w:p w14:paraId="24AEEA6A" w14:textId="77777777" w:rsidR="00DB7C6A" w:rsidRPr="002A3249" w:rsidRDefault="00DB7C6A" w:rsidP="53FE9F5D">
      <w:pPr>
        <w:jc w:val="both"/>
        <w:rPr>
          <w:rFonts w:ascii="Arial" w:hAnsi="Arial" w:cs="Arial"/>
          <w:i/>
          <w:iCs/>
          <w:highlight w:val="lightGray"/>
        </w:rPr>
      </w:pPr>
      <w:r w:rsidRPr="002A3249">
        <w:rPr>
          <w:rFonts w:ascii="Arial" w:hAnsi="Arial" w:cs="Arial"/>
          <w:i/>
        </w:rPr>
        <w:tab/>
      </w:r>
      <w:r w:rsidRPr="002A3249">
        <w:rPr>
          <w:rFonts w:ascii="Arial" w:hAnsi="Arial" w:cs="Arial"/>
          <w:i/>
          <w:iCs/>
        </w:rPr>
        <w:t xml:space="preserve">IM </w:t>
      </w:r>
      <w:r w:rsidRPr="002A3249">
        <w:rPr>
          <w:rFonts w:ascii="Arial" w:hAnsi="Arial" w:cs="Arial"/>
          <w:i/>
          <w:iCs/>
          <w:highlight w:val="lightGray"/>
        </w:rPr>
        <w:t>DOPLNÍ VZP ČR</w:t>
      </w:r>
    </w:p>
    <w:p w14:paraId="6563B6B4" w14:textId="77777777" w:rsidR="00DB7C6A" w:rsidRPr="002A3249" w:rsidRDefault="00DB7C6A" w:rsidP="00DB7C6A">
      <w:pPr>
        <w:jc w:val="both"/>
        <w:rPr>
          <w:rFonts w:ascii="Arial" w:hAnsi="Arial" w:cs="Arial"/>
          <w:i/>
          <w:highlight w:val="lightGray"/>
        </w:rPr>
      </w:pPr>
    </w:p>
    <w:p w14:paraId="3D64FB32" w14:textId="77777777" w:rsidR="00DB7C6A" w:rsidRPr="002A3249" w:rsidRDefault="00DB7C6A" w:rsidP="53FE9F5D">
      <w:pPr>
        <w:pStyle w:val="Odstavecseseznamem"/>
        <w:ind w:left="284"/>
        <w:jc w:val="both"/>
        <w:rPr>
          <w:rFonts w:ascii="Arial" w:eastAsia="Times New Roman" w:hAnsi="Arial" w:cs="Arial"/>
          <w:i/>
          <w:iCs/>
          <w:sz w:val="20"/>
          <w:szCs w:val="20"/>
          <w:lang w:eastAsia="cs-CZ"/>
        </w:rPr>
      </w:pPr>
      <w:r w:rsidRPr="002A3249">
        <w:rPr>
          <w:rFonts w:ascii="Arial" w:eastAsia="Times New Roman" w:hAnsi="Arial" w:cs="Arial"/>
          <w:bCs/>
          <w:sz w:val="20"/>
          <w:szCs w:val="20"/>
          <w:lang w:eastAsia="cs-CZ"/>
        </w:rPr>
        <w:lastRenderedPageBreak/>
        <w:tab/>
      </w:r>
      <w:r w:rsidRPr="002A3249">
        <w:rPr>
          <w:rFonts w:ascii="Arial" w:eastAsia="Times New Roman" w:hAnsi="Arial" w:cs="Arial"/>
          <w:sz w:val="20"/>
          <w:szCs w:val="20"/>
          <w:lang w:eastAsia="cs-CZ"/>
        </w:rPr>
        <w:t>Detailní specifikace plnění je uvedena v </w:t>
      </w:r>
      <w:r w:rsidRPr="002A3249">
        <w:rPr>
          <w:rFonts w:ascii="Arial" w:eastAsia="Times New Roman" w:hAnsi="Arial" w:cs="Arial"/>
          <w:b/>
          <w:bCs/>
          <w:sz w:val="20"/>
          <w:szCs w:val="20"/>
          <w:lang w:eastAsia="cs-CZ"/>
        </w:rPr>
        <w:t>Příloze č. 1 této Objednávky</w:t>
      </w:r>
      <w:r w:rsidRPr="002A3249">
        <w:rPr>
          <w:rFonts w:ascii="Arial" w:eastAsia="Times New Roman" w:hAnsi="Arial" w:cs="Arial"/>
          <w:i/>
          <w:iCs/>
          <w:sz w:val="20"/>
          <w:szCs w:val="20"/>
          <w:lang w:eastAsia="cs-CZ"/>
        </w:rPr>
        <w:t xml:space="preserve"> – </w:t>
      </w:r>
      <w:proofErr w:type="spellStart"/>
      <w:r w:rsidRPr="002A3249">
        <w:rPr>
          <w:rFonts w:ascii="Arial" w:hAnsi="Arial" w:cs="Arial"/>
          <w:sz w:val="20"/>
          <w:szCs w:val="20"/>
        </w:rPr>
        <w:t>Tracksheetu</w:t>
      </w:r>
      <w:proofErr w:type="spellEnd"/>
      <w:r w:rsidRPr="002A3249">
        <w:rPr>
          <w:rFonts w:ascii="Arial" w:hAnsi="Arial" w:cs="Arial"/>
          <w:sz w:val="20"/>
          <w:szCs w:val="20"/>
        </w:rPr>
        <w:t xml:space="preserve">, která </w:t>
      </w:r>
      <w:r w:rsidRPr="002A3249">
        <w:rPr>
          <w:rFonts w:ascii="Arial" w:hAnsi="Arial" w:cs="Arial"/>
          <w:sz w:val="20"/>
          <w:szCs w:val="20"/>
        </w:rPr>
        <w:tab/>
        <w:t xml:space="preserve">se stane i nedílnou součástí uzavřené Objednávky </w:t>
      </w:r>
      <w:r w:rsidRPr="002A3249">
        <w:rPr>
          <w:rFonts w:ascii="Arial" w:eastAsia="Times New Roman" w:hAnsi="Arial" w:cs="Arial"/>
          <w:i/>
          <w:iCs/>
          <w:sz w:val="20"/>
          <w:szCs w:val="20"/>
          <w:lang w:eastAsia="cs-CZ"/>
        </w:rPr>
        <w:t xml:space="preserve">(text lze případně vypustit, pokud </w:t>
      </w:r>
      <w:r w:rsidRPr="002A3249">
        <w:rPr>
          <w:rFonts w:ascii="Arial" w:eastAsia="Times New Roman" w:hAnsi="Arial" w:cs="Arial"/>
          <w:bCs/>
          <w:i/>
          <w:sz w:val="20"/>
          <w:szCs w:val="20"/>
          <w:lang w:eastAsia="cs-CZ"/>
        </w:rPr>
        <w:tab/>
      </w:r>
      <w:r w:rsidRPr="002A3249">
        <w:rPr>
          <w:rFonts w:ascii="Arial" w:eastAsia="Times New Roman" w:hAnsi="Arial" w:cs="Arial"/>
          <w:i/>
          <w:iCs/>
          <w:sz w:val="20"/>
          <w:szCs w:val="20"/>
          <w:lang w:eastAsia="cs-CZ"/>
        </w:rPr>
        <w:t>nebude detailní specifikace potřebná)</w:t>
      </w:r>
    </w:p>
    <w:p w14:paraId="660584E7" w14:textId="77777777" w:rsidR="00DB7C6A" w:rsidRPr="002A3249" w:rsidRDefault="00DB7C6A" w:rsidP="00DB7C6A">
      <w:pPr>
        <w:pStyle w:val="Odstavecseseznamem"/>
        <w:ind w:left="284"/>
        <w:jc w:val="both"/>
        <w:rPr>
          <w:rFonts w:ascii="Arial" w:eastAsia="Times New Roman" w:hAnsi="Arial" w:cs="Arial"/>
          <w:bCs/>
          <w:i/>
          <w:sz w:val="20"/>
          <w:szCs w:val="20"/>
          <w:lang w:eastAsia="cs-CZ"/>
        </w:rPr>
      </w:pPr>
    </w:p>
    <w:p w14:paraId="7CC886A7" w14:textId="77777777" w:rsidR="00DB7C6A" w:rsidRPr="002A3249" w:rsidRDefault="00DB7C6A" w:rsidP="53FE9F5D">
      <w:pPr>
        <w:pStyle w:val="bntext"/>
        <w:ind w:left="426" w:hanging="426"/>
        <w:rPr>
          <w:szCs w:val="20"/>
        </w:rPr>
      </w:pPr>
      <w:r w:rsidRPr="002A3249">
        <w:rPr>
          <w:rFonts w:eastAsia="Times New Roman"/>
          <w:bCs/>
          <w:szCs w:val="20"/>
        </w:rPr>
        <w:tab/>
      </w:r>
      <w:r w:rsidRPr="002A3249">
        <w:rPr>
          <w:rFonts w:eastAsia="Times New Roman"/>
        </w:rPr>
        <w:t>2.</w:t>
      </w:r>
      <w:r w:rsidRPr="002A3249">
        <w:rPr>
          <w:rFonts w:eastAsia="Times New Roman"/>
          <w:bCs/>
          <w:szCs w:val="20"/>
        </w:rPr>
        <w:tab/>
      </w:r>
      <w:r w:rsidRPr="002A3249">
        <w:rPr>
          <w:b/>
          <w:bCs/>
        </w:rPr>
        <w:t>Doba plnění:</w:t>
      </w:r>
      <w:r w:rsidRPr="002A3249">
        <w:rPr>
          <w:b/>
          <w:szCs w:val="20"/>
        </w:rPr>
        <w:tab/>
      </w:r>
      <w:r w:rsidRPr="002A3249">
        <w:rPr>
          <w:highlight w:val="lightGray"/>
        </w:rPr>
        <w:t>DOPLNÍ VZP ČR</w:t>
      </w:r>
    </w:p>
    <w:p w14:paraId="33E2B4B9" w14:textId="77777777" w:rsidR="00DB7C6A" w:rsidRPr="002A3249" w:rsidRDefault="00DB7C6A" w:rsidP="53FE9F5D">
      <w:pPr>
        <w:pStyle w:val="bntext"/>
        <w:numPr>
          <w:ilvl w:val="0"/>
          <w:numId w:val="52"/>
        </w:numPr>
        <w:ind w:left="426" w:firstLine="0"/>
      </w:pPr>
      <w:r w:rsidRPr="002A3249">
        <w:rPr>
          <w:b/>
          <w:bCs/>
        </w:rPr>
        <w:t>Místo plnění:</w:t>
      </w:r>
      <w:r w:rsidRPr="002A3249">
        <w:rPr>
          <w:b/>
          <w:szCs w:val="20"/>
        </w:rPr>
        <w:tab/>
      </w:r>
      <w:r w:rsidRPr="002A3249">
        <w:t>VZP ČR, Orlická 4/2010, 130 00 Praha 3</w:t>
      </w:r>
    </w:p>
    <w:p w14:paraId="1B3BE105" w14:textId="77777777" w:rsidR="00DB7C6A" w:rsidRPr="002A3249" w:rsidRDefault="00DB7C6A" w:rsidP="00BE525F">
      <w:pPr>
        <w:pStyle w:val="bntext"/>
        <w:numPr>
          <w:ilvl w:val="0"/>
          <w:numId w:val="52"/>
        </w:numPr>
        <w:ind w:left="426" w:firstLine="0"/>
      </w:pPr>
      <w:r w:rsidRPr="002A3249">
        <w:rPr>
          <w:b/>
          <w:bCs/>
        </w:rPr>
        <w:t xml:space="preserve">Cena </w:t>
      </w:r>
      <w:proofErr w:type="gramStart"/>
      <w:r w:rsidRPr="002A3249">
        <w:rPr>
          <w:b/>
          <w:bCs/>
        </w:rPr>
        <w:t xml:space="preserve">plnění:  </w:t>
      </w:r>
      <w:r w:rsidR="000F64FD" w:rsidRPr="002A3249">
        <w:rPr>
          <w:b/>
          <w:bCs/>
        </w:rPr>
        <w:t xml:space="preserve"> </w:t>
      </w:r>
      <w:proofErr w:type="gramEnd"/>
      <w:r w:rsidRPr="002A3249">
        <w:rPr>
          <w:i/>
          <w:iCs/>
          <w:highlight w:val="lightGray"/>
        </w:rPr>
        <w:t>DOPLNÍ VZP ČR</w:t>
      </w:r>
      <w:r w:rsidRPr="002A3249">
        <w:rPr>
          <w:i/>
          <w:iCs/>
        </w:rPr>
        <w:t xml:space="preserve"> </w:t>
      </w:r>
      <w:r w:rsidRPr="002A3249">
        <w:t>Kč bez DPH.</w:t>
      </w:r>
    </w:p>
    <w:p w14:paraId="63343F0D" w14:textId="77777777" w:rsidR="00DB7C6A" w:rsidRPr="002A3249" w:rsidRDefault="00DB7C6A" w:rsidP="00BE525F">
      <w:pPr>
        <w:pStyle w:val="bntext"/>
        <w:numPr>
          <w:ilvl w:val="0"/>
          <w:numId w:val="52"/>
        </w:numPr>
        <w:ind w:left="426" w:firstLine="0"/>
        <w:rPr>
          <w:szCs w:val="20"/>
        </w:rPr>
      </w:pPr>
      <w:r w:rsidRPr="002A3249">
        <w:t>Uzavřená Objednávka se v dalším řídí Smlouvou o dílo.</w:t>
      </w:r>
    </w:p>
    <w:p w14:paraId="6663C570" w14:textId="77777777" w:rsidR="00DB7C6A" w:rsidRPr="002A3249" w:rsidRDefault="00DB7C6A" w:rsidP="53FE9F5D">
      <w:pPr>
        <w:pStyle w:val="Odstavecseseznamem"/>
        <w:numPr>
          <w:ilvl w:val="0"/>
          <w:numId w:val="52"/>
        </w:numPr>
        <w:ind w:left="709" w:hanging="283"/>
        <w:jc w:val="both"/>
        <w:rPr>
          <w:rFonts w:ascii="Arial" w:hAnsi="Arial" w:cs="Arial"/>
          <w:b/>
          <w:bCs/>
          <w:sz w:val="20"/>
          <w:szCs w:val="20"/>
        </w:rPr>
      </w:pPr>
      <w:r w:rsidRPr="002A3249">
        <w:rPr>
          <w:rFonts w:ascii="Arial" w:hAnsi="Arial" w:cs="Arial"/>
          <w:sz w:val="20"/>
          <w:szCs w:val="20"/>
        </w:rPr>
        <w:t>Tato Objednávka je uzavřena dnem jejího podpisu oběma smluvními stranami a nabývá účinnosti dnem ……</w:t>
      </w:r>
      <w:proofErr w:type="gramStart"/>
      <w:r w:rsidRPr="002A3249">
        <w:rPr>
          <w:rFonts w:ascii="Arial" w:hAnsi="Arial" w:cs="Arial"/>
          <w:sz w:val="20"/>
          <w:szCs w:val="20"/>
        </w:rPr>
        <w:t>…</w:t>
      </w:r>
      <w:r w:rsidRPr="002A3249">
        <w:rPr>
          <w:rFonts w:ascii="Arial" w:eastAsia="Times New Roman" w:hAnsi="Arial" w:cs="Arial"/>
          <w:i/>
          <w:iCs/>
          <w:sz w:val="20"/>
          <w:szCs w:val="20"/>
          <w:highlight w:val="lightGray"/>
          <w:lang w:eastAsia="cs-CZ"/>
        </w:rPr>
        <w:t>(</w:t>
      </w:r>
      <w:proofErr w:type="gramEnd"/>
      <w:r w:rsidRPr="002A3249">
        <w:rPr>
          <w:rFonts w:ascii="Arial" w:eastAsia="Times New Roman" w:hAnsi="Arial" w:cs="Arial"/>
          <w:i/>
          <w:iCs/>
          <w:sz w:val="20"/>
          <w:szCs w:val="20"/>
          <w:highlight w:val="lightGray"/>
          <w:lang w:eastAsia="cs-CZ"/>
        </w:rPr>
        <w:t>text je třeba doplnit v souladu s příslušným ustanovením smlouvy)</w:t>
      </w:r>
      <w:r w:rsidRPr="002A3249">
        <w:rPr>
          <w:rFonts w:ascii="Arial" w:hAnsi="Arial" w:cs="Arial"/>
          <w:sz w:val="20"/>
          <w:szCs w:val="20"/>
        </w:rPr>
        <w:t>.</w:t>
      </w:r>
    </w:p>
    <w:p w14:paraId="1C9A5339" w14:textId="77777777" w:rsidR="00DB7C6A" w:rsidRPr="002A3249" w:rsidRDefault="00DB7C6A" w:rsidP="00DB7C6A">
      <w:pPr>
        <w:pStyle w:val="Odstavecseseznamem"/>
        <w:ind w:left="709" w:hanging="283"/>
        <w:jc w:val="both"/>
        <w:rPr>
          <w:rFonts w:ascii="Arial" w:hAnsi="Arial" w:cs="Arial"/>
          <w:b/>
          <w:sz w:val="20"/>
          <w:szCs w:val="20"/>
        </w:rPr>
      </w:pPr>
    </w:p>
    <w:p w14:paraId="67777D02" w14:textId="77777777" w:rsidR="00DB7C6A" w:rsidRPr="002A3249" w:rsidRDefault="00DB7C6A" w:rsidP="00DB7C6A">
      <w:pPr>
        <w:pStyle w:val="bntext"/>
        <w:ind w:left="360"/>
        <w:rPr>
          <w:b/>
          <w:szCs w:val="20"/>
        </w:rPr>
      </w:pPr>
    </w:p>
    <w:p w14:paraId="6E03A49E" w14:textId="77777777" w:rsidR="00DB7C6A" w:rsidRPr="002A3249" w:rsidRDefault="00DB7C6A" w:rsidP="00DB7C6A">
      <w:pPr>
        <w:tabs>
          <w:tab w:val="left" w:pos="2160"/>
        </w:tabs>
        <w:suppressAutoHyphens/>
        <w:spacing w:line="276" w:lineRule="auto"/>
        <w:rPr>
          <w:rFonts w:ascii="Arial" w:hAnsi="Arial" w:cs="Arial"/>
        </w:rPr>
      </w:pPr>
    </w:p>
    <w:p w14:paraId="1CCF3B02" w14:textId="77777777" w:rsidR="00DB7C6A" w:rsidRPr="002A3249" w:rsidRDefault="00DB7C6A" w:rsidP="00DB7C6A">
      <w:pPr>
        <w:tabs>
          <w:tab w:val="left" w:pos="2160"/>
        </w:tabs>
        <w:suppressAutoHyphens/>
        <w:spacing w:line="276" w:lineRule="auto"/>
        <w:rPr>
          <w:rFonts w:ascii="Arial" w:hAnsi="Arial" w:cs="Arial"/>
          <w:lang w:eastAsia="zh-CN"/>
        </w:rPr>
      </w:pPr>
      <w:r w:rsidRPr="002A3249">
        <w:rPr>
          <w:rFonts w:ascii="Arial" w:hAnsi="Arial" w:cs="Arial"/>
          <w:lang w:eastAsia="zh-CN"/>
        </w:rPr>
        <w:t>Všeobecná zdravotní pojišťovna</w:t>
      </w:r>
      <w:r w:rsidRPr="002A3249">
        <w:rPr>
          <w:rFonts w:ascii="Arial" w:hAnsi="Arial" w:cs="Arial"/>
          <w:lang w:eastAsia="zh-CN"/>
        </w:rPr>
        <w:tab/>
      </w:r>
      <w:r w:rsidRPr="002A3249">
        <w:rPr>
          <w:rFonts w:ascii="Arial" w:hAnsi="Arial" w:cs="Arial"/>
          <w:lang w:eastAsia="zh-CN"/>
        </w:rPr>
        <w:tab/>
      </w:r>
      <w:r w:rsidRPr="002A3249">
        <w:rPr>
          <w:rFonts w:ascii="Arial" w:hAnsi="Arial" w:cs="Arial"/>
          <w:lang w:eastAsia="zh-CN"/>
        </w:rPr>
        <w:tab/>
      </w:r>
      <w:r w:rsidRPr="002A3249">
        <w:rPr>
          <w:rFonts w:ascii="Arial" w:hAnsi="Arial" w:cs="Arial"/>
          <w:lang w:eastAsia="en-US"/>
        </w:rPr>
        <w:t>DXC Technology Czech Republic s.r.o</w:t>
      </w:r>
      <w:r w:rsidRPr="002A3249">
        <w:rPr>
          <w:rFonts w:ascii="Arial" w:hAnsi="Arial" w:cs="Arial"/>
          <w:lang w:eastAsia="zh-CN"/>
        </w:rPr>
        <w:tab/>
      </w:r>
    </w:p>
    <w:p w14:paraId="55178E12" w14:textId="77777777" w:rsidR="00DB7C6A" w:rsidRPr="002A3249" w:rsidRDefault="00DB7C6A" w:rsidP="00DB7C6A">
      <w:pPr>
        <w:tabs>
          <w:tab w:val="left" w:pos="2160"/>
        </w:tabs>
        <w:suppressAutoHyphens/>
        <w:spacing w:line="276" w:lineRule="auto"/>
        <w:rPr>
          <w:rFonts w:ascii="Arial" w:hAnsi="Arial" w:cs="Arial"/>
          <w:lang w:eastAsia="zh-CN"/>
        </w:rPr>
      </w:pPr>
      <w:r w:rsidRPr="002A3249">
        <w:rPr>
          <w:rFonts w:ascii="Arial" w:hAnsi="Arial" w:cs="Arial"/>
        </w:rPr>
        <w:t>České republiky</w:t>
      </w:r>
      <w:r w:rsidRPr="002A3249">
        <w:rPr>
          <w:rFonts w:ascii="Arial" w:hAnsi="Arial" w:cs="Arial"/>
          <w:lang w:eastAsia="zh-CN"/>
        </w:rPr>
        <w:t xml:space="preserve"> </w:t>
      </w:r>
      <w:r w:rsidRPr="002A3249">
        <w:rPr>
          <w:rFonts w:ascii="Arial" w:hAnsi="Arial" w:cs="Arial"/>
          <w:lang w:eastAsia="zh-CN"/>
        </w:rPr>
        <w:tab/>
      </w:r>
      <w:r w:rsidRPr="002A3249">
        <w:rPr>
          <w:rFonts w:ascii="Arial" w:hAnsi="Arial" w:cs="Arial"/>
          <w:lang w:eastAsia="zh-CN"/>
        </w:rPr>
        <w:tab/>
      </w:r>
    </w:p>
    <w:p w14:paraId="03B23A49" w14:textId="77777777" w:rsidR="00DB7C6A" w:rsidRPr="002A3249" w:rsidRDefault="00DB7C6A" w:rsidP="00DB7C6A">
      <w:pPr>
        <w:tabs>
          <w:tab w:val="left" w:pos="2160"/>
        </w:tabs>
        <w:suppressAutoHyphens/>
        <w:spacing w:line="276" w:lineRule="auto"/>
        <w:rPr>
          <w:rFonts w:ascii="Arial" w:hAnsi="Arial" w:cs="Arial"/>
          <w:lang w:eastAsia="zh-CN"/>
        </w:rPr>
      </w:pPr>
    </w:p>
    <w:p w14:paraId="6772ABA7" w14:textId="77777777" w:rsidR="00DB7C6A" w:rsidRPr="002A3249" w:rsidRDefault="00DB7C6A" w:rsidP="00DB7C6A">
      <w:pPr>
        <w:tabs>
          <w:tab w:val="left" w:pos="2160"/>
        </w:tabs>
        <w:suppressAutoHyphens/>
        <w:spacing w:line="276" w:lineRule="auto"/>
        <w:rPr>
          <w:rFonts w:ascii="Arial" w:hAnsi="Arial" w:cs="Arial"/>
          <w:lang w:eastAsia="zh-CN"/>
        </w:rPr>
      </w:pPr>
    </w:p>
    <w:p w14:paraId="35301B28" w14:textId="77777777" w:rsidR="00DB7C6A" w:rsidRPr="002A3249" w:rsidRDefault="00DB7C6A" w:rsidP="00DB7C6A">
      <w:pPr>
        <w:pStyle w:val="Default"/>
        <w:rPr>
          <w:sz w:val="20"/>
          <w:szCs w:val="20"/>
        </w:rPr>
      </w:pPr>
      <w:r w:rsidRPr="002A3249">
        <w:rPr>
          <w:sz w:val="20"/>
          <w:szCs w:val="20"/>
        </w:rPr>
        <w:t xml:space="preserve">………………………..……… </w:t>
      </w:r>
      <w:r w:rsidRPr="002A3249">
        <w:rPr>
          <w:sz w:val="20"/>
          <w:szCs w:val="20"/>
        </w:rPr>
        <w:tab/>
      </w:r>
      <w:r w:rsidRPr="002A3249">
        <w:rPr>
          <w:sz w:val="20"/>
          <w:szCs w:val="20"/>
        </w:rPr>
        <w:tab/>
      </w:r>
      <w:r w:rsidRPr="002A3249">
        <w:rPr>
          <w:sz w:val="20"/>
          <w:szCs w:val="20"/>
        </w:rPr>
        <w:tab/>
      </w:r>
      <w:r w:rsidRPr="002A3249">
        <w:rPr>
          <w:sz w:val="20"/>
          <w:szCs w:val="20"/>
        </w:rPr>
        <w:tab/>
      </w:r>
      <w:r w:rsidRPr="002A3249">
        <w:rPr>
          <w:sz w:val="20"/>
          <w:szCs w:val="20"/>
        </w:rPr>
        <w:tab/>
        <w:t xml:space="preserve">………………………..……… </w:t>
      </w:r>
    </w:p>
    <w:p w14:paraId="118EA02E" w14:textId="77777777" w:rsidR="00DB7C6A" w:rsidRPr="002A3249" w:rsidRDefault="00DB7C6A" w:rsidP="00DB7C6A">
      <w:pPr>
        <w:tabs>
          <w:tab w:val="left" w:pos="2160"/>
        </w:tabs>
        <w:suppressAutoHyphens/>
        <w:spacing w:line="276" w:lineRule="auto"/>
        <w:jc w:val="both"/>
        <w:rPr>
          <w:rFonts w:ascii="Arial" w:hAnsi="Arial" w:cs="Arial"/>
          <w:lang w:eastAsia="zh-CN"/>
        </w:rPr>
      </w:pPr>
    </w:p>
    <w:p w14:paraId="27A3C59A" w14:textId="77777777" w:rsidR="00DB7C6A" w:rsidRPr="002A3249" w:rsidRDefault="00DB7C6A" w:rsidP="00DB7C6A">
      <w:pPr>
        <w:tabs>
          <w:tab w:val="left" w:pos="2160"/>
        </w:tabs>
        <w:suppressAutoHyphens/>
        <w:spacing w:line="276" w:lineRule="auto"/>
        <w:jc w:val="both"/>
        <w:rPr>
          <w:rFonts w:ascii="Arial" w:hAnsi="Arial" w:cs="Arial"/>
          <w:lang w:eastAsia="zh-CN"/>
        </w:rPr>
      </w:pPr>
    </w:p>
    <w:p w14:paraId="50E063F6" w14:textId="77777777" w:rsidR="00DB7C6A" w:rsidRPr="002A3249" w:rsidRDefault="00DB7C6A" w:rsidP="00DB7C6A">
      <w:pPr>
        <w:tabs>
          <w:tab w:val="left" w:pos="2160"/>
        </w:tabs>
        <w:suppressAutoHyphens/>
        <w:spacing w:line="276" w:lineRule="auto"/>
        <w:rPr>
          <w:rFonts w:ascii="Arial" w:hAnsi="Arial" w:cs="Arial"/>
          <w:lang w:eastAsia="zh-CN"/>
        </w:rPr>
      </w:pPr>
      <w:r w:rsidRPr="002A3249">
        <w:rPr>
          <w:rFonts w:ascii="Arial" w:hAnsi="Arial" w:cs="Arial"/>
          <w:lang w:eastAsia="en-US"/>
        </w:rPr>
        <w:t>.</w:t>
      </w:r>
    </w:p>
    <w:p w14:paraId="4B67A4FD" w14:textId="77777777" w:rsidR="00DB7C6A" w:rsidRPr="002A3249" w:rsidRDefault="00DB7C6A" w:rsidP="00DB7C6A">
      <w:pPr>
        <w:tabs>
          <w:tab w:val="left" w:pos="2160"/>
        </w:tabs>
        <w:suppressAutoHyphens/>
        <w:spacing w:line="276" w:lineRule="auto"/>
        <w:jc w:val="both"/>
        <w:rPr>
          <w:rFonts w:ascii="Arial" w:hAnsi="Arial" w:cs="Arial"/>
          <w:lang w:eastAsia="zh-CN"/>
        </w:rPr>
      </w:pPr>
    </w:p>
    <w:p w14:paraId="623168D5" w14:textId="77777777" w:rsidR="00DB7C6A" w:rsidRPr="002A3249" w:rsidRDefault="00DB7C6A" w:rsidP="00DB7C6A">
      <w:pPr>
        <w:tabs>
          <w:tab w:val="left" w:pos="2160"/>
        </w:tabs>
        <w:suppressAutoHyphens/>
        <w:spacing w:line="276" w:lineRule="auto"/>
        <w:jc w:val="both"/>
        <w:rPr>
          <w:rFonts w:ascii="Arial" w:hAnsi="Arial" w:cs="Arial"/>
          <w:lang w:eastAsia="zh-CN"/>
        </w:rPr>
      </w:pPr>
    </w:p>
    <w:p w14:paraId="1C8F94F0" w14:textId="77777777" w:rsidR="00DB7C6A" w:rsidRPr="002A3249" w:rsidRDefault="00DB7C6A" w:rsidP="00DB7C6A">
      <w:pPr>
        <w:tabs>
          <w:tab w:val="left" w:pos="2160"/>
        </w:tabs>
        <w:suppressAutoHyphens/>
        <w:spacing w:line="276" w:lineRule="auto"/>
        <w:jc w:val="both"/>
        <w:rPr>
          <w:rFonts w:ascii="Arial" w:hAnsi="Arial" w:cs="Arial"/>
          <w:lang w:eastAsia="zh-CN"/>
        </w:rPr>
      </w:pPr>
    </w:p>
    <w:p w14:paraId="4B5181B2" w14:textId="77777777" w:rsidR="00DB7C6A" w:rsidRPr="002A3249" w:rsidRDefault="00DB7C6A" w:rsidP="00DB7C6A">
      <w:pPr>
        <w:tabs>
          <w:tab w:val="left" w:pos="2160"/>
        </w:tabs>
        <w:suppressAutoHyphens/>
        <w:spacing w:line="276" w:lineRule="auto"/>
        <w:jc w:val="both"/>
        <w:rPr>
          <w:rFonts w:ascii="Arial" w:hAnsi="Arial" w:cs="Arial"/>
          <w:lang w:eastAsia="zh-CN"/>
        </w:rPr>
      </w:pPr>
    </w:p>
    <w:p w14:paraId="10E96096" w14:textId="77777777" w:rsidR="00DB7C6A" w:rsidRPr="002A3249" w:rsidRDefault="00DB7C6A" w:rsidP="00DB7C6A">
      <w:pPr>
        <w:tabs>
          <w:tab w:val="left" w:pos="2160"/>
        </w:tabs>
        <w:suppressAutoHyphens/>
        <w:spacing w:line="276" w:lineRule="auto"/>
        <w:jc w:val="both"/>
        <w:rPr>
          <w:rFonts w:ascii="Arial" w:hAnsi="Arial" w:cs="Arial"/>
          <w:lang w:eastAsia="zh-CN"/>
        </w:rPr>
      </w:pPr>
    </w:p>
    <w:p w14:paraId="642B0294" w14:textId="77777777" w:rsidR="00DB7C6A" w:rsidRPr="002A3249" w:rsidRDefault="00DB7C6A" w:rsidP="00DB7C6A">
      <w:pPr>
        <w:tabs>
          <w:tab w:val="left" w:pos="2160"/>
        </w:tabs>
        <w:suppressAutoHyphens/>
        <w:spacing w:line="276" w:lineRule="auto"/>
        <w:jc w:val="both"/>
        <w:rPr>
          <w:rFonts w:ascii="Arial" w:hAnsi="Arial" w:cs="Arial"/>
          <w:lang w:eastAsia="zh-CN"/>
        </w:rPr>
      </w:pPr>
    </w:p>
    <w:p w14:paraId="610EC86C" w14:textId="77777777" w:rsidR="00DB7C6A" w:rsidRPr="002A3249" w:rsidRDefault="00DB7C6A" w:rsidP="00DB7C6A">
      <w:pPr>
        <w:tabs>
          <w:tab w:val="left" w:pos="2160"/>
        </w:tabs>
        <w:suppressAutoHyphens/>
        <w:spacing w:line="276" w:lineRule="auto"/>
        <w:jc w:val="both"/>
        <w:rPr>
          <w:rFonts w:ascii="Arial" w:hAnsi="Arial" w:cs="Arial"/>
          <w:lang w:eastAsia="zh-CN"/>
        </w:rPr>
      </w:pPr>
    </w:p>
    <w:p w14:paraId="0F2BBD37" w14:textId="77777777" w:rsidR="00DB7C6A" w:rsidRPr="002A3249" w:rsidRDefault="00DB7C6A" w:rsidP="00DB7C6A">
      <w:pPr>
        <w:tabs>
          <w:tab w:val="left" w:pos="2160"/>
        </w:tabs>
        <w:suppressAutoHyphens/>
        <w:spacing w:line="276" w:lineRule="auto"/>
        <w:jc w:val="both"/>
        <w:rPr>
          <w:rFonts w:ascii="Arial" w:hAnsi="Arial" w:cs="Arial"/>
          <w:lang w:eastAsia="zh-CN"/>
        </w:rPr>
      </w:pPr>
    </w:p>
    <w:p w14:paraId="1C06A2A0" w14:textId="77777777" w:rsidR="00DB7C6A" w:rsidRPr="002A3249" w:rsidRDefault="00DB7C6A" w:rsidP="00DB7C6A">
      <w:pPr>
        <w:tabs>
          <w:tab w:val="left" w:pos="2160"/>
        </w:tabs>
        <w:suppressAutoHyphens/>
        <w:spacing w:line="276" w:lineRule="auto"/>
        <w:jc w:val="both"/>
        <w:rPr>
          <w:rFonts w:ascii="Arial" w:hAnsi="Arial" w:cs="Arial"/>
          <w:lang w:eastAsia="zh-CN"/>
        </w:rPr>
      </w:pPr>
    </w:p>
    <w:p w14:paraId="45999E14" w14:textId="77777777" w:rsidR="00DB7C6A" w:rsidRPr="002A3249" w:rsidRDefault="00DB7C6A" w:rsidP="00DB7C6A">
      <w:pPr>
        <w:tabs>
          <w:tab w:val="left" w:pos="2160"/>
        </w:tabs>
        <w:suppressAutoHyphens/>
        <w:spacing w:line="276" w:lineRule="auto"/>
        <w:jc w:val="both"/>
        <w:rPr>
          <w:rFonts w:ascii="Arial" w:hAnsi="Arial" w:cs="Arial"/>
          <w:lang w:eastAsia="zh-CN"/>
        </w:rPr>
      </w:pPr>
    </w:p>
    <w:p w14:paraId="315249D2" w14:textId="77777777" w:rsidR="00DB7C6A" w:rsidRPr="002A3249" w:rsidRDefault="00DB7C6A" w:rsidP="00DB7C6A">
      <w:pPr>
        <w:tabs>
          <w:tab w:val="left" w:pos="2160"/>
        </w:tabs>
        <w:suppressAutoHyphens/>
        <w:spacing w:line="276" w:lineRule="auto"/>
        <w:jc w:val="both"/>
        <w:rPr>
          <w:rFonts w:ascii="Arial" w:hAnsi="Arial" w:cs="Arial"/>
          <w:lang w:eastAsia="zh-CN"/>
        </w:rPr>
      </w:pPr>
    </w:p>
    <w:p w14:paraId="3CE6CDFD" w14:textId="77777777" w:rsidR="00DB7C6A" w:rsidRPr="002A3249" w:rsidRDefault="00DB7C6A" w:rsidP="00DB7C6A">
      <w:pPr>
        <w:tabs>
          <w:tab w:val="left" w:pos="2160"/>
        </w:tabs>
        <w:suppressAutoHyphens/>
        <w:spacing w:line="276" w:lineRule="auto"/>
        <w:jc w:val="both"/>
        <w:rPr>
          <w:rFonts w:ascii="Arial" w:hAnsi="Arial" w:cs="Arial"/>
          <w:lang w:eastAsia="zh-CN"/>
        </w:rPr>
      </w:pPr>
    </w:p>
    <w:p w14:paraId="7D792E6F" w14:textId="77777777" w:rsidR="00DB7C6A" w:rsidRPr="002A3249" w:rsidRDefault="00DB7C6A" w:rsidP="00DB7C6A">
      <w:pPr>
        <w:tabs>
          <w:tab w:val="left" w:pos="2160"/>
        </w:tabs>
        <w:suppressAutoHyphens/>
        <w:spacing w:line="276" w:lineRule="auto"/>
        <w:jc w:val="both"/>
        <w:rPr>
          <w:rFonts w:ascii="Arial" w:hAnsi="Arial" w:cs="Arial"/>
          <w:lang w:eastAsia="zh-CN"/>
        </w:rPr>
      </w:pPr>
    </w:p>
    <w:p w14:paraId="2CF75C20" w14:textId="77777777" w:rsidR="00DB7C6A" w:rsidRPr="002A3249" w:rsidRDefault="00DB7C6A" w:rsidP="00DB7C6A">
      <w:pPr>
        <w:tabs>
          <w:tab w:val="left" w:pos="2160"/>
        </w:tabs>
        <w:suppressAutoHyphens/>
        <w:spacing w:line="276" w:lineRule="auto"/>
        <w:jc w:val="both"/>
        <w:rPr>
          <w:rFonts w:ascii="Arial" w:hAnsi="Arial" w:cs="Arial"/>
          <w:lang w:eastAsia="zh-CN"/>
        </w:rPr>
      </w:pPr>
    </w:p>
    <w:p w14:paraId="2895FE95" w14:textId="77777777" w:rsidR="00DB7C6A" w:rsidRPr="002A3249" w:rsidRDefault="00DB7C6A" w:rsidP="00DB7C6A">
      <w:pPr>
        <w:tabs>
          <w:tab w:val="left" w:pos="2160"/>
        </w:tabs>
        <w:suppressAutoHyphens/>
        <w:spacing w:line="276" w:lineRule="auto"/>
        <w:jc w:val="both"/>
        <w:rPr>
          <w:rFonts w:ascii="Arial" w:hAnsi="Arial" w:cs="Arial"/>
          <w:lang w:eastAsia="zh-CN"/>
        </w:rPr>
      </w:pPr>
    </w:p>
    <w:p w14:paraId="1D54747F" w14:textId="77777777" w:rsidR="00DB7C6A" w:rsidRPr="002A3249" w:rsidRDefault="00DB7C6A" w:rsidP="00DB7C6A">
      <w:pPr>
        <w:tabs>
          <w:tab w:val="left" w:pos="2160"/>
        </w:tabs>
        <w:suppressAutoHyphens/>
        <w:spacing w:line="276" w:lineRule="auto"/>
        <w:jc w:val="both"/>
        <w:rPr>
          <w:rFonts w:ascii="Arial" w:hAnsi="Arial" w:cs="Arial"/>
          <w:lang w:eastAsia="zh-CN"/>
        </w:rPr>
      </w:pPr>
    </w:p>
    <w:p w14:paraId="4C05E1DC" w14:textId="77777777" w:rsidR="00DB7C6A" w:rsidRPr="002A3249" w:rsidRDefault="00DB7C6A" w:rsidP="00DB7C6A">
      <w:pPr>
        <w:tabs>
          <w:tab w:val="left" w:pos="2160"/>
        </w:tabs>
        <w:suppressAutoHyphens/>
        <w:spacing w:line="276" w:lineRule="auto"/>
        <w:jc w:val="both"/>
        <w:rPr>
          <w:rFonts w:ascii="Arial" w:hAnsi="Arial" w:cs="Arial"/>
          <w:lang w:eastAsia="zh-CN"/>
        </w:rPr>
      </w:pPr>
    </w:p>
    <w:p w14:paraId="18B697D4" w14:textId="77777777" w:rsidR="00DB7C6A" w:rsidRPr="002A3249" w:rsidRDefault="00DB7C6A" w:rsidP="00DB7C6A">
      <w:pPr>
        <w:tabs>
          <w:tab w:val="left" w:pos="2160"/>
        </w:tabs>
        <w:suppressAutoHyphens/>
        <w:spacing w:line="276" w:lineRule="auto"/>
        <w:jc w:val="both"/>
        <w:rPr>
          <w:rFonts w:ascii="Arial" w:hAnsi="Arial" w:cs="Arial"/>
          <w:lang w:eastAsia="zh-CN"/>
        </w:rPr>
      </w:pPr>
    </w:p>
    <w:p w14:paraId="2FEB70DD" w14:textId="77777777" w:rsidR="00DB7C6A" w:rsidRPr="002A3249" w:rsidRDefault="00DB7C6A" w:rsidP="00DB7C6A">
      <w:pPr>
        <w:tabs>
          <w:tab w:val="left" w:pos="2160"/>
        </w:tabs>
        <w:suppressAutoHyphens/>
        <w:spacing w:line="276" w:lineRule="auto"/>
        <w:jc w:val="both"/>
        <w:rPr>
          <w:rFonts w:ascii="Arial" w:hAnsi="Arial" w:cs="Arial"/>
          <w:lang w:eastAsia="zh-CN"/>
        </w:rPr>
      </w:pPr>
    </w:p>
    <w:p w14:paraId="7655A7BF" w14:textId="77777777" w:rsidR="00DB7C6A" w:rsidRPr="002A3249" w:rsidRDefault="00DB7C6A" w:rsidP="00DB7C6A">
      <w:pPr>
        <w:tabs>
          <w:tab w:val="left" w:pos="2160"/>
        </w:tabs>
        <w:suppressAutoHyphens/>
        <w:spacing w:line="276" w:lineRule="auto"/>
        <w:jc w:val="both"/>
        <w:rPr>
          <w:rFonts w:ascii="Arial" w:hAnsi="Arial" w:cs="Arial"/>
          <w:lang w:eastAsia="zh-CN"/>
        </w:rPr>
      </w:pPr>
    </w:p>
    <w:p w14:paraId="4F1145F1" w14:textId="77777777" w:rsidR="00DB7C6A" w:rsidRPr="002A3249" w:rsidRDefault="00DB7C6A" w:rsidP="00DB7C6A">
      <w:pPr>
        <w:tabs>
          <w:tab w:val="left" w:pos="2160"/>
        </w:tabs>
        <w:suppressAutoHyphens/>
        <w:spacing w:line="276" w:lineRule="auto"/>
        <w:jc w:val="both"/>
        <w:rPr>
          <w:rFonts w:ascii="Arial" w:hAnsi="Arial" w:cs="Arial"/>
          <w:lang w:eastAsia="zh-CN"/>
        </w:rPr>
      </w:pPr>
    </w:p>
    <w:p w14:paraId="64B51C9E" w14:textId="77777777" w:rsidR="00DB7C6A" w:rsidRPr="002A3249" w:rsidRDefault="00DB7C6A" w:rsidP="00DB7C6A">
      <w:pPr>
        <w:tabs>
          <w:tab w:val="left" w:pos="2160"/>
        </w:tabs>
        <w:suppressAutoHyphens/>
        <w:spacing w:line="276" w:lineRule="auto"/>
        <w:jc w:val="both"/>
        <w:rPr>
          <w:rFonts w:ascii="Arial" w:hAnsi="Arial" w:cs="Arial"/>
          <w:lang w:eastAsia="zh-CN"/>
        </w:rPr>
      </w:pPr>
    </w:p>
    <w:p w14:paraId="1317D316" w14:textId="77777777" w:rsidR="00F30766" w:rsidRPr="002A3249" w:rsidRDefault="00F30766" w:rsidP="00DB7C6A">
      <w:pPr>
        <w:tabs>
          <w:tab w:val="left" w:pos="2160"/>
        </w:tabs>
        <w:suppressAutoHyphens/>
        <w:spacing w:line="276" w:lineRule="auto"/>
        <w:jc w:val="both"/>
        <w:rPr>
          <w:rFonts w:ascii="Arial" w:hAnsi="Arial" w:cs="Arial"/>
          <w:lang w:eastAsia="zh-CN"/>
        </w:rPr>
      </w:pPr>
    </w:p>
    <w:p w14:paraId="1409A5DF" w14:textId="77777777" w:rsidR="00F30766" w:rsidRPr="002A3249" w:rsidRDefault="00F30766" w:rsidP="00DB7C6A">
      <w:pPr>
        <w:tabs>
          <w:tab w:val="left" w:pos="2160"/>
        </w:tabs>
        <w:suppressAutoHyphens/>
        <w:spacing w:line="276" w:lineRule="auto"/>
        <w:jc w:val="both"/>
        <w:rPr>
          <w:rFonts w:ascii="Arial" w:hAnsi="Arial" w:cs="Arial"/>
          <w:lang w:eastAsia="zh-CN"/>
        </w:rPr>
      </w:pPr>
    </w:p>
    <w:p w14:paraId="512D1C4D" w14:textId="77777777" w:rsidR="00F30766" w:rsidRPr="002A3249" w:rsidRDefault="00F30766" w:rsidP="00DB7C6A">
      <w:pPr>
        <w:tabs>
          <w:tab w:val="left" w:pos="2160"/>
        </w:tabs>
        <w:suppressAutoHyphens/>
        <w:spacing w:line="276" w:lineRule="auto"/>
        <w:jc w:val="both"/>
        <w:rPr>
          <w:rFonts w:ascii="Arial" w:hAnsi="Arial" w:cs="Arial"/>
          <w:lang w:eastAsia="zh-CN"/>
        </w:rPr>
      </w:pPr>
    </w:p>
    <w:p w14:paraId="4AA389F8" w14:textId="77777777" w:rsidR="00827C49" w:rsidRPr="002A3249" w:rsidRDefault="00827C49" w:rsidP="00DB7C6A">
      <w:pPr>
        <w:tabs>
          <w:tab w:val="left" w:pos="2160"/>
        </w:tabs>
        <w:suppressAutoHyphens/>
        <w:spacing w:line="276" w:lineRule="auto"/>
        <w:jc w:val="both"/>
        <w:rPr>
          <w:rFonts w:ascii="Arial" w:hAnsi="Arial" w:cs="Arial"/>
          <w:lang w:eastAsia="zh-CN"/>
        </w:rPr>
        <w:sectPr w:rsidR="00827C49" w:rsidRPr="002A3249" w:rsidSect="00F93B0F">
          <w:pgSz w:w="11906" w:h="16838" w:code="9"/>
          <w:pgMar w:top="1418" w:right="1418" w:bottom="1418" w:left="1418" w:header="709" w:footer="709" w:gutter="0"/>
          <w:pgNumType w:start="1"/>
          <w:cols w:space="708"/>
          <w:docGrid w:linePitch="360"/>
        </w:sectPr>
      </w:pPr>
    </w:p>
    <w:p w14:paraId="7EF0BA51" w14:textId="77777777" w:rsidR="00DB7C6A" w:rsidRPr="002A3249" w:rsidRDefault="00DB7C6A" w:rsidP="53FE9F5D">
      <w:pPr>
        <w:pStyle w:val="bntext"/>
        <w:ind w:left="360" w:hanging="360"/>
        <w:rPr>
          <w:b/>
          <w:bCs/>
          <w:caps/>
        </w:rPr>
      </w:pPr>
      <w:r w:rsidRPr="002A3249">
        <w:rPr>
          <w:b/>
          <w:bCs/>
        </w:rPr>
        <w:lastRenderedPageBreak/>
        <w:t xml:space="preserve">Příloha č. </w:t>
      </w:r>
      <w:r w:rsidR="00F30766" w:rsidRPr="002A3249">
        <w:rPr>
          <w:b/>
          <w:bCs/>
        </w:rPr>
        <w:t>4</w:t>
      </w:r>
      <w:r w:rsidRPr="002A3249">
        <w:rPr>
          <w:b/>
          <w:bCs/>
        </w:rPr>
        <w:t xml:space="preserve"> – Výkaz Změn</w:t>
      </w:r>
      <w:r w:rsidRPr="002A3249">
        <w:rPr>
          <w:sz w:val="24"/>
        </w:rPr>
        <w:t xml:space="preserve"> – </w:t>
      </w:r>
      <w:r w:rsidRPr="002A3249">
        <w:rPr>
          <w:b/>
          <w:bCs/>
          <w:caps/>
        </w:rPr>
        <w:t>vzor</w:t>
      </w:r>
    </w:p>
    <w:p w14:paraId="7428C3B6" w14:textId="77777777" w:rsidR="00DB7C6A" w:rsidRPr="002A3249" w:rsidRDefault="00DB7C6A" w:rsidP="00DB7C6A">
      <w:pPr>
        <w:pStyle w:val="bntext"/>
        <w:ind w:left="360" w:hanging="360"/>
        <w:rPr>
          <w:b/>
        </w:rPr>
      </w:pPr>
    </w:p>
    <w:p w14:paraId="5AE91AEC" w14:textId="77777777" w:rsidR="00DB7C6A" w:rsidRPr="002A3249" w:rsidRDefault="00DB7C6A" w:rsidP="53FE9F5D">
      <w:pPr>
        <w:pStyle w:val="bntext"/>
        <w:ind w:left="360" w:hanging="360"/>
        <w:jc w:val="center"/>
        <w:rPr>
          <w:b/>
          <w:bCs/>
          <w:sz w:val="24"/>
        </w:rPr>
      </w:pPr>
      <w:r w:rsidRPr="002A3249">
        <w:rPr>
          <w:b/>
          <w:bCs/>
          <w:sz w:val="24"/>
        </w:rPr>
        <w:t>Výkaz Změn</w:t>
      </w:r>
    </w:p>
    <w:p w14:paraId="3BBAA8AD" w14:textId="77777777" w:rsidR="00DB7C6A" w:rsidRPr="002A3249" w:rsidRDefault="00DB7C6A" w:rsidP="00DB7C6A">
      <w:pPr>
        <w:pStyle w:val="bntext"/>
        <w:ind w:left="360" w:hanging="360"/>
        <w:jc w:val="center"/>
      </w:pPr>
      <w:r w:rsidRPr="002A3249">
        <w:rPr>
          <w:b/>
          <w:bCs/>
        </w:rPr>
        <w:t>provedených na základě Smlouvy o dílo č…</w:t>
      </w:r>
      <w:proofErr w:type="gramStart"/>
      <w:r w:rsidRPr="002A3249">
        <w:rPr>
          <w:b/>
          <w:bCs/>
        </w:rPr>
        <w:t>…….</w:t>
      </w:r>
      <w:proofErr w:type="gramEnd"/>
      <w:r w:rsidRPr="002A3249">
        <w:rPr>
          <w:b/>
          <w:bCs/>
        </w:rPr>
        <w:t xml:space="preserve">, </w:t>
      </w:r>
      <w:r w:rsidRPr="002A3249">
        <w:t>uzavřené dne………</w:t>
      </w:r>
    </w:p>
    <w:p w14:paraId="02E5BFA1" w14:textId="77777777" w:rsidR="00DB7C6A" w:rsidRPr="002A3249" w:rsidRDefault="00DB7C6A" w:rsidP="00DB7C6A">
      <w:pPr>
        <w:pStyle w:val="bntext"/>
        <w:ind w:left="360" w:hanging="360"/>
        <w:jc w:val="center"/>
      </w:pPr>
      <w:r w:rsidRPr="002A3249">
        <w:rPr>
          <w:rStyle w:val="Bold"/>
        </w:rPr>
        <w:t xml:space="preserve">(dále jen „Smlouva“ a „Výkaz“) </w:t>
      </w:r>
    </w:p>
    <w:p w14:paraId="42F5419B" w14:textId="77777777" w:rsidR="00DB7C6A" w:rsidRPr="002A3249" w:rsidRDefault="00DB7C6A" w:rsidP="00DB7C6A">
      <w:pPr>
        <w:pStyle w:val="Zkladntext"/>
        <w:rPr>
          <w:rFonts w:ascii="Arial" w:hAnsi="Arial" w:cs="Arial"/>
          <w:b/>
        </w:rPr>
      </w:pPr>
    </w:p>
    <w:tbl>
      <w:tblPr>
        <w:tblW w:w="9077" w:type="dxa"/>
        <w:tblInd w:w="-318" w:type="dxa"/>
        <w:tblBorders>
          <w:insideH w:val="single" w:sz="4" w:space="0" w:color="auto"/>
        </w:tblBorders>
        <w:tblLook w:val="01E0" w:firstRow="1" w:lastRow="1" w:firstColumn="1" w:lastColumn="1" w:noHBand="0" w:noVBand="0"/>
      </w:tblPr>
      <w:tblGrid>
        <w:gridCol w:w="3970"/>
        <w:gridCol w:w="5107"/>
      </w:tblGrid>
      <w:tr w:rsidR="00DB7C6A" w:rsidRPr="002A3249" w14:paraId="71443B83" w14:textId="77777777" w:rsidTr="53FE9F5D">
        <w:trPr>
          <w:tblHeader/>
        </w:trPr>
        <w:tc>
          <w:tcPr>
            <w:tcW w:w="3970" w:type="dxa"/>
            <w:tcBorders>
              <w:top w:val="nil"/>
              <w:left w:val="nil"/>
              <w:bottom w:val="single" w:sz="2" w:space="0" w:color="7F7F83"/>
              <w:right w:val="nil"/>
              <w:tl2br w:val="nil"/>
              <w:tr2bl w:val="nil"/>
            </w:tcBorders>
          </w:tcPr>
          <w:p w14:paraId="55E2A10A" w14:textId="77777777" w:rsidR="00DB7C6A" w:rsidRPr="002A3249" w:rsidRDefault="00DB7C6A" w:rsidP="00F63E98">
            <w:pPr>
              <w:pStyle w:val="Popisekvtabulce"/>
              <w:rPr>
                <w:rFonts w:ascii="Arial" w:hAnsi="Arial" w:cs="Arial"/>
                <w:sz w:val="20"/>
                <w:szCs w:val="20"/>
              </w:rPr>
            </w:pPr>
            <w:r w:rsidRPr="002A3249">
              <w:rPr>
                <w:rFonts w:ascii="Arial" w:hAnsi="Arial" w:cs="Arial"/>
                <w:sz w:val="20"/>
                <w:szCs w:val="20"/>
              </w:rPr>
              <w:t>Zhotovitel</w:t>
            </w:r>
          </w:p>
        </w:tc>
        <w:tc>
          <w:tcPr>
            <w:tcW w:w="5107" w:type="dxa"/>
            <w:tcBorders>
              <w:top w:val="nil"/>
              <w:left w:val="nil"/>
              <w:bottom w:val="single" w:sz="2" w:space="0" w:color="7F7F83"/>
              <w:right w:val="nil"/>
              <w:tl2br w:val="nil"/>
              <w:tr2bl w:val="nil"/>
            </w:tcBorders>
          </w:tcPr>
          <w:p w14:paraId="7248E348" w14:textId="77777777" w:rsidR="00DB7C6A" w:rsidRPr="002A3249" w:rsidRDefault="00DB7C6A" w:rsidP="00F63E98">
            <w:pPr>
              <w:pStyle w:val="Popisekvtabulce"/>
              <w:rPr>
                <w:rFonts w:ascii="Arial" w:hAnsi="Arial" w:cs="Arial"/>
                <w:sz w:val="20"/>
                <w:szCs w:val="20"/>
              </w:rPr>
            </w:pPr>
            <w:r w:rsidRPr="002A3249">
              <w:rPr>
                <w:rFonts w:ascii="Arial" w:hAnsi="Arial" w:cs="Arial"/>
                <w:sz w:val="20"/>
                <w:szCs w:val="20"/>
              </w:rPr>
              <w:t>Objednatel</w:t>
            </w:r>
          </w:p>
        </w:tc>
      </w:tr>
      <w:tr w:rsidR="00DB7C6A" w:rsidRPr="002A3249" w14:paraId="441B9867" w14:textId="77777777" w:rsidTr="53FE9F5D">
        <w:trPr>
          <w:cantSplit/>
          <w:trHeight w:val="397"/>
        </w:trPr>
        <w:tc>
          <w:tcPr>
            <w:tcW w:w="3970" w:type="dxa"/>
          </w:tcPr>
          <w:p w14:paraId="61AC0241" w14:textId="77777777" w:rsidR="00DB7C6A" w:rsidRPr="002A3249" w:rsidRDefault="00DB7C6A" w:rsidP="00F63E98">
            <w:pPr>
              <w:spacing w:before="60"/>
              <w:rPr>
                <w:rFonts w:ascii="Arial" w:hAnsi="Arial" w:cs="Arial"/>
              </w:rPr>
            </w:pPr>
            <w:r w:rsidRPr="002A3249">
              <w:rPr>
                <w:rFonts w:ascii="Arial" w:hAnsi="Arial" w:cs="Arial"/>
                <w:b/>
                <w:bCs/>
                <w:lang w:eastAsia="en-US"/>
              </w:rPr>
              <w:t>DXC Technology Czech Republic s.r.o.</w:t>
            </w:r>
            <w:r w:rsidRPr="002A3249">
              <w:rPr>
                <w:rFonts w:ascii="Arial" w:hAnsi="Arial" w:cs="Arial"/>
                <w:b/>
              </w:rPr>
              <w:br/>
            </w:r>
            <w:r w:rsidRPr="002A3249">
              <w:rPr>
                <w:rFonts w:ascii="Arial" w:hAnsi="Arial" w:cs="Arial"/>
                <w:lang w:eastAsia="en-US"/>
              </w:rPr>
              <w:t>Pikrtova 1737/1a, Nusle, 140 00 Praha 4</w:t>
            </w:r>
          </w:p>
          <w:p w14:paraId="1EDF6696" w14:textId="77777777" w:rsidR="00DB7C6A" w:rsidRPr="002A3249" w:rsidRDefault="00DB7C6A" w:rsidP="00F63E98">
            <w:pPr>
              <w:spacing w:before="60"/>
              <w:rPr>
                <w:rFonts w:ascii="Arial" w:hAnsi="Arial" w:cs="Arial"/>
              </w:rPr>
            </w:pPr>
          </w:p>
        </w:tc>
        <w:tc>
          <w:tcPr>
            <w:tcW w:w="5107" w:type="dxa"/>
          </w:tcPr>
          <w:p w14:paraId="7B6F3C57" w14:textId="77777777" w:rsidR="00DB7C6A" w:rsidRPr="002A3249" w:rsidRDefault="00DB7C6A" w:rsidP="53FE9F5D">
            <w:pPr>
              <w:spacing w:before="60"/>
              <w:ind w:left="-45"/>
              <w:rPr>
                <w:rFonts w:ascii="Arial" w:hAnsi="Arial" w:cs="Arial"/>
                <w:b/>
                <w:bCs/>
                <w:u w:val="single"/>
              </w:rPr>
            </w:pPr>
            <w:r w:rsidRPr="002A3249">
              <w:rPr>
                <w:rFonts w:ascii="Arial" w:hAnsi="Arial" w:cs="Arial"/>
                <w:b/>
                <w:bCs/>
              </w:rPr>
              <w:t>Všeobecná zdravotní pojišťovna České republiky</w:t>
            </w:r>
          </w:p>
          <w:p w14:paraId="756ACA1E" w14:textId="77777777" w:rsidR="00DB7C6A" w:rsidRPr="002A3249" w:rsidRDefault="00DB7C6A" w:rsidP="00F63E98">
            <w:pPr>
              <w:spacing w:before="60"/>
              <w:rPr>
                <w:rFonts w:ascii="Arial" w:hAnsi="Arial" w:cs="Arial"/>
              </w:rPr>
            </w:pPr>
            <w:r w:rsidRPr="002A3249">
              <w:rPr>
                <w:rFonts w:ascii="Arial" w:hAnsi="Arial" w:cs="Arial"/>
              </w:rPr>
              <w:t>Orlická 4/2020</w:t>
            </w:r>
          </w:p>
          <w:p w14:paraId="1CD8CC20" w14:textId="77777777" w:rsidR="00DB7C6A" w:rsidRPr="002A3249" w:rsidRDefault="00DB7C6A" w:rsidP="00F63E98">
            <w:pPr>
              <w:spacing w:before="60"/>
              <w:rPr>
                <w:rFonts w:ascii="Arial" w:hAnsi="Arial" w:cs="Arial"/>
              </w:rPr>
            </w:pPr>
            <w:r w:rsidRPr="002A3249">
              <w:rPr>
                <w:rFonts w:ascii="Arial" w:hAnsi="Arial" w:cs="Arial"/>
              </w:rPr>
              <w:t>130 00 Praha 3</w:t>
            </w:r>
          </w:p>
        </w:tc>
      </w:tr>
      <w:tr w:rsidR="00DB7C6A" w:rsidRPr="002A3249" w14:paraId="6982A239" w14:textId="77777777" w:rsidTr="53FE9F5D">
        <w:tblPrEx>
          <w:tblBorders>
            <w:top w:val="single" w:sz="2" w:space="0" w:color="7F7F83"/>
            <w:bottom w:val="single" w:sz="2" w:space="0" w:color="7F7F83"/>
            <w:insideH w:val="single" w:sz="2" w:space="0" w:color="7F7F83"/>
          </w:tblBorders>
        </w:tblPrEx>
        <w:trPr>
          <w:trHeight w:val="397"/>
        </w:trPr>
        <w:tc>
          <w:tcPr>
            <w:tcW w:w="9077" w:type="dxa"/>
            <w:gridSpan w:val="2"/>
            <w:tcBorders>
              <w:top w:val="single" w:sz="2" w:space="0" w:color="7F7F83"/>
              <w:bottom w:val="single" w:sz="2" w:space="0" w:color="7F7F83"/>
            </w:tcBorders>
          </w:tcPr>
          <w:p w14:paraId="71B28AC5" w14:textId="77777777" w:rsidR="00DB7C6A" w:rsidRPr="002A3249" w:rsidRDefault="00DB7C6A" w:rsidP="00F63E98">
            <w:pPr>
              <w:spacing w:before="60"/>
              <w:rPr>
                <w:rFonts w:ascii="Arial" w:hAnsi="Arial" w:cs="Arial"/>
              </w:rPr>
            </w:pPr>
            <w:r w:rsidRPr="002A3249">
              <w:rPr>
                <w:rStyle w:val="Bold"/>
                <w:rFonts w:ascii="Arial" w:hAnsi="Arial" w:cs="Arial"/>
              </w:rPr>
              <w:t>Smlouva se týká: X</w:t>
            </w:r>
            <w:r w:rsidRPr="002A3249">
              <w:rPr>
                <w:rStyle w:val="Bold"/>
                <w:rFonts w:cs="Arial"/>
              </w:rPr>
              <w:t>XXXXXXXXXXX</w:t>
            </w:r>
          </w:p>
        </w:tc>
      </w:tr>
      <w:tr w:rsidR="00DB7C6A" w:rsidRPr="002A3249" w14:paraId="47E9FB83" w14:textId="77777777" w:rsidTr="53FE9F5D">
        <w:tblPrEx>
          <w:tblBorders>
            <w:top w:val="single" w:sz="2" w:space="0" w:color="7F7F83"/>
            <w:bottom w:val="single" w:sz="2" w:space="0" w:color="7F7F83"/>
            <w:insideH w:val="single" w:sz="2" w:space="0" w:color="7F7F83"/>
          </w:tblBorders>
        </w:tblPrEx>
        <w:trPr>
          <w:trHeight w:val="397"/>
        </w:trPr>
        <w:tc>
          <w:tcPr>
            <w:tcW w:w="9077" w:type="dxa"/>
            <w:gridSpan w:val="2"/>
            <w:tcBorders>
              <w:top w:val="single" w:sz="2" w:space="0" w:color="7F7F83"/>
              <w:bottom w:val="single" w:sz="2" w:space="0" w:color="7F7F83"/>
            </w:tcBorders>
          </w:tcPr>
          <w:p w14:paraId="53964BE2" w14:textId="77777777" w:rsidR="00DB7C6A" w:rsidRPr="002A3249" w:rsidRDefault="00DB7C6A" w:rsidP="00F63E98">
            <w:pPr>
              <w:spacing w:before="60"/>
              <w:rPr>
                <w:rFonts w:ascii="Arial" w:hAnsi="Arial" w:cs="Arial"/>
              </w:rPr>
            </w:pPr>
            <w:r w:rsidRPr="002A3249">
              <w:rPr>
                <w:rStyle w:val="Bold"/>
                <w:rFonts w:ascii="Arial" w:hAnsi="Arial" w:cs="Arial"/>
              </w:rPr>
              <w:t>Místo plnění</w:t>
            </w:r>
            <w:r w:rsidRPr="002A3249">
              <w:rPr>
                <w:rStyle w:val="Grey"/>
                <w:rFonts w:ascii="Arial" w:hAnsi="Arial" w:cs="Arial"/>
              </w:rPr>
              <w:t>:</w:t>
            </w:r>
            <w:r w:rsidRPr="002A3249">
              <w:rPr>
                <w:rFonts w:ascii="Arial" w:hAnsi="Arial" w:cs="Arial"/>
              </w:rPr>
              <w:t xml:space="preserve"> Všeobecná zdravotní pojišťovna, Orlická 4/2020, 130 00 Praha 3</w:t>
            </w:r>
          </w:p>
        </w:tc>
      </w:tr>
      <w:tr w:rsidR="00DB7C6A" w:rsidRPr="002A3249" w14:paraId="416D986D" w14:textId="77777777" w:rsidTr="53FE9F5D">
        <w:tblPrEx>
          <w:tblBorders>
            <w:top w:val="single" w:sz="2" w:space="0" w:color="7F7F83"/>
            <w:bottom w:val="single" w:sz="2" w:space="0" w:color="7F7F83"/>
            <w:insideH w:val="single" w:sz="2" w:space="0" w:color="7F7F83"/>
          </w:tblBorders>
        </w:tblPrEx>
        <w:trPr>
          <w:trHeight w:val="397"/>
        </w:trPr>
        <w:tc>
          <w:tcPr>
            <w:tcW w:w="9077" w:type="dxa"/>
            <w:gridSpan w:val="2"/>
            <w:tcBorders>
              <w:top w:val="single" w:sz="2" w:space="0" w:color="7F7F83"/>
              <w:bottom w:val="single" w:sz="2" w:space="0" w:color="7F7F83"/>
            </w:tcBorders>
          </w:tcPr>
          <w:p w14:paraId="7662A555" w14:textId="77777777" w:rsidR="00DB7C6A" w:rsidRPr="002A3249" w:rsidRDefault="00DB7C6A" w:rsidP="00F63E98">
            <w:pPr>
              <w:spacing w:before="60"/>
              <w:ind w:left="2127" w:hanging="2127"/>
              <w:rPr>
                <w:rFonts w:ascii="Arial" w:hAnsi="Arial" w:cs="Arial"/>
              </w:rPr>
            </w:pPr>
            <w:r w:rsidRPr="002A3249">
              <w:rPr>
                <w:rStyle w:val="Bold"/>
                <w:rFonts w:ascii="Arial" w:hAnsi="Arial" w:cs="Arial"/>
              </w:rPr>
              <w:t xml:space="preserve">Datum </w:t>
            </w:r>
            <w:r w:rsidRPr="002A3249">
              <w:rPr>
                <w:rFonts w:ascii="Arial" w:hAnsi="Arial" w:cs="Arial"/>
                <w:b/>
                <w:bCs/>
              </w:rPr>
              <w:t>pořízení Výkazu</w:t>
            </w:r>
            <w:r w:rsidRPr="002A3249">
              <w:rPr>
                <w:rFonts w:ascii="Arial" w:hAnsi="Arial" w:cs="Arial"/>
              </w:rPr>
              <w:t>:</w:t>
            </w:r>
          </w:p>
        </w:tc>
      </w:tr>
    </w:tbl>
    <w:p w14:paraId="247D72D4" w14:textId="77777777" w:rsidR="00DB7C6A" w:rsidRPr="002A3249" w:rsidRDefault="00DB7C6A" w:rsidP="53FE9F5D">
      <w:pPr>
        <w:pStyle w:val="Nadpis2"/>
        <w:ind w:left="-426" w:right="425" w:firstLine="0"/>
        <w:jc w:val="both"/>
        <w:rPr>
          <w:rFonts w:ascii="Arial" w:hAnsi="Arial" w:cs="Arial"/>
          <w:i w:val="0"/>
          <w:sz w:val="20"/>
          <w:lang w:val="cs-CZ"/>
        </w:rPr>
      </w:pPr>
      <w:r w:rsidRPr="002A3249">
        <w:rPr>
          <w:rFonts w:ascii="Arial" w:hAnsi="Arial" w:cs="Arial"/>
          <w:i w:val="0"/>
          <w:lang w:val="cs-CZ"/>
        </w:rPr>
        <w:t>Změny provedené ve Změnovém řízení</w:t>
      </w:r>
    </w:p>
    <w:p w14:paraId="7BAAF1B3" w14:textId="77777777" w:rsidR="00DB7C6A" w:rsidRPr="002A3249" w:rsidRDefault="00DB7C6A" w:rsidP="53FE9F5D">
      <w:pPr>
        <w:pStyle w:val="Nadpis2"/>
        <w:ind w:left="-426" w:right="425" w:firstLine="0"/>
        <w:jc w:val="both"/>
        <w:rPr>
          <w:rFonts w:ascii="Arial" w:hAnsi="Arial" w:cs="Arial"/>
          <w:b w:val="0"/>
          <w:sz w:val="20"/>
          <w:lang w:val="cs-CZ"/>
        </w:rPr>
      </w:pPr>
      <w:r w:rsidRPr="002A3249">
        <w:rPr>
          <w:rFonts w:ascii="Arial" w:hAnsi="Arial" w:cs="Arial"/>
          <w:sz w:val="20"/>
          <w:lang w:val="cs-CZ"/>
        </w:rPr>
        <w:t>Ke dni fakturace naposled provedené Změny, tj. ke dni………, byly Zhotovitelem provedeny Změny v rozsahu dle níže uvedeného seznamu:</w:t>
      </w:r>
    </w:p>
    <w:p w14:paraId="68075331" w14:textId="77777777" w:rsidR="00DB7C6A" w:rsidRPr="002A3249" w:rsidRDefault="00DB7C6A" w:rsidP="00DB7C6A"/>
    <w:tbl>
      <w:tblPr>
        <w:tblW w:w="9073" w:type="dxa"/>
        <w:tblInd w:w="-356" w:type="dxa"/>
        <w:tblCellMar>
          <w:left w:w="70" w:type="dxa"/>
          <w:right w:w="70" w:type="dxa"/>
        </w:tblCellMar>
        <w:tblLook w:val="04A0" w:firstRow="1" w:lastRow="0" w:firstColumn="1" w:lastColumn="0" w:noHBand="0" w:noVBand="1"/>
      </w:tblPr>
      <w:tblGrid>
        <w:gridCol w:w="284"/>
        <w:gridCol w:w="1008"/>
        <w:gridCol w:w="6663"/>
        <w:gridCol w:w="1118"/>
      </w:tblGrid>
      <w:tr w:rsidR="00DB7C6A" w:rsidRPr="002A3249" w14:paraId="63F46FED" w14:textId="77777777" w:rsidTr="53FE9F5D">
        <w:trPr>
          <w:trHeight w:val="649"/>
        </w:trPr>
        <w:tc>
          <w:tcPr>
            <w:tcW w:w="284" w:type="dxa"/>
            <w:tcBorders>
              <w:top w:val="single" w:sz="8" w:space="0" w:color="auto"/>
              <w:left w:val="single" w:sz="8" w:space="0" w:color="auto"/>
              <w:bottom w:val="single" w:sz="8" w:space="0" w:color="auto"/>
            </w:tcBorders>
            <w:shd w:val="clear" w:color="auto" w:fill="DBEEF3"/>
          </w:tcPr>
          <w:p w14:paraId="7C0F5FAE" w14:textId="77777777" w:rsidR="00DB7C6A" w:rsidRPr="002A3249" w:rsidRDefault="00DB7C6A" w:rsidP="00F63E98">
            <w:pPr>
              <w:rPr>
                <w:rFonts w:ascii="Arial" w:hAnsi="Arial" w:cs="Arial"/>
                <w:b/>
                <w:bCs/>
                <w:color w:val="000000"/>
                <w:sz w:val="16"/>
                <w:szCs w:val="16"/>
              </w:rPr>
            </w:pPr>
          </w:p>
        </w:tc>
        <w:tc>
          <w:tcPr>
            <w:tcW w:w="1008" w:type="dxa"/>
            <w:tcBorders>
              <w:top w:val="single" w:sz="8" w:space="0" w:color="auto"/>
              <w:bottom w:val="single" w:sz="4" w:space="0" w:color="auto"/>
              <w:right w:val="single" w:sz="8" w:space="0" w:color="auto"/>
            </w:tcBorders>
            <w:shd w:val="clear" w:color="auto" w:fill="DBEEF3"/>
          </w:tcPr>
          <w:p w14:paraId="74D69117" w14:textId="77777777" w:rsidR="00DB7C6A" w:rsidRPr="002A3249" w:rsidRDefault="00DB7C6A" w:rsidP="00F63E98">
            <w:pPr>
              <w:rPr>
                <w:rFonts w:ascii="Arial" w:hAnsi="Arial" w:cs="Arial"/>
                <w:b/>
                <w:bCs/>
                <w:color w:val="000000"/>
                <w:sz w:val="16"/>
                <w:szCs w:val="16"/>
              </w:rPr>
            </w:pPr>
          </w:p>
          <w:p w14:paraId="66891B5C" w14:textId="77777777" w:rsidR="00DB7C6A" w:rsidRPr="002A3249" w:rsidRDefault="00DB7C6A" w:rsidP="00F63E98">
            <w:pPr>
              <w:rPr>
                <w:rFonts w:ascii="Arial" w:hAnsi="Arial" w:cs="Arial"/>
                <w:b/>
                <w:bCs/>
                <w:color w:val="000000"/>
                <w:sz w:val="16"/>
                <w:szCs w:val="16"/>
              </w:rPr>
            </w:pPr>
            <w:r w:rsidRPr="002A3249">
              <w:rPr>
                <w:rFonts w:ascii="Arial" w:hAnsi="Arial" w:cs="Arial"/>
                <w:b/>
                <w:bCs/>
                <w:color w:val="000000"/>
                <w:sz w:val="16"/>
                <w:szCs w:val="16"/>
              </w:rPr>
              <w:t>číslo (IM)</w:t>
            </w:r>
          </w:p>
        </w:tc>
        <w:tc>
          <w:tcPr>
            <w:tcW w:w="6663" w:type="dxa"/>
            <w:tcBorders>
              <w:top w:val="single" w:sz="8" w:space="0" w:color="auto"/>
              <w:left w:val="single" w:sz="8" w:space="0" w:color="auto"/>
              <w:bottom w:val="single" w:sz="8" w:space="0" w:color="auto"/>
              <w:right w:val="single" w:sz="8" w:space="0" w:color="auto"/>
            </w:tcBorders>
            <w:shd w:val="clear" w:color="auto" w:fill="DBEEF3"/>
            <w:vAlign w:val="center"/>
            <w:hideMark/>
          </w:tcPr>
          <w:p w14:paraId="34EB89F0" w14:textId="77777777" w:rsidR="00DB7C6A" w:rsidRPr="002A3249" w:rsidRDefault="00DB7C6A" w:rsidP="00F63E98">
            <w:pPr>
              <w:rPr>
                <w:rFonts w:ascii="Arial" w:hAnsi="Arial" w:cs="Arial"/>
                <w:b/>
                <w:bCs/>
                <w:color w:val="000000"/>
                <w:sz w:val="16"/>
                <w:szCs w:val="16"/>
              </w:rPr>
            </w:pPr>
            <w:r w:rsidRPr="002A3249">
              <w:rPr>
                <w:rFonts w:ascii="Arial" w:hAnsi="Arial" w:cs="Arial"/>
                <w:b/>
                <w:bCs/>
                <w:color w:val="000000"/>
                <w:sz w:val="16"/>
                <w:szCs w:val="16"/>
              </w:rPr>
              <w:t xml:space="preserve"> Popis Změny </w:t>
            </w:r>
          </w:p>
        </w:tc>
        <w:tc>
          <w:tcPr>
            <w:tcW w:w="1118" w:type="dxa"/>
            <w:tcBorders>
              <w:top w:val="single" w:sz="8" w:space="0" w:color="auto"/>
              <w:left w:val="nil"/>
              <w:bottom w:val="single" w:sz="8" w:space="0" w:color="auto"/>
              <w:right w:val="single" w:sz="8" w:space="0" w:color="auto"/>
            </w:tcBorders>
            <w:shd w:val="clear" w:color="auto" w:fill="DBEEF3"/>
            <w:vAlign w:val="center"/>
            <w:hideMark/>
          </w:tcPr>
          <w:p w14:paraId="4B179D25" w14:textId="77777777" w:rsidR="00DB7C6A" w:rsidRPr="002A3249" w:rsidRDefault="00DB7C6A" w:rsidP="00F63E98">
            <w:pPr>
              <w:jc w:val="center"/>
              <w:rPr>
                <w:rFonts w:ascii="Arial" w:hAnsi="Arial" w:cs="Arial"/>
                <w:b/>
                <w:bCs/>
                <w:color w:val="000000"/>
                <w:sz w:val="16"/>
                <w:szCs w:val="16"/>
              </w:rPr>
            </w:pPr>
            <w:r w:rsidRPr="002A3249">
              <w:rPr>
                <w:rFonts w:ascii="Arial" w:hAnsi="Arial" w:cs="Arial"/>
                <w:b/>
                <w:bCs/>
                <w:color w:val="000000"/>
                <w:sz w:val="16"/>
                <w:szCs w:val="16"/>
              </w:rPr>
              <w:t>Cena Kč (bez DPH)</w:t>
            </w:r>
          </w:p>
        </w:tc>
      </w:tr>
      <w:tr w:rsidR="00DB7C6A" w:rsidRPr="002A3249" w14:paraId="5213D1BF" w14:textId="77777777" w:rsidTr="53FE9F5D">
        <w:trPr>
          <w:trHeight w:val="315"/>
        </w:trPr>
        <w:tc>
          <w:tcPr>
            <w:tcW w:w="1292" w:type="dxa"/>
            <w:gridSpan w:val="2"/>
            <w:tcBorders>
              <w:top w:val="nil"/>
              <w:left w:val="single" w:sz="8" w:space="0" w:color="auto"/>
              <w:bottom w:val="single" w:sz="8" w:space="0" w:color="auto"/>
              <w:right w:val="single" w:sz="8" w:space="0" w:color="auto"/>
            </w:tcBorders>
            <w:vAlign w:val="center"/>
          </w:tcPr>
          <w:p w14:paraId="3376CEFC" w14:textId="77777777" w:rsidR="00DB7C6A" w:rsidRPr="002A3249" w:rsidRDefault="00DB7C6A" w:rsidP="00F63E98">
            <w:pPr>
              <w:jc w:val="center"/>
              <w:rPr>
                <w:rFonts w:ascii="Arial" w:hAnsi="Arial" w:cs="Arial"/>
                <w:sz w:val="16"/>
                <w:szCs w:val="16"/>
              </w:rPr>
            </w:pPr>
          </w:p>
        </w:tc>
        <w:tc>
          <w:tcPr>
            <w:tcW w:w="6663" w:type="dxa"/>
            <w:tcBorders>
              <w:top w:val="nil"/>
              <w:left w:val="single" w:sz="8" w:space="0" w:color="auto"/>
              <w:bottom w:val="single" w:sz="8" w:space="0" w:color="auto"/>
              <w:right w:val="single" w:sz="8" w:space="0" w:color="auto"/>
            </w:tcBorders>
            <w:shd w:val="clear" w:color="auto" w:fill="auto"/>
            <w:vAlign w:val="bottom"/>
          </w:tcPr>
          <w:p w14:paraId="6FEF64FF" w14:textId="77777777" w:rsidR="00DB7C6A" w:rsidRPr="002A3249" w:rsidRDefault="00DB7C6A" w:rsidP="00F63E98">
            <w:pPr>
              <w:rPr>
                <w:rFonts w:ascii="Arial" w:hAnsi="Arial" w:cs="Arial"/>
                <w:sz w:val="16"/>
                <w:szCs w:val="16"/>
              </w:rPr>
            </w:pPr>
          </w:p>
        </w:tc>
        <w:tc>
          <w:tcPr>
            <w:tcW w:w="1118" w:type="dxa"/>
            <w:tcBorders>
              <w:top w:val="nil"/>
              <w:left w:val="nil"/>
              <w:bottom w:val="single" w:sz="8" w:space="0" w:color="auto"/>
              <w:right w:val="single" w:sz="8" w:space="0" w:color="auto"/>
            </w:tcBorders>
            <w:shd w:val="clear" w:color="auto" w:fill="E4DFEC"/>
            <w:noWrap/>
            <w:vAlign w:val="center"/>
          </w:tcPr>
          <w:p w14:paraId="4E028777" w14:textId="77777777" w:rsidR="00DB7C6A" w:rsidRPr="002A3249" w:rsidRDefault="00DB7C6A" w:rsidP="00F63E98">
            <w:pPr>
              <w:jc w:val="right"/>
              <w:rPr>
                <w:rFonts w:ascii="Arial" w:hAnsi="Arial" w:cs="Arial"/>
                <w:sz w:val="16"/>
                <w:szCs w:val="16"/>
              </w:rPr>
            </w:pPr>
          </w:p>
        </w:tc>
      </w:tr>
      <w:tr w:rsidR="00DB7C6A" w:rsidRPr="002A3249" w14:paraId="3C164DFF" w14:textId="77777777" w:rsidTr="53FE9F5D">
        <w:trPr>
          <w:trHeight w:val="315"/>
        </w:trPr>
        <w:tc>
          <w:tcPr>
            <w:tcW w:w="1292" w:type="dxa"/>
            <w:gridSpan w:val="2"/>
            <w:tcBorders>
              <w:top w:val="nil"/>
              <w:left w:val="single" w:sz="8" w:space="0" w:color="auto"/>
              <w:bottom w:val="single" w:sz="8" w:space="0" w:color="auto"/>
              <w:right w:val="single" w:sz="8" w:space="0" w:color="auto"/>
            </w:tcBorders>
            <w:vAlign w:val="center"/>
          </w:tcPr>
          <w:p w14:paraId="5D626D58" w14:textId="77777777" w:rsidR="00DB7C6A" w:rsidRPr="002A3249" w:rsidRDefault="00DB7C6A" w:rsidP="00F63E98">
            <w:pPr>
              <w:jc w:val="center"/>
              <w:rPr>
                <w:rFonts w:ascii="Arial" w:hAnsi="Arial" w:cs="Arial"/>
                <w:sz w:val="16"/>
                <w:szCs w:val="16"/>
              </w:rPr>
            </w:pPr>
          </w:p>
        </w:tc>
        <w:tc>
          <w:tcPr>
            <w:tcW w:w="6663" w:type="dxa"/>
            <w:tcBorders>
              <w:top w:val="nil"/>
              <w:left w:val="single" w:sz="8" w:space="0" w:color="auto"/>
              <w:bottom w:val="single" w:sz="8" w:space="0" w:color="auto"/>
              <w:right w:val="single" w:sz="8" w:space="0" w:color="auto"/>
            </w:tcBorders>
            <w:shd w:val="clear" w:color="auto" w:fill="auto"/>
            <w:vAlign w:val="bottom"/>
          </w:tcPr>
          <w:p w14:paraId="2409A475" w14:textId="77777777" w:rsidR="00DB7C6A" w:rsidRPr="002A3249" w:rsidRDefault="00DB7C6A" w:rsidP="00F63E98">
            <w:pPr>
              <w:rPr>
                <w:rFonts w:ascii="Arial" w:hAnsi="Arial" w:cs="Arial"/>
                <w:sz w:val="16"/>
                <w:szCs w:val="16"/>
              </w:rPr>
            </w:pPr>
          </w:p>
        </w:tc>
        <w:tc>
          <w:tcPr>
            <w:tcW w:w="1118" w:type="dxa"/>
            <w:tcBorders>
              <w:top w:val="nil"/>
              <w:left w:val="nil"/>
              <w:bottom w:val="single" w:sz="8" w:space="0" w:color="auto"/>
              <w:right w:val="single" w:sz="8" w:space="0" w:color="auto"/>
            </w:tcBorders>
            <w:shd w:val="clear" w:color="auto" w:fill="E4DFEC"/>
            <w:noWrap/>
            <w:vAlign w:val="center"/>
          </w:tcPr>
          <w:p w14:paraId="20F6EE07" w14:textId="77777777" w:rsidR="00DB7C6A" w:rsidRPr="002A3249" w:rsidRDefault="00DB7C6A" w:rsidP="00F63E98">
            <w:pPr>
              <w:jc w:val="right"/>
              <w:rPr>
                <w:rFonts w:ascii="Arial" w:hAnsi="Arial" w:cs="Arial"/>
                <w:sz w:val="16"/>
                <w:szCs w:val="16"/>
              </w:rPr>
            </w:pPr>
          </w:p>
        </w:tc>
      </w:tr>
      <w:tr w:rsidR="00DB7C6A" w:rsidRPr="002A3249" w14:paraId="225FA1DC" w14:textId="77777777" w:rsidTr="53FE9F5D">
        <w:trPr>
          <w:trHeight w:val="315"/>
        </w:trPr>
        <w:tc>
          <w:tcPr>
            <w:tcW w:w="1292" w:type="dxa"/>
            <w:gridSpan w:val="2"/>
            <w:tcBorders>
              <w:top w:val="single" w:sz="4" w:space="0" w:color="auto"/>
              <w:left w:val="single" w:sz="8" w:space="0" w:color="auto"/>
              <w:bottom w:val="single" w:sz="4" w:space="0" w:color="auto"/>
              <w:right w:val="single" w:sz="8" w:space="0" w:color="auto"/>
            </w:tcBorders>
            <w:shd w:val="clear" w:color="auto" w:fill="DBEEF3"/>
          </w:tcPr>
          <w:p w14:paraId="3EBB061B" w14:textId="77777777" w:rsidR="00DB7C6A" w:rsidRPr="002A3249" w:rsidRDefault="00DB7C6A" w:rsidP="00F63E98">
            <w:pPr>
              <w:rPr>
                <w:rFonts w:ascii="Arial" w:hAnsi="Arial" w:cs="Arial"/>
                <w:b/>
                <w:bCs/>
                <w:color w:val="000000"/>
                <w:sz w:val="16"/>
                <w:szCs w:val="16"/>
              </w:rPr>
            </w:pPr>
          </w:p>
        </w:tc>
        <w:tc>
          <w:tcPr>
            <w:tcW w:w="6663" w:type="dxa"/>
            <w:tcBorders>
              <w:top w:val="single" w:sz="4" w:space="0" w:color="auto"/>
              <w:left w:val="single" w:sz="8" w:space="0" w:color="auto"/>
              <w:bottom w:val="single" w:sz="4" w:space="0" w:color="auto"/>
              <w:right w:val="single" w:sz="8" w:space="0" w:color="auto"/>
            </w:tcBorders>
            <w:shd w:val="clear" w:color="auto" w:fill="DBEEF3"/>
            <w:noWrap/>
            <w:vAlign w:val="center"/>
            <w:hideMark/>
          </w:tcPr>
          <w:p w14:paraId="27E604D0" w14:textId="77777777" w:rsidR="00DB7C6A" w:rsidRPr="002A3249" w:rsidRDefault="00DB7C6A" w:rsidP="00F63E98">
            <w:pPr>
              <w:rPr>
                <w:rFonts w:ascii="Arial" w:hAnsi="Arial" w:cs="Arial"/>
                <w:b/>
                <w:bCs/>
                <w:color w:val="000000"/>
                <w:sz w:val="16"/>
                <w:szCs w:val="16"/>
              </w:rPr>
            </w:pPr>
            <w:r w:rsidRPr="002A3249">
              <w:rPr>
                <w:rFonts w:ascii="Arial" w:hAnsi="Arial" w:cs="Arial"/>
                <w:b/>
                <w:bCs/>
                <w:color w:val="000000"/>
                <w:sz w:val="16"/>
                <w:szCs w:val="16"/>
              </w:rPr>
              <w:t>Celkem</w:t>
            </w:r>
          </w:p>
        </w:tc>
        <w:tc>
          <w:tcPr>
            <w:tcW w:w="1118" w:type="dxa"/>
            <w:tcBorders>
              <w:top w:val="single" w:sz="4" w:space="0" w:color="auto"/>
              <w:left w:val="nil"/>
              <w:bottom w:val="single" w:sz="4" w:space="0" w:color="auto"/>
              <w:right w:val="single" w:sz="8" w:space="0" w:color="auto"/>
            </w:tcBorders>
            <w:shd w:val="clear" w:color="auto" w:fill="DBEEF3"/>
            <w:noWrap/>
            <w:vAlign w:val="center"/>
          </w:tcPr>
          <w:p w14:paraId="3E537295" w14:textId="77777777" w:rsidR="00DB7C6A" w:rsidRPr="002A3249" w:rsidRDefault="00DB7C6A" w:rsidP="00F63E98">
            <w:pPr>
              <w:jc w:val="right"/>
              <w:rPr>
                <w:rFonts w:ascii="Arial" w:hAnsi="Arial" w:cs="Arial"/>
                <w:b/>
                <w:bCs/>
                <w:color w:val="000000"/>
                <w:sz w:val="16"/>
                <w:szCs w:val="16"/>
              </w:rPr>
            </w:pPr>
          </w:p>
        </w:tc>
      </w:tr>
    </w:tbl>
    <w:p w14:paraId="49D145B2" w14:textId="77777777" w:rsidR="00DB7C6A" w:rsidRPr="002A3249" w:rsidRDefault="00DB7C6A" w:rsidP="00DB7C6A">
      <w:pPr>
        <w:rPr>
          <w:rFonts w:ascii="Arial" w:hAnsi="Arial" w:cs="Arial"/>
          <w:sz w:val="16"/>
          <w:szCs w:val="16"/>
        </w:rPr>
      </w:pPr>
    </w:p>
    <w:p w14:paraId="7C6B9028" w14:textId="77777777" w:rsidR="00DB7C6A" w:rsidRPr="002A3249" w:rsidRDefault="00DB7C6A" w:rsidP="00DB7C6A">
      <w:pPr>
        <w:rPr>
          <w:rFonts w:ascii="Arial" w:hAnsi="Arial" w:cs="Arial"/>
          <w:sz w:val="16"/>
          <w:szCs w:val="16"/>
        </w:rPr>
      </w:pPr>
    </w:p>
    <w:tbl>
      <w:tblPr>
        <w:tblW w:w="9073" w:type="dxa"/>
        <w:tblInd w:w="-356" w:type="dxa"/>
        <w:tblCellMar>
          <w:left w:w="70" w:type="dxa"/>
          <w:right w:w="70" w:type="dxa"/>
        </w:tblCellMar>
        <w:tblLook w:val="04A0" w:firstRow="1" w:lastRow="0" w:firstColumn="1" w:lastColumn="0" w:noHBand="0" w:noVBand="1"/>
      </w:tblPr>
      <w:tblGrid>
        <w:gridCol w:w="1277"/>
        <w:gridCol w:w="6662"/>
        <w:gridCol w:w="1134"/>
      </w:tblGrid>
      <w:tr w:rsidR="00DB7C6A" w:rsidRPr="002A3249" w14:paraId="3D2D73DA" w14:textId="77777777" w:rsidTr="53FE9F5D">
        <w:trPr>
          <w:trHeight w:val="649"/>
        </w:trPr>
        <w:tc>
          <w:tcPr>
            <w:tcW w:w="1277" w:type="dxa"/>
            <w:tcBorders>
              <w:top w:val="single" w:sz="4" w:space="0" w:color="auto"/>
              <w:left w:val="single" w:sz="8" w:space="0" w:color="auto"/>
              <w:bottom w:val="single" w:sz="8" w:space="0" w:color="auto"/>
              <w:right w:val="single" w:sz="8" w:space="0" w:color="auto"/>
            </w:tcBorders>
            <w:shd w:val="clear" w:color="auto" w:fill="DBEEF3"/>
          </w:tcPr>
          <w:p w14:paraId="45864E36" w14:textId="77777777" w:rsidR="00DB7C6A" w:rsidRPr="002A3249" w:rsidRDefault="00DB7C6A" w:rsidP="00F63E98">
            <w:pPr>
              <w:rPr>
                <w:rFonts w:ascii="Arial" w:hAnsi="Arial" w:cs="Arial"/>
                <w:b/>
                <w:bCs/>
                <w:color w:val="000000"/>
                <w:sz w:val="16"/>
                <w:szCs w:val="16"/>
              </w:rPr>
            </w:pPr>
          </w:p>
        </w:tc>
        <w:tc>
          <w:tcPr>
            <w:tcW w:w="6662" w:type="dxa"/>
            <w:tcBorders>
              <w:top w:val="single" w:sz="4" w:space="0" w:color="auto"/>
              <w:left w:val="single" w:sz="8" w:space="0" w:color="auto"/>
              <w:bottom w:val="single" w:sz="8" w:space="0" w:color="auto"/>
              <w:right w:val="single" w:sz="8" w:space="0" w:color="auto"/>
            </w:tcBorders>
            <w:shd w:val="clear" w:color="auto" w:fill="DBEEF3"/>
            <w:vAlign w:val="center"/>
            <w:hideMark/>
          </w:tcPr>
          <w:p w14:paraId="4C7334E0" w14:textId="77777777" w:rsidR="00DB7C6A" w:rsidRPr="002A3249" w:rsidRDefault="00DB7C6A" w:rsidP="00F63E98">
            <w:pPr>
              <w:rPr>
                <w:rFonts w:ascii="Arial" w:hAnsi="Arial" w:cs="Arial"/>
                <w:b/>
                <w:bCs/>
                <w:color w:val="000000"/>
                <w:sz w:val="16"/>
                <w:szCs w:val="16"/>
              </w:rPr>
            </w:pPr>
            <w:r w:rsidRPr="002A3249">
              <w:rPr>
                <w:rFonts w:ascii="Arial" w:hAnsi="Arial" w:cs="Arial"/>
                <w:b/>
                <w:bCs/>
                <w:color w:val="000000"/>
                <w:sz w:val="16"/>
                <w:szCs w:val="16"/>
              </w:rPr>
              <w:t>Shrnutí ke dni</w:t>
            </w:r>
          </w:p>
        </w:tc>
        <w:tc>
          <w:tcPr>
            <w:tcW w:w="1134" w:type="dxa"/>
            <w:tcBorders>
              <w:top w:val="single" w:sz="4" w:space="0" w:color="auto"/>
              <w:left w:val="nil"/>
              <w:bottom w:val="single" w:sz="8" w:space="0" w:color="auto"/>
              <w:right w:val="single" w:sz="8" w:space="0" w:color="auto"/>
            </w:tcBorders>
            <w:shd w:val="clear" w:color="auto" w:fill="DBEEF3"/>
            <w:vAlign w:val="center"/>
            <w:hideMark/>
          </w:tcPr>
          <w:p w14:paraId="7AC0453F" w14:textId="77777777" w:rsidR="00DB7C6A" w:rsidRPr="002A3249" w:rsidRDefault="00DB7C6A" w:rsidP="00F63E98">
            <w:pPr>
              <w:jc w:val="center"/>
              <w:rPr>
                <w:rFonts w:ascii="Arial" w:hAnsi="Arial" w:cs="Arial"/>
                <w:b/>
                <w:bCs/>
                <w:color w:val="000000"/>
                <w:sz w:val="16"/>
                <w:szCs w:val="16"/>
              </w:rPr>
            </w:pPr>
          </w:p>
        </w:tc>
      </w:tr>
      <w:tr w:rsidR="00DB7C6A" w:rsidRPr="002A3249" w14:paraId="701F3C91" w14:textId="77777777" w:rsidTr="53FE9F5D">
        <w:trPr>
          <w:trHeight w:val="315"/>
        </w:trPr>
        <w:tc>
          <w:tcPr>
            <w:tcW w:w="1277" w:type="dxa"/>
            <w:tcBorders>
              <w:top w:val="nil"/>
              <w:left w:val="single" w:sz="8" w:space="0" w:color="auto"/>
              <w:bottom w:val="single" w:sz="8" w:space="0" w:color="auto"/>
              <w:right w:val="single" w:sz="8" w:space="0" w:color="auto"/>
            </w:tcBorders>
            <w:shd w:val="clear" w:color="auto" w:fill="B6DDE8"/>
          </w:tcPr>
          <w:p w14:paraId="13C256AD" w14:textId="77777777" w:rsidR="00DB7C6A" w:rsidRPr="002A3249" w:rsidRDefault="00DB7C6A" w:rsidP="00F63E98">
            <w:pPr>
              <w:jc w:val="center"/>
              <w:rPr>
                <w:rFonts w:ascii="Arial" w:hAnsi="Arial" w:cs="Arial"/>
                <w:sz w:val="16"/>
                <w:szCs w:val="16"/>
              </w:rPr>
            </w:pPr>
          </w:p>
        </w:tc>
        <w:tc>
          <w:tcPr>
            <w:tcW w:w="6662" w:type="dxa"/>
            <w:tcBorders>
              <w:top w:val="nil"/>
              <w:left w:val="single" w:sz="8" w:space="0" w:color="auto"/>
              <w:bottom w:val="single" w:sz="8" w:space="0" w:color="auto"/>
              <w:right w:val="single" w:sz="8" w:space="0" w:color="auto"/>
            </w:tcBorders>
            <w:shd w:val="clear" w:color="auto" w:fill="B6DDE8"/>
            <w:vAlign w:val="center"/>
          </w:tcPr>
          <w:p w14:paraId="2183F494" w14:textId="77777777" w:rsidR="00DB7C6A" w:rsidRPr="002A3249" w:rsidRDefault="00DB7C6A" w:rsidP="00F63E98">
            <w:pPr>
              <w:rPr>
                <w:rFonts w:ascii="Arial" w:hAnsi="Arial" w:cs="Arial"/>
                <w:sz w:val="16"/>
                <w:szCs w:val="16"/>
              </w:rPr>
            </w:pPr>
            <w:r w:rsidRPr="002A3249">
              <w:rPr>
                <w:rFonts w:ascii="Arial" w:hAnsi="Arial" w:cs="Arial"/>
                <w:b/>
                <w:bCs/>
                <w:color w:val="000000"/>
                <w:sz w:val="16"/>
                <w:szCs w:val="16"/>
              </w:rPr>
              <w:t>Poslední zůstatek ke dni …</w:t>
            </w:r>
            <w:proofErr w:type="gramStart"/>
            <w:r w:rsidRPr="002A3249">
              <w:rPr>
                <w:rFonts w:ascii="Arial" w:hAnsi="Arial" w:cs="Arial"/>
                <w:b/>
                <w:bCs/>
                <w:color w:val="000000"/>
                <w:sz w:val="16"/>
                <w:szCs w:val="16"/>
              </w:rPr>
              <w:t>…….</w:t>
            </w:r>
            <w:proofErr w:type="gramEnd"/>
            <w:r w:rsidRPr="002A3249">
              <w:rPr>
                <w:rFonts w:ascii="Arial" w:hAnsi="Arial" w:cs="Arial"/>
                <w:b/>
                <w:bCs/>
                <w:color w:val="000000"/>
                <w:sz w:val="16"/>
                <w:szCs w:val="16"/>
              </w:rPr>
              <w:t>.</w:t>
            </w:r>
          </w:p>
        </w:tc>
        <w:tc>
          <w:tcPr>
            <w:tcW w:w="1134" w:type="dxa"/>
            <w:tcBorders>
              <w:top w:val="nil"/>
              <w:left w:val="nil"/>
              <w:bottom w:val="single" w:sz="8" w:space="0" w:color="auto"/>
              <w:right w:val="single" w:sz="8" w:space="0" w:color="auto"/>
            </w:tcBorders>
            <w:shd w:val="clear" w:color="auto" w:fill="B6DDE8"/>
            <w:noWrap/>
            <w:vAlign w:val="center"/>
          </w:tcPr>
          <w:p w14:paraId="5E4AA16A" w14:textId="77777777" w:rsidR="00DB7C6A" w:rsidRPr="002A3249" w:rsidRDefault="00DB7C6A" w:rsidP="00F63E98">
            <w:pPr>
              <w:jc w:val="right"/>
              <w:rPr>
                <w:rFonts w:ascii="Arial" w:hAnsi="Arial" w:cs="Arial"/>
                <w:sz w:val="16"/>
                <w:szCs w:val="16"/>
              </w:rPr>
            </w:pPr>
          </w:p>
        </w:tc>
      </w:tr>
      <w:tr w:rsidR="00DB7C6A" w:rsidRPr="002A3249" w14:paraId="74D2660F" w14:textId="77777777" w:rsidTr="53FE9F5D">
        <w:trPr>
          <w:trHeight w:val="315"/>
        </w:trPr>
        <w:tc>
          <w:tcPr>
            <w:tcW w:w="1277" w:type="dxa"/>
            <w:tcBorders>
              <w:top w:val="nil"/>
              <w:left w:val="single" w:sz="8" w:space="0" w:color="auto"/>
              <w:bottom w:val="single" w:sz="8" w:space="0" w:color="auto"/>
              <w:right w:val="single" w:sz="8" w:space="0" w:color="auto"/>
            </w:tcBorders>
            <w:shd w:val="clear" w:color="auto" w:fill="B6DDE8"/>
          </w:tcPr>
          <w:p w14:paraId="79637771" w14:textId="77777777" w:rsidR="00DB7C6A" w:rsidRPr="002A3249" w:rsidRDefault="00DB7C6A" w:rsidP="00F63E98">
            <w:pPr>
              <w:jc w:val="center"/>
              <w:rPr>
                <w:rFonts w:ascii="Arial" w:hAnsi="Arial" w:cs="Arial"/>
                <w:sz w:val="16"/>
                <w:szCs w:val="16"/>
              </w:rPr>
            </w:pPr>
          </w:p>
        </w:tc>
        <w:tc>
          <w:tcPr>
            <w:tcW w:w="6662" w:type="dxa"/>
            <w:tcBorders>
              <w:top w:val="nil"/>
              <w:left w:val="single" w:sz="8" w:space="0" w:color="auto"/>
              <w:bottom w:val="single" w:sz="8" w:space="0" w:color="auto"/>
              <w:right w:val="single" w:sz="8" w:space="0" w:color="auto"/>
            </w:tcBorders>
            <w:shd w:val="clear" w:color="auto" w:fill="B6DDE8"/>
            <w:vAlign w:val="center"/>
          </w:tcPr>
          <w:p w14:paraId="77EA1220" w14:textId="77777777" w:rsidR="00DB7C6A" w:rsidRPr="002A3249" w:rsidRDefault="00DB7C6A" w:rsidP="00F63E98">
            <w:pPr>
              <w:rPr>
                <w:rFonts w:ascii="Arial" w:hAnsi="Arial" w:cs="Arial"/>
                <w:b/>
                <w:bCs/>
                <w:color w:val="000000"/>
                <w:sz w:val="16"/>
                <w:szCs w:val="16"/>
              </w:rPr>
            </w:pPr>
            <w:r w:rsidRPr="002A3249">
              <w:rPr>
                <w:rFonts w:ascii="Arial" w:hAnsi="Arial" w:cs="Arial"/>
                <w:b/>
                <w:bCs/>
                <w:color w:val="000000"/>
                <w:sz w:val="16"/>
                <w:szCs w:val="16"/>
              </w:rPr>
              <w:t>Čerpáno v rámci tohoto Výkazu</w:t>
            </w:r>
          </w:p>
        </w:tc>
        <w:tc>
          <w:tcPr>
            <w:tcW w:w="1134" w:type="dxa"/>
            <w:tcBorders>
              <w:top w:val="nil"/>
              <w:left w:val="nil"/>
              <w:bottom w:val="single" w:sz="8" w:space="0" w:color="auto"/>
              <w:right w:val="single" w:sz="8" w:space="0" w:color="auto"/>
            </w:tcBorders>
            <w:shd w:val="clear" w:color="auto" w:fill="B6DDE8"/>
            <w:noWrap/>
            <w:vAlign w:val="center"/>
          </w:tcPr>
          <w:p w14:paraId="69C63B00" w14:textId="77777777" w:rsidR="00DB7C6A" w:rsidRPr="002A3249" w:rsidRDefault="00DB7C6A" w:rsidP="00F63E98">
            <w:pPr>
              <w:jc w:val="right"/>
              <w:rPr>
                <w:rFonts w:ascii="Arial" w:hAnsi="Arial" w:cs="Arial"/>
                <w:sz w:val="16"/>
                <w:szCs w:val="16"/>
              </w:rPr>
            </w:pPr>
          </w:p>
        </w:tc>
      </w:tr>
      <w:tr w:rsidR="00DB7C6A" w:rsidRPr="002A3249" w14:paraId="62B86122" w14:textId="77777777" w:rsidTr="53FE9F5D">
        <w:trPr>
          <w:trHeight w:val="315"/>
        </w:trPr>
        <w:tc>
          <w:tcPr>
            <w:tcW w:w="1277" w:type="dxa"/>
            <w:tcBorders>
              <w:top w:val="nil"/>
              <w:left w:val="single" w:sz="8" w:space="0" w:color="auto"/>
              <w:bottom w:val="single" w:sz="8" w:space="0" w:color="auto"/>
              <w:right w:val="single" w:sz="8" w:space="0" w:color="auto"/>
            </w:tcBorders>
            <w:shd w:val="clear" w:color="auto" w:fill="93CDDD"/>
          </w:tcPr>
          <w:p w14:paraId="46A23F57" w14:textId="77777777" w:rsidR="00DB7C6A" w:rsidRPr="002A3249" w:rsidRDefault="00DB7C6A" w:rsidP="00F63E98">
            <w:pPr>
              <w:jc w:val="center"/>
              <w:rPr>
                <w:rFonts w:ascii="Arial" w:hAnsi="Arial" w:cs="Arial"/>
                <w:sz w:val="16"/>
                <w:szCs w:val="16"/>
              </w:rPr>
            </w:pPr>
          </w:p>
        </w:tc>
        <w:tc>
          <w:tcPr>
            <w:tcW w:w="6662" w:type="dxa"/>
            <w:tcBorders>
              <w:top w:val="nil"/>
              <w:left w:val="single" w:sz="8" w:space="0" w:color="auto"/>
              <w:bottom w:val="single" w:sz="8" w:space="0" w:color="auto"/>
              <w:right w:val="single" w:sz="8" w:space="0" w:color="auto"/>
            </w:tcBorders>
            <w:shd w:val="clear" w:color="auto" w:fill="93CDDD"/>
            <w:vAlign w:val="center"/>
          </w:tcPr>
          <w:p w14:paraId="5964CA0A" w14:textId="77777777" w:rsidR="00DB7C6A" w:rsidRPr="002A3249" w:rsidRDefault="00DB7C6A" w:rsidP="00F63E98">
            <w:pPr>
              <w:rPr>
                <w:rFonts w:ascii="Arial" w:hAnsi="Arial" w:cs="Arial"/>
                <w:b/>
                <w:bCs/>
                <w:color w:val="000000"/>
                <w:sz w:val="16"/>
                <w:szCs w:val="16"/>
              </w:rPr>
            </w:pPr>
            <w:r w:rsidRPr="002A3249">
              <w:rPr>
                <w:rFonts w:ascii="Arial" w:hAnsi="Arial" w:cs="Arial"/>
                <w:b/>
                <w:bCs/>
                <w:color w:val="000000"/>
                <w:sz w:val="16"/>
                <w:szCs w:val="16"/>
              </w:rPr>
              <w:t>K dispozici do dalšího období</w:t>
            </w:r>
          </w:p>
        </w:tc>
        <w:tc>
          <w:tcPr>
            <w:tcW w:w="1134" w:type="dxa"/>
            <w:tcBorders>
              <w:top w:val="nil"/>
              <w:left w:val="nil"/>
              <w:bottom w:val="single" w:sz="8" w:space="0" w:color="auto"/>
              <w:right w:val="single" w:sz="8" w:space="0" w:color="auto"/>
            </w:tcBorders>
            <w:shd w:val="clear" w:color="auto" w:fill="93CDDD"/>
            <w:noWrap/>
            <w:vAlign w:val="center"/>
          </w:tcPr>
          <w:p w14:paraId="0AA7CEE2" w14:textId="77777777" w:rsidR="00DB7C6A" w:rsidRPr="002A3249" w:rsidRDefault="00DB7C6A" w:rsidP="00F63E98">
            <w:pPr>
              <w:jc w:val="right"/>
              <w:rPr>
                <w:rFonts w:ascii="Arial" w:hAnsi="Arial" w:cs="Arial"/>
                <w:sz w:val="16"/>
                <w:szCs w:val="16"/>
              </w:rPr>
            </w:pPr>
          </w:p>
        </w:tc>
      </w:tr>
    </w:tbl>
    <w:p w14:paraId="5673358F" w14:textId="77777777" w:rsidR="00DB7C6A" w:rsidRPr="002A3249" w:rsidRDefault="00DB7C6A" w:rsidP="00DB7C6A"/>
    <w:p w14:paraId="1CDA917B" w14:textId="77777777" w:rsidR="00DB7C6A" w:rsidRPr="002A3249" w:rsidRDefault="00DB7C6A" w:rsidP="00DB7C6A">
      <w:r w:rsidRPr="002A3249">
        <w:rPr>
          <w:rFonts w:ascii="Arial" w:hAnsi="Arial" w:cs="Arial"/>
        </w:rPr>
        <w:t xml:space="preserve">(doplní vždy Zhotovitel v souladu s čl. III., odst. 13., písm. </w:t>
      </w:r>
      <w:r w:rsidR="00792091" w:rsidRPr="002A3249">
        <w:rPr>
          <w:rFonts w:ascii="Arial" w:hAnsi="Arial" w:cs="Arial"/>
        </w:rPr>
        <w:t>j</w:t>
      </w:r>
      <w:r w:rsidRPr="002A3249">
        <w:rPr>
          <w:rFonts w:ascii="Arial" w:hAnsi="Arial" w:cs="Arial"/>
        </w:rPr>
        <w:t>) smlouvy</w:t>
      </w:r>
      <w:r w:rsidRPr="002A3249">
        <w:rPr>
          <w:rFonts w:ascii="Arial" w:hAnsi="Arial" w:cs="Arial"/>
          <w:caps/>
        </w:rPr>
        <w:t>)</w:t>
      </w:r>
    </w:p>
    <w:tbl>
      <w:tblPr>
        <w:tblW w:w="8790" w:type="dxa"/>
        <w:tblInd w:w="-318" w:type="dxa"/>
        <w:tblBorders>
          <w:insideH w:val="single" w:sz="4" w:space="0" w:color="auto"/>
        </w:tblBorders>
        <w:tblLook w:val="04A0" w:firstRow="1" w:lastRow="0" w:firstColumn="1" w:lastColumn="0" w:noHBand="0" w:noVBand="1"/>
      </w:tblPr>
      <w:tblGrid>
        <w:gridCol w:w="4258"/>
        <w:gridCol w:w="4532"/>
      </w:tblGrid>
      <w:tr w:rsidR="00DB7C6A" w:rsidRPr="002A3249" w14:paraId="56620F11" w14:textId="77777777" w:rsidTr="53FE9F5D">
        <w:trPr>
          <w:trHeight w:val="261"/>
          <w:tblHeader/>
        </w:trPr>
        <w:tc>
          <w:tcPr>
            <w:tcW w:w="4258" w:type="dxa"/>
            <w:tcBorders>
              <w:top w:val="nil"/>
              <w:left w:val="nil"/>
              <w:bottom w:val="single" w:sz="2" w:space="0" w:color="7F7F83"/>
              <w:right w:val="nil"/>
              <w:tl2br w:val="nil"/>
              <w:tr2bl w:val="nil"/>
            </w:tcBorders>
          </w:tcPr>
          <w:p w14:paraId="080BF00E" w14:textId="77777777" w:rsidR="00DB7C6A" w:rsidRPr="002A3249" w:rsidRDefault="00DB7C6A" w:rsidP="00F63E98">
            <w:pPr>
              <w:pStyle w:val="Popisekvtabulce"/>
              <w:rPr>
                <w:rFonts w:ascii="Arial" w:hAnsi="Arial" w:cs="Arial"/>
                <w:sz w:val="16"/>
                <w:szCs w:val="16"/>
              </w:rPr>
            </w:pPr>
            <w:r w:rsidRPr="002A3249">
              <w:rPr>
                <w:rFonts w:ascii="Arial" w:hAnsi="Arial" w:cs="Arial"/>
                <w:sz w:val="16"/>
                <w:szCs w:val="16"/>
              </w:rPr>
              <w:t>Předložil k akceptaci</w:t>
            </w:r>
          </w:p>
        </w:tc>
        <w:tc>
          <w:tcPr>
            <w:tcW w:w="4532" w:type="dxa"/>
            <w:tcBorders>
              <w:top w:val="nil"/>
              <w:left w:val="nil"/>
              <w:bottom w:val="single" w:sz="2" w:space="0" w:color="7F7F83"/>
              <w:right w:val="nil"/>
              <w:tl2br w:val="nil"/>
              <w:tr2bl w:val="nil"/>
            </w:tcBorders>
          </w:tcPr>
          <w:p w14:paraId="4D0510CB" w14:textId="77777777" w:rsidR="00DB7C6A" w:rsidRPr="002A3249" w:rsidRDefault="00DB7C6A" w:rsidP="00F63E98">
            <w:pPr>
              <w:pStyle w:val="Popisekvtabulce"/>
              <w:rPr>
                <w:rFonts w:ascii="Arial" w:hAnsi="Arial" w:cs="Arial"/>
                <w:sz w:val="16"/>
                <w:szCs w:val="16"/>
              </w:rPr>
            </w:pPr>
            <w:r w:rsidRPr="002A3249">
              <w:rPr>
                <w:rFonts w:ascii="Arial" w:hAnsi="Arial" w:cs="Arial"/>
                <w:sz w:val="16"/>
                <w:szCs w:val="16"/>
              </w:rPr>
              <w:t>Akceptoval</w:t>
            </w:r>
          </w:p>
        </w:tc>
      </w:tr>
      <w:tr w:rsidR="00DB7C6A" w:rsidRPr="002A3249" w14:paraId="05375C04" w14:textId="77777777" w:rsidTr="53FE9F5D">
        <w:trPr>
          <w:cantSplit/>
          <w:trHeight w:val="397"/>
        </w:trPr>
        <w:tc>
          <w:tcPr>
            <w:tcW w:w="4258" w:type="dxa"/>
          </w:tcPr>
          <w:p w14:paraId="0AE8D86B" w14:textId="77777777" w:rsidR="00DB7C6A" w:rsidRPr="002A3249" w:rsidRDefault="00DB7C6A" w:rsidP="00F63E98">
            <w:pPr>
              <w:spacing w:before="60"/>
              <w:rPr>
                <w:rFonts w:ascii="Arial" w:hAnsi="Arial" w:cs="Arial"/>
                <w:sz w:val="16"/>
                <w:szCs w:val="16"/>
              </w:rPr>
            </w:pPr>
            <w:r w:rsidRPr="002A3249">
              <w:rPr>
                <w:rStyle w:val="Bold"/>
                <w:rFonts w:ascii="Arial" w:hAnsi="Arial" w:cs="Arial"/>
                <w:sz w:val="16"/>
                <w:szCs w:val="16"/>
              </w:rPr>
              <w:t>Jméno</w:t>
            </w:r>
            <w:r w:rsidRPr="002A3249">
              <w:rPr>
                <w:rFonts w:ascii="Arial" w:hAnsi="Arial" w:cs="Arial"/>
                <w:sz w:val="16"/>
                <w:szCs w:val="16"/>
              </w:rPr>
              <w:t xml:space="preserve"> </w:t>
            </w:r>
            <w:r w:rsidRPr="002A3249">
              <w:rPr>
                <w:rStyle w:val="Grey"/>
                <w:rFonts w:ascii="Arial" w:hAnsi="Arial" w:cs="Arial"/>
              </w:rPr>
              <w:t>|</w:t>
            </w:r>
            <w:r w:rsidRPr="002A3249">
              <w:rPr>
                <w:rFonts w:ascii="Arial" w:hAnsi="Arial" w:cs="Arial"/>
                <w:sz w:val="16"/>
                <w:szCs w:val="16"/>
              </w:rPr>
              <w:t xml:space="preserve"> </w:t>
            </w:r>
          </w:p>
          <w:p w14:paraId="21C34129" w14:textId="77777777" w:rsidR="00DB7C6A" w:rsidRPr="002A3249" w:rsidRDefault="00DB7C6A" w:rsidP="00F63E98">
            <w:pPr>
              <w:spacing w:before="60"/>
              <w:rPr>
                <w:rFonts w:ascii="Arial" w:hAnsi="Arial" w:cs="Arial"/>
                <w:sz w:val="16"/>
                <w:szCs w:val="16"/>
              </w:rPr>
            </w:pPr>
            <w:r w:rsidRPr="002A3249">
              <w:rPr>
                <w:rStyle w:val="Bold"/>
                <w:rFonts w:ascii="Arial" w:hAnsi="Arial" w:cs="Arial"/>
                <w:sz w:val="16"/>
                <w:szCs w:val="16"/>
              </w:rPr>
              <w:t>Podpis</w:t>
            </w:r>
            <w:r w:rsidRPr="002A3249">
              <w:rPr>
                <w:rFonts w:ascii="Arial" w:hAnsi="Arial" w:cs="Arial"/>
                <w:sz w:val="16"/>
                <w:szCs w:val="16"/>
              </w:rPr>
              <w:t xml:space="preserve"> </w:t>
            </w:r>
            <w:r w:rsidRPr="002A3249">
              <w:rPr>
                <w:rStyle w:val="Grey"/>
                <w:rFonts w:ascii="Arial" w:hAnsi="Arial" w:cs="Arial"/>
              </w:rPr>
              <w:t>|</w:t>
            </w:r>
          </w:p>
        </w:tc>
        <w:tc>
          <w:tcPr>
            <w:tcW w:w="4532" w:type="dxa"/>
          </w:tcPr>
          <w:p w14:paraId="5AA795E3" w14:textId="77777777" w:rsidR="00DB7C6A" w:rsidRPr="002A3249" w:rsidRDefault="00DB7C6A" w:rsidP="00F63E98">
            <w:pPr>
              <w:spacing w:before="60"/>
              <w:rPr>
                <w:rFonts w:ascii="Arial" w:hAnsi="Arial" w:cs="Arial"/>
                <w:sz w:val="16"/>
                <w:szCs w:val="16"/>
              </w:rPr>
            </w:pPr>
            <w:r w:rsidRPr="002A3249">
              <w:rPr>
                <w:rStyle w:val="Bold"/>
                <w:rFonts w:ascii="Arial" w:hAnsi="Arial" w:cs="Arial"/>
                <w:sz w:val="16"/>
                <w:szCs w:val="16"/>
              </w:rPr>
              <w:t>Jméno</w:t>
            </w:r>
            <w:r w:rsidRPr="002A3249">
              <w:rPr>
                <w:rFonts w:ascii="Arial" w:hAnsi="Arial" w:cs="Arial"/>
                <w:sz w:val="16"/>
                <w:szCs w:val="16"/>
              </w:rPr>
              <w:t xml:space="preserve"> </w:t>
            </w:r>
            <w:r w:rsidRPr="002A3249">
              <w:rPr>
                <w:rStyle w:val="Grey"/>
                <w:rFonts w:ascii="Arial" w:hAnsi="Arial" w:cs="Arial"/>
              </w:rPr>
              <w:t>|</w:t>
            </w:r>
            <w:r w:rsidRPr="002A3249">
              <w:rPr>
                <w:rFonts w:ascii="Arial" w:hAnsi="Arial" w:cs="Arial"/>
                <w:sz w:val="16"/>
                <w:szCs w:val="16"/>
              </w:rPr>
              <w:t xml:space="preserve"> </w:t>
            </w:r>
          </w:p>
          <w:p w14:paraId="6A2E170E" w14:textId="77777777" w:rsidR="00DB7C6A" w:rsidRPr="002A3249" w:rsidRDefault="00DB7C6A" w:rsidP="00F63E98">
            <w:pPr>
              <w:spacing w:before="60"/>
              <w:rPr>
                <w:rFonts w:ascii="Arial" w:hAnsi="Arial" w:cs="Arial"/>
                <w:sz w:val="16"/>
                <w:szCs w:val="16"/>
              </w:rPr>
            </w:pPr>
            <w:r w:rsidRPr="002A3249">
              <w:rPr>
                <w:rStyle w:val="Bold"/>
                <w:rFonts w:ascii="Arial" w:hAnsi="Arial" w:cs="Arial"/>
                <w:sz w:val="16"/>
                <w:szCs w:val="16"/>
              </w:rPr>
              <w:t>Podpis</w:t>
            </w:r>
            <w:r w:rsidRPr="002A3249">
              <w:rPr>
                <w:rFonts w:ascii="Arial" w:hAnsi="Arial" w:cs="Arial"/>
                <w:sz w:val="16"/>
                <w:szCs w:val="16"/>
              </w:rPr>
              <w:t xml:space="preserve"> </w:t>
            </w:r>
            <w:r w:rsidRPr="002A3249">
              <w:rPr>
                <w:rStyle w:val="Grey"/>
                <w:rFonts w:ascii="Arial" w:hAnsi="Arial" w:cs="Arial"/>
              </w:rPr>
              <w:t>|</w:t>
            </w:r>
          </w:p>
        </w:tc>
      </w:tr>
    </w:tbl>
    <w:p w14:paraId="37D1B675" w14:textId="77777777" w:rsidR="00DB7C6A" w:rsidRPr="002A3249" w:rsidRDefault="00DB7C6A" w:rsidP="00DB7C6A">
      <w:pPr>
        <w:pStyle w:val="bntext"/>
        <w:ind w:left="360"/>
        <w:rPr>
          <w:b/>
        </w:rPr>
      </w:pPr>
    </w:p>
    <w:p w14:paraId="03517868" w14:textId="77777777" w:rsidR="00DB7C6A" w:rsidRPr="002A3249" w:rsidRDefault="00DB7C6A" w:rsidP="00DB7C6A">
      <w:pPr>
        <w:tabs>
          <w:tab w:val="left" w:pos="2160"/>
        </w:tabs>
        <w:suppressAutoHyphens/>
        <w:spacing w:line="276" w:lineRule="auto"/>
        <w:jc w:val="both"/>
        <w:rPr>
          <w:rFonts w:ascii="Arial" w:hAnsi="Arial" w:cs="Arial"/>
          <w:lang w:eastAsia="zh-CN"/>
        </w:rPr>
      </w:pPr>
    </w:p>
    <w:p w14:paraId="6784CF59" w14:textId="77777777" w:rsidR="00DB7C6A" w:rsidRPr="002A3249" w:rsidRDefault="00DB7C6A" w:rsidP="0030574D">
      <w:pPr>
        <w:pStyle w:val="Zkladntext"/>
        <w:ind w:firstLine="567"/>
        <w:rPr>
          <w:rFonts w:ascii="Arial" w:hAnsi="Arial" w:cs="Arial"/>
          <w:lang w:eastAsia="zh-CN"/>
        </w:rPr>
      </w:pPr>
    </w:p>
    <w:p w14:paraId="6D13718F" w14:textId="77777777" w:rsidR="00DB7C6A" w:rsidRPr="002A3249" w:rsidRDefault="00DB7C6A" w:rsidP="0030574D">
      <w:pPr>
        <w:pStyle w:val="Zkladntext"/>
        <w:ind w:firstLine="567"/>
        <w:rPr>
          <w:rFonts w:ascii="Arial" w:hAnsi="Arial" w:cs="Arial"/>
          <w:lang w:eastAsia="zh-CN"/>
        </w:rPr>
      </w:pPr>
    </w:p>
    <w:p w14:paraId="1DF85ED5" w14:textId="77777777" w:rsidR="00DB7C6A" w:rsidRPr="002A3249" w:rsidRDefault="00DB7C6A" w:rsidP="0030574D">
      <w:pPr>
        <w:pStyle w:val="Zkladntext"/>
        <w:ind w:firstLine="567"/>
        <w:rPr>
          <w:rFonts w:ascii="Arial" w:hAnsi="Arial" w:cs="Arial"/>
          <w:lang w:eastAsia="zh-CN"/>
        </w:rPr>
      </w:pPr>
    </w:p>
    <w:p w14:paraId="5C5AC9CC" w14:textId="77777777" w:rsidR="009D4161" w:rsidRPr="002A3249" w:rsidRDefault="009D4161" w:rsidP="004202DE">
      <w:pPr>
        <w:tabs>
          <w:tab w:val="left" w:pos="2160"/>
        </w:tabs>
        <w:suppressAutoHyphens/>
        <w:spacing w:line="276" w:lineRule="auto"/>
        <w:rPr>
          <w:rFonts w:ascii="Arial" w:hAnsi="Arial" w:cs="Arial"/>
          <w:lang w:eastAsia="zh-CN"/>
        </w:rPr>
      </w:pPr>
    </w:p>
    <w:p w14:paraId="21FC8EB2" w14:textId="77777777" w:rsidR="008E776A" w:rsidRPr="002A3249" w:rsidRDefault="008E776A" w:rsidP="53FE9F5D">
      <w:pPr>
        <w:pStyle w:val="bntext"/>
        <w:rPr>
          <w:rFonts w:cs="Times New Roman"/>
          <w:b/>
          <w:bCs/>
        </w:rPr>
      </w:pPr>
      <w:r w:rsidRPr="002A3249">
        <w:rPr>
          <w:rFonts w:cs="Times New Roman"/>
          <w:b/>
          <w:bCs/>
        </w:rPr>
        <w:lastRenderedPageBreak/>
        <w:t xml:space="preserve">Příloha č </w:t>
      </w:r>
      <w:r w:rsidR="00F30766" w:rsidRPr="002A3249">
        <w:rPr>
          <w:rFonts w:cs="Times New Roman"/>
          <w:b/>
          <w:bCs/>
        </w:rPr>
        <w:t>5</w:t>
      </w:r>
      <w:r w:rsidRPr="002A3249">
        <w:rPr>
          <w:rFonts w:cs="Times New Roman"/>
          <w:b/>
          <w:bCs/>
        </w:rPr>
        <w:t xml:space="preserve"> – Kybernetická bezpečnost</w:t>
      </w:r>
      <w:bookmarkStart w:id="34" w:name="_GoBack"/>
      <w:bookmarkEnd w:id="34"/>
    </w:p>
    <w:p w14:paraId="70FB189B" w14:textId="77777777" w:rsidR="008E776A" w:rsidRPr="002A3249" w:rsidRDefault="008E776A" w:rsidP="0030574D">
      <w:pPr>
        <w:pStyle w:val="Zkladntext"/>
        <w:ind w:firstLine="708"/>
        <w:rPr>
          <w:rFonts w:ascii="Arial" w:hAnsi="Arial" w:cs="Arial"/>
          <w:sz w:val="20"/>
          <w:szCs w:val="20"/>
        </w:rPr>
      </w:pPr>
      <w:r w:rsidRPr="002A3249">
        <w:rPr>
          <w:rFonts w:ascii="Arial" w:hAnsi="Arial" w:cs="Arial"/>
          <w:sz w:val="20"/>
          <w:szCs w:val="20"/>
        </w:rPr>
        <w:t xml:space="preserve">Příloha č. </w:t>
      </w:r>
      <w:r w:rsidR="0004603F" w:rsidRPr="002A3249">
        <w:rPr>
          <w:rFonts w:ascii="Arial" w:hAnsi="Arial" w:cs="Arial"/>
          <w:sz w:val="20"/>
          <w:szCs w:val="20"/>
        </w:rPr>
        <w:t>5</w:t>
      </w:r>
      <w:r w:rsidRPr="002A3249">
        <w:rPr>
          <w:rFonts w:ascii="Arial" w:hAnsi="Arial" w:cs="Arial"/>
          <w:sz w:val="20"/>
          <w:szCs w:val="20"/>
        </w:rPr>
        <w:t xml:space="preserve"> „Kybernetická bezpečnost“ je samostatnou přílohou této </w:t>
      </w:r>
      <w:r w:rsidR="004E5679" w:rsidRPr="002A3249">
        <w:rPr>
          <w:rFonts w:ascii="Arial" w:hAnsi="Arial" w:cs="Arial"/>
          <w:sz w:val="20"/>
          <w:szCs w:val="20"/>
        </w:rPr>
        <w:t>s</w:t>
      </w:r>
      <w:r w:rsidRPr="002A3249">
        <w:rPr>
          <w:rFonts w:ascii="Arial" w:hAnsi="Arial" w:cs="Arial"/>
          <w:sz w:val="20"/>
          <w:szCs w:val="20"/>
        </w:rPr>
        <w:t>mlouvy.</w:t>
      </w:r>
    </w:p>
    <w:p w14:paraId="6BEBD942" w14:textId="77777777" w:rsidR="008E776A" w:rsidRPr="002A3249" w:rsidRDefault="008E776A" w:rsidP="00230715">
      <w:pPr>
        <w:pStyle w:val="bntext"/>
        <w:rPr>
          <w:rFonts w:cs="Times New Roman"/>
          <w:b/>
          <w:szCs w:val="20"/>
        </w:rPr>
      </w:pPr>
    </w:p>
    <w:p w14:paraId="51FAA8FE" w14:textId="456AD19F" w:rsidR="00F465E5" w:rsidRDefault="00F465E5" w:rsidP="53FE9F5D">
      <w:pPr>
        <w:pStyle w:val="bntext"/>
        <w:rPr>
          <w:rFonts w:cs="Times New Roman"/>
        </w:rPr>
      </w:pPr>
      <w:r w:rsidRPr="002A3249">
        <w:rPr>
          <w:rFonts w:cs="Times New Roman"/>
          <w:b/>
          <w:bCs/>
        </w:rPr>
        <w:t xml:space="preserve">Příloha č. </w:t>
      </w:r>
      <w:r w:rsidR="00F30766" w:rsidRPr="002A3249">
        <w:rPr>
          <w:rFonts w:cs="Times New Roman"/>
          <w:b/>
          <w:bCs/>
        </w:rPr>
        <w:t>6</w:t>
      </w:r>
      <w:r w:rsidRPr="002A3249">
        <w:rPr>
          <w:rFonts w:cs="Times New Roman"/>
          <w:b/>
          <w:bCs/>
        </w:rPr>
        <w:t xml:space="preserve"> – Prohlášení společnosti HEWLETT-PACKARD s.r.o. a IT Enterprise </w:t>
      </w:r>
      <w:proofErr w:type="spellStart"/>
      <w:r w:rsidRPr="002A3249">
        <w:rPr>
          <w:rFonts w:cs="Times New Roman"/>
          <w:b/>
          <w:bCs/>
        </w:rPr>
        <w:t>Services</w:t>
      </w:r>
      <w:proofErr w:type="spellEnd"/>
      <w:r w:rsidRPr="002A3249">
        <w:rPr>
          <w:rFonts w:cs="Times New Roman"/>
          <w:b/>
          <w:bCs/>
        </w:rPr>
        <w:t xml:space="preserve"> </w:t>
      </w:r>
      <w:proofErr w:type="spellStart"/>
      <w:r w:rsidRPr="002A3249">
        <w:rPr>
          <w:rFonts w:cs="Times New Roman"/>
          <w:b/>
          <w:bCs/>
        </w:rPr>
        <w:t>Czechia</w:t>
      </w:r>
      <w:proofErr w:type="spellEnd"/>
      <w:r w:rsidRPr="002A3249">
        <w:rPr>
          <w:rFonts w:cs="Times New Roman"/>
          <w:b/>
          <w:bCs/>
        </w:rPr>
        <w:t xml:space="preserve">, s.r.o. ze dne 3. 4. </w:t>
      </w:r>
      <w:r w:rsidRPr="00990868">
        <w:rPr>
          <w:rFonts w:cs="Times New Roman"/>
          <w:b/>
          <w:bCs/>
        </w:rPr>
        <w:t>2017</w:t>
      </w:r>
      <w:r w:rsidRPr="00990868">
        <w:rPr>
          <w:rFonts w:cs="Times New Roman"/>
        </w:rPr>
        <w:t xml:space="preserve"> </w:t>
      </w:r>
    </w:p>
    <w:p w14:paraId="37F0795B" w14:textId="77777777" w:rsidR="005043D3" w:rsidRPr="000B3FF8" w:rsidRDefault="005043D3" w:rsidP="005043D3">
      <w:pPr>
        <w:pStyle w:val="Zkladntext"/>
        <w:ind w:left="567"/>
        <w:rPr>
          <w:rFonts w:ascii="Arial" w:hAnsi="Arial" w:cs="Arial"/>
          <w:sz w:val="20"/>
          <w:szCs w:val="20"/>
        </w:rPr>
      </w:pPr>
      <w:r w:rsidRPr="000B3FF8">
        <w:rPr>
          <w:rFonts w:ascii="Arial" w:hAnsi="Arial" w:cs="Arial"/>
          <w:sz w:val="20"/>
          <w:szCs w:val="20"/>
        </w:rPr>
        <w:t xml:space="preserve">Příloha č. </w:t>
      </w:r>
      <w:r>
        <w:rPr>
          <w:rFonts w:ascii="Arial" w:hAnsi="Arial" w:cs="Arial"/>
          <w:sz w:val="20"/>
          <w:szCs w:val="20"/>
        </w:rPr>
        <w:t>6</w:t>
      </w:r>
      <w:r w:rsidRPr="000B3FF8">
        <w:rPr>
          <w:rFonts w:ascii="Arial" w:hAnsi="Arial" w:cs="Arial"/>
          <w:sz w:val="20"/>
          <w:szCs w:val="20"/>
        </w:rPr>
        <w:t xml:space="preserve"> „Prohlášení společnosti HEWLETT-PACKARD s.r.o. a IT Enterprise </w:t>
      </w:r>
      <w:proofErr w:type="spellStart"/>
      <w:r w:rsidRPr="000B3FF8">
        <w:rPr>
          <w:rFonts w:ascii="Arial" w:hAnsi="Arial" w:cs="Arial"/>
          <w:sz w:val="20"/>
          <w:szCs w:val="20"/>
        </w:rPr>
        <w:t>Services</w:t>
      </w:r>
      <w:proofErr w:type="spellEnd"/>
      <w:r w:rsidRPr="000B3FF8">
        <w:rPr>
          <w:rFonts w:ascii="Arial" w:hAnsi="Arial" w:cs="Arial"/>
          <w:sz w:val="20"/>
          <w:szCs w:val="20"/>
        </w:rPr>
        <w:t xml:space="preserve"> </w:t>
      </w:r>
      <w:proofErr w:type="spellStart"/>
      <w:r w:rsidRPr="000B3FF8">
        <w:rPr>
          <w:rFonts w:ascii="Arial" w:hAnsi="Arial" w:cs="Arial"/>
          <w:sz w:val="20"/>
          <w:szCs w:val="20"/>
        </w:rPr>
        <w:t>Czechia</w:t>
      </w:r>
      <w:proofErr w:type="spellEnd"/>
      <w:r w:rsidRPr="000B3FF8">
        <w:rPr>
          <w:rFonts w:ascii="Arial" w:hAnsi="Arial" w:cs="Arial"/>
          <w:sz w:val="20"/>
          <w:szCs w:val="20"/>
        </w:rPr>
        <w:t>, s.r.o. ze dne 3. 4. 2017“ je samostatnou přílohou této smlouvy</w:t>
      </w:r>
      <w:r>
        <w:rPr>
          <w:rFonts w:ascii="Arial" w:hAnsi="Arial" w:cs="Arial"/>
          <w:sz w:val="20"/>
          <w:szCs w:val="20"/>
        </w:rPr>
        <w:t>.</w:t>
      </w:r>
    </w:p>
    <w:p w14:paraId="18320765" w14:textId="77777777" w:rsidR="00994AF2" w:rsidRPr="002A3249" w:rsidRDefault="00994AF2" w:rsidP="00230715">
      <w:pPr>
        <w:pStyle w:val="bntext"/>
        <w:rPr>
          <w:b/>
        </w:rPr>
      </w:pPr>
    </w:p>
    <w:p w14:paraId="52526F7A" w14:textId="77777777" w:rsidR="00994AF2" w:rsidRPr="002A3249" w:rsidRDefault="00994AF2" w:rsidP="53FE9F5D">
      <w:pPr>
        <w:tabs>
          <w:tab w:val="left" w:pos="1843"/>
        </w:tabs>
        <w:suppressAutoHyphens/>
        <w:spacing w:after="120" w:line="276" w:lineRule="auto"/>
        <w:ind w:left="567" w:hanging="567"/>
        <w:rPr>
          <w:rFonts w:ascii="Arial" w:hAnsi="Arial"/>
          <w:b/>
          <w:bCs/>
        </w:rPr>
      </w:pPr>
      <w:r w:rsidRPr="002A3249">
        <w:rPr>
          <w:rFonts w:ascii="Arial" w:hAnsi="Arial"/>
          <w:b/>
          <w:bCs/>
        </w:rPr>
        <w:t>Příloha č. 7</w:t>
      </w:r>
      <w:r w:rsidRPr="002A3249">
        <w:rPr>
          <w:rFonts w:ascii="Arial" w:hAnsi="Arial" w:cs="Arial"/>
          <w:b/>
          <w:bCs/>
          <w:lang w:eastAsia="zh-CN"/>
        </w:rPr>
        <w:t xml:space="preserve"> –</w:t>
      </w:r>
      <w:r w:rsidRPr="002A3249">
        <w:rPr>
          <w:rFonts w:ascii="Arial" w:hAnsi="Arial"/>
          <w:b/>
          <w:bCs/>
        </w:rPr>
        <w:t xml:space="preserve"> Standardy IS VZP – ZIS </w:t>
      </w:r>
    </w:p>
    <w:p w14:paraId="3F8B8798" w14:textId="77777777" w:rsidR="00994AF2" w:rsidRPr="002A3249" w:rsidRDefault="00994AF2" w:rsidP="00994AF2">
      <w:pPr>
        <w:pStyle w:val="Zkladntext"/>
        <w:ind w:firstLine="567"/>
        <w:rPr>
          <w:rFonts w:ascii="Arial" w:hAnsi="Arial" w:cs="Arial"/>
          <w:sz w:val="20"/>
          <w:szCs w:val="20"/>
        </w:rPr>
      </w:pPr>
      <w:r w:rsidRPr="002A3249">
        <w:rPr>
          <w:rFonts w:ascii="Arial" w:hAnsi="Arial" w:cs="Arial"/>
          <w:sz w:val="20"/>
          <w:szCs w:val="20"/>
        </w:rPr>
        <w:t xml:space="preserve">Příloha č. </w:t>
      </w:r>
      <w:r w:rsidR="00827C49" w:rsidRPr="002A3249">
        <w:rPr>
          <w:rFonts w:ascii="Arial" w:hAnsi="Arial" w:cs="Arial"/>
          <w:sz w:val="20"/>
          <w:szCs w:val="20"/>
        </w:rPr>
        <w:t>7</w:t>
      </w:r>
      <w:r w:rsidRPr="002A3249">
        <w:rPr>
          <w:rFonts w:ascii="Arial" w:hAnsi="Arial" w:cs="Arial"/>
          <w:sz w:val="20"/>
          <w:szCs w:val="20"/>
        </w:rPr>
        <w:t xml:space="preserve"> „Standardy IS VZP – ZIS“ je samostatnou přílohou této smlouvy.</w:t>
      </w:r>
    </w:p>
    <w:p w14:paraId="66DD97C0" w14:textId="77777777" w:rsidR="00994AF2" w:rsidRPr="002A3249" w:rsidRDefault="00994AF2" w:rsidP="00230715">
      <w:pPr>
        <w:pStyle w:val="bntext"/>
        <w:rPr>
          <w:b/>
        </w:rPr>
      </w:pPr>
    </w:p>
    <w:sectPr w:rsidR="00994AF2" w:rsidRPr="002A3249" w:rsidSect="00F93B0F">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89BDA" w14:textId="77777777" w:rsidR="004778A7" w:rsidRDefault="004778A7" w:rsidP="00D47133">
      <w:r>
        <w:separator/>
      </w:r>
    </w:p>
  </w:endnote>
  <w:endnote w:type="continuationSeparator" w:id="0">
    <w:p w14:paraId="2B1FDDA0" w14:textId="77777777" w:rsidR="004778A7" w:rsidRDefault="004778A7" w:rsidP="00D47133">
      <w:r>
        <w:continuationSeparator/>
      </w:r>
    </w:p>
  </w:endnote>
  <w:endnote w:type="continuationNotice" w:id="1">
    <w:p w14:paraId="610681BB" w14:textId="77777777" w:rsidR="004778A7" w:rsidRDefault="004778A7" w:rsidP="00D471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Futura Bk">
    <w:altName w:val="Century Gothic"/>
    <w:charset w:val="00"/>
    <w:family w:val="swiss"/>
    <w:pitch w:val="variable"/>
    <w:sig w:usb0="A00002AF" w:usb1="5000204A" w:usb2="00000000" w:usb3="00000000" w:csb0="0000009F" w:csb1="00000000"/>
  </w:font>
  <w:font w:name="Georgia">
    <w:panose1 w:val="02040502050405020303"/>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KGFMHB+TimesNewRoman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1465348"/>
      <w:docPartObj>
        <w:docPartGallery w:val="Page Numbers (Bottom of Page)"/>
        <w:docPartUnique/>
      </w:docPartObj>
    </w:sdtPr>
    <w:sdtEndPr/>
    <w:sdtContent>
      <w:p w14:paraId="6EA5264A" w14:textId="77777777" w:rsidR="004778A7" w:rsidRDefault="004778A7">
        <w:pPr>
          <w:pStyle w:val="Zpat"/>
          <w:jc w:val="center"/>
        </w:pPr>
        <w:r>
          <w:fldChar w:fldCharType="begin"/>
        </w:r>
        <w:r>
          <w:instrText>PAGE   \* MERGEFORMAT</w:instrText>
        </w:r>
        <w:r>
          <w:fldChar w:fldCharType="separate"/>
        </w:r>
        <w:r>
          <w:t>2</w:t>
        </w:r>
        <w:r>
          <w:fldChar w:fldCharType="end"/>
        </w:r>
      </w:p>
    </w:sdtContent>
  </w:sdt>
  <w:p w14:paraId="50BAE3F6" w14:textId="77777777" w:rsidR="004778A7" w:rsidRDefault="004778A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3902B" w14:textId="77777777" w:rsidR="004778A7" w:rsidRDefault="004778A7" w:rsidP="00D47133">
      <w:r>
        <w:separator/>
      </w:r>
    </w:p>
  </w:footnote>
  <w:footnote w:type="continuationSeparator" w:id="0">
    <w:p w14:paraId="2F8E9F48" w14:textId="77777777" w:rsidR="004778A7" w:rsidRDefault="004778A7" w:rsidP="00D47133">
      <w:r>
        <w:continuationSeparator/>
      </w:r>
    </w:p>
  </w:footnote>
  <w:footnote w:type="continuationNotice" w:id="1">
    <w:p w14:paraId="7FE06F3E" w14:textId="77777777" w:rsidR="004778A7" w:rsidRDefault="004778A7" w:rsidP="00D471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D74CA" w14:textId="77777777" w:rsidR="004778A7" w:rsidRDefault="004778A7" w:rsidP="002C2C9F">
    <w:pPr>
      <w:pStyle w:val="Odstavecseseznamem"/>
      <w:tabs>
        <w:tab w:val="center"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84E4809E"/>
    <w:lvl w:ilvl="0">
      <w:start w:val="1"/>
      <w:numFmt w:val="decimal"/>
      <w:pStyle w:val="slovanseznam2"/>
      <w:lvlText w:val="%1."/>
      <w:lvlJc w:val="left"/>
      <w:pPr>
        <w:tabs>
          <w:tab w:val="num" w:pos="643"/>
        </w:tabs>
        <w:ind w:left="643" w:hanging="360"/>
      </w:pPr>
    </w:lvl>
  </w:abstractNum>
  <w:abstractNum w:abstractNumId="1" w15:restartNumberingAfterBreak="0">
    <w:nsid w:val="FFFFFF89"/>
    <w:multiLevelType w:val="singleLevel"/>
    <w:tmpl w:val="A4783288"/>
    <w:lvl w:ilvl="0">
      <w:start w:val="1"/>
      <w:numFmt w:val="bullet"/>
      <w:pStyle w:val="Seznamsodrkami"/>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68C027A"/>
    <w:lvl w:ilvl="0">
      <w:numFmt w:val="decimal"/>
      <w:pStyle w:val="Seznamsodrkami3"/>
      <w:lvlText w:val="*"/>
      <w:lvlJc w:val="left"/>
    </w:lvl>
  </w:abstractNum>
  <w:abstractNum w:abstractNumId="3"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4" w15:restartNumberingAfterBreak="0">
    <w:nsid w:val="00000004"/>
    <w:multiLevelType w:val="singleLevel"/>
    <w:tmpl w:val="00000004"/>
    <w:name w:val="WW8Num4"/>
    <w:lvl w:ilvl="0">
      <w:start w:val="1"/>
      <w:numFmt w:val="decimal"/>
      <w:lvlText w:val="%1."/>
      <w:lvlJc w:val="left"/>
      <w:pPr>
        <w:tabs>
          <w:tab w:val="num" w:pos="0"/>
        </w:tabs>
        <w:ind w:left="720" w:hanging="360"/>
      </w:pPr>
      <w:rPr>
        <w:i w:val="0"/>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360" w:hanging="360"/>
      </w:pPr>
    </w:lvl>
    <w:lvl w:ilvl="1">
      <w:start w:val="1"/>
      <w:numFmt w:val="decimal"/>
      <w:lvlText w:val="%1.%2"/>
      <w:lvlJc w:val="left"/>
      <w:pPr>
        <w:tabs>
          <w:tab w:val="num" w:pos="0"/>
        </w:tabs>
        <w:ind w:left="1095" w:hanging="390"/>
      </w:pPr>
    </w:lvl>
    <w:lvl w:ilvl="2">
      <w:start w:val="1"/>
      <w:numFmt w:val="decimal"/>
      <w:lvlText w:val="%1.%2.%3"/>
      <w:lvlJc w:val="left"/>
      <w:pPr>
        <w:tabs>
          <w:tab w:val="num" w:pos="0"/>
        </w:tabs>
        <w:ind w:left="2130" w:hanging="720"/>
      </w:pPr>
    </w:lvl>
    <w:lvl w:ilvl="3">
      <w:start w:val="1"/>
      <w:numFmt w:val="decimal"/>
      <w:lvlText w:val="%1.%2.%3.%4"/>
      <w:lvlJc w:val="left"/>
      <w:pPr>
        <w:tabs>
          <w:tab w:val="num" w:pos="0"/>
        </w:tabs>
        <w:ind w:left="2835" w:hanging="720"/>
      </w:pPr>
    </w:lvl>
    <w:lvl w:ilvl="4">
      <w:start w:val="1"/>
      <w:numFmt w:val="decimal"/>
      <w:lvlText w:val="%1.%2.%3.%4.%5"/>
      <w:lvlJc w:val="left"/>
      <w:pPr>
        <w:tabs>
          <w:tab w:val="num" w:pos="0"/>
        </w:tabs>
        <w:ind w:left="3900" w:hanging="1080"/>
      </w:pPr>
    </w:lvl>
    <w:lvl w:ilvl="5">
      <w:start w:val="1"/>
      <w:numFmt w:val="decimal"/>
      <w:lvlText w:val="%1.%2.%3.%4.%5.%6"/>
      <w:lvlJc w:val="left"/>
      <w:pPr>
        <w:tabs>
          <w:tab w:val="num" w:pos="0"/>
        </w:tabs>
        <w:ind w:left="4605" w:hanging="1080"/>
      </w:pPr>
    </w:lvl>
    <w:lvl w:ilvl="6">
      <w:start w:val="1"/>
      <w:numFmt w:val="decimal"/>
      <w:lvlText w:val="%1.%2.%3.%4.%5.%6.%7"/>
      <w:lvlJc w:val="left"/>
      <w:pPr>
        <w:tabs>
          <w:tab w:val="num" w:pos="0"/>
        </w:tabs>
        <w:ind w:left="5670" w:hanging="1440"/>
      </w:pPr>
    </w:lvl>
    <w:lvl w:ilvl="7">
      <w:start w:val="1"/>
      <w:numFmt w:val="decimal"/>
      <w:lvlText w:val="%1.%2.%3.%4.%5.%6.%7.%8"/>
      <w:lvlJc w:val="left"/>
      <w:pPr>
        <w:tabs>
          <w:tab w:val="num" w:pos="0"/>
        </w:tabs>
        <w:ind w:left="6375" w:hanging="1440"/>
      </w:pPr>
    </w:lvl>
    <w:lvl w:ilvl="8">
      <w:start w:val="1"/>
      <w:numFmt w:val="decimal"/>
      <w:lvlText w:val="%1.%2.%3.%4.%5.%6.%7.%8.%9"/>
      <w:lvlJc w:val="left"/>
      <w:pPr>
        <w:tabs>
          <w:tab w:val="num" w:pos="0"/>
        </w:tabs>
        <w:ind w:left="7440" w:hanging="1800"/>
      </w:pPr>
    </w:lvl>
  </w:abstractNum>
  <w:abstractNum w:abstractNumId="6" w15:restartNumberingAfterBreak="0">
    <w:nsid w:val="00000008"/>
    <w:multiLevelType w:val="singleLevel"/>
    <w:tmpl w:val="00000008"/>
    <w:name w:val="WW8Num8"/>
    <w:lvl w:ilvl="0">
      <w:start w:val="1"/>
      <w:numFmt w:val="decimal"/>
      <w:lvlText w:val="%1."/>
      <w:lvlJc w:val="left"/>
      <w:pPr>
        <w:tabs>
          <w:tab w:val="num" w:pos="0"/>
        </w:tabs>
        <w:ind w:left="283" w:hanging="283"/>
      </w:pPr>
    </w:lvl>
  </w:abstractNum>
  <w:abstractNum w:abstractNumId="7" w15:restartNumberingAfterBreak="0">
    <w:nsid w:val="0000000C"/>
    <w:multiLevelType w:val="multilevel"/>
    <w:tmpl w:val="8728B128"/>
    <w:name w:val="WW8Num12"/>
    <w:lvl w:ilvl="0">
      <w:start w:val="1"/>
      <w:numFmt w:val="decimal"/>
      <w:pStyle w:val="Pr1Level1"/>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E"/>
    <w:multiLevelType w:val="multilevel"/>
    <w:tmpl w:val="0000000E"/>
    <w:name w:val="WW8Num14"/>
    <w:lvl w:ilvl="0">
      <w:start w:val="1"/>
      <w:numFmt w:val="decimal"/>
      <w:lvlText w:val="%1."/>
      <w:lvlJc w:val="left"/>
      <w:pPr>
        <w:tabs>
          <w:tab w:val="num" w:pos="0"/>
        </w:tabs>
        <w:ind w:left="720" w:hanging="360"/>
      </w:pPr>
    </w:lvl>
    <w:lvl w:ilvl="1">
      <w:start w:val="1"/>
      <w:numFmt w:val="lowerLetter"/>
      <w:lvlText w:val="%2."/>
      <w:lvlJc w:val="left"/>
      <w:pPr>
        <w:tabs>
          <w:tab w:val="num" w:pos="-87"/>
        </w:tabs>
        <w:ind w:left="1353"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F"/>
    <w:multiLevelType w:val="singleLevel"/>
    <w:tmpl w:val="0000000F"/>
    <w:name w:val="WW8Num15"/>
    <w:lvl w:ilvl="0">
      <w:start w:val="1"/>
      <w:numFmt w:val="decimal"/>
      <w:lvlText w:val="%1."/>
      <w:lvlJc w:val="left"/>
      <w:pPr>
        <w:tabs>
          <w:tab w:val="num" w:pos="0"/>
        </w:tabs>
        <w:ind w:left="283" w:hanging="283"/>
      </w:pPr>
    </w:lvl>
  </w:abstractNum>
  <w:abstractNum w:abstractNumId="10" w15:restartNumberingAfterBreak="0">
    <w:nsid w:val="03505314"/>
    <w:multiLevelType w:val="hybridMultilevel"/>
    <w:tmpl w:val="FABA5E60"/>
    <w:lvl w:ilvl="0" w:tplc="04050017">
      <w:start w:val="1"/>
      <w:numFmt w:val="lowerLetter"/>
      <w:lvlText w:val="%1)"/>
      <w:lvlJc w:val="left"/>
      <w:pPr>
        <w:ind w:left="1077" w:hanging="360"/>
      </w:pPr>
      <w:rPr>
        <w:rFonts w:hint="default"/>
        <w:b w:val="0"/>
        <w:color w:val="auto"/>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1" w15:restartNumberingAfterBreak="0">
    <w:nsid w:val="068120E2"/>
    <w:multiLevelType w:val="hybridMultilevel"/>
    <w:tmpl w:val="683E8F08"/>
    <w:lvl w:ilvl="0" w:tplc="A5BC992A">
      <w:start w:val="1"/>
      <w:numFmt w:val="decimal"/>
      <w:lvlText w:val="%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8735E68"/>
    <w:multiLevelType w:val="multilevel"/>
    <w:tmpl w:val="735CEA18"/>
    <w:lvl w:ilvl="0">
      <w:start w:val="1"/>
      <w:numFmt w:val="decimal"/>
      <w:lvlText w:val="%1"/>
      <w:lvlJc w:val="left"/>
      <w:pPr>
        <w:tabs>
          <w:tab w:val="num" w:pos="680"/>
        </w:tabs>
        <w:ind w:left="680" w:hanging="680"/>
      </w:pPr>
    </w:lvl>
    <w:lvl w:ilvl="1">
      <w:start w:val="1"/>
      <w:numFmt w:val="decimal"/>
      <w:pStyle w:val="nadpis2rovn"/>
      <w:lvlText w:val="%1.%2"/>
      <w:lvlJc w:val="left"/>
      <w:pPr>
        <w:tabs>
          <w:tab w:val="num" w:pos="680"/>
        </w:tabs>
        <w:ind w:left="680" w:hanging="680"/>
      </w:pPr>
    </w:lvl>
    <w:lvl w:ilvl="2">
      <w:start w:val="1"/>
      <w:numFmt w:val="decimal"/>
      <w:lvlRestart w:val="1"/>
      <w:pStyle w:val="bntext2rovn"/>
      <w:lvlText w:val="%1.%3"/>
      <w:lvlJc w:val="left"/>
      <w:pPr>
        <w:tabs>
          <w:tab w:val="num" w:pos="680"/>
        </w:tabs>
        <w:ind w:left="680" w:hanging="680"/>
      </w:pPr>
    </w:lvl>
    <w:lvl w:ilvl="3">
      <w:start w:val="1"/>
      <w:numFmt w:val="decimal"/>
      <w:lvlRestart w:val="2"/>
      <w:pStyle w:val="bntext3rovn"/>
      <w:lvlText w:val="%1.%2.%4"/>
      <w:lvlJc w:val="left"/>
      <w:pPr>
        <w:tabs>
          <w:tab w:val="num" w:pos="680"/>
        </w:tabs>
        <w:ind w:left="680" w:hanging="68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BC35795"/>
    <w:multiLevelType w:val="hybridMultilevel"/>
    <w:tmpl w:val="C79C6462"/>
    <w:lvl w:ilvl="0" w:tplc="37FC33D0">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0CC04702"/>
    <w:multiLevelType w:val="hybridMultilevel"/>
    <w:tmpl w:val="B150C3CE"/>
    <w:lvl w:ilvl="0" w:tplc="04090011">
      <w:start w:val="2"/>
      <w:numFmt w:val="decimal"/>
      <w:pStyle w:val="ListBullet2Nex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D2D2A27"/>
    <w:multiLevelType w:val="hybridMultilevel"/>
    <w:tmpl w:val="B370448C"/>
    <w:lvl w:ilvl="0" w:tplc="402C6744">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0D8D1AB0"/>
    <w:multiLevelType w:val="hybridMultilevel"/>
    <w:tmpl w:val="34FADC4C"/>
    <w:lvl w:ilvl="0" w:tplc="4A7042E0">
      <w:start w:val="1"/>
      <w:numFmt w:val="decimal"/>
      <w:lvlText w:val="%1."/>
      <w:lvlJc w:val="left"/>
      <w:pPr>
        <w:tabs>
          <w:tab w:val="num" w:pos="0"/>
        </w:tabs>
        <w:ind w:left="283" w:hanging="283"/>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DB512C0"/>
    <w:multiLevelType w:val="hybridMultilevel"/>
    <w:tmpl w:val="1F9622AA"/>
    <w:lvl w:ilvl="0" w:tplc="20E4515E">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0DB8094B"/>
    <w:multiLevelType w:val="hybridMultilevel"/>
    <w:tmpl w:val="7EDA1780"/>
    <w:lvl w:ilvl="0" w:tplc="8E18B096">
      <w:start w:val="1"/>
      <w:numFmt w:val="lowerLetter"/>
      <w:lvlText w:val="%1)"/>
      <w:lvlJc w:val="left"/>
      <w:pPr>
        <w:ind w:left="1068" w:hanging="360"/>
      </w:pPr>
    </w:lvl>
    <w:lvl w:ilvl="1" w:tplc="04050019">
      <w:start w:val="1"/>
      <w:numFmt w:val="lowerLetter"/>
      <w:lvlText w:val="%2."/>
      <w:lvlJc w:val="left"/>
      <w:pPr>
        <w:ind w:left="1363" w:hanging="360"/>
      </w:pPr>
    </w:lvl>
    <w:lvl w:ilvl="2" w:tplc="0405001B">
      <w:start w:val="1"/>
      <w:numFmt w:val="lowerRoman"/>
      <w:lvlText w:val="%3."/>
      <w:lvlJc w:val="right"/>
      <w:pPr>
        <w:ind w:left="2083" w:hanging="180"/>
      </w:pPr>
    </w:lvl>
    <w:lvl w:ilvl="3" w:tplc="0405000F">
      <w:start w:val="1"/>
      <w:numFmt w:val="decimal"/>
      <w:lvlText w:val="%4."/>
      <w:lvlJc w:val="left"/>
      <w:pPr>
        <w:ind w:left="2803" w:hanging="360"/>
      </w:pPr>
    </w:lvl>
    <w:lvl w:ilvl="4" w:tplc="04050019">
      <w:start w:val="1"/>
      <w:numFmt w:val="lowerLetter"/>
      <w:lvlText w:val="%5."/>
      <w:lvlJc w:val="left"/>
      <w:pPr>
        <w:ind w:left="3523" w:hanging="360"/>
      </w:pPr>
    </w:lvl>
    <w:lvl w:ilvl="5" w:tplc="0405001B">
      <w:start w:val="1"/>
      <w:numFmt w:val="lowerRoman"/>
      <w:lvlText w:val="%6."/>
      <w:lvlJc w:val="right"/>
      <w:pPr>
        <w:ind w:left="4243" w:hanging="180"/>
      </w:pPr>
    </w:lvl>
    <w:lvl w:ilvl="6" w:tplc="0405000F">
      <w:start w:val="1"/>
      <w:numFmt w:val="decimal"/>
      <w:lvlText w:val="%7."/>
      <w:lvlJc w:val="left"/>
      <w:pPr>
        <w:ind w:left="4963" w:hanging="360"/>
      </w:pPr>
    </w:lvl>
    <w:lvl w:ilvl="7" w:tplc="04050019">
      <w:start w:val="1"/>
      <w:numFmt w:val="lowerLetter"/>
      <w:lvlText w:val="%8."/>
      <w:lvlJc w:val="left"/>
      <w:pPr>
        <w:ind w:left="5683" w:hanging="360"/>
      </w:pPr>
    </w:lvl>
    <w:lvl w:ilvl="8" w:tplc="0405001B">
      <w:start w:val="1"/>
      <w:numFmt w:val="lowerRoman"/>
      <w:lvlText w:val="%9."/>
      <w:lvlJc w:val="right"/>
      <w:pPr>
        <w:ind w:left="6403" w:hanging="180"/>
      </w:pPr>
    </w:lvl>
  </w:abstractNum>
  <w:abstractNum w:abstractNumId="19" w15:restartNumberingAfterBreak="0">
    <w:nsid w:val="0DC147CB"/>
    <w:multiLevelType w:val="multilevel"/>
    <w:tmpl w:val="BFF25270"/>
    <w:lvl w:ilvl="0">
      <w:start w:val="1"/>
      <w:numFmt w:val="upperRoman"/>
      <w:pStyle w:val="SBSSmlouva"/>
      <w:suff w:val="space"/>
      <w:lvlText w:val="%1."/>
      <w:lvlJc w:val="center"/>
      <w:pPr>
        <w:ind w:left="567" w:hanging="279"/>
      </w:pPr>
      <w:rPr>
        <w:rFonts w:ascii="Arial" w:hAnsi="Arial" w:hint="default"/>
        <w:b/>
        <w:i w:val="0"/>
        <w:sz w:val="22"/>
        <w:szCs w:val="22"/>
      </w:rPr>
    </w:lvl>
    <w:lvl w:ilvl="1">
      <w:start w:val="1"/>
      <w:numFmt w:val="decimal"/>
      <w:pStyle w:val="SBSSmlouva"/>
      <w:lvlText w:val="%1.%2."/>
      <w:lvlJc w:val="left"/>
      <w:pPr>
        <w:tabs>
          <w:tab w:val="num" w:pos="851"/>
        </w:tabs>
        <w:ind w:left="851" w:hanging="851"/>
      </w:pPr>
      <w:rPr>
        <w:rFonts w:ascii="Arial" w:hAnsi="Arial" w:hint="default"/>
        <w:b w:val="0"/>
        <w:i w:val="0"/>
        <w:sz w:val="20"/>
        <w:szCs w:val="20"/>
      </w:rPr>
    </w:lvl>
    <w:lvl w:ilvl="2">
      <w:start w:val="1"/>
      <w:numFmt w:val="decimal"/>
      <w:lvlText w:val="%1.%2.%3."/>
      <w:lvlJc w:val="left"/>
      <w:pPr>
        <w:tabs>
          <w:tab w:val="num" w:pos="0"/>
        </w:tabs>
        <w:ind w:left="1644" w:hanging="793"/>
      </w:pPr>
      <w:rPr>
        <w:rFonts w:ascii="Arial" w:hAnsi="Arial" w:hint="default"/>
        <w:b w:val="0"/>
        <w:i w:val="0"/>
        <w:sz w:val="20"/>
        <w:szCs w:val="20"/>
      </w:rPr>
    </w:lvl>
    <w:lvl w:ilvl="3">
      <w:start w:val="1"/>
      <w:numFmt w:val="decimal"/>
      <w:lvlText w:val="%1.%2.%3.%4."/>
      <w:lvlJc w:val="left"/>
      <w:pPr>
        <w:tabs>
          <w:tab w:val="num" w:pos="0"/>
        </w:tabs>
        <w:ind w:left="1701" w:firstLine="0"/>
      </w:pPr>
      <w:rPr>
        <w:rFonts w:ascii="Arial" w:hAnsi="Aria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0E0D3473"/>
    <w:multiLevelType w:val="hybridMultilevel"/>
    <w:tmpl w:val="574692C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0ECE1BC3"/>
    <w:multiLevelType w:val="singleLevel"/>
    <w:tmpl w:val="F488AF26"/>
    <w:lvl w:ilvl="0">
      <w:start w:val="1"/>
      <w:numFmt w:val="bullet"/>
      <w:pStyle w:val="BulletsLayer1"/>
      <w:lvlText w:val=""/>
      <w:lvlJc w:val="left"/>
      <w:pPr>
        <w:tabs>
          <w:tab w:val="num" w:pos="936"/>
        </w:tabs>
        <w:ind w:left="936" w:hanging="360"/>
      </w:pPr>
      <w:rPr>
        <w:rFonts w:ascii="Symbol" w:hAnsi="Symbol" w:hint="default"/>
      </w:rPr>
    </w:lvl>
  </w:abstractNum>
  <w:abstractNum w:abstractNumId="22" w15:restartNumberingAfterBreak="0">
    <w:nsid w:val="1121505B"/>
    <w:multiLevelType w:val="hybridMultilevel"/>
    <w:tmpl w:val="BCCA1A80"/>
    <w:lvl w:ilvl="0" w:tplc="EC18D3EE">
      <w:start w:val="1"/>
      <w:numFmt w:val="bullet"/>
      <w:pStyle w:val="Odrky1"/>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170F3DA3"/>
    <w:multiLevelType w:val="hybridMultilevel"/>
    <w:tmpl w:val="34FADC4C"/>
    <w:lvl w:ilvl="0" w:tplc="4A7042E0">
      <w:start w:val="1"/>
      <w:numFmt w:val="decimal"/>
      <w:lvlText w:val="%1."/>
      <w:lvlJc w:val="left"/>
      <w:pPr>
        <w:tabs>
          <w:tab w:val="num" w:pos="0"/>
        </w:tabs>
        <w:ind w:left="283"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1906242B"/>
    <w:multiLevelType w:val="hybridMultilevel"/>
    <w:tmpl w:val="58202002"/>
    <w:lvl w:ilvl="0" w:tplc="04050017">
      <w:start w:val="1"/>
      <w:numFmt w:val="lowerLetter"/>
      <w:lvlText w:val="%1)"/>
      <w:lvlJc w:val="left"/>
      <w:pPr>
        <w:ind w:left="709" w:hanging="360"/>
      </w:pPr>
      <w:rPr>
        <w:rFonts w:hint="default"/>
        <w:b w:val="0"/>
      </w:rPr>
    </w:lvl>
    <w:lvl w:ilvl="1" w:tplc="04050019">
      <w:start w:val="1"/>
      <w:numFmt w:val="lowerLetter"/>
      <w:lvlText w:val="%2."/>
      <w:lvlJc w:val="left"/>
      <w:pPr>
        <w:ind w:left="1079" w:hanging="360"/>
      </w:pPr>
    </w:lvl>
    <w:lvl w:ilvl="2" w:tplc="C240BC6E">
      <w:start w:val="1"/>
      <w:numFmt w:val="lowerLetter"/>
      <w:lvlText w:val="%3)"/>
      <w:lvlJc w:val="left"/>
      <w:pPr>
        <w:ind w:left="6881" w:hanging="360"/>
      </w:pPr>
      <w:rPr>
        <w:rFonts w:ascii="Arial" w:eastAsia="Calibri" w:hAnsi="Arial" w:cs="Arial"/>
        <w:b w:val="0"/>
      </w:rPr>
    </w:lvl>
    <w:lvl w:ilvl="3" w:tplc="0405000F">
      <w:start w:val="1"/>
      <w:numFmt w:val="decimal"/>
      <w:lvlText w:val="%4."/>
      <w:lvlJc w:val="left"/>
      <w:pPr>
        <w:ind w:left="2519" w:hanging="360"/>
      </w:pPr>
    </w:lvl>
    <w:lvl w:ilvl="4" w:tplc="95EE4828">
      <w:numFmt w:val="bullet"/>
      <w:lvlText w:val="-"/>
      <w:lvlJc w:val="left"/>
      <w:pPr>
        <w:ind w:left="3239" w:hanging="360"/>
      </w:pPr>
      <w:rPr>
        <w:rFonts w:ascii="Arial" w:eastAsia="Calibri" w:hAnsi="Arial" w:cs="Arial" w:hint="default"/>
      </w:rPr>
    </w:lvl>
    <w:lvl w:ilvl="5" w:tplc="0405001B" w:tentative="1">
      <w:start w:val="1"/>
      <w:numFmt w:val="lowerRoman"/>
      <w:lvlText w:val="%6."/>
      <w:lvlJc w:val="right"/>
      <w:pPr>
        <w:ind w:left="3959" w:hanging="180"/>
      </w:pPr>
    </w:lvl>
    <w:lvl w:ilvl="6" w:tplc="0405000F">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25" w15:restartNumberingAfterBreak="0">
    <w:nsid w:val="19CF412A"/>
    <w:multiLevelType w:val="hybridMultilevel"/>
    <w:tmpl w:val="4BB4A032"/>
    <w:lvl w:ilvl="0" w:tplc="F62CAC80">
      <w:start w:val="1"/>
      <w:numFmt w:val="decimal"/>
      <w:lvlText w:val="%1."/>
      <w:lvlJc w:val="left"/>
      <w:pPr>
        <w:tabs>
          <w:tab w:val="num" w:pos="340"/>
        </w:tabs>
        <w:ind w:left="340" w:hanging="340"/>
      </w:pPr>
      <w:rPr>
        <w:rFonts w:hint="default"/>
      </w:rPr>
    </w:lvl>
    <w:lvl w:ilvl="1" w:tplc="04050019">
      <w:start w:val="1"/>
      <w:numFmt w:val="lowerLetter"/>
      <w:lvlText w:val="%2."/>
      <w:lvlJc w:val="left"/>
      <w:pPr>
        <w:ind w:left="513" w:hanging="360"/>
      </w:pPr>
    </w:lvl>
    <w:lvl w:ilvl="2" w:tplc="0405001B" w:tentative="1">
      <w:start w:val="1"/>
      <w:numFmt w:val="lowerRoman"/>
      <w:lvlText w:val="%3."/>
      <w:lvlJc w:val="right"/>
      <w:pPr>
        <w:ind w:left="1233" w:hanging="180"/>
      </w:pPr>
    </w:lvl>
    <w:lvl w:ilvl="3" w:tplc="0405000F" w:tentative="1">
      <w:start w:val="1"/>
      <w:numFmt w:val="decimal"/>
      <w:lvlText w:val="%4."/>
      <w:lvlJc w:val="left"/>
      <w:pPr>
        <w:ind w:left="1953" w:hanging="360"/>
      </w:pPr>
    </w:lvl>
    <w:lvl w:ilvl="4" w:tplc="04050019" w:tentative="1">
      <w:start w:val="1"/>
      <w:numFmt w:val="lowerLetter"/>
      <w:lvlText w:val="%5."/>
      <w:lvlJc w:val="left"/>
      <w:pPr>
        <w:ind w:left="2673" w:hanging="360"/>
      </w:pPr>
    </w:lvl>
    <w:lvl w:ilvl="5" w:tplc="0405001B" w:tentative="1">
      <w:start w:val="1"/>
      <w:numFmt w:val="lowerRoman"/>
      <w:lvlText w:val="%6."/>
      <w:lvlJc w:val="right"/>
      <w:pPr>
        <w:ind w:left="3393" w:hanging="180"/>
      </w:pPr>
    </w:lvl>
    <w:lvl w:ilvl="6" w:tplc="0405000F" w:tentative="1">
      <w:start w:val="1"/>
      <w:numFmt w:val="decimal"/>
      <w:lvlText w:val="%7."/>
      <w:lvlJc w:val="left"/>
      <w:pPr>
        <w:ind w:left="4113" w:hanging="360"/>
      </w:pPr>
    </w:lvl>
    <w:lvl w:ilvl="7" w:tplc="04050019" w:tentative="1">
      <w:start w:val="1"/>
      <w:numFmt w:val="lowerLetter"/>
      <w:lvlText w:val="%8."/>
      <w:lvlJc w:val="left"/>
      <w:pPr>
        <w:ind w:left="4833" w:hanging="360"/>
      </w:pPr>
    </w:lvl>
    <w:lvl w:ilvl="8" w:tplc="0405001B" w:tentative="1">
      <w:start w:val="1"/>
      <w:numFmt w:val="lowerRoman"/>
      <w:lvlText w:val="%9."/>
      <w:lvlJc w:val="right"/>
      <w:pPr>
        <w:ind w:left="5553" w:hanging="180"/>
      </w:pPr>
    </w:lvl>
  </w:abstractNum>
  <w:abstractNum w:abstractNumId="26" w15:restartNumberingAfterBreak="0">
    <w:nsid w:val="1B122D99"/>
    <w:multiLevelType w:val="hybridMultilevel"/>
    <w:tmpl w:val="01C07374"/>
    <w:lvl w:ilvl="0" w:tplc="FC6A39F6">
      <w:start w:val="1"/>
      <w:numFmt w:val="decimal"/>
      <w:pStyle w:val="Odstavec1"/>
      <w:lvlText w:val="%1."/>
      <w:lvlJc w:val="left"/>
      <w:pPr>
        <w:ind w:left="644"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1B79305D"/>
    <w:multiLevelType w:val="hybridMultilevel"/>
    <w:tmpl w:val="DB2CD1D2"/>
    <w:lvl w:ilvl="0" w:tplc="25FA34D8">
      <w:start w:val="1"/>
      <w:numFmt w:val="lowerLetter"/>
      <w:lvlText w:val="%1)"/>
      <w:lvlJc w:val="left"/>
      <w:pPr>
        <w:ind w:left="2280" w:hanging="360"/>
      </w:pPr>
      <w:rPr>
        <w:b w:val="0"/>
      </w:r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abstractNum w:abstractNumId="28" w15:restartNumberingAfterBreak="0">
    <w:nsid w:val="1EE01CA2"/>
    <w:multiLevelType w:val="hybridMultilevel"/>
    <w:tmpl w:val="CCECFEAA"/>
    <w:lvl w:ilvl="0" w:tplc="E0B6334C">
      <w:start w:val="1"/>
      <w:numFmt w:val="decimal"/>
      <w:lvlText w:val="%1."/>
      <w:lvlJc w:val="left"/>
      <w:pPr>
        <w:ind w:left="360" w:hanging="360"/>
      </w:pPr>
      <w:rPr>
        <w:rFonts w:hint="default"/>
      </w:rPr>
    </w:lvl>
    <w:lvl w:ilvl="1" w:tplc="645EE03C">
      <w:start w:val="1"/>
      <w:numFmt w:val="lowerLetter"/>
      <w:lvlText w:val="%2)"/>
      <w:lvlJc w:val="left"/>
      <w:pPr>
        <w:ind w:left="1080" w:hanging="360"/>
      </w:pPr>
      <w:rPr>
        <w:rFonts w:ascii="Arial" w:eastAsia="Calibri" w:hAnsi="Arial" w:cs="Times New Roman"/>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20615331"/>
    <w:multiLevelType w:val="singleLevel"/>
    <w:tmpl w:val="49F6B72A"/>
    <w:lvl w:ilvl="0">
      <w:start w:val="1"/>
      <w:numFmt w:val="bullet"/>
      <w:pStyle w:val="ListBulletPlus"/>
      <w:lvlText w:val=""/>
      <w:lvlJc w:val="left"/>
      <w:pPr>
        <w:tabs>
          <w:tab w:val="num" w:pos="360"/>
        </w:tabs>
        <w:ind w:left="360" w:hanging="360"/>
      </w:pPr>
      <w:rPr>
        <w:rFonts w:ascii="Wingdings" w:hAnsi="Wingdings" w:hint="default"/>
      </w:rPr>
    </w:lvl>
  </w:abstractNum>
  <w:abstractNum w:abstractNumId="30" w15:restartNumberingAfterBreak="0">
    <w:nsid w:val="222C36D5"/>
    <w:multiLevelType w:val="hybridMultilevel"/>
    <w:tmpl w:val="34FADC4C"/>
    <w:lvl w:ilvl="0" w:tplc="4A7042E0">
      <w:start w:val="1"/>
      <w:numFmt w:val="decimal"/>
      <w:lvlText w:val="%1."/>
      <w:lvlJc w:val="left"/>
      <w:pPr>
        <w:tabs>
          <w:tab w:val="num" w:pos="0"/>
        </w:tabs>
        <w:ind w:left="283" w:hanging="283"/>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24D659F8"/>
    <w:multiLevelType w:val="multilevel"/>
    <w:tmpl w:val="94C4AC14"/>
    <w:lvl w:ilvl="0">
      <w:start w:val="1"/>
      <w:numFmt w:val="decimal"/>
      <w:pStyle w:val="Titulek2"/>
      <w:lvlText w:val="%1."/>
      <w:lvlJc w:val="left"/>
      <w:pPr>
        <w:tabs>
          <w:tab w:val="num" w:pos="792"/>
        </w:tabs>
        <w:ind w:left="792" w:hanging="360"/>
      </w:pPr>
      <w:rPr>
        <w:rFonts w:hint="default"/>
        <w:b w:val="0"/>
      </w:rPr>
    </w:lvl>
    <w:lvl w:ilvl="1">
      <w:numFmt w:val="bullet"/>
      <w:lvlText w:val="-"/>
      <w:lvlJc w:val="left"/>
      <w:pPr>
        <w:tabs>
          <w:tab w:val="num" w:pos="942"/>
        </w:tabs>
        <w:ind w:left="942" w:hanging="510"/>
      </w:pPr>
      <w:rPr>
        <w:rFonts w:ascii="Times New Roman" w:eastAsia="Times New Roman" w:hAnsi="Times New Roman" w:cs="Times New Roman" w:hint="default"/>
      </w:rPr>
    </w:lvl>
    <w:lvl w:ilvl="2">
      <w:start w:val="1"/>
      <w:numFmt w:val="decimal"/>
      <w:isLgl/>
      <w:lvlText w:val="%1.%2.%3."/>
      <w:lvlJc w:val="left"/>
      <w:pPr>
        <w:tabs>
          <w:tab w:val="num" w:pos="1152"/>
        </w:tabs>
        <w:ind w:left="1152" w:hanging="720"/>
      </w:pPr>
      <w:rPr>
        <w:rFonts w:hint="default"/>
      </w:rPr>
    </w:lvl>
    <w:lvl w:ilvl="3">
      <w:start w:val="1"/>
      <w:numFmt w:val="decimal"/>
      <w:isLgl/>
      <w:lvlText w:val="%1.%2.%3.%4."/>
      <w:lvlJc w:val="left"/>
      <w:pPr>
        <w:tabs>
          <w:tab w:val="num" w:pos="1152"/>
        </w:tabs>
        <w:ind w:left="1152" w:hanging="720"/>
      </w:pPr>
      <w:rPr>
        <w:rFonts w:hint="default"/>
      </w:rPr>
    </w:lvl>
    <w:lvl w:ilvl="4">
      <w:start w:val="1"/>
      <w:numFmt w:val="decimal"/>
      <w:isLgl/>
      <w:lvlText w:val="%1.%2.%3.%4.%5."/>
      <w:lvlJc w:val="left"/>
      <w:pPr>
        <w:tabs>
          <w:tab w:val="num" w:pos="1512"/>
        </w:tabs>
        <w:ind w:left="1512" w:hanging="1080"/>
      </w:pPr>
      <w:rPr>
        <w:rFonts w:hint="default"/>
      </w:rPr>
    </w:lvl>
    <w:lvl w:ilvl="5">
      <w:start w:val="1"/>
      <w:numFmt w:val="decimal"/>
      <w:isLgl/>
      <w:lvlText w:val="%1.%2.%3.%4.%5.%6."/>
      <w:lvlJc w:val="left"/>
      <w:pPr>
        <w:tabs>
          <w:tab w:val="num" w:pos="1512"/>
        </w:tabs>
        <w:ind w:left="1512" w:hanging="1080"/>
      </w:pPr>
      <w:rPr>
        <w:rFonts w:hint="default"/>
      </w:rPr>
    </w:lvl>
    <w:lvl w:ilvl="6">
      <w:start w:val="1"/>
      <w:numFmt w:val="decimal"/>
      <w:isLgl/>
      <w:lvlText w:val="%1.%2.%3.%4.%5.%6.%7."/>
      <w:lvlJc w:val="left"/>
      <w:pPr>
        <w:tabs>
          <w:tab w:val="num" w:pos="1872"/>
        </w:tabs>
        <w:ind w:left="1872" w:hanging="1440"/>
      </w:pPr>
      <w:rPr>
        <w:rFonts w:hint="default"/>
      </w:rPr>
    </w:lvl>
    <w:lvl w:ilvl="7">
      <w:start w:val="1"/>
      <w:numFmt w:val="decimal"/>
      <w:isLgl/>
      <w:lvlText w:val="%1.%2.%3.%4.%5.%6.%7.%8."/>
      <w:lvlJc w:val="left"/>
      <w:pPr>
        <w:tabs>
          <w:tab w:val="num" w:pos="1872"/>
        </w:tabs>
        <w:ind w:left="1872" w:hanging="1440"/>
      </w:pPr>
      <w:rPr>
        <w:rFonts w:hint="default"/>
      </w:rPr>
    </w:lvl>
    <w:lvl w:ilvl="8">
      <w:start w:val="1"/>
      <w:numFmt w:val="decimal"/>
      <w:isLgl/>
      <w:lvlText w:val="%1.%2.%3.%4.%5.%6.%7.%8.%9."/>
      <w:lvlJc w:val="left"/>
      <w:pPr>
        <w:tabs>
          <w:tab w:val="num" w:pos="2232"/>
        </w:tabs>
        <w:ind w:left="2232" w:hanging="1800"/>
      </w:pPr>
      <w:rPr>
        <w:rFonts w:hint="default"/>
      </w:rPr>
    </w:lvl>
  </w:abstractNum>
  <w:abstractNum w:abstractNumId="32" w15:restartNumberingAfterBreak="0">
    <w:nsid w:val="279A011F"/>
    <w:multiLevelType w:val="hybridMultilevel"/>
    <w:tmpl w:val="2D7C5368"/>
    <w:lvl w:ilvl="0" w:tplc="91026708">
      <w:start w:val="1"/>
      <w:numFmt w:val="decimal"/>
      <w:lvlText w:val="%1."/>
      <w:lvlJc w:val="left"/>
      <w:pPr>
        <w:tabs>
          <w:tab w:val="num" w:pos="1267"/>
        </w:tabs>
        <w:ind w:left="1267"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27E93D8D"/>
    <w:multiLevelType w:val="hybridMultilevel"/>
    <w:tmpl w:val="C79C6462"/>
    <w:lvl w:ilvl="0" w:tplc="37FC33D0">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4" w15:restartNumberingAfterBreak="0">
    <w:nsid w:val="29320E67"/>
    <w:multiLevelType w:val="hybridMultilevel"/>
    <w:tmpl w:val="B03EA5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2A2746A6"/>
    <w:multiLevelType w:val="hybridMultilevel"/>
    <w:tmpl w:val="E26AA3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2E5658A1"/>
    <w:multiLevelType w:val="hybridMultilevel"/>
    <w:tmpl w:val="995E355C"/>
    <w:lvl w:ilvl="0" w:tplc="37FC33D0">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37" w15:restartNumberingAfterBreak="0">
    <w:nsid w:val="2FCF5157"/>
    <w:multiLevelType w:val="hybridMultilevel"/>
    <w:tmpl w:val="9F2E3C8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8" w15:restartNumberingAfterBreak="0">
    <w:nsid w:val="31391AE2"/>
    <w:multiLevelType w:val="hybridMultilevel"/>
    <w:tmpl w:val="291ED95C"/>
    <w:name w:val="WW8Num142"/>
    <w:lvl w:ilvl="0" w:tplc="67267318">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9" w15:restartNumberingAfterBreak="0">
    <w:nsid w:val="31A003B7"/>
    <w:multiLevelType w:val="hybridMultilevel"/>
    <w:tmpl w:val="67189B5C"/>
    <w:lvl w:ilvl="0" w:tplc="645EE03C">
      <w:start w:val="1"/>
      <w:numFmt w:val="lowerLetter"/>
      <w:lvlText w:val="%1)"/>
      <w:lvlJc w:val="left"/>
      <w:pPr>
        <w:ind w:left="720" w:hanging="360"/>
      </w:pPr>
      <w:rPr>
        <w:rFonts w:ascii="Arial" w:eastAsia="Calibri" w:hAnsi="Arial" w:cs="Times New Roman"/>
      </w:rPr>
    </w:lvl>
    <w:lvl w:ilvl="1" w:tplc="04050019" w:tentative="1">
      <w:start w:val="1"/>
      <w:numFmt w:val="lowerLetter"/>
      <w:lvlText w:val="%2."/>
      <w:lvlJc w:val="left"/>
      <w:pPr>
        <w:ind w:left="1440" w:hanging="360"/>
      </w:pPr>
    </w:lvl>
    <w:lvl w:ilvl="2" w:tplc="04050017">
      <w:start w:val="1"/>
      <w:numFmt w:val="lowerLetter"/>
      <w:lvlText w:val="%3)"/>
      <w:lvlJc w:val="left"/>
      <w:pPr>
        <w:ind w:left="89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32EF2DD3"/>
    <w:multiLevelType w:val="hybridMultilevel"/>
    <w:tmpl w:val="68D077DA"/>
    <w:lvl w:ilvl="0" w:tplc="CFB6340E">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33545D3E"/>
    <w:multiLevelType w:val="hybridMultilevel"/>
    <w:tmpl w:val="A1BAC860"/>
    <w:lvl w:ilvl="0" w:tplc="F6A825B6">
      <w:start w:val="1"/>
      <w:numFmt w:val="lowerLetter"/>
      <w:lvlText w:val="%1)"/>
      <w:lvlJc w:val="left"/>
      <w:pPr>
        <w:ind w:left="1920" w:hanging="360"/>
      </w:pPr>
      <w:rPr>
        <w:rFonts w:ascii="Arial" w:eastAsia="Calibri"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357224A7"/>
    <w:multiLevelType w:val="hybridMultilevel"/>
    <w:tmpl w:val="9A983F9E"/>
    <w:lvl w:ilvl="0" w:tplc="4C4A3D3A">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35A07AA7"/>
    <w:multiLevelType w:val="multilevel"/>
    <w:tmpl w:val="17A2155C"/>
    <w:lvl w:ilvl="0">
      <w:start w:val="4"/>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2160" w:hanging="720"/>
      </w:pPr>
      <w:rPr>
        <w:rFonts w:hint="default"/>
        <w:i w:val="0"/>
        <w:sz w:val="20"/>
        <w:szCs w:val="2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211"/>
        </w:tabs>
        <w:ind w:left="2211"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5" w15:restartNumberingAfterBreak="0">
    <w:nsid w:val="39EB2AFF"/>
    <w:multiLevelType w:val="hybridMultilevel"/>
    <w:tmpl w:val="68AE54C6"/>
    <w:lvl w:ilvl="0" w:tplc="B184ACDE">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3B26624A"/>
    <w:multiLevelType w:val="hybridMultilevel"/>
    <w:tmpl w:val="3FE0E31C"/>
    <w:lvl w:ilvl="0" w:tplc="946A49D0">
      <w:start w:val="1"/>
      <w:numFmt w:val="decimal"/>
      <w:lvlText w:val="%1."/>
      <w:lvlJc w:val="left"/>
      <w:pPr>
        <w:tabs>
          <w:tab w:val="num" w:pos="0"/>
        </w:tabs>
        <w:ind w:left="283" w:hanging="283"/>
      </w:pPr>
      <w:rPr>
        <w:rFonts w:hint="default"/>
      </w:rPr>
    </w:lvl>
    <w:lvl w:ilvl="1" w:tplc="09288CC2">
      <w:start w:val="1"/>
      <w:numFmt w:val="lowerLetter"/>
      <w:lvlText w:val="%2."/>
      <w:lvlJc w:val="left"/>
      <w:pPr>
        <w:tabs>
          <w:tab w:val="num" w:pos="1440"/>
        </w:tabs>
        <w:ind w:left="1440" w:hanging="360"/>
      </w:pPr>
    </w:lvl>
    <w:lvl w:ilvl="2" w:tplc="90FEE7E0" w:tentative="1">
      <w:start w:val="1"/>
      <w:numFmt w:val="lowerRoman"/>
      <w:lvlText w:val="%3."/>
      <w:lvlJc w:val="right"/>
      <w:pPr>
        <w:tabs>
          <w:tab w:val="num" w:pos="2160"/>
        </w:tabs>
        <w:ind w:left="2160" w:hanging="180"/>
      </w:pPr>
    </w:lvl>
    <w:lvl w:ilvl="3" w:tplc="1D4C4932" w:tentative="1">
      <w:start w:val="1"/>
      <w:numFmt w:val="decimal"/>
      <w:lvlText w:val="%4."/>
      <w:lvlJc w:val="left"/>
      <w:pPr>
        <w:tabs>
          <w:tab w:val="num" w:pos="2880"/>
        </w:tabs>
        <w:ind w:left="2880" w:hanging="360"/>
      </w:pPr>
    </w:lvl>
    <w:lvl w:ilvl="4" w:tplc="965A6B8C" w:tentative="1">
      <w:start w:val="1"/>
      <w:numFmt w:val="lowerLetter"/>
      <w:lvlText w:val="%5."/>
      <w:lvlJc w:val="left"/>
      <w:pPr>
        <w:tabs>
          <w:tab w:val="num" w:pos="3600"/>
        </w:tabs>
        <w:ind w:left="3600" w:hanging="360"/>
      </w:pPr>
    </w:lvl>
    <w:lvl w:ilvl="5" w:tplc="6AA2659E" w:tentative="1">
      <w:start w:val="1"/>
      <w:numFmt w:val="lowerRoman"/>
      <w:lvlText w:val="%6."/>
      <w:lvlJc w:val="right"/>
      <w:pPr>
        <w:tabs>
          <w:tab w:val="num" w:pos="4320"/>
        </w:tabs>
        <w:ind w:left="4320" w:hanging="180"/>
      </w:pPr>
    </w:lvl>
    <w:lvl w:ilvl="6" w:tplc="F670B192" w:tentative="1">
      <w:start w:val="1"/>
      <w:numFmt w:val="decimal"/>
      <w:lvlText w:val="%7."/>
      <w:lvlJc w:val="left"/>
      <w:pPr>
        <w:tabs>
          <w:tab w:val="num" w:pos="5040"/>
        </w:tabs>
        <w:ind w:left="5040" w:hanging="360"/>
      </w:pPr>
    </w:lvl>
    <w:lvl w:ilvl="7" w:tplc="C448B69C" w:tentative="1">
      <w:start w:val="1"/>
      <w:numFmt w:val="lowerLetter"/>
      <w:lvlText w:val="%8."/>
      <w:lvlJc w:val="left"/>
      <w:pPr>
        <w:tabs>
          <w:tab w:val="num" w:pos="5760"/>
        </w:tabs>
        <w:ind w:left="5760" w:hanging="360"/>
      </w:pPr>
    </w:lvl>
    <w:lvl w:ilvl="8" w:tplc="F49A79AC" w:tentative="1">
      <w:start w:val="1"/>
      <w:numFmt w:val="lowerRoman"/>
      <w:lvlText w:val="%9."/>
      <w:lvlJc w:val="right"/>
      <w:pPr>
        <w:tabs>
          <w:tab w:val="num" w:pos="6480"/>
        </w:tabs>
        <w:ind w:left="6480" w:hanging="180"/>
      </w:pPr>
    </w:lvl>
  </w:abstractNum>
  <w:abstractNum w:abstractNumId="47" w15:restartNumberingAfterBreak="0">
    <w:nsid w:val="3C927551"/>
    <w:multiLevelType w:val="hybridMultilevel"/>
    <w:tmpl w:val="250C9272"/>
    <w:lvl w:ilvl="0" w:tplc="A55C2B8A">
      <w:start w:val="3"/>
      <w:numFmt w:val="decimal"/>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8" w15:restartNumberingAfterBreak="0">
    <w:nsid w:val="3D1228E1"/>
    <w:multiLevelType w:val="hybridMultilevel"/>
    <w:tmpl w:val="D0108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1826826"/>
    <w:multiLevelType w:val="hybridMultilevel"/>
    <w:tmpl w:val="6AFCCC08"/>
    <w:lvl w:ilvl="0" w:tplc="605C0E28">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41F472D9"/>
    <w:multiLevelType w:val="hybridMultilevel"/>
    <w:tmpl w:val="7262B2E2"/>
    <w:lvl w:ilvl="0" w:tplc="FC6A39F6">
      <w:start w:val="1"/>
      <w:numFmt w:val="decimal"/>
      <w:lvlText w:val="%1."/>
      <w:lvlJc w:val="left"/>
      <w:pPr>
        <w:ind w:left="360" w:hanging="360"/>
      </w:pPr>
      <w:rPr>
        <w:rFonts w:hint="default"/>
      </w:rPr>
    </w:lvl>
    <w:lvl w:ilvl="1" w:tplc="04050001">
      <w:start w:val="1"/>
      <w:numFmt w:val="bullet"/>
      <w:lvlText w:val=""/>
      <w:lvlJc w:val="left"/>
      <w:pPr>
        <w:ind w:left="1080" w:hanging="360"/>
      </w:pPr>
      <w:rPr>
        <w:rFonts w:ascii="Symbol" w:hAnsi="Symbo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1" w15:restartNumberingAfterBreak="0">
    <w:nsid w:val="45CC61E1"/>
    <w:multiLevelType w:val="multilevel"/>
    <w:tmpl w:val="F5BE05B6"/>
    <w:lvl w:ilvl="0">
      <w:start w:val="13"/>
      <w:numFmt w:val="decimal"/>
      <w:lvlText w:val="%1."/>
      <w:lvlJc w:val="left"/>
      <w:pPr>
        <w:ind w:left="3763"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4C355854"/>
    <w:multiLevelType w:val="hybridMultilevel"/>
    <w:tmpl w:val="C0C845D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3" w15:restartNumberingAfterBreak="0">
    <w:nsid w:val="4E351CDA"/>
    <w:multiLevelType w:val="hybridMultilevel"/>
    <w:tmpl w:val="D8F032A8"/>
    <w:lvl w:ilvl="0" w:tplc="E5A23ADA">
      <w:start w:val="1"/>
      <w:numFmt w:val="lowerLetter"/>
      <w:lvlText w:val="%1)"/>
      <w:lvlJc w:val="left"/>
      <w:pPr>
        <w:ind w:left="1077" w:hanging="360"/>
      </w:pPr>
      <w:rPr>
        <w:rFonts w:ascii="Arial" w:hAnsi="Arial" w:cs="Arial"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54" w15:restartNumberingAfterBreak="0">
    <w:nsid w:val="4E391F57"/>
    <w:multiLevelType w:val="hybridMultilevel"/>
    <w:tmpl w:val="E26AA3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5" w15:restartNumberingAfterBreak="0">
    <w:nsid w:val="4F077F8E"/>
    <w:multiLevelType w:val="singleLevel"/>
    <w:tmpl w:val="E15C258E"/>
    <w:lvl w:ilvl="0">
      <w:start w:val="1"/>
      <w:numFmt w:val="upperLetter"/>
      <w:pStyle w:val="Appendix"/>
      <w:lvlText w:val="Příloha %1"/>
      <w:lvlJc w:val="left"/>
      <w:pPr>
        <w:tabs>
          <w:tab w:val="num" w:pos="2268"/>
        </w:tabs>
        <w:ind w:left="2268" w:hanging="2268"/>
      </w:pPr>
      <w:rPr>
        <w:rFonts w:cs="Times New Roman"/>
      </w:rPr>
    </w:lvl>
  </w:abstractNum>
  <w:abstractNum w:abstractNumId="56" w15:restartNumberingAfterBreak="0">
    <w:nsid w:val="52443F02"/>
    <w:multiLevelType w:val="hybridMultilevel"/>
    <w:tmpl w:val="CF9AFF1C"/>
    <w:lvl w:ilvl="0" w:tplc="E5A23ADA">
      <w:start w:val="1"/>
      <w:numFmt w:val="lowerLetter"/>
      <w:lvlText w:val="%1)"/>
      <w:lvlJc w:val="left"/>
      <w:pPr>
        <w:ind w:left="1004" w:hanging="360"/>
      </w:pPr>
      <w:rPr>
        <w:rFonts w:ascii="Arial" w:hAnsi="Arial" w:cs="Arial" w:hint="default"/>
        <w:b w:val="0"/>
        <w:color w:val="auto"/>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7" w15:restartNumberingAfterBreak="0">
    <w:nsid w:val="5AD310E1"/>
    <w:multiLevelType w:val="hybridMultilevel"/>
    <w:tmpl w:val="B6A8FF36"/>
    <w:lvl w:ilvl="0" w:tplc="439C4522">
      <w:start w:val="1"/>
      <w:numFmt w:val="decimal"/>
      <w:lvlText w:val="%1."/>
      <w:lvlJc w:val="left"/>
      <w:pPr>
        <w:ind w:left="360" w:hanging="360"/>
      </w:pPr>
      <w:rPr>
        <w:rFonts w:hint="default"/>
      </w:rPr>
    </w:lvl>
    <w:lvl w:ilvl="1" w:tplc="5C828306">
      <w:start w:val="1"/>
      <w:numFmt w:val="lowerLetter"/>
      <w:lvlText w:val="%2."/>
      <w:lvlJc w:val="left"/>
      <w:pPr>
        <w:ind w:left="1440" w:hanging="360"/>
      </w:pPr>
      <w:rPr>
        <w:rFonts w:ascii="Calibri" w:eastAsia="Times New Roman" w:hAnsi="Calibri" w:cs="Calibri"/>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5F4B1249"/>
    <w:multiLevelType w:val="hybridMultilevel"/>
    <w:tmpl w:val="6DA4B1C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59" w15:restartNumberingAfterBreak="0">
    <w:nsid w:val="60241D00"/>
    <w:multiLevelType w:val="hybridMultilevel"/>
    <w:tmpl w:val="CBC288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679C22A9"/>
    <w:multiLevelType w:val="hybridMultilevel"/>
    <w:tmpl w:val="F2EA885A"/>
    <w:lvl w:ilvl="0" w:tplc="7998389C">
      <w:start w:val="1"/>
      <w:numFmt w:val="decimal"/>
      <w:lvlText w:val="%1."/>
      <w:lvlJc w:val="left"/>
      <w:pPr>
        <w:tabs>
          <w:tab w:val="num" w:pos="0"/>
        </w:tabs>
        <w:ind w:left="283" w:hanging="283"/>
      </w:pPr>
      <w:rPr>
        <w:rFonts w:hint="default"/>
        <w:b w:val="0"/>
        <w:i w:val="0"/>
      </w:rPr>
    </w:lvl>
    <w:lvl w:ilvl="1" w:tplc="09288CC2" w:tentative="1">
      <w:start w:val="1"/>
      <w:numFmt w:val="lowerLetter"/>
      <w:lvlText w:val="%2."/>
      <w:lvlJc w:val="left"/>
      <w:pPr>
        <w:tabs>
          <w:tab w:val="num" w:pos="1440"/>
        </w:tabs>
        <w:ind w:left="1440" w:hanging="360"/>
      </w:pPr>
    </w:lvl>
    <w:lvl w:ilvl="2" w:tplc="90FEE7E0">
      <w:start w:val="1"/>
      <w:numFmt w:val="lowerRoman"/>
      <w:lvlText w:val="%3."/>
      <w:lvlJc w:val="right"/>
      <w:pPr>
        <w:tabs>
          <w:tab w:val="num" w:pos="2160"/>
        </w:tabs>
        <w:ind w:left="2160" w:hanging="180"/>
      </w:pPr>
    </w:lvl>
    <w:lvl w:ilvl="3" w:tplc="1D4C4932" w:tentative="1">
      <w:start w:val="1"/>
      <w:numFmt w:val="decimal"/>
      <w:lvlText w:val="%4."/>
      <w:lvlJc w:val="left"/>
      <w:pPr>
        <w:tabs>
          <w:tab w:val="num" w:pos="2880"/>
        </w:tabs>
        <w:ind w:left="2880" w:hanging="360"/>
      </w:pPr>
    </w:lvl>
    <w:lvl w:ilvl="4" w:tplc="965A6B8C" w:tentative="1">
      <w:start w:val="1"/>
      <w:numFmt w:val="lowerLetter"/>
      <w:lvlText w:val="%5."/>
      <w:lvlJc w:val="left"/>
      <w:pPr>
        <w:tabs>
          <w:tab w:val="num" w:pos="3600"/>
        </w:tabs>
        <w:ind w:left="3600" w:hanging="360"/>
      </w:pPr>
    </w:lvl>
    <w:lvl w:ilvl="5" w:tplc="6AA2659E" w:tentative="1">
      <w:start w:val="1"/>
      <w:numFmt w:val="lowerRoman"/>
      <w:lvlText w:val="%6."/>
      <w:lvlJc w:val="right"/>
      <w:pPr>
        <w:tabs>
          <w:tab w:val="num" w:pos="4320"/>
        </w:tabs>
        <w:ind w:left="4320" w:hanging="180"/>
      </w:pPr>
    </w:lvl>
    <w:lvl w:ilvl="6" w:tplc="F670B192" w:tentative="1">
      <w:start w:val="1"/>
      <w:numFmt w:val="decimal"/>
      <w:lvlText w:val="%7."/>
      <w:lvlJc w:val="left"/>
      <w:pPr>
        <w:tabs>
          <w:tab w:val="num" w:pos="5040"/>
        </w:tabs>
        <w:ind w:left="5040" w:hanging="360"/>
      </w:pPr>
    </w:lvl>
    <w:lvl w:ilvl="7" w:tplc="C448B69C" w:tentative="1">
      <w:start w:val="1"/>
      <w:numFmt w:val="lowerLetter"/>
      <w:lvlText w:val="%8."/>
      <w:lvlJc w:val="left"/>
      <w:pPr>
        <w:tabs>
          <w:tab w:val="num" w:pos="5760"/>
        </w:tabs>
        <w:ind w:left="5760" w:hanging="360"/>
      </w:pPr>
    </w:lvl>
    <w:lvl w:ilvl="8" w:tplc="F49A79AC" w:tentative="1">
      <w:start w:val="1"/>
      <w:numFmt w:val="lowerRoman"/>
      <w:lvlText w:val="%9."/>
      <w:lvlJc w:val="right"/>
      <w:pPr>
        <w:tabs>
          <w:tab w:val="num" w:pos="6480"/>
        </w:tabs>
        <w:ind w:left="6480" w:hanging="180"/>
      </w:pPr>
    </w:lvl>
  </w:abstractNum>
  <w:abstractNum w:abstractNumId="61" w15:restartNumberingAfterBreak="0">
    <w:nsid w:val="68612A4E"/>
    <w:multiLevelType w:val="hybridMultilevel"/>
    <w:tmpl w:val="803271FE"/>
    <w:lvl w:ilvl="0" w:tplc="876A946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68804DFB"/>
    <w:multiLevelType w:val="multilevel"/>
    <w:tmpl w:val="79E27414"/>
    <w:lvl w:ilvl="0">
      <w:start w:val="1"/>
      <w:numFmt w:val="decimal"/>
      <w:lvlText w:val="%1."/>
      <w:lvlJc w:val="left"/>
      <w:pPr>
        <w:tabs>
          <w:tab w:val="num" w:pos="360"/>
        </w:tabs>
        <w:ind w:left="360" w:hanging="360"/>
      </w:pPr>
    </w:lvl>
    <w:lvl w:ilvl="1">
      <w:start w:val="1"/>
      <w:numFmt w:val="decimal"/>
      <w:lvlText w:val="%1.%2."/>
      <w:lvlJc w:val="left"/>
      <w:pPr>
        <w:tabs>
          <w:tab w:val="num" w:pos="1080"/>
        </w:tabs>
        <w:ind w:left="720" w:hanging="360"/>
      </w:pPr>
    </w:lvl>
    <w:lvl w:ilvl="2">
      <w:start w:val="1"/>
      <w:numFmt w:val="decimal"/>
      <w:pStyle w:val="Numberedlist23"/>
      <w:lvlText w:val="%1.%2.%3."/>
      <w:lvlJc w:val="left"/>
      <w:pPr>
        <w:tabs>
          <w:tab w:val="num" w:pos="1440"/>
        </w:tabs>
        <w:ind w:left="1080" w:hanging="360"/>
      </w:pPr>
    </w:lvl>
    <w:lvl w:ilvl="3">
      <w:start w:val="1"/>
      <w:numFmt w:val="decimal"/>
      <w:pStyle w:val="Numberedlist24"/>
      <w:lvlText w:val="%1.%2.%3.%4."/>
      <w:lvlJc w:val="left"/>
      <w:pPr>
        <w:tabs>
          <w:tab w:val="num" w:pos="216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15:restartNumberingAfterBreak="0">
    <w:nsid w:val="6952465C"/>
    <w:multiLevelType w:val="hybridMultilevel"/>
    <w:tmpl w:val="15A49942"/>
    <w:lvl w:ilvl="0" w:tplc="0405000F">
      <w:start w:val="1"/>
      <w:numFmt w:val="decimal"/>
      <w:lvlText w:val="%1."/>
      <w:lvlJc w:val="left"/>
      <w:pPr>
        <w:ind w:left="360" w:hanging="360"/>
      </w:pPr>
      <w:rPr>
        <w:rFonts w:hint="default"/>
      </w:rPr>
    </w:lvl>
    <w:lvl w:ilvl="1" w:tplc="04050019">
      <w:start w:val="1"/>
      <w:numFmt w:val="lowerLetter"/>
      <w:lvlText w:val="%2."/>
      <w:lvlJc w:val="left"/>
      <w:pPr>
        <w:ind w:left="730" w:hanging="360"/>
      </w:pPr>
    </w:lvl>
    <w:lvl w:ilvl="2" w:tplc="F6A825B6">
      <w:start w:val="1"/>
      <w:numFmt w:val="lowerLetter"/>
      <w:lvlText w:val="%3)"/>
      <w:lvlJc w:val="left"/>
      <w:pPr>
        <w:ind w:left="1920" w:hanging="360"/>
      </w:pPr>
      <w:rPr>
        <w:rFonts w:ascii="Arial" w:eastAsia="Calibri" w:hAnsi="Arial" w:cs="Arial"/>
      </w:rPr>
    </w:lvl>
    <w:lvl w:ilvl="3" w:tplc="176CF82C">
      <w:start w:val="1"/>
      <w:numFmt w:val="decimal"/>
      <w:lvlText w:val="2.%4"/>
      <w:lvlJc w:val="left"/>
      <w:pPr>
        <w:ind w:left="2170" w:hanging="360"/>
      </w:pPr>
      <w:rPr>
        <w:rFonts w:hint="default"/>
        <w:b w:val="0"/>
        <w:color w:val="auto"/>
      </w:rPr>
    </w:lvl>
    <w:lvl w:ilvl="4" w:tplc="04050019" w:tentative="1">
      <w:start w:val="1"/>
      <w:numFmt w:val="lowerLetter"/>
      <w:lvlText w:val="%5."/>
      <w:lvlJc w:val="left"/>
      <w:pPr>
        <w:ind w:left="2890" w:hanging="360"/>
      </w:pPr>
    </w:lvl>
    <w:lvl w:ilvl="5" w:tplc="04050001">
      <w:start w:val="1"/>
      <w:numFmt w:val="bullet"/>
      <w:lvlText w:val=""/>
      <w:lvlJc w:val="left"/>
      <w:pPr>
        <w:ind w:left="3610" w:hanging="180"/>
      </w:pPr>
      <w:rPr>
        <w:rFonts w:ascii="Symbol" w:hAnsi="Symbol" w:hint="default"/>
      </w:rPr>
    </w:lvl>
    <w:lvl w:ilvl="6" w:tplc="0405000F" w:tentative="1">
      <w:start w:val="1"/>
      <w:numFmt w:val="decimal"/>
      <w:lvlText w:val="%7."/>
      <w:lvlJc w:val="left"/>
      <w:pPr>
        <w:ind w:left="4330" w:hanging="360"/>
      </w:pPr>
    </w:lvl>
    <w:lvl w:ilvl="7" w:tplc="04050019" w:tentative="1">
      <w:start w:val="1"/>
      <w:numFmt w:val="lowerLetter"/>
      <w:lvlText w:val="%8."/>
      <w:lvlJc w:val="left"/>
      <w:pPr>
        <w:ind w:left="5050" w:hanging="360"/>
      </w:pPr>
    </w:lvl>
    <w:lvl w:ilvl="8" w:tplc="0405001B" w:tentative="1">
      <w:start w:val="1"/>
      <w:numFmt w:val="lowerRoman"/>
      <w:lvlText w:val="%9."/>
      <w:lvlJc w:val="right"/>
      <w:pPr>
        <w:ind w:left="5770" w:hanging="180"/>
      </w:pPr>
    </w:lvl>
  </w:abstractNum>
  <w:abstractNum w:abstractNumId="64" w15:restartNumberingAfterBreak="0">
    <w:nsid w:val="6A161CA4"/>
    <w:multiLevelType w:val="multilevel"/>
    <w:tmpl w:val="48E864EC"/>
    <w:lvl w:ilvl="0">
      <w:start w:val="1"/>
      <w:numFmt w:val="upperRoman"/>
      <w:pStyle w:val="Slnek"/>
      <w:suff w:val="nothing"/>
      <w:lvlText w:val="Článek %1."/>
      <w:lvlJc w:val="left"/>
      <w:pPr>
        <w:ind w:left="502" w:hanging="360"/>
      </w:pPr>
      <w:rPr>
        <w:rFonts w:cs="Times New Roman"/>
        <w:b/>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decimal"/>
      <w:pStyle w:val="SOdstavec"/>
      <w:lvlText w:val="%2."/>
      <w:lvlJc w:val="left"/>
      <w:pPr>
        <w:ind w:left="502"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decimal"/>
      <w:pStyle w:val="SBod"/>
      <w:lvlText w:val="%2.%3."/>
      <w:lvlJc w:val="left"/>
      <w:pPr>
        <w:ind w:left="1211"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3">
      <w:start w:val="1"/>
      <w:numFmt w:val="lowerLetter"/>
      <w:pStyle w:val="SPsmeno"/>
      <w:lvlText w:val="%4)"/>
      <w:lvlJc w:val="left"/>
      <w:pPr>
        <w:ind w:left="1353" w:hanging="360"/>
      </w:pPr>
      <w:rPr>
        <w:rFonts w:ascii="Arial" w:eastAsia="Calibri" w:hAnsi="Arial" w:cs="Arial"/>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66" w15:restartNumberingAfterBreak="0">
    <w:nsid w:val="6E6149E9"/>
    <w:multiLevelType w:val="hybridMultilevel"/>
    <w:tmpl w:val="C79C6462"/>
    <w:lvl w:ilvl="0" w:tplc="37FC33D0">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67" w15:restartNumberingAfterBreak="0">
    <w:nsid w:val="71D42A4A"/>
    <w:multiLevelType w:val="hybridMultilevel"/>
    <w:tmpl w:val="BDC83ED0"/>
    <w:lvl w:ilvl="0" w:tplc="1CD43F1A">
      <w:start w:val="1"/>
      <w:numFmt w:val="lowerLetter"/>
      <w:lvlText w:val="%1."/>
      <w:lvlJc w:val="left"/>
      <w:pPr>
        <w:ind w:left="1145" w:hanging="360"/>
      </w:pPr>
      <w:rPr>
        <w:rFonts w:ascii="Arial" w:eastAsia="Calibri" w:hAnsi="Arial" w:cs="Arial"/>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8" w15:restartNumberingAfterBreak="0">
    <w:nsid w:val="76875A55"/>
    <w:multiLevelType w:val="multilevel"/>
    <w:tmpl w:val="F55A1CE4"/>
    <w:lvl w:ilvl="0">
      <w:start w:val="1"/>
      <w:numFmt w:val="decimal"/>
      <w:suff w:val="nothing"/>
      <w:lvlText w:val="Čl. %1"/>
      <w:lvlJc w:val="center"/>
      <w:pPr>
        <w:ind w:left="3969" w:firstLine="28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2)"/>
      <w:lvlJc w:val="left"/>
      <w:pPr>
        <w:ind w:left="425" w:firstLine="0"/>
      </w:pPr>
      <w:rPr>
        <w:rFonts w:hint="default"/>
        <w:b/>
        <w:i w:val="0"/>
        <w:sz w:val="24"/>
      </w:rPr>
    </w:lvl>
    <w:lvl w:ilvl="2">
      <w:start w:val="1"/>
      <w:numFmt w:val="decimal"/>
      <w:lvlText w:val="%3)"/>
      <w:lvlJc w:val="left"/>
      <w:pPr>
        <w:ind w:left="709" w:hanging="284"/>
      </w:pPr>
      <w:rPr>
        <w:rFonts w:hint="default"/>
        <w:b/>
        <w:i w:val="0"/>
        <w:caps w:val="0"/>
        <w:sz w:val="28"/>
        <w:szCs w:val="22"/>
      </w:rPr>
    </w:lvl>
    <w:lvl w:ilvl="3">
      <w:start w:val="1"/>
      <w:numFmt w:val="lowerLetter"/>
      <w:suff w:val="space"/>
      <w:lvlText w:val="%4)"/>
      <w:lvlJc w:val="left"/>
      <w:pPr>
        <w:ind w:left="1162" w:hanging="283"/>
      </w:pPr>
      <w:rPr>
        <w:rFonts w:hint="default"/>
      </w:rPr>
    </w:lvl>
    <w:lvl w:ilvl="4">
      <w:start w:val="1"/>
      <w:numFmt w:val="ordinal"/>
      <w:suff w:val="space"/>
      <w:lvlText w:val="%5"/>
      <w:lvlJc w:val="left"/>
      <w:pPr>
        <w:ind w:left="1616" w:hanging="284"/>
      </w:pPr>
      <w:rPr>
        <w:rFonts w:hint="default"/>
      </w:rPr>
    </w:lvl>
    <w:lvl w:ilvl="5">
      <w:start w:val="1"/>
      <w:numFmt w:val="lowerRoman"/>
      <w:suff w:val="space"/>
      <w:lvlText w:val="%6)"/>
      <w:lvlJc w:val="left"/>
      <w:pPr>
        <w:ind w:left="2069" w:hanging="283"/>
      </w:pPr>
      <w:rPr>
        <w:rFonts w:hint="default"/>
      </w:rPr>
    </w:lvl>
    <w:lvl w:ilvl="6">
      <w:start w:val="1"/>
      <w:numFmt w:val="decimal"/>
      <w:lvlText w:val="%7."/>
      <w:lvlJc w:val="left"/>
      <w:pPr>
        <w:ind w:left="2945" w:hanging="360"/>
      </w:pPr>
      <w:rPr>
        <w:rFonts w:hint="default"/>
      </w:rPr>
    </w:lvl>
    <w:lvl w:ilvl="7">
      <w:start w:val="1"/>
      <w:numFmt w:val="lowerLetter"/>
      <w:lvlText w:val="%8."/>
      <w:lvlJc w:val="left"/>
      <w:pPr>
        <w:ind w:left="3305" w:hanging="360"/>
      </w:pPr>
      <w:rPr>
        <w:rFonts w:hint="default"/>
      </w:rPr>
    </w:lvl>
    <w:lvl w:ilvl="8">
      <w:start w:val="1"/>
      <w:numFmt w:val="lowerRoman"/>
      <w:lvlText w:val="%9."/>
      <w:lvlJc w:val="left"/>
      <w:pPr>
        <w:ind w:left="3665" w:hanging="360"/>
      </w:pPr>
      <w:rPr>
        <w:rFonts w:hint="default"/>
      </w:rPr>
    </w:lvl>
  </w:abstractNum>
  <w:abstractNum w:abstractNumId="69" w15:restartNumberingAfterBreak="0">
    <w:nsid w:val="7AB95A8D"/>
    <w:multiLevelType w:val="hybridMultilevel"/>
    <w:tmpl w:val="F656D37C"/>
    <w:lvl w:ilvl="0" w:tplc="B03EE85E">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7BE145C9"/>
    <w:multiLevelType w:val="singleLevel"/>
    <w:tmpl w:val="B1BC1DBC"/>
    <w:lvl w:ilvl="0">
      <w:start w:val="1"/>
      <w:numFmt w:val="bullet"/>
      <w:pStyle w:val="ListBulletPlusNext"/>
      <w:lvlText w:val=""/>
      <w:lvlJc w:val="left"/>
      <w:pPr>
        <w:tabs>
          <w:tab w:val="num" w:pos="360"/>
        </w:tabs>
        <w:ind w:left="360" w:hanging="360"/>
      </w:pPr>
      <w:rPr>
        <w:rFonts w:ascii="Wingdings" w:hAnsi="Wingdings" w:hint="default"/>
      </w:rPr>
    </w:lvl>
  </w:abstractNum>
  <w:abstractNum w:abstractNumId="71" w15:restartNumberingAfterBreak="0">
    <w:nsid w:val="7C0B0D8E"/>
    <w:multiLevelType w:val="hybridMultilevel"/>
    <w:tmpl w:val="F2A2BB22"/>
    <w:lvl w:ilvl="0" w:tplc="A322F0A6">
      <w:start w:val="1"/>
      <w:numFmt w:val="decimal"/>
      <w:lvlText w:val="%1."/>
      <w:lvlJc w:val="left"/>
      <w:pPr>
        <w:ind w:left="709" w:hanging="360"/>
      </w:pPr>
      <w:rPr>
        <w:rFonts w:hint="default"/>
        <w:b w:val="0"/>
      </w:rPr>
    </w:lvl>
    <w:lvl w:ilvl="1" w:tplc="04050019">
      <w:start w:val="1"/>
      <w:numFmt w:val="lowerLetter"/>
      <w:lvlText w:val="%2."/>
      <w:lvlJc w:val="left"/>
      <w:pPr>
        <w:ind w:left="1079" w:hanging="360"/>
      </w:pPr>
    </w:lvl>
    <w:lvl w:ilvl="2" w:tplc="C240BC6E">
      <w:start w:val="1"/>
      <w:numFmt w:val="lowerLetter"/>
      <w:lvlText w:val="%3)"/>
      <w:lvlJc w:val="left"/>
      <w:pPr>
        <w:ind w:left="6881" w:hanging="360"/>
      </w:pPr>
      <w:rPr>
        <w:rFonts w:ascii="Arial" w:eastAsia="Calibri" w:hAnsi="Arial" w:cs="Arial"/>
        <w:b w:val="0"/>
      </w:rPr>
    </w:lvl>
    <w:lvl w:ilvl="3" w:tplc="0405000F">
      <w:start w:val="1"/>
      <w:numFmt w:val="decimal"/>
      <w:lvlText w:val="%4."/>
      <w:lvlJc w:val="left"/>
      <w:pPr>
        <w:ind w:left="2519" w:hanging="360"/>
      </w:pPr>
    </w:lvl>
    <w:lvl w:ilvl="4" w:tplc="95EE4828">
      <w:numFmt w:val="bullet"/>
      <w:lvlText w:val="-"/>
      <w:lvlJc w:val="left"/>
      <w:pPr>
        <w:ind w:left="3239" w:hanging="360"/>
      </w:pPr>
      <w:rPr>
        <w:rFonts w:ascii="Arial" w:eastAsia="Calibri" w:hAnsi="Arial" w:cs="Arial" w:hint="default"/>
      </w:rPr>
    </w:lvl>
    <w:lvl w:ilvl="5" w:tplc="0405001B" w:tentative="1">
      <w:start w:val="1"/>
      <w:numFmt w:val="lowerRoman"/>
      <w:lvlText w:val="%6."/>
      <w:lvlJc w:val="right"/>
      <w:pPr>
        <w:ind w:left="3959" w:hanging="180"/>
      </w:pPr>
    </w:lvl>
    <w:lvl w:ilvl="6" w:tplc="0405000F">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72" w15:restartNumberingAfterBreak="0">
    <w:nsid w:val="7C175B08"/>
    <w:multiLevelType w:val="hybridMultilevel"/>
    <w:tmpl w:val="1954F470"/>
    <w:lvl w:ilvl="0" w:tplc="BAB2BB5C">
      <w:start w:val="1"/>
      <w:numFmt w:val="bullet"/>
      <w:pStyle w:val="Normlnsodrkami"/>
      <w:lvlText w:val=""/>
      <w:lvlJc w:val="left"/>
      <w:pPr>
        <w:tabs>
          <w:tab w:val="num" w:pos="360"/>
        </w:tabs>
        <w:ind w:left="360" w:hanging="360"/>
      </w:pPr>
      <w:rPr>
        <w:rFonts w:ascii="Symbol" w:hAnsi="Symbol" w:hint="default"/>
      </w:rPr>
    </w:lvl>
    <w:lvl w:ilvl="1" w:tplc="5DE6D798" w:tentative="1">
      <w:start w:val="1"/>
      <w:numFmt w:val="bullet"/>
      <w:lvlText w:val="o"/>
      <w:lvlJc w:val="left"/>
      <w:pPr>
        <w:tabs>
          <w:tab w:val="num" w:pos="1080"/>
        </w:tabs>
        <w:ind w:left="1080" w:hanging="360"/>
      </w:pPr>
      <w:rPr>
        <w:rFonts w:ascii="Courier New" w:hAnsi="Courier New" w:hint="default"/>
      </w:rPr>
    </w:lvl>
    <w:lvl w:ilvl="2" w:tplc="8CC4B202" w:tentative="1">
      <w:start w:val="1"/>
      <w:numFmt w:val="bullet"/>
      <w:lvlText w:val=""/>
      <w:lvlJc w:val="left"/>
      <w:pPr>
        <w:tabs>
          <w:tab w:val="num" w:pos="1800"/>
        </w:tabs>
        <w:ind w:left="1800" w:hanging="360"/>
      </w:pPr>
      <w:rPr>
        <w:rFonts w:ascii="Wingdings" w:hAnsi="Wingdings" w:hint="default"/>
      </w:rPr>
    </w:lvl>
    <w:lvl w:ilvl="3" w:tplc="6BF05900" w:tentative="1">
      <w:start w:val="1"/>
      <w:numFmt w:val="bullet"/>
      <w:lvlText w:val=""/>
      <w:lvlJc w:val="left"/>
      <w:pPr>
        <w:tabs>
          <w:tab w:val="num" w:pos="2520"/>
        </w:tabs>
        <w:ind w:left="2520" w:hanging="360"/>
      </w:pPr>
      <w:rPr>
        <w:rFonts w:ascii="Symbol" w:hAnsi="Symbol" w:hint="default"/>
      </w:rPr>
    </w:lvl>
    <w:lvl w:ilvl="4" w:tplc="AB78CA6A" w:tentative="1">
      <w:start w:val="1"/>
      <w:numFmt w:val="bullet"/>
      <w:lvlText w:val="o"/>
      <w:lvlJc w:val="left"/>
      <w:pPr>
        <w:tabs>
          <w:tab w:val="num" w:pos="3240"/>
        </w:tabs>
        <w:ind w:left="3240" w:hanging="360"/>
      </w:pPr>
      <w:rPr>
        <w:rFonts w:ascii="Courier New" w:hAnsi="Courier New" w:hint="default"/>
      </w:rPr>
    </w:lvl>
    <w:lvl w:ilvl="5" w:tplc="C3923822" w:tentative="1">
      <w:start w:val="1"/>
      <w:numFmt w:val="bullet"/>
      <w:lvlText w:val=""/>
      <w:lvlJc w:val="left"/>
      <w:pPr>
        <w:tabs>
          <w:tab w:val="num" w:pos="3960"/>
        </w:tabs>
        <w:ind w:left="3960" w:hanging="360"/>
      </w:pPr>
      <w:rPr>
        <w:rFonts w:ascii="Wingdings" w:hAnsi="Wingdings" w:hint="default"/>
      </w:rPr>
    </w:lvl>
    <w:lvl w:ilvl="6" w:tplc="CD0AA8F2" w:tentative="1">
      <w:start w:val="1"/>
      <w:numFmt w:val="bullet"/>
      <w:lvlText w:val=""/>
      <w:lvlJc w:val="left"/>
      <w:pPr>
        <w:tabs>
          <w:tab w:val="num" w:pos="4680"/>
        </w:tabs>
        <w:ind w:left="4680" w:hanging="360"/>
      </w:pPr>
      <w:rPr>
        <w:rFonts w:ascii="Symbol" w:hAnsi="Symbol" w:hint="default"/>
      </w:rPr>
    </w:lvl>
    <w:lvl w:ilvl="7" w:tplc="F8BE4954" w:tentative="1">
      <w:start w:val="1"/>
      <w:numFmt w:val="bullet"/>
      <w:lvlText w:val="o"/>
      <w:lvlJc w:val="left"/>
      <w:pPr>
        <w:tabs>
          <w:tab w:val="num" w:pos="5400"/>
        </w:tabs>
        <w:ind w:left="5400" w:hanging="360"/>
      </w:pPr>
      <w:rPr>
        <w:rFonts w:ascii="Courier New" w:hAnsi="Courier New" w:hint="default"/>
      </w:rPr>
    </w:lvl>
    <w:lvl w:ilvl="8" w:tplc="9370AE3E" w:tentative="1">
      <w:start w:val="1"/>
      <w:numFmt w:val="bullet"/>
      <w:lvlText w:val=""/>
      <w:lvlJc w:val="left"/>
      <w:pPr>
        <w:tabs>
          <w:tab w:val="num" w:pos="6120"/>
        </w:tabs>
        <w:ind w:left="6120" w:hanging="360"/>
      </w:pPr>
      <w:rPr>
        <w:rFonts w:ascii="Wingdings" w:hAnsi="Wingdings" w:hint="default"/>
      </w:rPr>
    </w:lvl>
  </w:abstractNum>
  <w:abstractNum w:abstractNumId="73" w15:restartNumberingAfterBreak="0">
    <w:nsid w:val="7C3A0E7D"/>
    <w:multiLevelType w:val="multilevel"/>
    <w:tmpl w:val="2E4EDECE"/>
    <w:lvl w:ilvl="0">
      <w:start w:val="1"/>
      <w:numFmt w:val="decimal"/>
      <w:lvlText w:val="%1."/>
      <w:lvlJc w:val="left"/>
      <w:pPr>
        <w:ind w:left="644" w:hanging="360"/>
      </w:pPr>
      <w:rPr>
        <w:strike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7EC22533"/>
    <w:multiLevelType w:val="multilevel"/>
    <w:tmpl w:val="DCB4711E"/>
    <w:lvl w:ilvl="0">
      <w:start w:val="1"/>
      <w:numFmt w:val="decimal"/>
      <w:lvlText w:val="%1."/>
      <w:lvlJc w:val="left"/>
      <w:pPr>
        <w:ind w:left="360" w:hanging="360"/>
      </w:pPr>
    </w:lvl>
    <w:lvl w:ilvl="1">
      <w:start w:val="1"/>
      <w:numFmt w:val="decimal"/>
      <w:lvlText w:val="3.%2"/>
      <w:lvlJc w:val="left"/>
      <w:pPr>
        <w:ind w:left="792" w:hanging="432"/>
      </w:pPr>
      <w:rPr>
        <w:rFonts w:hint="default"/>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32"/>
  </w:num>
  <w:num w:numId="3">
    <w:abstractNumId w:val="46"/>
  </w:num>
  <w:num w:numId="4">
    <w:abstractNumId w:val="73"/>
  </w:num>
  <w:num w:numId="5">
    <w:abstractNumId w:val="28"/>
  </w:num>
  <w:num w:numId="6">
    <w:abstractNumId w:val="33"/>
  </w:num>
  <w:num w:numId="7">
    <w:abstractNumId w:val="37"/>
  </w:num>
  <w:num w:numId="8">
    <w:abstractNumId w:val="13"/>
  </w:num>
  <w:num w:numId="9">
    <w:abstractNumId w:val="71"/>
  </w:num>
  <w:num w:numId="10">
    <w:abstractNumId w:val="60"/>
  </w:num>
  <w:num w:numId="11">
    <w:abstractNumId w:val="2"/>
    <w:lvlOverride w:ilvl="0">
      <w:lvl w:ilvl="0">
        <w:start w:val="1"/>
        <w:numFmt w:val="bullet"/>
        <w:pStyle w:val="Seznamsodrkami3"/>
        <w:lvlText w:val=""/>
        <w:legacy w:legacy="1" w:legacySpace="0" w:legacyIndent="283"/>
        <w:lvlJc w:val="left"/>
        <w:pPr>
          <w:ind w:left="849" w:hanging="283"/>
        </w:pPr>
        <w:rPr>
          <w:rFonts w:ascii="Symbol" w:hAnsi="Symbol" w:hint="default"/>
        </w:rPr>
      </w:lvl>
    </w:lvlOverride>
  </w:num>
  <w:num w:numId="12">
    <w:abstractNumId w:val="14"/>
  </w:num>
  <w:num w:numId="13">
    <w:abstractNumId w:val="19"/>
  </w:num>
  <w:num w:numId="14">
    <w:abstractNumId w:val="0"/>
  </w:num>
  <w:num w:numId="15">
    <w:abstractNumId w:val="1"/>
  </w:num>
  <w:num w:numId="16">
    <w:abstractNumId w:val="62"/>
  </w:num>
  <w:num w:numId="17">
    <w:abstractNumId w:val="31"/>
  </w:num>
  <w:num w:numId="18">
    <w:abstractNumId w:val="55"/>
  </w:num>
  <w:num w:numId="19">
    <w:abstractNumId w:val="29"/>
  </w:num>
  <w:num w:numId="20">
    <w:abstractNumId w:val="70"/>
  </w:num>
  <w:num w:numId="21">
    <w:abstractNumId w:val="72"/>
  </w:num>
  <w:num w:numId="22">
    <w:abstractNumId w:val="21"/>
  </w:num>
  <w:num w:numId="23">
    <w:abstractNumId w:val="36"/>
  </w:num>
  <w:num w:numId="24">
    <w:abstractNumId w:val="22"/>
  </w:num>
  <w:num w:numId="25">
    <w:abstractNumId w:val="65"/>
  </w:num>
  <w:num w:numId="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3"/>
  </w:num>
  <w:num w:numId="28">
    <w:abstractNumId w:val="61"/>
  </w:num>
  <w:num w:numId="29">
    <w:abstractNumId w:val="25"/>
  </w:num>
  <w:num w:numId="30">
    <w:abstractNumId w:val="16"/>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2"/>
  </w:num>
  <w:num w:numId="33">
    <w:abstractNumId w:val="58"/>
  </w:num>
  <w:num w:numId="3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6"/>
  </w:num>
  <w:num w:numId="36">
    <w:abstractNumId w:val="68"/>
  </w:num>
  <w:num w:numId="37">
    <w:abstractNumId w:val="54"/>
  </w:num>
  <w:num w:numId="38">
    <w:abstractNumId w:val="26"/>
  </w:num>
  <w:num w:numId="39">
    <w:abstractNumId w:val="57"/>
  </w:num>
  <w:num w:numId="40">
    <w:abstractNumId w:val="40"/>
  </w:num>
  <w:num w:numId="41">
    <w:abstractNumId w:val="11"/>
  </w:num>
  <w:num w:numId="42">
    <w:abstractNumId w:val="20"/>
  </w:num>
  <w:num w:numId="43">
    <w:abstractNumId w:val="50"/>
  </w:num>
  <w:num w:numId="44">
    <w:abstractNumId w:val="45"/>
  </w:num>
  <w:num w:numId="45">
    <w:abstractNumId w:val="17"/>
  </w:num>
  <w:num w:numId="46">
    <w:abstractNumId w:val="49"/>
  </w:num>
  <w:num w:numId="47">
    <w:abstractNumId w:val="42"/>
  </w:num>
  <w:num w:numId="48">
    <w:abstractNumId w:val="15"/>
  </w:num>
  <w:num w:numId="49">
    <w:abstractNumId w:val="35"/>
  </w:num>
  <w:num w:numId="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7"/>
  </w:num>
  <w:num w:numId="52">
    <w:abstractNumId w:val="47"/>
  </w:num>
  <w:num w:numId="53">
    <w:abstractNumId w:val="56"/>
  </w:num>
  <w:num w:numId="54">
    <w:abstractNumId w:val="48"/>
  </w:num>
  <w:num w:numId="55">
    <w:abstractNumId w:val="74"/>
  </w:num>
  <w:num w:numId="56">
    <w:abstractNumId w:val="10"/>
  </w:num>
  <w:num w:numId="57">
    <w:abstractNumId w:val="63"/>
  </w:num>
  <w:num w:numId="58">
    <w:abstractNumId w:val="41"/>
  </w:num>
  <w:num w:numId="59">
    <w:abstractNumId w:val="43"/>
  </w:num>
  <w:num w:numId="60">
    <w:abstractNumId w:val="39"/>
  </w:num>
  <w:num w:numId="61">
    <w:abstractNumId w:val="67"/>
  </w:num>
  <w:num w:numId="62">
    <w:abstractNumId w:val="51"/>
  </w:num>
  <w:num w:numId="63">
    <w:abstractNumId w:val="23"/>
  </w:num>
  <w:num w:numId="64">
    <w:abstractNumId w:val="30"/>
  </w:num>
  <w:num w:numId="65">
    <w:abstractNumId w:val="24"/>
  </w:num>
  <w:num w:numId="66">
    <w:abstractNumId w:val="34"/>
  </w:num>
  <w:num w:numId="6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9"/>
  </w:num>
  <w:num w:numId="69">
    <w:abstractNumId w:val="59"/>
  </w:num>
  <w:num w:numId="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activeWritingStyle w:appName="MSWord" w:lang="cs-CZ" w:vendorID="7" w:dllVersion="514" w:checkStyle="1"/>
  <w:proofState w:spelling="clean" w:grammar="clean"/>
  <w:doNotTrackFormatting/>
  <w:defaultTabStop w:val="708"/>
  <w:hyphenationZone w:val="425"/>
  <w:drawingGridHorizontalSpacing w:val="10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765"/>
    <w:rsid w:val="00000439"/>
    <w:rsid w:val="000008F3"/>
    <w:rsid w:val="00000A6B"/>
    <w:rsid w:val="0000111E"/>
    <w:rsid w:val="0000113C"/>
    <w:rsid w:val="0000130C"/>
    <w:rsid w:val="00001C54"/>
    <w:rsid w:val="000025B6"/>
    <w:rsid w:val="000027B9"/>
    <w:rsid w:val="00002933"/>
    <w:rsid w:val="0000298A"/>
    <w:rsid w:val="00002FBA"/>
    <w:rsid w:val="000037AF"/>
    <w:rsid w:val="000037EB"/>
    <w:rsid w:val="00003844"/>
    <w:rsid w:val="00003927"/>
    <w:rsid w:val="00004378"/>
    <w:rsid w:val="00004706"/>
    <w:rsid w:val="000049F4"/>
    <w:rsid w:val="00004F21"/>
    <w:rsid w:val="00004F64"/>
    <w:rsid w:val="00005104"/>
    <w:rsid w:val="000057A7"/>
    <w:rsid w:val="000059F0"/>
    <w:rsid w:val="00005A83"/>
    <w:rsid w:val="00005BA7"/>
    <w:rsid w:val="00005E09"/>
    <w:rsid w:val="00006428"/>
    <w:rsid w:val="000064A4"/>
    <w:rsid w:val="000066CC"/>
    <w:rsid w:val="000066CD"/>
    <w:rsid w:val="000066EA"/>
    <w:rsid w:val="00006949"/>
    <w:rsid w:val="00006B2A"/>
    <w:rsid w:val="00006E82"/>
    <w:rsid w:val="000070D2"/>
    <w:rsid w:val="000074C3"/>
    <w:rsid w:val="00007859"/>
    <w:rsid w:val="00007A7B"/>
    <w:rsid w:val="00007D6B"/>
    <w:rsid w:val="00007F7F"/>
    <w:rsid w:val="0001041A"/>
    <w:rsid w:val="000107A2"/>
    <w:rsid w:val="000108BA"/>
    <w:rsid w:val="00010BF1"/>
    <w:rsid w:val="00010C48"/>
    <w:rsid w:val="00010CFA"/>
    <w:rsid w:val="000110D8"/>
    <w:rsid w:val="00011705"/>
    <w:rsid w:val="000121F0"/>
    <w:rsid w:val="000122C5"/>
    <w:rsid w:val="0001231B"/>
    <w:rsid w:val="0001233B"/>
    <w:rsid w:val="00012479"/>
    <w:rsid w:val="0001263C"/>
    <w:rsid w:val="00012659"/>
    <w:rsid w:val="00012AF1"/>
    <w:rsid w:val="0001396F"/>
    <w:rsid w:val="00013C56"/>
    <w:rsid w:val="00013E0B"/>
    <w:rsid w:val="00013F6A"/>
    <w:rsid w:val="00013FDF"/>
    <w:rsid w:val="000141B6"/>
    <w:rsid w:val="00014411"/>
    <w:rsid w:val="00014907"/>
    <w:rsid w:val="00014BCE"/>
    <w:rsid w:val="00014C20"/>
    <w:rsid w:val="00014E1F"/>
    <w:rsid w:val="00015254"/>
    <w:rsid w:val="00016492"/>
    <w:rsid w:val="00016519"/>
    <w:rsid w:val="00016983"/>
    <w:rsid w:val="00016A04"/>
    <w:rsid w:val="00016A4C"/>
    <w:rsid w:val="00016A85"/>
    <w:rsid w:val="00016D59"/>
    <w:rsid w:val="000170B5"/>
    <w:rsid w:val="000170FB"/>
    <w:rsid w:val="0001735F"/>
    <w:rsid w:val="00017750"/>
    <w:rsid w:val="00017791"/>
    <w:rsid w:val="000179C0"/>
    <w:rsid w:val="00017B6A"/>
    <w:rsid w:val="00017BDB"/>
    <w:rsid w:val="00017C67"/>
    <w:rsid w:val="000200FB"/>
    <w:rsid w:val="000202CA"/>
    <w:rsid w:val="000207C3"/>
    <w:rsid w:val="000209EA"/>
    <w:rsid w:val="00020E7C"/>
    <w:rsid w:val="00021912"/>
    <w:rsid w:val="00021DBA"/>
    <w:rsid w:val="000220D8"/>
    <w:rsid w:val="000225D7"/>
    <w:rsid w:val="000229C1"/>
    <w:rsid w:val="00022A8E"/>
    <w:rsid w:val="00023677"/>
    <w:rsid w:val="00023705"/>
    <w:rsid w:val="00023BA1"/>
    <w:rsid w:val="000240E2"/>
    <w:rsid w:val="00024141"/>
    <w:rsid w:val="0002436A"/>
    <w:rsid w:val="000243C2"/>
    <w:rsid w:val="000245CA"/>
    <w:rsid w:val="00024A6D"/>
    <w:rsid w:val="00024BD7"/>
    <w:rsid w:val="00024D05"/>
    <w:rsid w:val="00024F44"/>
    <w:rsid w:val="0002508B"/>
    <w:rsid w:val="00025616"/>
    <w:rsid w:val="00025968"/>
    <w:rsid w:val="00025A09"/>
    <w:rsid w:val="00025AE5"/>
    <w:rsid w:val="000261A7"/>
    <w:rsid w:val="00026406"/>
    <w:rsid w:val="0002647D"/>
    <w:rsid w:val="000267B5"/>
    <w:rsid w:val="000268BA"/>
    <w:rsid w:val="00026D8B"/>
    <w:rsid w:val="0002709F"/>
    <w:rsid w:val="000270ED"/>
    <w:rsid w:val="00027336"/>
    <w:rsid w:val="00027652"/>
    <w:rsid w:val="00027B02"/>
    <w:rsid w:val="00027B3F"/>
    <w:rsid w:val="00027BF0"/>
    <w:rsid w:val="00027C35"/>
    <w:rsid w:val="00027FDA"/>
    <w:rsid w:val="00030232"/>
    <w:rsid w:val="00030856"/>
    <w:rsid w:val="00030A54"/>
    <w:rsid w:val="0003137E"/>
    <w:rsid w:val="000315C0"/>
    <w:rsid w:val="00031C6F"/>
    <w:rsid w:val="00031EFE"/>
    <w:rsid w:val="00032518"/>
    <w:rsid w:val="00032700"/>
    <w:rsid w:val="00032BC0"/>
    <w:rsid w:val="00032BF9"/>
    <w:rsid w:val="00032F20"/>
    <w:rsid w:val="0003310D"/>
    <w:rsid w:val="0003372F"/>
    <w:rsid w:val="00034292"/>
    <w:rsid w:val="000349B1"/>
    <w:rsid w:val="00034F03"/>
    <w:rsid w:val="000355AB"/>
    <w:rsid w:val="00035D34"/>
    <w:rsid w:val="00035F2E"/>
    <w:rsid w:val="00035F83"/>
    <w:rsid w:val="00036664"/>
    <w:rsid w:val="00036D2B"/>
    <w:rsid w:val="00036F7C"/>
    <w:rsid w:val="0003728C"/>
    <w:rsid w:val="00037309"/>
    <w:rsid w:val="00037686"/>
    <w:rsid w:val="00037D52"/>
    <w:rsid w:val="000401FA"/>
    <w:rsid w:val="00040392"/>
    <w:rsid w:val="00040393"/>
    <w:rsid w:val="00040482"/>
    <w:rsid w:val="00040CB6"/>
    <w:rsid w:val="000415F1"/>
    <w:rsid w:val="00041B90"/>
    <w:rsid w:val="00041C47"/>
    <w:rsid w:val="00041CA2"/>
    <w:rsid w:val="0004213C"/>
    <w:rsid w:val="000425F9"/>
    <w:rsid w:val="000429A7"/>
    <w:rsid w:val="00042C70"/>
    <w:rsid w:val="00042DAF"/>
    <w:rsid w:val="00043240"/>
    <w:rsid w:val="000434A6"/>
    <w:rsid w:val="00043546"/>
    <w:rsid w:val="00043C7A"/>
    <w:rsid w:val="0004430A"/>
    <w:rsid w:val="000443E3"/>
    <w:rsid w:val="00044B80"/>
    <w:rsid w:val="00044C06"/>
    <w:rsid w:val="00044E45"/>
    <w:rsid w:val="000457D0"/>
    <w:rsid w:val="0004603F"/>
    <w:rsid w:val="0004605B"/>
    <w:rsid w:val="00046895"/>
    <w:rsid w:val="00047AAC"/>
    <w:rsid w:val="00047E87"/>
    <w:rsid w:val="00047EFA"/>
    <w:rsid w:val="0005032A"/>
    <w:rsid w:val="000505FD"/>
    <w:rsid w:val="000510F9"/>
    <w:rsid w:val="000524EA"/>
    <w:rsid w:val="00052745"/>
    <w:rsid w:val="00052AAE"/>
    <w:rsid w:val="0005317C"/>
    <w:rsid w:val="000535D4"/>
    <w:rsid w:val="00053934"/>
    <w:rsid w:val="00053D81"/>
    <w:rsid w:val="00053E70"/>
    <w:rsid w:val="00053ED7"/>
    <w:rsid w:val="00054A66"/>
    <w:rsid w:val="00054B67"/>
    <w:rsid w:val="00054C0A"/>
    <w:rsid w:val="00054D15"/>
    <w:rsid w:val="00054F3A"/>
    <w:rsid w:val="000552BA"/>
    <w:rsid w:val="0005552A"/>
    <w:rsid w:val="000557FC"/>
    <w:rsid w:val="00055D52"/>
    <w:rsid w:val="0005695A"/>
    <w:rsid w:val="0005699B"/>
    <w:rsid w:val="00057002"/>
    <w:rsid w:val="0005715D"/>
    <w:rsid w:val="00057275"/>
    <w:rsid w:val="00057579"/>
    <w:rsid w:val="000578C9"/>
    <w:rsid w:val="00057BDA"/>
    <w:rsid w:val="000601C4"/>
    <w:rsid w:val="00060A1D"/>
    <w:rsid w:val="00060CDF"/>
    <w:rsid w:val="00061129"/>
    <w:rsid w:val="000612E5"/>
    <w:rsid w:val="00061589"/>
    <w:rsid w:val="00061871"/>
    <w:rsid w:val="0006189F"/>
    <w:rsid w:val="00061930"/>
    <w:rsid w:val="00061D72"/>
    <w:rsid w:val="00061DC2"/>
    <w:rsid w:val="00061EE6"/>
    <w:rsid w:val="00062681"/>
    <w:rsid w:val="0006317E"/>
    <w:rsid w:val="000635AA"/>
    <w:rsid w:val="000637FB"/>
    <w:rsid w:val="00063DF3"/>
    <w:rsid w:val="00063E43"/>
    <w:rsid w:val="00063E7A"/>
    <w:rsid w:val="0006418A"/>
    <w:rsid w:val="000641ED"/>
    <w:rsid w:val="00064284"/>
    <w:rsid w:val="00064657"/>
    <w:rsid w:val="00064666"/>
    <w:rsid w:val="00064865"/>
    <w:rsid w:val="00064A35"/>
    <w:rsid w:val="0006500F"/>
    <w:rsid w:val="00065562"/>
    <w:rsid w:val="00065E4A"/>
    <w:rsid w:val="00065FDC"/>
    <w:rsid w:val="000660C6"/>
    <w:rsid w:val="000661FA"/>
    <w:rsid w:val="00066554"/>
    <w:rsid w:val="000669F6"/>
    <w:rsid w:val="00066C0B"/>
    <w:rsid w:val="00066C0C"/>
    <w:rsid w:val="00066D3F"/>
    <w:rsid w:val="00066D70"/>
    <w:rsid w:val="0006731D"/>
    <w:rsid w:val="0006799F"/>
    <w:rsid w:val="00067E54"/>
    <w:rsid w:val="00067E66"/>
    <w:rsid w:val="000702AF"/>
    <w:rsid w:val="0007095B"/>
    <w:rsid w:val="00070CE0"/>
    <w:rsid w:val="00070DFA"/>
    <w:rsid w:val="00071020"/>
    <w:rsid w:val="00071756"/>
    <w:rsid w:val="00071987"/>
    <w:rsid w:val="00071E36"/>
    <w:rsid w:val="00071E62"/>
    <w:rsid w:val="00071FA0"/>
    <w:rsid w:val="000722FA"/>
    <w:rsid w:val="0007248E"/>
    <w:rsid w:val="00072641"/>
    <w:rsid w:val="00072721"/>
    <w:rsid w:val="00072A55"/>
    <w:rsid w:val="000730AF"/>
    <w:rsid w:val="00073275"/>
    <w:rsid w:val="00073969"/>
    <w:rsid w:val="00074155"/>
    <w:rsid w:val="00074577"/>
    <w:rsid w:val="000747EF"/>
    <w:rsid w:val="00074AF9"/>
    <w:rsid w:val="00074D44"/>
    <w:rsid w:val="00074FC9"/>
    <w:rsid w:val="00074FDE"/>
    <w:rsid w:val="00074FED"/>
    <w:rsid w:val="00075046"/>
    <w:rsid w:val="000753B3"/>
    <w:rsid w:val="0007545C"/>
    <w:rsid w:val="00075C58"/>
    <w:rsid w:val="0007639E"/>
    <w:rsid w:val="00076414"/>
    <w:rsid w:val="0007662D"/>
    <w:rsid w:val="00076AA2"/>
    <w:rsid w:val="00076DE4"/>
    <w:rsid w:val="000779A2"/>
    <w:rsid w:val="00077D25"/>
    <w:rsid w:val="0008006D"/>
    <w:rsid w:val="0008009A"/>
    <w:rsid w:val="00080378"/>
    <w:rsid w:val="000805A5"/>
    <w:rsid w:val="0008069C"/>
    <w:rsid w:val="000806FF"/>
    <w:rsid w:val="000809D4"/>
    <w:rsid w:val="00080D66"/>
    <w:rsid w:val="000810E4"/>
    <w:rsid w:val="00081303"/>
    <w:rsid w:val="0008130E"/>
    <w:rsid w:val="000813CD"/>
    <w:rsid w:val="0008162B"/>
    <w:rsid w:val="00081883"/>
    <w:rsid w:val="00081F75"/>
    <w:rsid w:val="0008228F"/>
    <w:rsid w:val="0008269D"/>
    <w:rsid w:val="00082AD8"/>
    <w:rsid w:val="00082ECD"/>
    <w:rsid w:val="000830B1"/>
    <w:rsid w:val="00083186"/>
    <w:rsid w:val="000833A6"/>
    <w:rsid w:val="000839BC"/>
    <w:rsid w:val="00083E97"/>
    <w:rsid w:val="00084190"/>
    <w:rsid w:val="00084261"/>
    <w:rsid w:val="00084D68"/>
    <w:rsid w:val="00084DE9"/>
    <w:rsid w:val="00084E41"/>
    <w:rsid w:val="00084F46"/>
    <w:rsid w:val="00085048"/>
    <w:rsid w:val="00085157"/>
    <w:rsid w:val="0008544E"/>
    <w:rsid w:val="000855EA"/>
    <w:rsid w:val="00085665"/>
    <w:rsid w:val="00085968"/>
    <w:rsid w:val="00085D4A"/>
    <w:rsid w:val="000860AA"/>
    <w:rsid w:val="00086153"/>
    <w:rsid w:val="0008668F"/>
    <w:rsid w:val="00086748"/>
    <w:rsid w:val="00086CA1"/>
    <w:rsid w:val="00086D04"/>
    <w:rsid w:val="00086D6D"/>
    <w:rsid w:val="00086EC0"/>
    <w:rsid w:val="00087D68"/>
    <w:rsid w:val="00087F51"/>
    <w:rsid w:val="00090575"/>
    <w:rsid w:val="000907BA"/>
    <w:rsid w:val="000907FD"/>
    <w:rsid w:val="00090D7B"/>
    <w:rsid w:val="00090E5E"/>
    <w:rsid w:val="00091133"/>
    <w:rsid w:val="00091198"/>
    <w:rsid w:val="0009127B"/>
    <w:rsid w:val="00091396"/>
    <w:rsid w:val="00091C49"/>
    <w:rsid w:val="000924CD"/>
    <w:rsid w:val="00092561"/>
    <w:rsid w:val="00092674"/>
    <w:rsid w:val="0009269C"/>
    <w:rsid w:val="0009273A"/>
    <w:rsid w:val="00092799"/>
    <w:rsid w:val="00092E7B"/>
    <w:rsid w:val="00092F44"/>
    <w:rsid w:val="00092FD8"/>
    <w:rsid w:val="0009305C"/>
    <w:rsid w:val="000930AD"/>
    <w:rsid w:val="000932AF"/>
    <w:rsid w:val="000935FD"/>
    <w:rsid w:val="00093817"/>
    <w:rsid w:val="00093885"/>
    <w:rsid w:val="00093C83"/>
    <w:rsid w:val="0009423E"/>
    <w:rsid w:val="0009434F"/>
    <w:rsid w:val="0009475E"/>
    <w:rsid w:val="00094878"/>
    <w:rsid w:val="00094957"/>
    <w:rsid w:val="00094A16"/>
    <w:rsid w:val="00094A96"/>
    <w:rsid w:val="00094AA5"/>
    <w:rsid w:val="00095318"/>
    <w:rsid w:val="0009577F"/>
    <w:rsid w:val="000958CF"/>
    <w:rsid w:val="000967CC"/>
    <w:rsid w:val="00096832"/>
    <w:rsid w:val="00096ADA"/>
    <w:rsid w:val="000970B4"/>
    <w:rsid w:val="000971D3"/>
    <w:rsid w:val="0009777E"/>
    <w:rsid w:val="00097B5E"/>
    <w:rsid w:val="00097C14"/>
    <w:rsid w:val="00097EAD"/>
    <w:rsid w:val="00097ECB"/>
    <w:rsid w:val="000A0183"/>
    <w:rsid w:val="000A0A52"/>
    <w:rsid w:val="000A0F26"/>
    <w:rsid w:val="000A1098"/>
    <w:rsid w:val="000A15B9"/>
    <w:rsid w:val="000A1C06"/>
    <w:rsid w:val="000A1EB2"/>
    <w:rsid w:val="000A1EB4"/>
    <w:rsid w:val="000A23D1"/>
    <w:rsid w:val="000A2A3A"/>
    <w:rsid w:val="000A2C4A"/>
    <w:rsid w:val="000A340D"/>
    <w:rsid w:val="000A3B53"/>
    <w:rsid w:val="000A446A"/>
    <w:rsid w:val="000A4702"/>
    <w:rsid w:val="000A47E0"/>
    <w:rsid w:val="000A4B5D"/>
    <w:rsid w:val="000A4C07"/>
    <w:rsid w:val="000A52CB"/>
    <w:rsid w:val="000A5ECD"/>
    <w:rsid w:val="000A5FF9"/>
    <w:rsid w:val="000A626A"/>
    <w:rsid w:val="000A65DA"/>
    <w:rsid w:val="000A668F"/>
    <w:rsid w:val="000A6BA3"/>
    <w:rsid w:val="000A6DFB"/>
    <w:rsid w:val="000A6F43"/>
    <w:rsid w:val="000A6F47"/>
    <w:rsid w:val="000A6F54"/>
    <w:rsid w:val="000A7112"/>
    <w:rsid w:val="000A7401"/>
    <w:rsid w:val="000A79FA"/>
    <w:rsid w:val="000A7CC6"/>
    <w:rsid w:val="000B0164"/>
    <w:rsid w:val="000B096C"/>
    <w:rsid w:val="000B0D37"/>
    <w:rsid w:val="000B10E4"/>
    <w:rsid w:val="000B12B5"/>
    <w:rsid w:val="000B12DE"/>
    <w:rsid w:val="000B1795"/>
    <w:rsid w:val="000B1B51"/>
    <w:rsid w:val="000B207E"/>
    <w:rsid w:val="000B2196"/>
    <w:rsid w:val="000B21D8"/>
    <w:rsid w:val="000B24AF"/>
    <w:rsid w:val="000B2868"/>
    <w:rsid w:val="000B2989"/>
    <w:rsid w:val="000B29F3"/>
    <w:rsid w:val="000B2B76"/>
    <w:rsid w:val="000B3716"/>
    <w:rsid w:val="000B379C"/>
    <w:rsid w:val="000B3B90"/>
    <w:rsid w:val="000B3F32"/>
    <w:rsid w:val="000B4084"/>
    <w:rsid w:val="000B4307"/>
    <w:rsid w:val="000B535D"/>
    <w:rsid w:val="000B536B"/>
    <w:rsid w:val="000B5ADC"/>
    <w:rsid w:val="000B5C2F"/>
    <w:rsid w:val="000B5FD7"/>
    <w:rsid w:val="000B66BC"/>
    <w:rsid w:val="000B6C5F"/>
    <w:rsid w:val="000B72A5"/>
    <w:rsid w:val="000B7430"/>
    <w:rsid w:val="000B7591"/>
    <w:rsid w:val="000B77C5"/>
    <w:rsid w:val="000B7A92"/>
    <w:rsid w:val="000B7B2F"/>
    <w:rsid w:val="000C0487"/>
    <w:rsid w:val="000C04A4"/>
    <w:rsid w:val="000C0643"/>
    <w:rsid w:val="000C06CE"/>
    <w:rsid w:val="000C0A71"/>
    <w:rsid w:val="000C0B36"/>
    <w:rsid w:val="000C0BC3"/>
    <w:rsid w:val="000C0EF8"/>
    <w:rsid w:val="000C113B"/>
    <w:rsid w:val="000C1644"/>
    <w:rsid w:val="000C1748"/>
    <w:rsid w:val="000C187E"/>
    <w:rsid w:val="000C1D2C"/>
    <w:rsid w:val="000C258A"/>
    <w:rsid w:val="000C2B4A"/>
    <w:rsid w:val="000C2BEC"/>
    <w:rsid w:val="000C2D1A"/>
    <w:rsid w:val="000C2D24"/>
    <w:rsid w:val="000C2DE3"/>
    <w:rsid w:val="000C2F98"/>
    <w:rsid w:val="000C328E"/>
    <w:rsid w:val="000C3803"/>
    <w:rsid w:val="000C38A9"/>
    <w:rsid w:val="000C393F"/>
    <w:rsid w:val="000C3F5C"/>
    <w:rsid w:val="000C41D4"/>
    <w:rsid w:val="000C42B0"/>
    <w:rsid w:val="000C4FCE"/>
    <w:rsid w:val="000C52F1"/>
    <w:rsid w:val="000C577B"/>
    <w:rsid w:val="000C5855"/>
    <w:rsid w:val="000C5E7F"/>
    <w:rsid w:val="000C636D"/>
    <w:rsid w:val="000C6518"/>
    <w:rsid w:val="000C68DA"/>
    <w:rsid w:val="000C6C25"/>
    <w:rsid w:val="000C730D"/>
    <w:rsid w:val="000C7BC2"/>
    <w:rsid w:val="000C7EBA"/>
    <w:rsid w:val="000D01FF"/>
    <w:rsid w:val="000D0250"/>
    <w:rsid w:val="000D05DB"/>
    <w:rsid w:val="000D06D6"/>
    <w:rsid w:val="000D07FB"/>
    <w:rsid w:val="000D11A0"/>
    <w:rsid w:val="000D11D3"/>
    <w:rsid w:val="000D1909"/>
    <w:rsid w:val="000D1E82"/>
    <w:rsid w:val="000D2306"/>
    <w:rsid w:val="000D271B"/>
    <w:rsid w:val="000D2E38"/>
    <w:rsid w:val="000D31C1"/>
    <w:rsid w:val="000D3461"/>
    <w:rsid w:val="000D3652"/>
    <w:rsid w:val="000D391B"/>
    <w:rsid w:val="000D3AA0"/>
    <w:rsid w:val="000D41C0"/>
    <w:rsid w:val="000D42DD"/>
    <w:rsid w:val="000D4467"/>
    <w:rsid w:val="000D48E1"/>
    <w:rsid w:val="000D4AA8"/>
    <w:rsid w:val="000D4D2D"/>
    <w:rsid w:val="000D4EB3"/>
    <w:rsid w:val="000D5580"/>
    <w:rsid w:val="000D5865"/>
    <w:rsid w:val="000D5A05"/>
    <w:rsid w:val="000D6062"/>
    <w:rsid w:val="000D61BE"/>
    <w:rsid w:val="000D6861"/>
    <w:rsid w:val="000D691B"/>
    <w:rsid w:val="000D7444"/>
    <w:rsid w:val="000D7684"/>
    <w:rsid w:val="000D7AB4"/>
    <w:rsid w:val="000D7BAE"/>
    <w:rsid w:val="000E0E07"/>
    <w:rsid w:val="000E0E6D"/>
    <w:rsid w:val="000E0EB2"/>
    <w:rsid w:val="000E135B"/>
    <w:rsid w:val="000E1395"/>
    <w:rsid w:val="000E13A9"/>
    <w:rsid w:val="000E1846"/>
    <w:rsid w:val="000E1984"/>
    <w:rsid w:val="000E19B2"/>
    <w:rsid w:val="000E23E8"/>
    <w:rsid w:val="000E2683"/>
    <w:rsid w:val="000E26E8"/>
    <w:rsid w:val="000E2BF5"/>
    <w:rsid w:val="000E2D3E"/>
    <w:rsid w:val="000E2D5C"/>
    <w:rsid w:val="000E3133"/>
    <w:rsid w:val="000E35C8"/>
    <w:rsid w:val="000E36C0"/>
    <w:rsid w:val="000E385C"/>
    <w:rsid w:val="000E3A49"/>
    <w:rsid w:val="000E4835"/>
    <w:rsid w:val="000E493F"/>
    <w:rsid w:val="000E4999"/>
    <w:rsid w:val="000E4A1F"/>
    <w:rsid w:val="000E4AF7"/>
    <w:rsid w:val="000E4AF9"/>
    <w:rsid w:val="000E4B1E"/>
    <w:rsid w:val="000E4CB5"/>
    <w:rsid w:val="000E580E"/>
    <w:rsid w:val="000E5858"/>
    <w:rsid w:val="000E59D9"/>
    <w:rsid w:val="000E5CD4"/>
    <w:rsid w:val="000E624C"/>
    <w:rsid w:val="000E6865"/>
    <w:rsid w:val="000E69D7"/>
    <w:rsid w:val="000E7197"/>
    <w:rsid w:val="000E7339"/>
    <w:rsid w:val="000E7AD9"/>
    <w:rsid w:val="000F0619"/>
    <w:rsid w:val="000F0808"/>
    <w:rsid w:val="000F1817"/>
    <w:rsid w:val="000F235F"/>
    <w:rsid w:val="000F23AD"/>
    <w:rsid w:val="000F3713"/>
    <w:rsid w:val="000F3C20"/>
    <w:rsid w:val="000F3D88"/>
    <w:rsid w:val="000F3FC1"/>
    <w:rsid w:val="000F44C2"/>
    <w:rsid w:val="000F4508"/>
    <w:rsid w:val="000F4A78"/>
    <w:rsid w:val="000F4BB2"/>
    <w:rsid w:val="000F4EC6"/>
    <w:rsid w:val="000F53B8"/>
    <w:rsid w:val="000F5506"/>
    <w:rsid w:val="000F551C"/>
    <w:rsid w:val="000F5A19"/>
    <w:rsid w:val="000F5D27"/>
    <w:rsid w:val="000F5D87"/>
    <w:rsid w:val="000F6031"/>
    <w:rsid w:val="000F6244"/>
    <w:rsid w:val="000F6300"/>
    <w:rsid w:val="000F6325"/>
    <w:rsid w:val="000F641D"/>
    <w:rsid w:val="000F64FD"/>
    <w:rsid w:val="000F69DE"/>
    <w:rsid w:val="000F6B93"/>
    <w:rsid w:val="000F6C22"/>
    <w:rsid w:val="000F77E1"/>
    <w:rsid w:val="000F78E3"/>
    <w:rsid w:val="000F7D3F"/>
    <w:rsid w:val="000F7EFF"/>
    <w:rsid w:val="000F7FF5"/>
    <w:rsid w:val="00100268"/>
    <w:rsid w:val="00100A5C"/>
    <w:rsid w:val="00100D11"/>
    <w:rsid w:val="00101116"/>
    <w:rsid w:val="001016BE"/>
    <w:rsid w:val="00101B09"/>
    <w:rsid w:val="00101F08"/>
    <w:rsid w:val="001022DE"/>
    <w:rsid w:val="00102C5C"/>
    <w:rsid w:val="0010310A"/>
    <w:rsid w:val="0010362F"/>
    <w:rsid w:val="00103B14"/>
    <w:rsid w:val="00103ECE"/>
    <w:rsid w:val="00104218"/>
    <w:rsid w:val="001047F1"/>
    <w:rsid w:val="00104A2E"/>
    <w:rsid w:val="001050DA"/>
    <w:rsid w:val="0010576A"/>
    <w:rsid w:val="0010594A"/>
    <w:rsid w:val="0010609B"/>
    <w:rsid w:val="001061FA"/>
    <w:rsid w:val="00106500"/>
    <w:rsid w:val="00106915"/>
    <w:rsid w:val="00106B9A"/>
    <w:rsid w:val="001070C6"/>
    <w:rsid w:val="0010728C"/>
    <w:rsid w:val="0010742C"/>
    <w:rsid w:val="0010781C"/>
    <w:rsid w:val="00107C37"/>
    <w:rsid w:val="00107F08"/>
    <w:rsid w:val="00107F80"/>
    <w:rsid w:val="0011022E"/>
    <w:rsid w:val="0011044B"/>
    <w:rsid w:val="00110974"/>
    <w:rsid w:val="00110D42"/>
    <w:rsid w:val="00110E4B"/>
    <w:rsid w:val="001114CA"/>
    <w:rsid w:val="001118C7"/>
    <w:rsid w:val="0011249C"/>
    <w:rsid w:val="001126E1"/>
    <w:rsid w:val="00112F85"/>
    <w:rsid w:val="00113B78"/>
    <w:rsid w:val="00113BD0"/>
    <w:rsid w:val="00113CF6"/>
    <w:rsid w:val="001141BB"/>
    <w:rsid w:val="00114722"/>
    <w:rsid w:val="00114765"/>
    <w:rsid w:val="001147E3"/>
    <w:rsid w:val="001147EA"/>
    <w:rsid w:val="00114B38"/>
    <w:rsid w:val="00115117"/>
    <w:rsid w:val="00115134"/>
    <w:rsid w:val="001152F5"/>
    <w:rsid w:val="001155EC"/>
    <w:rsid w:val="001157AF"/>
    <w:rsid w:val="00115F02"/>
    <w:rsid w:val="00116227"/>
    <w:rsid w:val="00116889"/>
    <w:rsid w:val="001168D0"/>
    <w:rsid w:val="00116D9B"/>
    <w:rsid w:val="00116DC6"/>
    <w:rsid w:val="00116EFA"/>
    <w:rsid w:val="00116F31"/>
    <w:rsid w:val="0011719B"/>
    <w:rsid w:val="00117434"/>
    <w:rsid w:val="00117EDB"/>
    <w:rsid w:val="00120891"/>
    <w:rsid w:val="00120E0A"/>
    <w:rsid w:val="00121236"/>
    <w:rsid w:val="0012153B"/>
    <w:rsid w:val="00121B43"/>
    <w:rsid w:val="00121E18"/>
    <w:rsid w:val="00122006"/>
    <w:rsid w:val="00122647"/>
    <w:rsid w:val="001227FA"/>
    <w:rsid w:val="00122B9D"/>
    <w:rsid w:val="00122D8B"/>
    <w:rsid w:val="0012324A"/>
    <w:rsid w:val="0012370A"/>
    <w:rsid w:val="00123A16"/>
    <w:rsid w:val="00123DB3"/>
    <w:rsid w:val="00123DCA"/>
    <w:rsid w:val="00124699"/>
    <w:rsid w:val="0012491B"/>
    <w:rsid w:val="00124956"/>
    <w:rsid w:val="00124B6B"/>
    <w:rsid w:val="00124C72"/>
    <w:rsid w:val="00124E33"/>
    <w:rsid w:val="00125322"/>
    <w:rsid w:val="001254F8"/>
    <w:rsid w:val="001257EA"/>
    <w:rsid w:val="00125E3F"/>
    <w:rsid w:val="00126087"/>
    <w:rsid w:val="00126288"/>
    <w:rsid w:val="0012643A"/>
    <w:rsid w:val="00126524"/>
    <w:rsid w:val="00126661"/>
    <w:rsid w:val="00127432"/>
    <w:rsid w:val="001275A8"/>
    <w:rsid w:val="00130013"/>
    <w:rsid w:val="00130603"/>
    <w:rsid w:val="001307AF"/>
    <w:rsid w:val="00130863"/>
    <w:rsid w:val="00130E82"/>
    <w:rsid w:val="00130FEE"/>
    <w:rsid w:val="001316B5"/>
    <w:rsid w:val="001317CA"/>
    <w:rsid w:val="00131DEB"/>
    <w:rsid w:val="00133181"/>
    <w:rsid w:val="001336F5"/>
    <w:rsid w:val="00133A52"/>
    <w:rsid w:val="00133E34"/>
    <w:rsid w:val="00133E65"/>
    <w:rsid w:val="00134082"/>
    <w:rsid w:val="00134521"/>
    <w:rsid w:val="001345DB"/>
    <w:rsid w:val="0013482B"/>
    <w:rsid w:val="0013484B"/>
    <w:rsid w:val="001350A0"/>
    <w:rsid w:val="001357BA"/>
    <w:rsid w:val="00135888"/>
    <w:rsid w:val="00135903"/>
    <w:rsid w:val="00135A21"/>
    <w:rsid w:val="00135B03"/>
    <w:rsid w:val="00136346"/>
    <w:rsid w:val="001369FF"/>
    <w:rsid w:val="0013737E"/>
    <w:rsid w:val="0013737F"/>
    <w:rsid w:val="00137C9C"/>
    <w:rsid w:val="00137DD2"/>
    <w:rsid w:val="00140034"/>
    <w:rsid w:val="001400B0"/>
    <w:rsid w:val="001402AF"/>
    <w:rsid w:val="001406F2"/>
    <w:rsid w:val="00140B85"/>
    <w:rsid w:val="00141571"/>
    <w:rsid w:val="001417A8"/>
    <w:rsid w:val="001417BA"/>
    <w:rsid w:val="001417F9"/>
    <w:rsid w:val="00141977"/>
    <w:rsid w:val="00141C3F"/>
    <w:rsid w:val="00141EEF"/>
    <w:rsid w:val="00141F72"/>
    <w:rsid w:val="00142194"/>
    <w:rsid w:val="00142264"/>
    <w:rsid w:val="001427D9"/>
    <w:rsid w:val="00142916"/>
    <w:rsid w:val="00142918"/>
    <w:rsid w:val="00142B84"/>
    <w:rsid w:val="00142FF8"/>
    <w:rsid w:val="00143328"/>
    <w:rsid w:val="0014336C"/>
    <w:rsid w:val="001433C2"/>
    <w:rsid w:val="00143876"/>
    <w:rsid w:val="001439F9"/>
    <w:rsid w:val="00143BB3"/>
    <w:rsid w:val="001446DB"/>
    <w:rsid w:val="00144A1B"/>
    <w:rsid w:val="00144E96"/>
    <w:rsid w:val="001459D3"/>
    <w:rsid w:val="001459F2"/>
    <w:rsid w:val="0014624C"/>
    <w:rsid w:val="00146A49"/>
    <w:rsid w:val="001472C9"/>
    <w:rsid w:val="001472E3"/>
    <w:rsid w:val="00147616"/>
    <w:rsid w:val="00147888"/>
    <w:rsid w:val="001478BF"/>
    <w:rsid w:val="001501B6"/>
    <w:rsid w:val="00150439"/>
    <w:rsid w:val="00150B3F"/>
    <w:rsid w:val="00151403"/>
    <w:rsid w:val="00151523"/>
    <w:rsid w:val="0015154C"/>
    <w:rsid w:val="00151609"/>
    <w:rsid w:val="001517F0"/>
    <w:rsid w:val="0015195B"/>
    <w:rsid w:val="00151A12"/>
    <w:rsid w:val="00151D6B"/>
    <w:rsid w:val="00151ED3"/>
    <w:rsid w:val="001525E8"/>
    <w:rsid w:val="001527F9"/>
    <w:rsid w:val="00153315"/>
    <w:rsid w:val="0015339C"/>
    <w:rsid w:val="0015388C"/>
    <w:rsid w:val="00153AC4"/>
    <w:rsid w:val="00153AE3"/>
    <w:rsid w:val="00153D2E"/>
    <w:rsid w:val="00153FD7"/>
    <w:rsid w:val="00154145"/>
    <w:rsid w:val="00154251"/>
    <w:rsid w:val="001544C2"/>
    <w:rsid w:val="001545BF"/>
    <w:rsid w:val="001548EA"/>
    <w:rsid w:val="00154938"/>
    <w:rsid w:val="00154941"/>
    <w:rsid w:val="00154B6C"/>
    <w:rsid w:val="001555DF"/>
    <w:rsid w:val="001556EF"/>
    <w:rsid w:val="0015582A"/>
    <w:rsid w:val="00155938"/>
    <w:rsid w:val="00155A7C"/>
    <w:rsid w:val="00155EC8"/>
    <w:rsid w:val="00155FD6"/>
    <w:rsid w:val="001562C6"/>
    <w:rsid w:val="001572CF"/>
    <w:rsid w:val="001601DF"/>
    <w:rsid w:val="001602BC"/>
    <w:rsid w:val="001603BD"/>
    <w:rsid w:val="00160605"/>
    <w:rsid w:val="00160721"/>
    <w:rsid w:val="00160C26"/>
    <w:rsid w:val="00160CCA"/>
    <w:rsid w:val="0016110A"/>
    <w:rsid w:val="001615A7"/>
    <w:rsid w:val="001615AE"/>
    <w:rsid w:val="00161C00"/>
    <w:rsid w:val="001620E3"/>
    <w:rsid w:val="001621C2"/>
    <w:rsid w:val="001627E1"/>
    <w:rsid w:val="001628FA"/>
    <w:rsid w:val="00162C1A"/>
    <w:rsid w:val="00162D83"/>
    <w:rsid w:val="00162F5B"/>
    <w:rsid w:val="00163062"/>
    <w:rsid w:val="0016312E"/>
    <w:rsid w:val="00163263"/>
    <w:rsid w:val="001633E3"/>
    <w:rsid w:val="00163A93"/>
    <w:rsid w:val="00163BBE"/>
    <w:rsid w:val="00163C04"/>
    <w:rsid w:val="001640F4"/>
    <w:rsid w:val="00164162"/>
    <w:rsid w:val="001643AF"/>
    <w:rsid w:val="00164665"/>
    <w:rsid w:val="00164CBE"/>
    <w:rsid w:val="00164F87"/>
    <w:rsid w:val="00165B2F"/>
    <w:rsid w:val="00165C6C"/>
    <w:rsid w:val="00165DBD"/>
    <w:rsid w:val="00166EB9"/>
    <w:rsid w:val="00166EFF"/>
    <w:rsid w:val="0016705E"/>
    <w:rsid w:val="001673D0"/>
    <w:rsid w:val="001676DA"/>
    <w:rsid w:val="001679D2"/>
    <w:rsid w:val="00170938"/>
    <w:rsid w:val="00170EF0"/>
    <w:rsid w:val="0017116B"/>
    <w:rsid w:val="00171245"/>
    <w:rsid w:val="00171266"/>
    <w:rsid w:val="00171271"/>
    <w:rsid w:val="0017130D"/>
    <w:rsid w:val="001713F9"/>
    <w:rsid w:val="0017161C"/>
    <w:rsid w:val="00171D35"/>
    <w:rsid w:val="00172C46"/>
    <w:rsid w:val="00172E0F"/>
    <w:rsid w:val="001737A7"/>
    <w:rsid w:val="001738CD"/>
    <w:rsid w:val="00173C17"/>
    <w:rsid w:val="00173E13"/>
    <w:rsid w:val="00173F4F"/>
    <w:rsid w:val="00173FFF"/>
    <w:rsid w:val="00174046"/>
    <w:rsid w:val="00174090"/>
    <w:rsid w:val="00174210"/>
    <w:rsid w:val="00175050"/>
    <w:rsid w:val="00175101"/>
    <w:rsid w:val="001754B8"/>
    <w:rsid w:val="00175A5E"/>
    <w:rsid w:val="00175A94"/>
    <w:rsid w:val="00175C6F"/>
    <w:rsid w:val="00175DE4"/>
    <w:rsid w:val="0017659B"/>
    <w:rsid w:val="001765DC"/>
    <w:rsid w:val="001765E8"/>
    <w:rsid w:val="00176C6B"/>
    <w:rsid w:val="00176EC6"/>
    <w:rsid w:val="0017745E"/>
    <w:rsid w:val="00177474"/>
    <w:rsid w:val="00177798"/>
    <w:rsid w:val="0017793F"/>
    <w:rsid w:val="00180253"/>
    <w:rsid w:val="00180609"/>
    <w:rsid w:val="0018069E"/>
    <w:rsid w:val="0018074E"/>
    <w:rsid w:val="0018088C"/>
    <w:rsid w:val="00180B7C"/>
    <w:rsid w:val="00180D52"/>
    <w:rsid w:val="00181078"/>
    <w:rsid w:val="001812A2"/>
    <w:rsid w:val="00181880"/>
    <w:rsid w:val="00182127"/>
    <w:rsid w:val="0018261E"/>
    <w:rsid w:val="00182C60"/>
    <w:rsid w:val="00182D8D"/>
    <w:rsid w:val="0018348B"/>
    <w:rsid w:val="00183B7D"/>
    <w:rsid w:val="00183B8D"/>
    <w:rsid w:val="00183DF6"/>
    <w:rsid w:val="00183F0F"/>
    <w:rsid w:val="00183F6F"/>
    <w:rsid w:val="0018408F"/>
    <w:rsid w:val="001844B0"/>
    <w:rsid w:val="00184EAD"/>
    <w:rsid w:val="001854CF"/>
    <w:rsid w:val="00185983"/>
    <w:rsid w:val="00185A4D"/>
    <w:rsid w:val="00185D2F"/>
    <w:rsid w:val="00185F64"/>
    <w:rsid w:val="001860D5"/>
    <w:rsid w:val="0018652A"/>
    <w:rsid w:val="001869FD"/>
    <w:rsid w:val="001879D7"/>
    <w:rsid w:val="00187D56"/>
    <w:rsid w:val="00190238"/>
    <w:rsid w:val="00190768"/>
    <w:rsid w:val="00190CBB"/>
    <w:rsid w:val="00190FB2"/>
    <w:rsid w:val="001917AD"/>
    <w:rsid w:val="0019187B"/>
    <w:rsid w:val="00191FDA"/>
    <w:rsid w:val="001922A4"/>
    <w:rsid w:val="001929E1"/>
    <w:rsid w:val="00192B16"/>
    <w:rsid w:val="00193326"/>
    <w:rsid w:val="001939D9"/>
    <w:rsid w:val="00193CBF"/>
    <w:rsid w:val="0019427F"/>
    <w:rsid w:val="0019439F"/>
    <w:rsid w:val="00194583"/>
    <w:rsid w:val="00194813"/>
    <w:rsid w:val="00194D29"/>
    <w:rsid w:val="00194D36"/>
    <w:rsid w:val="00194F1A"/>
    <w:rsid w:val="00195B34"/>
    <w:rsid w:val="00195F01"/>
    <w:rsid w:val="0019602F"/>
    <w:rsid w:val="001963AF"/>
    <w:rsid w:val="001965C5"/>
    <w:rsid w:val="00196824"/>
    <w:rsid w:val="0019698E"/>
    <w:rsid w:val="00196A74"/>
    <w:rsid w:val="00197124"/>
    <w:rsid w:val="0019733A"/>
    <w:rsid w:val="0019773A"/>
    <w:rsid w:val="001977B5"/>
    <w:rsid w:val="0019790C"/>
    <w:rsid w:val="001979A9"/>
    <w:rsid w:val="001A0433"/>
    <w:rsid w:val="001A0462"/>
    <w:rsid w:val="001A07F5"/>
    <w:rsid w:val="001A0B79"/>
    <w:rsid w:val="001A0B87"/>
    <w:rsid w:val="001A0D2A"/>
    <w:rsid w:val="001A121B"/>
    <w:rsid w:val="001A1937"/>
    <w:rsid w:val="001A1ADE"/>
    <w:rsid w:val="001A1B0B"/>
    <w:rsid w:val="001A1D5D"/>
    <w:rsid w:val="001A2AF6"/>
    <w:rsid w:val="001A2B29"/>
    <w:rsid w:val="001A30E7"/>
    <w:rsid w:val="001A378A"/>
    <w:rsid w:val="001A50C3"/>
    <w:rsid w:val="001A5124"/>
    <w:rsid w:val="001A5127"/>
    <w:rsid w:val="001A5464"/>
    <w:rsid w:val="001A5517"/>
    <w:rsid w:val="001A5822"/>
    <w:rsid w:val="001A597A"/>
    <w:rsid w:val="001A616A"/>
    <w:rsid w:val="001A61F4"/>
    <w:rsid w:val="001A66B7"/>
    <w:rsid w:val="001A68D6"/>
    <w:rsid w:val="001A7475"/>
    <w:rsid w:val="001A7550"/>
    <w:rsid w:val="001A7781"/>
    <w:rsid w:val="001A78E1"/>
    <w:rsid w:val="001A7A78"/>
    <w:rsid w:val="001B002B"/>
    <w:rsid w:val="001B0846"/>
    <w:rsid w:val="001B0DEC"/>
    <w:rsid w:val="001B1882"/>
    <w:rsid w:val="001B1CAB"/>
    <w:rsid w:val="001B1EDB"/>
    <w:rsid w:val="001B245D"/>
    <w:rsid w:val="001B2AD9"/>
    <w:rsid w:val="001B3099"/>
    <w:rsid w:val="001B3343"/>
    <w:rsid w:val="001B3769"/>
    <w:rsid w:val="001B38E9"/>
    <w:rsid w:val="001B3939"/>
    <w:rsid w:val="001B423A"/>
    <w:rsid w:val="001B453A"/>
    <w:rsid w:val="001B45BB"/>
    <w:rsid w:val="001B4653"/>
    <w:rsid w:val="001B55F3"/>
    <w:rsid w:val="001B5632"/>
    <w:rsid w:val="001B5BE5"/>
    <w:rsid w:val="001B5F54"/>
    <w:rsid w:val="001B61C1"/>
    <w:rsid w:val="001B6822"/>
    <w:rsid w:val="001B68E1"/>
    <w:rsid w:val="001B6F9A"/>
    <w:rsid w:val="001B750A"/>
    <w:rsid w:val="001B798E"/>
    <w:rsid w:val="001B7DCD"/>
    <w:rsid w:val="001B7EC3"/>
    <w:rsid w:val="001B7FCC"/>
    <w:rsid w:val="001C03B6"/>
    <w:rsid w:val="001C10B2"/>
    <w:rsid w:val="001C1368"/>
    <w:rsid w:val="001C162C"/>
    <w:rsid w:val="001C17AA"/>
    <w:rsid w:val="001C193B"/>
    <w:rsid w:val="001C1BEA"/>
    <w:rsid w:val="001C1CAD"/>
    <w:rsid w:val="001C1D11"/>
    <w:rsid w:val="001C1D1D"/>
    <w:rsid w:val="001C1F35"/>
    <w:rsid w:val="001C3570"/>
    <w:rsid w:val="001C3ACD"/>
    <w:rsid w:val="001C3C34"/>
    <w:rsid w:val="001C3D88"/>
    <w:rsid w:val="001C3DB1"/>
    <w:rsid w:val="001C408B"/>
    <w:rsid w:val="001C4667"/>
    <w:rsid w:val="001C4C96"/>
    <w:rsid w:val="001C5765"/>
    <w:rsid w:val="001C578A"/>
    <w:rsid w:val="001C586D"/>
    <w:rsid w:val="001C5A5E"/>
    <w:rsid w:val="001C5B80"/>
    <w:rsid w:val="001C6092"/>
    <w:rsid w:val="001C73B7"/>
    <w:rsid w:val="001C7B8B"/>
    <w:rsid w:val="001C7E63"/>
    <w:rsid w:val="001D00C4"/>
    <w:rsid w:val="001D01C8"/>
    <w:rsid w:val="001D0F2B"/>
    <w:rsid w:val="001D0F81"/>
    <w:rsid w:val="001D1096"/>
    <w:rsid w:val="001D10AD"/>
    <w:rsid w:val="001D10D7"/>
    <w:rsid w:val="001D1701"/>
    <w:rsid w:val="001D1A06"/>
    <w:rsid w:val="001D1B64"/>
    <w:rsid w:val="001D1FCD"/>
    <w:rsid w:val="001D20C6"/>
    <w:rsid w:val="001D21C1"/>
    <w:rsid w:val="001D21D3"/>
    <w:rsid w:val="001D2686"/>
    <w:rsid w:val="001D2958"/>
    <w:rsid w:val="001D2ACD"/>
    <w:rsid w:val="001D2C78"/>
    <w:rsid w:val="001D3046"/>
    <w:rsid w:val="001D3AC8"/>
    <w:rsid w:val="001D3C71"/>
    <w:rsid w:val="001D3CDB"/>
    <w:rsid w:val="001D3D81"/>
    <w:rsid w:val="001D3E0F"/>
    <w:rsid w:val="001D409E"/>
    <w:rsid w:val="001D40DC"/>
    <w:rsid w:val="001D411C"/>
    <w:rsid w:val="001D5590"/>
    <w:rsid w:val="001D57DD"/>
    <w:rsid w:val="001D59F9"/>
    <w:rsid w:val="001D6532"/>
    <w:rsid w:val="001D6B3C"/>
    <w:rsid w:val="001D6C36"/>
    <w:rsid w:val="001D75B4"/>
    <w:rsid w:val="001D78E7"/>
    <w:rsid w:val="001D7962"/>
    <w:rsid w:val="001D799E"/>
    <w:rsid w:val="001D7AE6"/>
    <w:rsid w:val="001D7D44"/>
    <w:rsid w:val="001E009F"/>
    <w:rsid w:val="001E0970"/>
    <w:rsid w:val="001E1091"/>
    <w:rsid w:val="001E1D00"/>
    <w:rsid w:val="001E1E4F"/>
    <w:rsid w:val="001E1F21"/>
    <w:rsid w:val="001E1FBE"/>
    <w:rsid w:val="001E26DB"/>
    <w:rsid w:val="001E2994"/>
    <w:rsid w:val="001E2B9C"/>
    <w:rsid w:val="001E2D7E"/>
    <w:rsid w:val="001E3E69"/>
    <w:rsid w:val="001E43A1"/>
    <w:rsid w:val="001E468E"/>
    <w:rsid w:val="001E4E48"/>
    <w:rsid w:val="001E4ECA"/>
    <w:rsid w:val="001E4EE3"/>
    <w:rsid w:val="001E514A"/>
    <w:rsid w:val="001E535D"/>
    <w:rsid w:val="001E5381"/>
    <w:rsid w:val="001E55BF"/>
    <w:rsid w:val="001E5669"/>
    <w:rsid w:val="001E62D6"/>
    <w:rsid w:val="001E6424"/>
    <w:rsid w:val="001E678D"/>
    <w:rsid w:val="001E7103"/>
    <w:rsid w:val="001E7211"/>
    <w:rsid w:val="001E794F"/>
    <w:rsid w:val="001E7C50"/>
    <w:rsid w:val="001E7CD2"/>
    <w:rsid w:val="001E7DF0"/>
    <w:rsid w:val="001E7E72"/>
    <w:rsid w:val="001F0C19"/>
    <w:rsid w:val="001F1380"/>
    <w:rsid w:val="001F13D2"/>
    <w:rsid w:val="001F1427"/>
    <w:rsid w:val="001F1764"/>
    <w:rsid w:val="001F1F62"/>
    <w:rsid w:val="001F229B"/>
    <w:rsid w:val="001F26A5"/>
    <w:rsid w:val="001F2AF4"/>
    <w:rsid w:val="001F2FC1"/>
    <w:rsid w:val="001F316B"/>
    <w:rsid w:val="001F379D"/>
    <w:rsid w:val="001F37D6"/>
    <w:rsid w:val="001F3EFF"/>
    <w:rsid w:val="001F46B8"/>
    <w:rsid w:val="001F4A5B"/>
    <w:rsid w:val="001F4B4B"/>
    <w:rsid w:val="001F4B77"/>
    <w:rsid w:val="001F4BF0"/>
    <w:rsid w:val="001F4BFE"/>
    <w:rsid w:val="001F52A6"/>
    <w:rsid w:val="001F5360"/>
    <w:rsid w:val="001F5395"/>
    <w:rsid w:val="001F53E3"/>
    <w:rsid w:val="001F5411"/>
    <w:rsid w:val="001F5421"/>
    <w:rsid w:val="001F569F"/>
    <w:rsid w:val="001F5950"/>
    <w:rsid w:val="001F59F9"/>
    <w:rsid w:val="001F5A20"/>
    <w:rsid w:val="001F5A9A"/>
    <w:rsid w:val="001F5C82"/>
    <w:rsid w:val="001F6EFA"/>
    <w:rsid w:val="001F734D"/>
    <w:rsid w:val="001F7D55"/>
    <w:rsid w:val="002002F6"/>
    <w:rsid w:val="002006F3"/>
    <w:rsid w:val="00201569"/>
    <w:rsid w:val="00201B62"/>
    <w:rsid w:val="00201CE3"/>
    <w:rsid w:val="00201CF0"/>
    <w:rsid w:val="00202044"/>
    <w:rsid w:val="002020D9"/>
    <w:rsid w:val="0020258C"/>
    <w:rsid w:val="00202B19"/>
    <w:rsid w:val="00202E6C"/>
    <w:rsid w:val="00203174"/>
    <w:rsid w:val="002032D8"/>
    <w:rsid w:val="0020365A"/>
    <w:rsid w:val="002036B0"/>
    <w:rsid w:val="002037B3"/>
    <w:rsid w:val="00203A94"/>
    <w:rsid w:val="00203F0C"/>
    <w:rsid w:val="002041F6"/>
    <w:rsid w:val="002043B1"/>
    <w:rsid w:val="002044C0"/>
    <w:rsid w:val="0020457C"/>
    <w:rsid w:val="002046DD"/>
    <w:rsid w:val="00204895"/>
    <w:rsid w:val="00204DDB"/>
    <w:rsid w:val="002050A6"/>
    <w:rsid w:val="002050E3"/>
    <w:rsid w:val="00205104"/>
    <w:rsid w:val="00205190"/>
    <w:rsid w:val="00205904"/>
    <w:rsid w:val="002059BD"/>
    <w:rsid w:val="00206190"/>
    <w:rsid w:val="002061DB"/>
    <w:rsid w:val="002061F6"/>
    <w:rsid w:val="00206588"/>
    <w:rsid w:val="0020691A"/>
    <w:rsid w:val="00206C78"/>
    <w:rsid w:val="00206DBE"/>
    <w:rsid w:val="00206EB6"/>
    <w:rsid w:val="002076C7"/>
    <w:rsid w:val="00207941"/>
    <w:rsid w:val="00207F94"/>
    <w:rsid w:val="002107C0"/>
    <w:rsid w:val="00210975"/>
    <w:rsid w:val="00210F2A"/>
    <w:rsid w:val="002110F8"/>
    <w:rsid w:val="002115CE"/>
    <w:rsid w:val="00211A22"/>
    <w:rsid w:val="00211C7C"/>
    <w:rsid w:val="00211EDD"/>
    <w:rsid w:val="00212059"/>
    <w:rsid w:val="002120EB"/>
    <w:rsid w:val="002121B5"/>
    <w:rsid w:val="00212511"/>
    <w:rsid w:val="002126CA"/>
    <w:rsid w:val="002132C8"/>
    <w:rsid w:val="002135BD"/>
    <w:rsid w:val="00213840"/>
    <w:rsid w:val="00213BC2"/>
    <w:rsid w:val="00213E4A"/>
    <w:rsid w:val="0021400B"/>
    <w:rsid w:val="002140F1"/>
    <w:rsid w:val="0021435B"/>
    <w:rsid w:val="00214810"/>
    <w:rsid w:val="00214907"/>
    <w:rsid w:val="002149AA"/>
    <w:rsid w:val="00214A32"/>
    <w:rsid w:val="002157BF"/>
    <w:rsid w:val="00216417"/>
    <w:rsid w:val="00216509"/>
    <w:rsid w:val="00216752"/>
    <w:rsid w:val="00216A8F"/>
    <w:rsid w:val="00216E90"/>
    <w:rsid w:val="00217158"/>
    <w:rsid w:val="0021733E"/>
    <w:rsid w:val="002174D0"/>
    <w:rsid w:val="0021779A"/>
    <w:rsid w:val="00217819"/>
    <w:rsid w:val="00217A34"/>
    <w:rsid w:val="00217A73"/>
    <w:rsid w:val="00217BE5"/>
    <w:rsid w:val="00217FB9"/>
    <w:rsid w:val="0022020A"/>
    <w:rsid w:val="002202EE"/>
    <w:rsid w:val="00220628"/>
    <w:rsid w:val="0022071E"/>
    <w:rsid w:val="00220FAC"/>
    <w:rsid w:val="002213FE"/>
    <w:rsid w:val="00221916"/>
    <w:rsid w:val="00221BF7"/>
    <w:rsid w:val="002220B4"/>
    <w:rsid w:val="002225EF"/>
    <w:rsid w:val="00223149"/>
    <w:rsid w:val="00223661"/>
    <w:rsid w:val="00223921"/>
    <w:rsid w:val="00223D04"/>
    <w:rsid w:val="00223FD4"/>
    <w:rsid w:val="0022485F"/>
    <w:rsid w:val="00224A31"/>
    <w:rsid w:val="00225165"/>
    <w:rsid w:val="00225244"/>
    <w:rsid w:val="00225571"/>
    <w:rsid w:val="00225643"/>
    <w:rsid w:val="00225D7E"/>
    <w:rsid w:val="00226397"/>
    <w:rsid w:val="002264B5"/>
    <w:rsid w:val="002268D5"/>
    <w:rsid w:val="00226C63"/>
    <w:rsid w:val="00226FD7"/>
    <w:rsid w:val="0022739A"/>
    <w:rsid w:val="00227DBE"/>
    <w:rsid w:val="002300BE"/>
    <w:rsid w:val="00230715"/>
    <w:rsid w:val="00230748"/>
    <w:rsid w:val="002309BD"/>
    <w:rsid w:val="00230A03"/>
    <w:rsid w:val="00230F57"/>
    <w:rsid w:val="00231DE6"/>
    <w:rsid w:val="002323A5"/>
    <w:rsid w:val="0023260B"/>
    <w:rsid w:val="0023270B"/>
    <w:rsid w:val="00232800"/>
    <w:rsid w:val="00232AE7"/>
    <w:rsid w:val="00233200"/>
    <w:rsid w:val="0023364F"/>
    <w:rsid w:val="0023366A"/>
    <w:rsid w:val="00233A63"/>
    <w:rsid w:val="00233B7C"/>
    <w:rsid w:val="00233D4D"/>
    <w:rsid w:val="00233DED"/>
    <w:rsid w:val="00234662"/>
    <w:rsid w:val="00234AB7"/>
    <w:rsid w:val="00234ADB"/>
    <w:rsid w:val="00234D7E"/>
    <w:rsid w:val="00234DDA"/>
    <w:rsid w:val="002351E3"/>
    <w:rsid w:val="002358EB"/>
    <w:rsid w:val="00235BFD"/>
    <w:rsid w:val="00235C98"/>
    <w:rsid w:val="0023631D"/>
    <w:rsid w:val="0023661E"/>
    <w:rsid w:val="0023759C"/>
    <w:rsid w:val="0023769B"/>
    <w:rsid w:val="002377F1"/>
    <w:rsid w:val="002379FA"/>
    <w:rsid w:val="002403BE"/>
    <w:rsid w:val="002406F0"/>
    <w:rsid w:val="0024094D"/>
    <w:rsid w:val="0024106B"/>
    <w:rsid w:val="0024112A"/>
    <w:rsid w:val="0024134F"/>
    <w:rsid w:val="002413AD"/>
    <w:rsid w:val="00241476"/>
    <w:rsid w:val="00241768"/>
    <w:rsid w:val="00241BDB"/>
    <w:rsid w:val="00242159"/>
    <w:rsid w:val="002421AD"/>
    <w:rsid w:val="002422E3"/>
    <w:rsid w:val="002422FC"/>
    <w:rsid w:val="002430FB"/>
    <w:rsid w:val="002434F6"/>
    <w:rsid w:val="002437D3"/>
    <w:rsid w:val="002439BA"/>
    <w:rsid w:val="00243B84"/>
    <w:rsid w:val="00243CE3"/>
    <w:rsid w:val="00243F68"/>
    <w:rsid w:val="0024480C"/>
    <w:rsid w:val="00244943"/>
    <w:rsid w:val="00244A75"/>
    <w:rsid w:val="00244C7B"/>
    <w:rsid w:val="00244CC8"/>
    <w:rsid w:val="00244CD6"/>
    <w:rsid w:val="00244E37"/>
    <w:rsid w:val="00244ED3"/>
    <w:rsid w:val="002452D2"/>
    <w:rsid w:val="0024584D"/>
    <w:rsid w:val="00245B24"/>
    <w:rsid w:val="00245BE4"/>
    <w:rsid w:val="00246115"/>
    <w:rsid w:val="00246259"/>
    <w:rsid w:val="00246265"/>
    <w:rsid w:val="0024642A"/>
    <w:rsid w:val="00246C81"/>
    <w:rsid w:val="002475C8"/>
    <w:rsid w:val="002477A1"/>
    <w:rsid w:val="00247F55"/>
    <w:rsid w:val="00250135"/>
    <w:rsid w:val="002504BB"/>
    <w:rsid w:val="00250E86"/>
    <w:rsid w:val="00250E89"/>
    <w:rsid w:val="00251112"/>
    <w:rsid w:val="00251170"/>
    <w:rsid w:val="00251619"/>
    <w:rsid w:val="00251A07"/>
    <w:rsid w:val="00251ACB"/>
    <w:rsid w:val="00251CED"/>
    <w:rsid w:val="00251DA7"/>
    <w:rsid w:val="002521B4"/>
    <w:rsid w:val="002522D4"/>
    <w:rsid w:val="002523B1"/>
    <w:rsid w:val="002527B4"/>
    <w:rsid w:val="00252806"/>
    <w:rsid w:val="0025298D"/>
    <w:rsid w:val="00252B0D"/>
    <w:rsid w:val="00252BB7"/>
    <w:rsid w:val="00252D25"/>
    <w:rsid w:val="00252D83"/>
    <w:rsid w:val="002533D3"/>
    <w:rsid w:val="00253441"/>
    <w:rsid w:val="002535B0"/>
    <w:rsid w:val="002536C2"/>
    <w:rsid w:val="0025386B"/>
    <w:rsid w:val="00253D3F"/>
    <w:rsid w:val="00253F4F"/>
    <w:rsid w:val="0025400F"/>
    <w:rsid w:val="0025488D"/>
    <w:rsid w:val="00254952"/>
    <w:rsid w:val="0025587D"/>
    <w:rsid w:val="00255E01"/>
    <w:rsid w:val="00255F5A"/>
    <w:rsid w:val="002565B9"/>
    <w:rsid w:val="00256B94"/>
    <w:rsid w:val="00257001"/>
    <w:rsid w:val="0025723A"/>
    <w:rsid w:val="002579DF"/>
    <w:rsid w:val="00257A40"/>
    <w:rsid w:val="00257B41"/>
    <w:rsid w:val="0026051A"/>
    <w:rsid w:val="0026074A"/>
    <w:rsid w:val="00260BB0"/>
    <w:rsid w:val="00261A58"/>
    <w:rsid w:val="00261A5D"/>
    <w:rsid w:val="00261C1F"/>
    <w:rsid w:val="00262750"/>
    <w:rsid w:val="00262888"/>
    <w:rsid w:val="00262AE8"/>
    <w:rsid w:val="00262F99"/>
    <w:rsid w:val="002634DB"/>
    <w:rsid w:val="00263645"/>
    <w:rsid w:val="00263683"/>
    <w:rsid w:val="00264048"/>
    <w:rsid w:val="00264191"/>
    <w:rsid w:val="002644C9"/>
    <w:rsid w:val="00264A64"/>
    <w:rsid w:val="002651EB"/>
    <w:rsid w:val="00265CA1"/>
    <w:rsid w:val="00265DC0"/>
    <w:rsid w:val="00266620"/>
    <w:rsid w:val="002667E7"/>
    <w:rsid w:val="00266DF4"/>
    <w:rsid w:val="00267012"/>
    <w:rsid w:val="002672D6"/>
    <w:rsid w:val="0026759A"/>
    <w:rsid w:val="00267ACD"/>
    <w:rsid w:val="00267BEA"/>
    <w:rsid w:val="00270358"/>
    <w:rsid w:val="002706E8"/>
    <w:rsid w:val="0027071A"/>
    <w:rsid w:val="0027082D"/>
    <w:rsid w:val="00270B32"/>
    <w:rsid w:val="00270BAA"/>
    <w:rsid w:val="00270C89"/>
    <w:rsid w:val="00271559"/>
    <w:rsid w:val="00271CB4"/>
    <w:rsid w:val="00271E99"/>
    <w:rsid w:val="00272340"/>
    <w:rsid w:val="0027261D"/>
    <w:rsid w:val="00273482"/>
    <w:rsid w:val="00273A6F"/>
    <w:rsid w:val="00274587"/>
    <w:rsid w:val="00274AA7"/>
    <w:rsid w:val="00274DB8"/>
    <w:rsid w:val="00275256"/>
    <w:rsid w:val="002759D2"/>
    <w:rsid w:val="00275A6A"/>
    <w:rsid w:val="0027613D"/>
    <w:rsid w:val="00276770"/>
    <w:rsid w:val="00276EC3"/>
    <w:rsid w:val="00277E00"/>
    <w:rsid w:val="002802EF"/>
    <w:rsid w:val="00280A36"/>
    <w:rsid w:val="00280A52"/>
    <w:rsid w:val="00280D5B"/>
    <w:rsid w:val="00280E4E"/>
    <w:rsid w:val="0028155F"/>
    <w:rsid w:val="0028172C"/>
    <w:rsid w:val="002817BF"/>
    <w:rsid w:val="0028192E"/>
    <w:rsid w:val="00281E29"/>
    <w:rsid w:val="00282044"/>
    <w:rsid w:val="00282513"/>
    <w:rsid w:val="00282953"/>
    <w:rsid w:val="00283202"/>
    <w:rsid w:val="00283F64"/>
    <w:rsid w:val="002842FC"/>
    <w:rsid w:val="0028494A"/>
    <w:rsid w:val="00284DC0"/>
    <w:rsid w:val="0028505F"/>
    <w:rsid w:val="00285116"/>
    <w:rsid w:val="00285451"/>
    <w:rsid w:val="00285AF3"/>
    <w:rsid w:val="002863ED"/>
    <w:rsid w:val="00286499"/>
    <w:rsid w:val="00286619"/>
    <w:rsid w:val="0028681C"/>
    <w:rsid w:val="0028692D"/>
    <w:rsid w:val="00286D7E"/>
    <w:rsid w:val="002871EE"/>
    <w:rsid w:val="002874F1"/>
    <w:rsid w:val="0028774E"/>
    <w:rsid w:val="00287A9C"/>
    <w:rsid w:val="00287AAE"/>
    <w:rsid w:val="00287B8A"/>
    <w:rsid w:val="002900C4"/>
    <w:rsid w:val="002902CA"/>
    <w:rsid w:val="00290326"/>
    <w:rsid w:val="00290330"/>
    <w:rsid w:val="00290546"/>
    <w:rsid w:val="00290E8E"/>
    <w:rsid w:val="0029129D"/>
    <w:rsid w:val="00291802"/>
    <w:rsid w:val="00291BD2"/>
    <w:rsid w:val="00292088"/>
    <w:rsid w:val="00292B18"/>
    <w:rsid w:val="00292C09"/>
    <w:rsid w:val="00292F86"/>
    <w:rsid w:val="0029341E"/>
    <w:rsid w:val="00293528"/>
    <w:rsid w:val="002937A4"/>
    <w:rsid w:val="00293910"/>
    <w:rsid w:val="00293ADE"/>
    <w:rsid w:val="00293EB1"/>
    <w:rsid w:val="0029470F"/>
    <w:rsid w:val="00294792"/>
    <w:rsid w:val="0029527C"/>
    <w:rsid w:val="00295569"/>
    <w:rsid w:val="0029563E"/>
    <w:rsid w:val="0029622D"/>
    <w:rsid w:val="00296230"/>
    <w:rsid w:val="0029624F"/>
    <w:rsid w:val="00296526"/>
    <w:rsid w:val="002969F0"/>
    <w:rsid w:val="00296AD5"/>
    <w:rsid w:val="00297EB8"/>
    <w:rsid w:val="00297F6A"/>
    <w:rsid w:val="002A00E8"/>
    <w:rsid w:val="002A06C3"/>
    <w:rsid w:val="002A06DD"/>
    <w:rsid w:val="002A1695"/>
    <w:rsid w:val="002A1814"/>
    <w:rsid w:val="002A1CC1"/>
    <w:rsid w:val="002A1E0D"/>
    <w:rsid w:val="002A2129"/>
    <w:rsid w:val="002A21C6"/>
    <w:rsid w:val="002A2281"/>
    <w:rsid w:val="002A2658"/>
    <w:rsid w:val="002A2717"/>
    <w:rsid w:val="002A2D6F"/>
    <w:rsid w:val="002A2D87"/>
    <w:rsid w:val="002A2EDF"/>
    <w:rsid w:val="002A2F01"/>
    <w:rsid w:val="002A2F12"/>
    <w:rsid w:val="002A3249"/>
    <w:rsid w:val="002A33B7"/>
    <w:rsid w:val="002A3A78"/>
    <w:rsid w:val="002A401D"/>
    <w:rsid w:val="002A4249"/>
    <w:rsid w:val="002A4764"/>
    <w:rsid w:val="002A476D"/>
    <w:rsid w:val="002A488D"/>
    <w:rsid w:val="002A4917"/>
    <w:rsid w:val="002A4F2F"/>
    <w:rsid w:val="002A53E9"/>
    <w:rsid w:val="002A5550"/>
    <w:rsid w:val="002A5814"/>
    <w:rsid w:val="002A5CD2"/>
    <w:rsid w:val="002A620E"/>
    <w:rsid w:val="002A625A"/>
    <w:rsid w:val="002A675A"/>
    <w:rsid w:val="002A6976"/>
    <w:rsid w:val="002A6FF1"/>
    <w:rsid w:val="002A7468"/>
    <w:rsid w:val="002A7A32"/>
    <w:rsid w:val="002A7AC6"/>
    <w:rsid w:val="002B02FC"/>
    <w:rsid w:val="002B079C"/>
    <w:rsid w:val="002B094F"/>
    <w:rsid w:val="002B0B6A"/>
    <w:rsid w:val="002B1381"/>
    <w:rsid w:val="002B17D4"/>
    <w:rsid w:val="002B1902"/>
    <w:rsid w:val="002B191E"/>
    <w:rsid w:val="002B1BD1"/>
    <w:rsid w:val="002B255B"/>
    <w:rsid w:val="002B2730"/>
    <w:rsid w:val="002B3041"/>
    <w:rsid w:val="002B38B2"/>
    <w:rsid w:val="002B38F3"/>
    <w:rsid w:val="002B394B"/>
    <w:rsid w:val="002B5002"/>
    <w:rsid w:val="002B50FA"/>
    <w:rsid w:val="002B5186"/>
    <w:rsid w:val="002B57DA"/>
    <w:rsid w:val="002B5957"/>
    <w:rsid w:val="002B660E"/>
    <w:rsid w:val="002B6B12"/>
    <w:rsid w:val="002B6CFB"/>
    <w:rsid w:val="002B6D39"/>
    <w:rsid w:val="002B7005"/>
    <w:rsid w:val="002B7BDB"/>
    <w:rsid w:val="002C00A7"/>
    <w:rsid w:val="002C0607"/>
    <w:rsid w:val="002C07CE"/>
    <w:rsid w:val="002C0B61"/>
    <w:rsid w:val="002C0D69"/>
    <w:rsid w:val="002C105E"/>
    <w:rsid w:val="002C1AB8"/>
    <w:rsid w:val="002C2142"/>
    <w:rsid w:val="002C251A"/>
    <w:rsid w:val="002C260B"/>
    <w:rsid w:val="002C2776"/>
    <w:rsid w:val="002C2B40"/>
    <w:rsid w:val="002C2C9F"/>
    <w:rsid w:val="002C2FC2"/>
    <w:rsid w:val="002C30E4"/>
    <w:rsid w:val="002C3375"/>
    <w:rsid w:val="002C3699"/>
    <w:rsid w:val="002C397D"/>
    <w:rsid w:val="002C3FD1"/>
    <w:rsid w:val="002C41E9"/>
    <w:rsid w:val="002C518B"/>
    <w:rsid w:val="002C568F"/>
    <w:rsid w:val="002C56B9"/>
    <w:rsid w:val="002C5AE0"/>
    <w:rsid w:val="002C5F22"/>
    <w:rsid w:val="002C6111"/>
    <w:rsid w:val="002C61D1"/>
    <w:rsid w:val="002C6937"/>
    <w:rsid w:val="002C7513"/>
    <w:rsid w:val="002C75A9"/>
    <w:rsid w:val="002C7ABA"/>
    <w:rsid w:val="002D000A"/>
    <w:rsid w:val="002D010F"/>
    <w:rsid w:val="002D026E"/>
    <w:rsid w:val="002D08F3"/>
    <w:rsid w:val="002D13FE"/>
    <w:rsid w:val="002D1519"/>
    <w:rsid w:val="002D163A"/>
    <w:rsid w:val="002D164A"/>
    <w:rsid w:val="002D1697"/>
    <w:rsid w:val="002D17A1"/>
    <w:rsid w:val="002D1ACE"/>
    <w:rsid w:val="002D1E50"/>
    <w:rsid w:val="002D21D9"/>
    <w:rsid w:val="002D24A9"/>
    <w:rsid w:val="002D2966"/>
    <w:rsid w:val="002D29F6"/>
    <w:rsid w:val="002D2B59"/>
    <w:rsid w:val="002D2E78"/>
    <w:rsid w:val="002D2F38"/>
    <w:rsid w:val="002D2F41"/>
    <w:rsid w:val="002D31F1"/>
    <w:rsid w:val="002D3563"/>
    <w:rsid w:val="002D3804"/>
    <w:rsid w:val="002D3E49"/>
    <w:rsid w:val="002D411F"/>
    <w:rsid w:val="002D41BC"/>
    <w:rsid w:val="002D44DE"/>
    <w:rsid w:val="002D4925"/>
    <w:rsid w:val="002D4CA3"/>
    <w:rsid w:val="002D4F3A"/>
    <w:rsid w:val="002D5624"/>
    <w:rsid w:val="002D593D"/>
    <w:rsid w:val="002D598F"/>
    <w:rsid w:val="002D5C3B"/>
    <w:rsid w:val="002D5D53"/>
    <w:rsid w:val="002D5EF4"/>
    <w:rsid w:val="002D6005"/>
    <w:rsid w:val="002D66C8"/>
    <w:rsid w:val="002D7523"/>
    <w:rsid w:val="002D77CA"/>
    <w:rsid w:val="002D7868"/>
    <w:rsid w:val="002D7EAD"/>
    <w:rsid w:val="002E0020"/>
    <w:rsid w:val="002E0532"/>
    <w:rsid w:val="002E0B36"/>
    <w:rsid w:val="002E0B8F"/>
    <w:rsid w:val="002E1767"/>
    <w:rsid w:val="002E1D30"/>
    <w:rsid w:val="002E2496"/>
    <w:rsid w:val="002E26A8"/>
    <w:rsid w:val="002E2D6A"/>
    <w:rsid w:val="002E2EF0"/>
    <w:rsid w:val="002E2F82"/>
    <w:rsid w:val="002E3307"/>
    <w:rsid w:val="002E35E4"/>
    <w:rsid w:val="002E3DD8"/>
    <w:rsid w:val="002E3E1C"/>
    <w:rsid w:val="002E3EDC"/>
    <w:rsid w:val="002E3EED"/>
    <w:rsid w:val="002E422A"/>
    <w:rsid w:val="002E4439"/>
    <w:rsid w:val="002E443A"/>
    <w:rsid w:val="002E4678"/>
    <w:rsid w:val="002E499B"/>
    <w:rsid w:val="002E4DD6"/>
    <w:rsid w:val="002E5280"/>
    <w:rsid w:val="002E5495"/>
    <w:rsid w:val="002E5ADF"/>
    <w:rsid w:val="002E5F2F"/>
    <w:rsid w:val="002E6263"/>
    <w:rsid w:val="002E62E1"/>
    <w:rsid w:val="002E62F4"/>
    <w:rsid w:val="002E6443"/>
    <w:rsid w:val="002E7533"/>
    <w:rsid w:val="002E7C9D"/>
    <w:rsid w:val="002E7CE1"/>
    <w:rsid w:val="002F037A"/>
    <w:rsid w:val="002F047C"/>
    <w:rsid w:val="002F0798"/>
    <w:rsid w:val="002F08EC"/>
    <w:rsid w:val="002F0B93"/>
    <w:rsid w:val="002F0D3D"/>
    <w:rsid w:val="002F1073"/>
    <w:rsid w:val="002F141C"/>
    <w:rsid w:val="002F1839"/>
    <w:rsid w:val="002F1B26"/>
    <w:rsid w:val="002F1EC4"/>
    <w:rsid w:val="002F1F48"/>
    <w:rsid w:val="002F2549"/>
    <w:rsid w:val="002F2664"/>
    <w:rsid w:val="002F280E"/>
    <w:rsid w:val="002F2DB4"/>
    <w:rsid w:val="002F302D"/>
    <w:rsid w:val="002F353E"/>
    <w:rsid w:val="002F3D8F"/>
    <w:rsid w:val="002F41CC"/>
    <w:rsid w:val="002F4569"/>
    <w:rsid w:val="002F4A25"/>
    <w:rsid w:val="002F5212"/>
    <w:rsid w:val="002F577E"/>
    <w:rsid w:val="002F5A7B"/>
    <w:rsid w:val="002F5FBA"/>
    <w:rsid w:val="002F6682"/>
    <w:rsid w:val="002F6697"/>
    <w:rsid w:val="002F6B85"/>
    <w:rsid w:val="002F6C80"/>
    <w:rsid w:val="002F77C7"/>
    <w:rsid w:val="002F77EE"/>
    <w:rsid w:val="00300045"/>
    <w:rsid w:val="00300281"/>
    <w:rsid w:val="003006A6"/>
    <w:rsid w:val="0030080F"/>
    <w:rsid w:val="00300B64"/>
    <w:rsid w:val="00301B26"/>
    <w:rsid w:val="00301B86"/>
    <w:rsid w:val="0030259C"/>
    <w:rsid w:val="003027F9"/>
    <w:rsid w:val="00302DAA"/>
    <w:rsid w:val="003035DF"/>
    <w:rsid w:val="0030371E"/>
    <w:rsid w:val="00303A70"/>
    <w:rsid w:val="00303ACA"/>
    <w:rsid w:val="00303DBE"/>
    <w:rsid w:val="00303F38"/>
    <w:rsid w:val="00304B20"/>
    <w:rsid w:val="00305227"/>
    <w:rsid w:val="0030558D"/>
    <w:rsid w:val="0030574D"/>
    <w:rsid w:val="00305C34"/>
    <w:rsid w:val="00305C44"/>
    <w:rsid w:val="003062B4"/>
    <w:rsid w:val="0030648B"/>
    <w:rsid w:val="00306597"/>
    <w:rsid w:val="0030660A"/>
    <w:rsid w:val="00306619"/>
    <w:rsid w:val="0030666E"/>
    <w:rsid w:val="003067D5"/>
    <w:rsid w:val="0030682C"/>
    <w:rsid w:val="0030691C"/>
    <w:rsid w:val="00306F02"/>
    <w:rsid w:val="003078B0"/>
    <w:rsid w:val="00307A5F"/>
    <w:rsid w:val="00307B25"/>
    <w:rsid w:val="003101E8"/>
    <w:rsid w:val="0031031C"/>
    <w:rsid w:val="00310AFE"/>
    <w:rsid w:val="00310DE0"/>
    <w:rsid w:val="00310E66"/>
    <w:rsid w:val="00310EEA"/>
    <w:rsid w:val="0031110D"/>
    <w:rsid w:val="00311193"/>
    <w:rsid w:val="003114F7"/>
    <w:rsid w:val="00311889"/>
    <w:rsid w:val="00311E99"/>
    <w:rsid w:val="00311FD1"/>
    <w:rsid w:val="0031400E"/>
    <w:rsid w:val="00314A03"/>
    <w:rsid w:val="0031503D"/>
    <w:rsid w:val="00315C09"/>
    <w:rsid w:val="00315EE0"/>
    <w:rsid w:val="00315FAA"/>
    <w:rsid w:val="0031616C"/>
    <w:rsid w:val="00316AF3"/>
    <w:rsid w:val="00316F3A"/>
    <w:rsid w:val="00317106"/>
    <w:rsid w:val="003176FC"/>
    <w:rsid w:val="0031776D"/>
    <w:rsid w:val="0031785F"/>
    <w:rsid w:val="00317CF0"/>
    <w:rsid w:val="00317CFD"/>
    <w:rsid w:val="00320642"/>
    <w:rsid w:val="00320DAB"/>
    <w:rsid w:val="00320EF5"/>
    <w:rsid w:val="00321119"/>
    <w:rsid w:val="00321188"/>
    <w:rsid w:val="0032160A"/>
    <w:rsid w:val="00321D02"/>
    <w:rsid w:val="00321D6F"/>
    <w:rsid w:val="00321FFB"/>
    <w:rsid w:val="0032205B"/>
    <w:rsid w:val="00322315"/>
    <w:rsid w:val="00322638"/>
    <w:rsid w:val="0032280F"/>
    <w:rsid w:val="00322B1F"/>
    <w:rsid w:val="00322FDC"/>
    <w:rsid w:val="00323397"/>
    <w:rsid w:val="0032339B"/>
    <w:rsid w:val="00324F14"/>
    <w:rsid w:val="00324F82"/>
    <w:rsid w:val="003250C1"/>
    <w:rsid w:val="00325286"/>
    <w:rsid w:val="003252BC"/>
    <w:rsid w:val="003253B6"/>
    <w:rsid w:val="003253D3"/>
    <w:rsid w:val="00325C2B"/>
    <w:rsid w:val="0032618E"/>
    <w:rsid w:val="003262D0"/>
    <w:rsid w:val="003269B4"/>
    <w:rsid w:val="00326D7D"/>
    <w:rsid w:val="00326F42"/>
    <w:rsid w:val="00326F78"/>
    <w:rsid w:val="003272AB"/>
    <w:rsid w:val="00327495"/>
    <w:rsid w:val="003276E1"/>
    <w:rsid w:val="00327C39"/>
    <w:rsid w:val="00327D68"/>
    <w:rsid w:val="00327EE9"/>
    <w:rsid w:val="003308FC"/>
    <w:rsid w:val="0033090F"/>
    <w:rsid w:val="00330923"/>
    <w:rsid w:val="00330C8A"/>
    <w:rsid w:val="00331478"/>
    <w:rsid w:val="0033176D"/>
    <w:rsid w:val="003318FE"/>
    <w:rsid w:val="00331906"/>
    <w:rsid w:val="00331B90"/>
    <w:rsid w:val="00331C14"/>
    <w:rsid w:val="00331FCC"/>
    <w:rsid w:val="00332527"/>
    <w:rsid w:val="00332A36"/>
    <w:rsid w:val="00333277"/>
    <w:rsid w:val="00333FC3"/>
    <w:rsid w:val="0033438F"/>
    <w:rsid w:val="003343AD"/>
    <w:rsid w:val="00334772"/>
    <w:rsid w:val="00334BBA"/>
    <w:rsid w:val="00334E72"/>
    <w:rsid w:val="0033580C"/>
    <w:rsid w:val="00335AEE"/>
    <w:rsid w:val="00335EF6"/>
    <w:rsid w:val="0033609F"/>
    <w:rsid w:val="003360DE"/>
    <w:rsid w:val="0033643E"/>
    <w:rsid w:val="00336495"/>
    <w:rsid w:val="0033660E"/>
    <w:rsid w:val="00336621"/>
    <w:rsid w:val="003367D1"/>
    <w:rsid w:val="003369E3"/>
    <w:rsid w:val="00336C0B"/>
    <w:rsid w:val="00337714"/>
    <w:rsid w:val="00337A0A"/>
    <w:rsid w:val="00337B1B"/>
    <w:rsid w:val="00337B67"/>
    <w:rsid w:val="0034006D"/>
    <w:rsid w:val="003405E3"/>
    <w:rsid w:val="00340789"/>
    <w:rsid w:val="00340A77"/>
    <w:rsid w:val="00340ABC"/>
    <w:rsid w:val="003418AD"/>
    <w:rsid w:val="00341C03"/>
    <w:rsid w:val="003421B8"/>
    <w:rsid w:val="003429BC"/>
    <w:rsid w:val="00342A01"/>
    <w:rsid w:val="00342F5E"/>
    <w:rsid w:val="00343222"/>
    <w:rsid w:val="0034350C"/>
    <w:rsid w:val="00343A5A"/>
    <w:rsid w:val="00343ABB"/>
    <w:rsid w:val="00343C4D"/>
    <w:rsid w:val="00343FA3"/>
    <w:rsid w:val="003442B4"/>
    <w:rsid w:val="00344454"/>
    <w:rsid w:val="0034493D"/>
    <w:rsid w:val="00344D99"/>
    <w:rsid w:val="00344E2C"/>
    <w:rsid w:val="00345213"/>
    <w:rsid w:val="00345240"/>
    <w:rsid w:val="0034541F"/>
    <w:rsid w:val="00345592"/>
    <w:rsid w:val="00345F18"/>
    <w:rsid w:val="0034674B"/>
    <w:rsid w:val="003467A8"/>
    <w:rsid w:val="00346A0F"/>
    <w:rsid w:val="00346AC1"/>
    <w:rsid w:val="00346BB2"/>
    <w:rsid w:val="00347144"/>
    <w:rsid w:val="0034760F"/>
    <w:rsid w:val="00347BE6"/>
    <w:rsid w:val="0035005B"/>
    <w:rsid w:val="003504D5"/>
    <w:rsid w:val="003506EB"/>
    <w:rsid w:val="00350723"/>
    <w:rsid w:val="00350F82"/>
    <w:rsid w:val="00351100"/>
    <w:rsid w:val="00351297"/>
    <w:rsid w:val="00351394"/>
    <w:rsid w:val="003516FE"/>
    <w:rsid w:val="00351903"/>
    <w:rsid w:val="003525E0"/>
    <w:rsid w:val="00352A2C"/>
    <w:rsid w:val="00352D53"/>
    <w:rsid w:val="00352EA9"/>
    <w:rsid w:val="003531EC"/>
    <w:rsid w:val="0035335A"/>
    <w:rsid w:val="00353844"/>
    <w:rsid w:val="003538B0"/>
    <w:rsid w:val="00353B52"/>
    <w:rsid w:val="00353C01"/>
    <w:rsid w:val="00353FEC"/>
    <w:rsid w:val="00354309"/>
    <w:rsid w:val="00355266"/>
    <w:rsid w:val="003553C2"/>
    <w:rsid w:val="00355DD8"/>
    <w:rsid w:val="00356128"/>
    <w:rsid w:val="003568BF"/>
    <w:rsid w:val="00356F31"/>
    <w:rsid w:val="00356F8B"/>
    <w:rsid w:val="00357DD8"/>
    <w:rsid w:val="003604F0"/>
    <w:rsid w:val="00360CDE"/>
    <w:rsid w:val="00360EAF"/>
    <w:rsid w:val="00360FBD"/>
    <w:rsid w:val="003610D5"/>
    <w:rsid w:val="003615ED"/>
    <w:rsid w:val="0036173E"/>
    <w:rsid w:val="00361AEE"/>
    <w:rsid w:val="00361EF5"/>
    <w:rsid w:val="00362424"/>
    <w:rsid w:val="0036291F"/>
    <w:rsid w:val="00362967"/>
    <w:rsid w:val="00362B38"/>
    <w:rsid w:val="00363023"/>
    <w:rsid w:val="003632E8"/>
    <w:rsid w:val="003633C6"/>
    <w:rsid w:val="00363560"/>
    <w:rsid w:val="0036370B"/>
    <w:rsid w:val="00363777"/>
    <w:rsid w:val="00363C28"/>
    <w:rsid w:val="00363E16"/>
    <w:rsid w:val="003641E3"/>
    <w:rsid w:val="00364413"/>
    <w:rsid w:val="00365215"/>
    <w:rsid w:val="00365433"/>
    <w:rsid w:val="00365BF7"/>
    <w:rsid w:val="003666EF"/>
    <w:rsid w:val="00366950"/>
    <w:rsid w:val="00366D82"/>
    <w:rsid w:val="00366E92"/>
    <w:rsid w:val="0036721D"/>
    <w:rsid w:val="003677C3"/>
    <w:rsid w:val="0037014F"/>
    <w:rsid w:val="0037026E"/>
    <w:rsid w:val="00370806"/>
    <w:rsid w:val="00370BF4"/>
    <w:rsid w:val="0037151E"/>
    <w:rsid w:val="0037157A"/>
    <w:rsid w:val="003716FA"/>
    <w:rsid w:val="00371D0D"/>
    <w:rsid w:val="00371D89"/>
    <w:rsid w:val="00371E8D"/>
    <w:rsid w:val="00371EE0"/>
    <w:rsid w:val="00372357"/>
    <w:rsid w:val="0037238C"/>
    <w:rsid w:val="003723AB"/>
    <w:rsid w:val="00372F81"/>
    <w:rsid w:val="00373BDD"/>
    <w:rsid w:val="00373E30"/>
    <w:rsid w:val="00373EED"/>
    <w:rsid w:val="00373F39"/>
    <w:rsid w:val="00374518"/>
    <w:rsid w:val="00374588"/>
    <w:rsid w:val="00374CE0"/>
    <w:rsid w:val="00375097"/>
    <w:rsid w:val="003750C6"/>
    <w:rsid w:val="0037531B"/>
    <w:rsid w:val="003753F2"/>
    <w:rsid w:val="00375725"/>
    <w:rsid w:val="00375F6B"/>
    <w:rsid w:val="00376133"/>
    <w:rsid w:val="003761C8"/>
    <w:rsid w:val="0037709E"/>
    <w:rsid w:val="00377178"/>
    <w:rsid w:val="0037722C"/>
    <w:rsid w:val="00377330"/>
    <w:rsid w:val="003775AE"/>
    <w:rsid w:val="00377D1C"/>
    <w:rsid w:val="0038018D"/>
    <w:rsid w:val="003802EB"/>
    <w:rsid w:val="00380671"/>
    <w:rsid w:val="00381091"/>
    <w:rsid w:val="00381197"/>
    <w:rsid w:val="00381282"/>
    <w:rsid w:val="0038135B"/>
    <w:rsid w:val="003814D2"/>
    <w:rsid w:val="00381652"/>
    <w:rsid w:val="003816AC"/>
    <w:rsid w:val="00381ADB"/>
    <w:rsid w:val="00381E83"/>
    <w:rsid w:val="00382664"/>
    <w:rsid w:val="0038283C"/>
    <w:rsid w:val="003829CB"/>
    <w:rsid w:val="00382D0B"/>
    <w:rsid w:val="00382D96"/>
    <w:rsid w:val="00383015"/>
    <w:rsid w:val="00383327"/>
    <w:rsid w:val="00383D55"/>
    <w:rsid w:val="00383F8A"/>
    <w:rsid w:val="00384188"/>
    <w:rsid w:val="00384259"/>
    <w:rsid w:val="0038459E"/>
    <w:rsid w:val="003845A8"/>
    <w:rsid w:val="0038460A"/>
    <w:rsid w:val="003849B9"/>
    <w:rsid w:val="00384F5A"/>
    <w:rsid w:val="003853FD"/>
    <w:rsid w:val="003854C3"/>
    <w:rsid w:val="00385955"/>
    <w:rsid w:val="00385C01"/>
    <w:rsid w:val="0038605F"/>
    <w:rsid w:val="00386414"/>
    <w:rsid w:val="003864D4"/>
    <w:rsid w:val="0038661D"/>
    <w:rsid w:val="0038697F"/>
    <w:rsid w:val="00386A2B"/>
    <w:rsid w:val="00386B8F"/>
    <w:rsid w:val="00386D78"/>
    <w:rsid w:val="0038716C"/>
    <w:rsid w:val="0038757A"/>
    <w:rsid w:val="003878DA"/>
    <w:rsid w:val="00387B85"/>
    <w:rsid w:val="00387CBD"/>
    <w:rsid w:val="0039015F"/>
    <w:rsid w:val="00390170"/>
    <w:rsid w:val="003901F0"/>
    <w:rsid w:val="00390681"/>
    <w:rsid w:val="003908B0"/>
    <w:rsid w:val="00390DB6"/>
    <w:rsid w:val="00391002"/>
    <w:rsid w:val="00391503"/>
    <w:rsid w:val="00391DD4"/>
    <w:rsid w:val="00391F14"/>
    <w:rsid w:val="0039209E"/>
    <w:rsid w:val="00392D0F"/>
    <w:rsid w:val="00392E1E"/>
    <w:rsid w:val="00392FC6"/>
    <w:rsid w:val="00393241"/>
    <w:rsid w:val="003935F3"/>
    <w:rsid w:val="00393604"/>
    <w:rsid w:val="0039373D"/>
    <w:rsid w:val="0039374B"/>
    <w:rsid w:val="00393F7B"/>
    <w:rsid w:val="0039408C"/>
    <w:rsid w:val="003944BA"/>
    <w:rsid w:val="00394961"/>
    <w:rsid w:val="00394FCD"/>
    <w:rsid w:val="00395031"/>
    <w:rsid w:val="003953E4"/>
    <w:rsid w:val="00395A1A"/>
    <w:rsid w:val="00395E0A"/>
    <w:rsid w:val="00396166"/>
    <w:rsid w:val="00396426"/>
    <w:rsid w:val="00396A02"/>
    <w:rsid w:val="00396DED"/>
    <w:rsid w:val="00396F86"/>
    <w:rsid w:val="003970AA"/>
    <w:rsid w:val="00397377"/>
    <w:rsid w:val="00397541"/>
    <w:rsid w:val="00397599"/>
    <w:rsid w:val="00397AE6"/>
    <w:rsid w:val="00397BF0"/>
    <w:rsid w:val="00397EDD"/>
    <w:rsid w:val="003A0184"/>
    <w:rsid w:val="003A0343"/>
    <w:rsid w:val="003A067C"/>
    <w:rsid w:val="003A0B29"/>
    <w:rsid w:val="003A0D0A"/>
    <w:rsid w:val="003A110D"/>
    <w:rsid w:val="003A1498"/>
    <w:rsid w:val="003A16CA"/>
    <w:rsid w:val="003A1D9A"/>
    <w:rsid w:val="003A20FB"/>
    <w:rsid w:val="003A25DC"/>
    <w:rsid w:val="003A3141"/>
    <w:rsid w:val="003A325B"/>
    <w:rsid w:val="003A3335"/>
    <w:rsid w:val="003A34C4"/>
    <w:rsid w:val="003A35CC"/>
    <w:rsid w:val="003A3A24"/>
    <w:rsid w:val="003A3BDA"/>
    <w:rsid w:val="003A3C1F"/>
    <w:rsid w:val="003A3D3A"/>
    <w:rsid w:val="003A3F63"/>
    <w:rsid w:val="003A4216"/>
    <w:rsid w:val="003A4734"/>
    <w:rsid w:val="003A48AC"/>
    <w:rsid w:val="003A5040"/>
    <w:rsid w:val="003A5249"/>
    <w:rsid w:val="003A55FD"/>
    <w:rsid w:val="003A5B01"/>
    <w:rsid w:val="003A6210"/>
    <w:rsid w:val="003A6B05"/>
    <w:rsid w:val="003A6EEA"/>
    <w:rsid w:val="003A767A"/>
    <w:rsid w:val="003A7BEF"/>
    <w:rsid w:val="003A7EA9"/>
    <w:rsid w:val="003B0101"/>
    <w:rsid w:val="003B03BA"/>
    <w:rsid w:val="003B0712"/>
    <w:rsid w:val="003B0B7B"/>
    <w:rsid w:val="003B0CE0"/>
    <w:rsid w:val="003B105F"/>
    <w:rsid w:val="003B1AF6"/>
    <w:rsid w:val="003B1CC6"/>
    <w:rsid w:val="003B1E6F"/>
    <w:rsid w:val="003B1F51"/>
    <w:rsid w:val="003B2034"/>
    <w:rsid w:val="003B288B"/>
    <w:rsid w:val="003B29A0"/>
    <w:rsid w:val="003B2BAA"/>
    <w:rsid w:val="003B2DB5"/>
    <w:rsid w:val="003B2FF0"/>
    <w:rsid w:val="003B3517"/>
    <w:rsid w:val="003B38AB"/>
    <w:rsid w:val="003B3AF5"/>
    <w:rsid w:val="003B3B54"/>
    <w:rsid w:val="003B3BDF"/>
    <w:rsid w:val="003B3D3F"/>
    <w:rsid w:val="003B3FFE"/>
    <w:rsid w:val="003B4443"/>
    <w:rsid w:val="003B446E"/>
    <w:rsid w:val="003B44EF"/>
    <w:rsid w:val="003B485B"/>
    <w:rsid w:val="003B4A64"/>
    <w:rsid w:val="003B4ADA"/>
    <w:rsid w:val="003B4AF9"/>
    <w:rsid w:val="003B4BFD"/>
    <w:rsid w:val="003B4F99"/>
    <w:rsid w:val="003B504B"/>
    <w:rsid w:val="003B5076"/>
    <w:rsid w:val="003B559C"/>
    <w:rsid w:val="003B5677"/>
    <w:rsid w:val="003B5CB8"/>
    <w:rsid w:val="003B5D36"/>
    <w:rsid w:val="003B5F1E"/>
    <w:rsid w:val="003B61DE"/>
    <w:rsid w:val="003B6282"/>
    <w:rsid w:val="003B6CD0"/>
    <w:rsid w:val="003B70C6"/>
    <w:rsid w:val="003B7728"/>
    <w:rsid w:val="003B7B4E"/>
    <w:rsid w:val="003C0176"/>
    <w:rsid w:val="003C0456"/>
    <w:rsid w:val="003C0ABE"/>
    <w:rsid w:val="003C0CB0"/>
    <w:rsid w:val="003C1067"/>
    <w:rsid w:val="003C10CA"/>
    <w:rsid w:val="003C147B"/>
    <w:rsid w:val="003C15A7"/>
    <w:rsid w:val="003C1DBD"/>
    <w:rsid w:val="003C2331"/>
    <w:rsid w:val="003C2649"/>
    <w:rsid w:val="003C27EA"/>
    <w:rsid w:val="003C2838"/>
    <w:rsid w:val="003C28EB"/>
    <w:rsid w:val="003C333B"/>
    <w:rsid w:val="003C3831"/>
    <w:rsid w:val="003C415C"/>
    <w:rsid w:val="003C44AC"/>
    <w:rsid w:val="003C45E2"/>
    <w:rsid w:val="003C4E80"/>
    <w:rsid w:val="003C52EC"/>
    <w:rsid w:val="003C530E"/>
    <w:rsid w:val="003C5337"/>
    <w:rsid w:val="003C5538"/>
    <w:rsid w:val="003C5AB2"/>
    <w:rsid w:val="003C67E4"/>
    <w:rsid w:val="003C6B9C"/>
    <w:rsid w:val="003C7405"/>
    <w:rsid w:val="003C7AF0"/>
    <w:rsid w:val="003D0784"/>
    <w:rsid w:val="003D0F8D"/>
    <w:rsid w:val="003D11FF"/>
    <w:rsid w:val="003D1BAD"/>
    <w:rsid w:val="003D1D01"/>
    <w:rsid w:val="003D1E92"/>
    <w:rsid w:val="003D234D"/>
    <w:rsid w:val="003D2499"/>
    <w:rsid w:val="003D2794"/>
    <w:rsid w:val="003D28E6"/>
    <w:rsid w:val="003D29B0"/>
    <w:rsid w:val="003D2CE9"/>
    <w:rsid w:val="003D3116"/>
    <w:rsid w:val="003D324F"/>
    <w:rsid w:val="003D34D9"/>
    <w:rsid w:val="003D380A"/>
    <w:rsid w:val="003D3839"/>
    <w:rsid w:val="003D424C"/>
    <w:rsid w:val="003D4413"/>
    <w:rsid w:val="003D4AF3"/>
    <w:rsid w:val="003D4D73"/>
    <w:rsid w:val="003D5495"/>
    <w:rsid w:val="003D590B"/>
    <w:rsid w:val="003D5DB3"/>
    <w:rsid w:val="003D5E53"/>
    <w:rsid w:val="003D6315"/>
    <w:rsid w:val="003D64FB"/>
    <w:rsid w:val="003D656A"/>
    <w:rsid w:val="003D6740"/>
    <w:rsid w:val="003D6856"/>
    <w:rsid w:val="003D6B50"/>
    <w:rsid w:val="003D6BFB"/>
    <w:rsid w:val="003D6C76"/>
    <w:rsid w:val="003D6EF6"/>
    <w:rsid w:val="003D79C6"/>
    <w:rsid w:val="003D7DBA"/>
    <w:rsid w:val="003E0256"/>
    <w:rsid w:val="003E089D"/>
    <w:rsid w:val="003E08AB"/>
    <w:rsid w:val="003E0A18"/>
    <w:rsid w:val="003E0ED9"/>
    <w:rsid w:val="003E0F0E"/>
    <w:rsid w:val="003E15DD"/>
    <w:rsid w:val="003E161E"/>
    <w:rsid w:val="003E1B80"/>
    <w:rsid w:val="003E1DBD"/>
    <w:rsid w:val="003E211D"/>
    <w:rsid w:val="003E28B4"/>
    <w:rsid w:val="003E2958"/>
    <w:rsid w:val="003E2FAD"/>
    <w:rsid w:val="003E3891"/>
    <w:rsid w:val="003E43C4"/>
    <w:rsid w:val="003E4ACE"/>
    <w:rsid w:val="003E569A"/>
    <w:rsid w:val="003E5DED"/>
    <w:rsid w:val="003E6A1B"/>
    <w:rsid w:val="003E6B57"/>
    <w:rsid w:val="003E6ECB"/>
    <w:rsid w:val="003E6F7E"/>
    <w:rsid w:val="003E71C9"/>
    <w:rsid w:val="003E7739"/>
    <w:rsid w:val="003E7830"/>
    <w:rsid w:val="003E7BC1"/>
    <w:rsid w:val="003F00A2"/>
    <w:rsid w:val="003F05B8"/>
    <w:rsid w:val="003F08CC"/>
    <w:rsid w:val="003F0CA5"/>
    <w:rsid w:val="003F1148"/>
    <w:rsid w:val="003F179E"/>
    <w:rsid w:val="003F1923"/>
    <w:rsid w:val="003F1D3F"/>
    <w:rsid w:val="003F1F1D"/>
    <w:rsid w:val="003F2341"/>
    <w:rsid w:val="003F23DC"/>
    <w:rsid w:val="003F2667"/>
    <w:rsid w:val="003F26CF"/>
    <w:rsid w:val="003F27D5"/>
    <w:rsid w:val="003F30EA"/>
    <w:rsid w:val="003F37B2"/>
    <w:rsid w:val="003F3CFC"/>
    <w:rsid w:val="003F3E84"/>
    <w:rsid w:val="003F3F48"/>
    <w:rsid w:val="003F3F7E"/>
    <w:rsid w:val="003F4459"/>
    <w:rsid w:val="003F445C"/>
    <w:rsid w:val="003F4542"/>
    <w:rsid w:val="003F4BAC"/>
    <w:rsid w:val="003F4CE5"/>
    <w:rsid w:val="003F4D43"/>
    <w:rsid w:val="003F5079"/>
    <w:rsid w:val="003F54B2"/>
    <w:rsid w:val="003F5AA5"/>
    <w:rsid w:val="003F5CB3"/>
    <w:rsid w:val="003F61F9"/>
    <w:rsid w:val="003F6694"/>
    <w:rsid w:val="003F6C7B"/>
    <w:rsid w:val="003F6DA6"/>
    <w:rsid w:val="003F7383"/>
    <w:rsid w:val="003F7479"/>
    <w:rsid w:val="003F75BC"/>
    <w:rsid w:val="003F7B7D"/>
    <w:rsid w:val="003F7D6D"/>
    <w:rsid w:val="003F7F52"/>
    <w:rsid w:val="003F7FC7"/>
    <w:rsid w:val="00400829"/>
    <w:rsid w:val="00400FB0"/>
    <w:rsid w:val="00401228"/>
    <w:rsid w:val="0040136D"/>
    <w:rsid w:val="004019E9"/>
    <w:rsid w:val="00401A9B"/>
    <w:rsid w:val="00401AB6"/>
    <w:rsid w:val="004022DA"/>
    <w:rsid w:val="004028E4"/>
    <w:rsid w:val="00402D94"/>
    <w:rsid w:val="0040342C"/>
    <w:rsid w:val="00403B64"/>
    <w:rsid w:val="00403D3B"/>
    <w:rsid w:val="004043D6"/>
    <w:rsid w:val="00404804"/>
    <w:rsid w:val="00404ABB"/>
    <w:rsid w:val="00404E88"/>
    <w:rsid w:val="00404F42"/>
    <w:rsid w:val="00404FED"/>
    <w:rsid w:val="00405107"/>
    <w:rsid w:val="004051B2"/>
    <w:rsid w:val="004053B1"/>
    <w:rsid w:val="00405BD5"/>
    <w:rsid w:val="00405E25"/>
    <w:rsid w:val="004060BD"/>
    <w:rsid w:val="004063B4"/>
    <w:rsid w:val="004066C4"/>
    <w:rsid w:val="004068FB"/>
    <w:rsid w:val="00406DBB"/>
    <w:rsid w:val="00406DEA"/>
    <w:rsid w:val="004070AE"/>
    <w:rsid w:val="004073C5"/>
    <w:rsid w:val="004079F6"/>
    <w:rsid w:val="00407F35"/>
    <w:rsid w:val="0041018F"/>
    <w:rsid w:val="004102CC"/>
    <w:rsid w:val="004106D1"/>
    <w:rsid w:val="004106D7"/>
    <w:rsid w:val="0041095B"/>
    <w:rsid w:val="00410A3A"/>
    <w:rsid w:val="00410B90"/>
    <w:rsid w:val="00410C29"/>
    <w:rsid w:val="00410C3B"/>
    <w:rsid w:val="00410C90"/>
    <w:rsid w:val="00410F1A"/>
    <w:rsid w:val="00410F30"/>
    <w:rsid w:val="00411001"/>
    <w:rsid w:val="00411089"/>
    <w:rsid w:val="00411694"/>
    <w:rsid w:val="004118BA"/>
    <w:rsid w:val="00411F91"/>
    <w:rsid w:val="00412D19"/>
    <w:rsid w:val="00413938"/>
    <w:rsid w:val="00413BA8"/>
    <w:rsid w:val="004153FF"/>
    <w:rsid w:val="0041554C"/>
    <w:rsid w:val="004155DA"/>
    <w:rsid w:val="00415DB4"/>
    <w:rsid w:val="00415FE3"/>
    <w:rsid w:val="00416190"/>
    <w:rsid w:val="0041650B"/>
    <w:rsid w:val="00416BBB"/>
    <w:rsid w:val="00416C1E"/>
    <w:rsid w:val="00416EA3"/>
    <w:rsid w:val="00416F59"/>
    <w:rsid w:val="0041735F"/>
    <w:rsid w:val="004173EA"/>
    <w:rsid w:val="00417432"/>
    <w:rsid w:val="00417C8F"/>
    <w:rsid w:val="00417D74"/>
    <w:rsid w:val="00417E37"/>
    <w:rsid w:val="004201ED"/>
    <w:rsid w:val="004202DE"/>
    <w:rsid w:val="00420A07"/>
    <w:rsid w:val="00420CF0"/>
    <w:rsid w:val="00421634"/>
    <w:rsid w:val="00421687"/>
    <w:rsid w:val="004216A4"/>
    <w:rsid w:val="00421DB5"/>
    <w:rsid w:val="004221C0"/>
    <w:rsid w:val="00422CF0"/>
    <w:rsid w:val="00423299"/>
    <w:rsid w:val="00423594"/>
    <w:rsid w:val="00423C9A"/>
    <w:rsid w:val="0042422B"/>
    <w:rsid w:val="0042433C"/>
    <w:rsid w:val="00424468"/>
    <w:rsid w:val="00424480"/>
    <w:rsid w:val="004245E5"/>
    <w:rsid w:val="00424C43"/>
    <w:rsid w:val="00424D6B"/>
    <w:rsid w:val="00424D9A"/>
    <w:rsid w:val="00425170"/>
    <w:rsid w:val="00425EE1"/>
    <w:rsid w:val="0042682B"/>
    <w:rsid w:val="00426CD6"/>
    <w:rsid w:val="00426D3F"/>
    <w:rsid w:val="004270F3"/>
    <w:rsid w:val="0042795D"/>
    <w:rsid w:val="00427A88"/>
    <w:rsid w:val="00430376"/>
    <w:rsid w:val="0043114F"/>
    <w:rsid w:val="00431325"/>
    <w:rsid w:val="0043155B"/>
    <w:rsid w:val="0043187E"/>
    <w:rsid w:val="00431964"/>
    <w:rsid w:val="00431D21"/>
    <w:rsid w:val="0043220C"/>
    <w:rsid w:val="00432267"/>
    <w:rsid w:val="00432433"/>
    <w:rsid w:val="004327CA"/>
    <w:rsid w:val="00432E66"/>
    <w:rsid w:val="00432E9F"/>
    <w:rsid w:val="00432FA8"/>
    <w:rsid w:val="00432FB2"/>
    <w:rsid w:val="004334E1"/>
    <w:rsid w:val="0043355B"/>
    <w:rsid w:val="00433A31"/>
    <w:rsid w:val="00433D78"/>
    <w:rsid w:val="004340F9"/>
    <w:rsid w:val="00434FC8"/>
    <w:rsid w:val="00435086"/>
    <w:rsid w:val="0043523D"/>
    <w:rsid w:val="0043581C"/>
    <w:rsid w:val="004358AC"/>
    <w:rsid w:val="00435BF7"/>
    <w:rsid w:val="00435E3F"/>
    <w:rsid w:val="00435E46"/>
    <w:rsid w:val="00436088"/>
    <w:rsid w:val="00436105"/>
    <w:rsid w:val="00436258"/>
    <w:rsid w:val="0043639B"/>
    <w:rsid w:val="00436722"/>
    <w:rsid w:val="00436926"/>
    <w:rsid w:val="00436AAE"/>
    <w:rsid w:val="00436CDF"/>
    <w:rsid w:val="00437E99"/>
    <w:rsid w:val="00437F69"/>
    <w:rsid w:val="00440849"/>
    <w:rsid w:val="0044106C"/>
    <w:rsid w:val="00441732"/>
    <w:rsid w:val="00442DD0"/>
    <w:rsid w:val="004430BA"/>
    <w:rsid w:val="004431AB"/>
    <w:rsid w:val="004433F6"/>
    <w:rsid w:val="0044363C"/>
    <w:rsid w:val="00443843"/>
    <w:rsid w:val="00443939"/>
    <w:rsid w:val="00443E61"/>
    <w:rsid w:val="004448E3"/>
    <w:rsid w:val="00444B26"/>
    <w:rsid w:val="00444D99"/>
    <w:rsid w:val="004450F8"/>
    <w:rsid w:val="0044532A"/>
    <w:rsid w:val="004454ED"/>
    <w:rsid w:val="00445A62"/>
    <w:rsid w:val="00445BD8"/>
    <w:rsid w:val="00445C10"/>
    <w:rsid w:val="00445E2B"/>
    <w:rsid w:val="00445ECD"/>
    <w:rsid w:val="00446025"/>
    <w:rsid w:val="0044677A"/>
    <w:rsid w:val="00446A60"/>
    <w:rsid w:val="00447D01"/>
    <w:rsid w:val="00450086"/>
    <w:rsid w:val="004503BC"/>
    <w:rsid w:val="004509A6"/>
    <w:rsid w:val="00450C1A"/>
    <w:rsid w:val="00450C65"/>
    <w:rsid w:val="00450DA9"/>
    <w:rsid w:val="00450E2F"/>
    <w:rsid w:val="00450F30"/>
    <w:rsid w:val="004513D9"/>
    <w:rsid w:val="00451793"/>
    <w:rsid w:val="004522D5"/>
    <w:rsid w:val="00452458"/>
    <w:rsid w:val="00452BE0"/>
    <w:rsid w:val="00452EF4"/>
    <w:rsid w:val="00452F91"/>
    <w:rsid w:val="0045302F"/>
    <w:rsid w:val="004531A6"/>
    <w:rsid w:val="00453637"/>
    <w:rsid w:val="004536BA"/>
    <w:rsid w:val="004536E2"/>
    <w:rsid w:val="0045372D"/>
    <w:rsid w:val="0045381C"/>
    <w:rsid w:val="00453856"/>
    <w:rsid w:val="00453AA2"/>
    <w:rsid w:val="00453B61"/>
    <w:rsid w:val="0045452E"/>
    <w:rsid w:val="00454555"/>
    <w:rsid w:val="00454BF1"/>
    <w:rsid w:val="00454DB2"/>
    <w:rsid w:val="00455184"/>
    <w:rsid w:val="00455324"/>
    <w:rsid w:val="0045560C"/>
    <w:rsid w:val="0045599D"/>
    <w:rsid w:val="00455A60"/>
    <w:rsid w:val="00456ABD"/>
    <w:rsid w:val="00457F24"/>
    <w:rsid w:val="00460231"/>
    <w:rsid w:val="00460434"/>
    <w:rsid w:val="00460D0B"/>
    <w:rsid w:val="00460E3E"/>
    <w:rsid w:val="00460EB6"/>
    <w:rsid w:val="00462226"/>
    <w:rsid w:val="004629C7"/>
    <w:rsid w:val="00462A7C"/>
    <w:rsid w:val="00462B89"/>
    <w:rsid w:val="00463BA8"/>
    <w:rsid w:val="00463E68"/>
    <w:rsid w:val="0046412F"/>
    <w:rsid w:val="00464134"/>
    <w:rsid w:val="00464386"/>
    <w:rsid w:val="004644B2"/>
    <w:rsid w:val="004652C5"/>
    <w:rsid w:val="00465AC4"/>
    <w:rsid w:val="004660ED"/>
    <w:rsid w:val="00466357"/>
    <w:rsid w:val="004668E1"/>
    <w:rsid w:val="00466DA2"/>
    <w:rsid w:val="0046701D"/>
    <w:rsid w:val="0046731A"/>
    <w:rsid w:val="00467767"/>
    <w:rsid w:val="004677EC"/>
    <w:rsid w:val="00467869"/>
    <w:rsid w:val="00467EBB"/>
    <w:rsid w:val="004705C8"/>
    <w:rsid w:val="00470621"/>
    <w:rsid w:val="00470A26"/>
    <w:rsid w:val="00470B5D"/>
    <w:rsid w:val="00471016"/>
    <w:rsid w:val="0047197A"/>
    <w:rsid w:val="00471B98"/>
    <w:rsid w:val="00471DBB"/>
    <w:rsid w:val="0047294C"/>
    <w:rsid w:val="00473025"/>
    <w:rsid w:val="00473058"/>
    <w:rsid w:val="00473A12"/>
    <w:rsid w:val="00473F2A"/>
    <w:rsid w:val="00473F2D"/>
    <w:rsid w:val="00474802"/>
    <w:rsid w:val="00474C2B"/>
    <w:rsid w:val="00474EAC"/>
    <w:rsid w:val="004750E8"/>
    <w:rsid w:val="0047525E"/>
    <w:rsid w:val="0047555D"/>
    <w:rsid w:val="00475693"/>
    <w:rsid w:val="00475AB5"/>
    <w:rsid w:val="00475E68"/>
    <w:rsid w:val="00475F0B"/>
    <w:rsid w:val="00476164"/>
    <w:rsid w:val="0047618E"/>
    <w:rsid w:val="00476E41"/>
    <w:rsid w:val="00477394"/>
    <w:rsid w:val="004774B6"/>
    <w:rsid w:val="004778A7"/>
    <w:rsid w:val="0048009C"/>
    <w:rsid w:val="004803CA"/>
    <w:rsid w:val="004803DF"/>
    <w:rsid w:val="00480A2E"/>
    <w:rsid w:val="00481009"/>
    <w:rsid w:val="0048105C"/>
    <w:rsid w:val="004814A4"/>
    <w:rsid w:val="00481A6B"/>
    <w:rsid w:val="00481C3E"/>
    <w:rsid w:val="00481E93"/>
    <w:rsid w:val="00481FBA"/>
    <w:rsid w:val="0048214F"/>
    <w:rsid w:val="004823CC"/>
    <w:rsid w:val="004824D3"/>
    <w:rsid w:val="00482566"/>
    <w:rsid w:val="00482BB2"/>
    <w:rsid w:val="00482F05"/>
    <w:rsid w:val="00482F35"/>
    <w:rsid w:val="0048304D"/>
    <w:rsid w:val="0048323E"/>
    <w:rsid w:val="004832E8"/>
    <w:rsid w:val="00483304"/>
    <w:rsid w:val="00483B9F"/>
    <w:rsid w:val="00484C40"/>
    <w:rsid w:val="00484DBA"/>
    <w:rsid w:val="00485314"/>
    <w:rsid w:val="00485379"/>
    <w:rsid w:val="004853B4"/>
    <w:rsid w:val="00485426"/>
    <w:rsid w:val="0048579A"/>
    <w:rsid w:val="00485A12"/>
    <w:rsid w:val="00485A65"/>
    <w:rsid w:val="00485EF4"/>
    <w:rsid w:val="00485F85"/>
    <w:rsid w:val="00486238"/>
    <w:rsid w:val="004862B1"/>
    <w:rsid w:val="00486526"/>
    <w:rsid w:val="00486B9C"/>
    <w:rsid w:val="00486BE4"/>
    <w:rsid w:val="00486D32"/>
    <w:rsid w:val="00487869"/>
    <w:rsid w:val="00487A9E"/>
    <w:rsid w:val="00490A53"/>
    <w:rsid w:val="00490BA3"/>
    <w:rsid w:val="00490D08"/>
    <w:rsid w:val="00490F91"/>
    <w:rsid w:val="00490FB2"/>
    <w:rsid w:val="00491161"/>
    <w:rsid w:val="00491287"/>
    <w:rsid w:val="00491B2B"/>
    <w:rsid w:val="00492150"/>
    <w:rsid w:val="00492196"/>
    <w:rsid w:val="0049238E"/>
    <w:rsid w:val="0049248D"/>
    <w:rsid w:val="004924EC"/>
    <w:rsid w:val="004925E3"/>
    <w:rsid w:val="004928C8"/>
    <w:rsid w:val="0049294D"/>
    <w:rsid w:val="004931A4"/>
    <w:rsid w:val="004933AF"/>
    <w:rsid w:val="0049360E"/>
    <w:rsid w:val="0049439C"/>
    <w:rsid w:val="00494481"/>
    <w:rsid w:val="00494495"/>
    <w:rsid w:val="0049461B"/>
    <w:rsid w:val="0049466D"/>
    <w:rsid w:val="00494C23"/>
    <w:rsid w:val="00494C85"/>
    <w:rsid w:val="00495B1B"/>
    <w:rsid w:val="00495F78"/>
    <w:rsid w:val="004961C3"/>
    <w:rsid w:val="004962A5"/>
    <w:rsid w:val="00496694"/>
    <w:rsid w:val="00496856"/>
    <w:rsid w:val="00496CD2"/>
    <w:rsid w:val="00496EF2"/>
    <w:rsid w:val="0049772A"/>
    <w:rsid w:val="00497733"/>
    <w:rsid w:val="004977EA"/>
    <w:rsid w:val="004A09A9"/>
    <w:rsid w:val="004A0B20"/>
    <w:rsid w:val="004A0CDC"/>
    <w:rsid w:val="004A0FCC"/>
    <w:rsid w:val="004A14D2"/>
    <w:rsid w:val="004A1556"/>
    <w:rsid w:val="004A1626"/>
    <w:rsid w:val="004A1654"/>
    <w:rsid w:val="004A1681"/>
    <w:rsid w:val="004A1883"/>
    <w:rsid w:val="004A1FB1"/>
    <w:rsid w:val="004A2DF9"/>
    <w:rsid w:val="004A34CC"/>
    <w:rsid w:val="004A3654"/>
    <w:rsid w:val="004A37C8"/>
    <w:rsid w:val="004A391E"/>
    <w:rsid w:val="004A3A98"/>
    <w:rsid w:val="004A3B84"/>
    <w:rsid w:val="004A433D"/>
    <w:rsid w:val="004A461A"/>
    <w:rsid w:val="004A46EF"/>
    <w:rsid w:val="004A48D1"/>
    <w:rsid w:val="004A4EEF"/>
    <w:rsid w:val="004A5064"/>
    <w:rsid w:val="004A51CD"/>
    <w:rsid w:val="004A51FB"/>
    <w:rsid w:val="004A52DF"/>
    <w:rsid w:val="004A6135"/>
    <w:rsid w:val="004A6891"/>
    <w:rsid w:val="004A6AC8"/>
    <w:rsid w:val="004A6B19"/>
    <w:rsid w:val="004A6B31"/>
    <w:rsid w:val="004A6E18"/>
    <w:rsid w:val="004A7D0A"/>
    <w:rsid w:val="004A7E8B"/>
    <w:rsid w:val="004B02FC"/>
    <w:rsid w:val="004B05C4"/>
    <w:rsid w:val="004B063D"/>
    <w:rsid w:val="004B0AB7"/>
    <w:rsid w:val="004B0D8D"/>
    <w:rsid w:val="004B29B7"/>
    <w:rsid w:val="004B3599"/>
    <w:rsid w:val="004B4068"/>
    <w:rsid w:val="004B45BF"/>
    <w:rsid w:val="004B46B2"/>
    <w:rsid w:val="004B47A6"/>
    <w:rsid w:val="004B4819"/>
    <w:rsid w:val="004B4996"/>
    <w:rsid w:val="004B4AAB"/>
    <w:rsid w:val="004B4BE8"/>
    <w:rsid w:val="004B4C01"/>
    <w:rsid w:val="004B4C77"/>
    <w:rsid w:val="004B4CB5"/>
    <w:rsid w:val="004B4FDC"/>
    <w:rsid w:val="004B54F7"/>
    <w:rsid w:val="004B5584"/>
    <w:rsid w:val="004B580E"/>
    <w:rsid w:val="004B6111"/>
    <w:rsid w:val="004B70A5"/>
    <w:rsid w:val="004B73CE"/>
    <w:rsid w:val="004B7931"/>
    <w:rsid w:val="004B7AEF"/>
    <w:rsid w:val="004C0049"/>
    <w:rsid w:val="004C03A7"/>
    <w:rsid w:val="004C09C8"/>
    <w:rsid w:val="004C09EC"/>
    <w:rsid w:val="004C0BA2"/>
    <w:rsid w:val="004C0D06"/>
    <w:rsid w:val="004C0E9F"/>
    <w:rsid w:val="004C0F8B"/>
    <w:rsid w:val="004C107A"/>
    <w:rsid w:val="004C178B"/>
    <w:rsid w:val="004C1924"/>
    <w:rsid w:val="004C1948"/>
    <w:rsid w:val="004C1C3E"/>
    <w:rsid w:val="004C1E79"/>
    <w:rsid w:val="004C2D8B"/>
    <w:rsid w:val="004C2DC9"/>
    <w:rsid w:val="004C3872"/>
    <w:rsid w:val="004C3EC5"/>
    <w:rsid w:val="004C50EC"/>
    <w:rsid w:val="004C5B47"/>
    <w:rsid w:val="004C5E31"/>
    <w:rsid w:val="004C5E6C"/>
    <w:rsid w:val="004C5EF2"/>
    <w:rsid w:val="004C5F4F"/>
    <w:rsid w:val="004C5F89"/>
    <w:rsid w:val="004C62AA"/>
    <w:rsid w:val="004C64E7"/>
    <w:rsid w:val="004C6ABD"/>
    <w:rsid w:val="004C6E54"/>
    <w:rsid w:val="004C6F15"/>
    <w:rsid w:val="004C6FEB"/>
    <w:rsid w:val="004C7581"/>
    <w:rsid w:val="004C7B2D"/>
    <w:rsid w:val="004D019C"/>
    <w:rsid w:val="004D0296"/>
    <w:rsid w:val="004D04A6"/>
    <w:rsid w:val="004D1054"/>
    <w:rsid w:val="004D10E0"/>
    <w:rsid w:val="004D129C"/>
    <w:rsid w:val="004D13C6"/>
    <w:rsid w:val="004D161C"/>
    <w:rsid w:val="004D17D8"/>
    <w:rsid w:val="004D2311"/>
    <w:rsid w:val="004D2387"/>
    <w:rsid w:val="004D2C24"/>
    <w:rsid w:val="004D2D47"/>
    <w:rsid w:val="004D2F48"/>
    <w:rsid w:val="004D3090"/>
    <w:rsid w:val="004D3780"/>
    <w:rsid w:val="004D3A07"/>
    <w:rsid w:val="004D3B25"/>
    <w:rsid w:val="004D437A"/>
    <w:rsid w:val="004D4442"/>
    <w:rsid w:val="004D4482"/>
    <w:rsid w:val="004D49E5"/>
    <w:rsid w:val="004D50FF"/>
    <w:rsid w:val="004D533F"/>
    <w:rsid w:val="004D546F"/>
    <w:rsid w:val="004D5785"/>
    <w:rsid w:val="004D58FD"/>
    <w:rsid w:val="004D5A1D"/>
    <w:rsid w:val="004D5C68"/>
    <w:rsid w:val="004D5E8C"/>
    <w:rsid w:val="004D60FD"/>
    <w:rsid w:val="004D61B5"/>
    <w:rsid w:val="004D629D"/>
    <w:rsid w:val="004D6949"/>
    <w:rsid w:val="004D69C4"/>
    <w:rsid w:val="004D6B0C"/>
    <w:rsid w:val="004D72F5"/>
    <w:rsid w:val="004D7531"/>
    <w:rsid w:val="004D75EC"/>
    <w:rsid w:val="004D7741"/>
    <w:rsid w:val="004D7BE8"/>
    <w:rsid w:val="004E00A5"/>
    <w:rsid w:val="004E0350"/>
    <w:rsid w:val="004E03DD"/>
    <w:rsid w:val="004E056C"/>
    <w:rsid w:val="004E063D"/>
    <w:rsid w:val="004E0E73"/>
    <w:rsid w:val="004E19D4"/>
    <w:rsid w:val="004E1CA5"/>
    <w:rsid w:val="004E1FD3"/>
    <w:rsid w:val="004E2012"/>
    <w:rsid w:val="004E2214"/>
    <w:rsid w:val="004E2E1D"/>
    <w:rsid w:val="004E3085"/>
    <w:rsid w:val="004E32AB"/>
    <w:rsid w:val="004E377A"/>
    <w:rsid w:val="004E4036"/>
    <w:rsid w:val="004E4357"/>
    <w:rsid w:val="004E4DDF"/>
    <w:rsid w:val="004E510B"/>
    <w:rsid w:val="004E5535"/>
    <w:rsid w:val="004E5679"/>
    <w:rsid w:val="004E5C41"/>
    <w:rsid w:val="004E5E83"/>
    <w:rsid w:val="004E6075"/>
    <w:rsid w:val="004E676E"/>
    <w:rsid w:val="004E68E7"/>
    <w:rsid w:val="004E722D"/>
    <w:rsid w:val="004E72CF"/>
    <w:rsid w:val="004E7359"/>
    <w:rsid w:val="004E74B0"/>
    <w:rsid w:val="004E7CB1"/>
    <w:rsid w:val="004F02F0"/>
    <w:rsid w:val="004F0526"/>
    <w:rsid w:val="004F06AC"/>
    <w:rsid w:val="004F0754"/>
    <w:rsid w:val="004F0A28"/>
    <w:rsid w:val="004F10E7"/>
    <w:rsid w:val="004F12C7"/>
    <w:rsid w:val="004F1969"/>
    <w:rsid w:val="004F1CA3"/>
    <w:rsid w:val="004F235A"/>
    <w:rsid w:val="004F2674"/>
    <w:rsid w:val="004F26DB"/>
    <w:rsid w:val="004F2E81"/>
    <w:rsid w:val="004F303D"/>
    <w:rsid w:val="004F3376"/>
    <w:rsid w:val="004F3443"/>
    <w:rsid w:val="004F34B0"/>
    <w:rsid w:val="004F3609"/>
    <w:rsid w:val="004F4B56"/>
    <w:rsid w:val="004F4B5E"/>
    <w:rsid w:val="004F4FA1"/>
    <w:rsid w:val="004F52DC"/>
    <w:rsid w:val="004F5568"/>
    <w:rsid w:val="004F597A"/>
    <w:rsid w:val="004F5B8B"/>
    <w:rsid w:val="004F5BFB"/>
    <w:rsid w:val="004F6013"/>
    <w:rsid w:val="004F6137"/>
    <w:rsid w:val="004F6339"/>
    <w:rsid w:val="004F64F4"/>
    <w:rsid w:val="004F6578"/>
    <w:rsid w:val="004F684E"/>
    <w:rsid w:val="004F69A4"/>
    <w:rsid w:val="004F6ADD"/>
    <w:rsid w:val="004F6B66"/>
    <w:rsid w:val="004F6D8D"/>
    <w:rsid w:val="005001A0"/>
    <w:rsid w:val="005003BB"/>
    <w:rsid w:val="00500562"/>
    <w:rsid w:val="00500AE2"/>
    <w:rsid w:val="00501041"/>
    <w:rsid w:val="005010B7"/>
    <w:rsid w:val="005018BC"/>
    <w:rsid w:val="00502609"/>
    <w:rsid w:val="005029A5"/>
    <w:rsid w:val="00502FE1"/>
    <w:rsid w:val="0050308B"/>
    <w:rsid w:val="00503A98"/>
    <w:rsid w:val="00503C81"/>
    <w:rsid w:val="00503F99"/>
    <w:rsid w:val="005043D3"/>
    <w:rsid w:val="005046D7"/>
    <w:rsid w:val="00504D08"/>
    <w:rsid w:val="00504F24"/>
    <w:rsid w:val="00504FA6"/>
    <w:rsid w:val="005057A8"/>
    <w:rsid w:val="005059A0"/>
    <w:rsid w:val="00505F16"/>
    <w:rsid w:val="00506007"/>
    <w:rsid w:val="005067A5"/>
    <w:rsid w:val="00506ACE"/>
    <w:rsid w:val="00506C1C"/>
    <w:rsid w:val="00507040"/>
    <w:rsid w:val="00507122"/>
    <w:rsid w:val="0050722C"/>
    <w:rsid w:val="0050764D"/>
    <w:rsid w:val="00507890"/>
    <w:rsid w:val="00507B41"/>
    <w:rsid w:val="00510364"/>
    <w:rsid w:val="005106E3"/>
    <w:rsid w:val="00510898"/>
    <w:rsid w:val="005116DF"/>
    <w:rsid w:val="00511B81"/>
    <w:rsid w:val="00512176"/>
    <w:rsid w:val="0051249C"/>
    <w:rsid w:val="00512778"/>
    <w:rsid w:val="00512AD5"/>
    <w:rsid w:val="00512E82"/>
    <w:rsid w:val="0051301E"/>
    <w:rsid w:val="005133AD"/>
    <w:rsid w:val="005135B7"/>
    <w:rsid w:val="00513CAE"/>
    <w:rsid w:val="00513D16"/>
    <w:rsid w:val="00513E68"/>
    <w:rsid w:val="00513F40"/>
    <w:rsid w:val="00514431"/>
    <w:rsid w:val="00514765"/>
    <w:rsid w:val="00514CCF"/>
    <w:rsid w:val="005151E9"/>
    <w:rsid w:val="005153E4"/>
    <w:rsid w:val="00516E43"/>
    <w:rsid w:val="00517A6B"/>
    <w:rsid w:val="00517C3C"/>
    <w:rsid w:val="00517CFD"/>
    <w:rsid w:val="005204B0"/>
    <w:rsid w:val="00520873"/>
    <w:rsid w:val="00520B41"/>
    <w:rsid w:val="00520FB6"/>
    <w:rsid w:val="00521511"/>
    <w:rsid w:val="00521814"/>
    <w:rsid w:val="005218AE"/>
    <w:rsid w:val="00521C1E"/>
    <w:rsid w:val="00521F23"/>
    <w:rsid w:val="00522341"/>
    <w:rsid w:val="005225BB"/>
    <w:rsid w:val="005228C4"/>
    <w:rsid w:val="00522D6A"/>
    <w:rsid w:val="005230B1"/>
    <w:rsid w:val="00523130"/>
    <w:rsid w:val="005231C4"/>
    <w:rsid w:val="005233A9"/>
    <w:rsid w:val="00523400"/>
    <w:rsid w:val="00523A04"/>
    <w:rsid w:val="00523C98"/>
    <w:rsid w:val="00523D53"/>
    <w:rsid w:val="00523D77"/>
    <w:rsid w:val="00524580"/>
    <w:rsid w:val="00524783"/>
    <w:rsid w:val="00524B54"/>
    <w:rsid w:val="00524B86"/>
    <w:rsid w:val="00524EA5"/>
    <w:rsid w:val="00525159"/>
    <w:rsid w:val="005256BA"/>
    <w:rsid w:val="0052570B"/>
    <w:rsid w:val="00525730"/>
    <w:rsid w:val="005258F4"/>
    <w:rsid w:val="005259A3"/>
    <w:rsid w:val="00525BD6"/>
    <w:rsid w:val="00526095"/>
    <w:rsid w:val="005263D9"/>
    <w:rsid w:val="00526646"/>
    <w:rsid w:val="005267BB"/>
    <w:rsid w:val="00526BF7"/>
    <w:rsid w:val="00526F77"/>
    <w:rsid w:val="0052729A"/>
    <w:rsid w:val="00527AB6"/>
    <w:rsid w:val="005303DB"/>
    <w:rsid w:val="005306D7"/>
    <w:rsid w:val="00530FB9"/>
    <w:rsid w:val="005313F5"/>
    <w:rsid w:val="00531AEF"/>
    <w:rsid w:val="00531CE8"/>
    <w:rsid w:val="00532016"/>
    <w:rsid w:val="00532151"/>
    <w:rsid w:val="00532513"/>
    <w:rsid w:val="005325B3"/>
    <w:rsid w:val="00532705"/>
    <w:rsid w:val="00532D85"/>
    <w:rsid w:val="005330DD"/>
    <w:rsid w:val="00533DF8"/>
    <w:rsid w:val="00534153"/>
    <w:rsid w:val="0053474A"/>
    <w:rsid w:val="00534820"/>
    <w:rsid w:val="005348C7"/>
    <w:rsid w:val="00534DFA"/>
    <w:rsid w:val="00534E82"/>
    <w:rsid w:val="00535001"/>
    <w:rsid w:val="00535449"/>
    <w:rsid w:val="005354DA"/>
    <w:rsid w:val="00535D3A"/>
    <w:rsid w:val="00535F4C"/>
    <w:rsid w:val="00536368"/>
    <w:rsid w:val="00536814"/>
    <w:rsid w:val="00536A68"/>
    <w:rsid w:val="00536B12"/>
    <w:rsid w:val="0053747C"/>
    <w:rsid w:val="0053776F"/>
    <w:rsid w:val="005378A9"/>
    <w:rsid w:val="00537DC0"/>
    <w:rsid w:val="00537F7E"/>
    <w:rsid w:val="00540527"/>
    <w:rsid w:val="00540658"/>
    <w:rsid w:val="0054070A"/>
    <w:rsid w:val="00540BE4"/>
    <w:rsid w:val="005410E2"/>
    <w:rsid w:val="00541546"/>
    <w:rsid w:val="00541904"/>
    <w:rsid w:val="00541BC0"/>
    <w:rsid w:val="00541BF5"/>
    <w:rsid w:val="00541C1F"/>
    <w:rsid w:val="00541C69"/>
    <w:rsid w:val="00541D2B"/>
    <w:rsid w:val="00541D58"/>
    <w:rsid w:val="00541F68"/>
    <w:rsid w:val="005420BA"/>
    <w:rsid w:val="005421B2"/>
    <w:rsid w:val="00542494"/>
    <w:rsid w:val="00542C0D"/>
    <w:rsid w:val="0054346A"/>
    <w:rsid w:val="00543AD9"/>
    <w:rsid w:val="00543C74"/>
    <w:rsid w:val="00543E1B"/>
    <w:rsid w:val="00543FFB"/>
    <w:rsid w:val="0054421D"/>
    <w:rsid w:val="00544531"/>
    <w:rsid w:val="00544836"/>
    <w:rsid w:val="00544C92"/>
    <w:rsid w:val="00544F99"/>
    <w:rsid w:val="00544F9C"/>
    <w:rsid w:val="00544FDE"/>
    <w:rsid w:val="0054500D"/>
    <w:rsid w:val="005456C7"/>
    <w:rsid w:val="005458AB"/>
    <w:rsid w:val="00545A77"/>
    <w:rsid w:val="00545B57"/>
    <w:rsid w:val="0054678F"/>
    <w:rsid w:val="005468E8"/>
    <w:rsid w:val="00546DC4"/>
    <w:rsid w:val="00546EA8"/>
    <w:rsid w:val="00547134"/>
    <w:rsid w:val="005476DC"/>
    <w:rsid w:val="00547C05"/>
    <w:rsid w:val="00547C53"/>
    <w:rsid w:val="00547D34"/>
    <w:rsid w:val="00547DE9"/>
    <w:rsid w:val="00547F16"/>
    <w:rsid w:val="0055021F"/>
    <w:rsid w:val="0055024B"/>
    <w:rsid w:val="00550646"/>
    <w:rsid w:val="00550708"/>
    <w:rsid w:val="0055099D"/>
    <w:rsid w:val="005510FF"/>
    <w:rsid w:val="005521F8"/>
    <w:rsid w:val="00552332"/>
    <w:rsid w:val="00552833"/>
    <w:rsid w:val="00552A3A"/>
    <w:rsid w:val="00552B39"/>
    <w:rsid w:val="00552C96"/>
    <w:rsid w:val="00552E91"/>
    <w:rsid w:val="00553500"/>
    <w:rsid w:val="00553C9A"/>
    <w:rsid w:val="00553D49"/>
    <w:rsid w:val="00553FB9"/>
    <w:rsid w:val="005547F7"/>
    <w:rsid w:val="00554A87"/>
    <w:rsid w:val="00554CC1"/>
    <w:rsid w:val="005550D6"/>
    <w:rsid w:val="00555115"/>
    <w:rsid w:val="00555A30"/>
    <w:rsid w:val="00555BE9"/>
    <w:rsid w:val="005563E6"/>
    <w:rsid w:val="0055689B"/>
    <w:rsid w:val="00556F9A"/>
    <w:rsid w:val="00557005"/>
    <w:rsid w:val="005572CD"/>
    <w:rsid w:val="0055734E"/>
    <w:rsid w:val="0055747C"/>
    <w:rsid w:val="0055754F"/>
    <w:rsid w:val="005576E6"/>
    <w:rsid w:val="00557780"/>
    <w:rsid w:val="00557978"/>
    <w:rsid w:val="0055797F"/>
    <w:rsid w:val="00557CB9"/>
    <w:rsid w:val="005606C7"/>
    <w:rsid w:val="00560BD8"/>
    <w:rsid w:val="00560C62"/>
    <w:rsid w:val="00560EB2"/>
    <w:rsid w:val="005611DD"/>
    <w:rsid w:val="00561539"/>
    <w:rsid w:val="0056176A"/>
    <w:rsid w:val="00561934"/>
    <w:rsid w:val="00561A2E"/>
    <w:rsid w:val="00561AA3"/>
    <w:rsid w:val="00561D0A"/>
    <w:rsid w:val="00562287"/>
    <w:rsid w:val="005622E9"/>
    <w:rsid w:val="00562515"/>
    <w:rsid w:val="00562A04"/>
    <w:rsid w:val="00562A84"/>
    <w:rsid w:val="005635EC"/>
    <w:rsid w:val="005640A7"/>
    <w:rsid w:val="0056420B"/>
    <w:rsid w:val="00564296"/>
    <w:rsid w:val="00564830"/>
    <w:rsid w:val="00564C34"/>
    <w:rsid w:val="00564D42"/>
    <w:rsid w:val="00564DBA"/>
    <w:rsid w:val="005651F1"/>
    <w:rsid w:val="00565536"/>
    <w:rsid w:val="005663D9"/>
    <w:rsid w:val="005664AA"/>
    <w:rsid w:val="0056659F"/>
    <w:rsid w:val="005666C1"/>
    <w:rsid w:val="0056677C"/>
    <w:rsid w:val="0056757C"/>
    <w:rsid w:val="00567602"/>
    <w:rsid w:val="0056784C"/>
    <w:rsid w:val="00567A42"/>
    <w:rsid w:val="00567B8D"/>
    <w:rsid w:val="00567D23"/>
    <w:rsid w:val="00567F25"/>
    <w:rsid w:val="00571084"/>
    <w:rsid w:val="00571DBA"/>
    <w:rsid w:val="00572070"/>
    <w:rsid w:val="0057207E"/>
    <w:rsid w:val="0057215C"/>
    <w:rsid w:val="00572318"/>
    <w:rsid w:val="0057244F"/>
    <w:rsid w:val="005725A1"/>
    <w:rsid w:val="00572C4E"/>
    <w:rsid w:val="0057343B"/>
    <w:rsid w:val="0057343F"/>
    <w:rsid w:val="005736BF"/>
    <w:rsid w:val="00573B46"/>
    <w:rsid w:val="00573E70"/>
    <w:rsid w:val="00574296"/>
    <w:rsid w:val="00574399"/>
    <w:rsid w:val="005743E6"/>
    <w:rsid w:val="005748D7"/>
    <w:rsid w:val="00574B72"/>
    <w:rsid w:val="00574ED3"/>
    <w:rsid w:val="00575A20"/>
    <w:rsid w:val="00575AE7"/>
    <w:rsid w:val="00575B2B"/>
    <w:rsid w:val="00575D32"/>
    <w:rsid w:val="00576513"/>
    <w:rsid w:val="00576DF5"/>
    <w:rsid w:val="005770DE"/>
    <w:rsid w:val="00577957"/>
    <w:rsid w:val="00577997"/>
    <w:rsid w:val="00577FF4"/>
    <w:rsid w:val="00580867"/>
    <w:rsid w:val="0058097F"/>
    <w:rsid w:val="00580E34"/>
    <w:rsid w:val="00581103"/>
    <w:rsid w:val="0058166D"/>
    <w:rsid w:val="00581810"/>
    <w:rsid w:val="00581BFC"/>
    <w:rsid w:val="00581E5B"/>
    <w:rsid w:val="00582148"/>
    <w:rsid w:val="00582151"/>
    <w:rsid w:val="0058232E"/>
    <w:rsid w:val="005823B1"/>
    <w:rsid w:val="005824EE"/>
    <w:rsid w:val="00582623"/>
    <w:rsid w:val="005826F1"/>
    <w:rsid w:val="00582825"/>
    <w:rsid w:val="00582ED0"/>
    <w:rsid w:val="00583068"/>
    <w:rsid w:val="0058327A"/>
    <w:rsid w:val="005833E6"/>
    <w:rsid w:val="0058390F"/>
    <w:rsid w:val="00583997"/>
    <w:rsid w:val="00583DC7"/>
    <w:rsid w:val="00584380"/>
    <w:rsid w:val="00584BC7"/>
    <w:rsid w:val="00584C03"/>
    <w:rsid w:val="005857AA"/>
    <w:rsid w:val="00585AA6"/>
    <w:rsid w:val="00585CA0"/>
    <w:rsid w:val="00585F3E"/>
    <w:rsid w:val="0058763B"/>
    <w:rsid w:val="00587649"/>
    <w:rsid w:val="005876BD"/>
    <w:rsid w:val="005879B7"/>
    <w:rsid w:val="00587F0F"/>
    <w:rsid w:val="0059026E"/>
    <w:rsid w:val="005902E5"/>
    <w:rsid w:val="0059064F"/>
    <w:rsid w:val="00590840"/>
    <w:rsid w:val="00590D7D"/>
    <w:rsid w:val="00590E00"/>
    <w:rsid w:val="00590E1A"/>
    <w:rsid w:val="00591043"/>
    <w:rsid w:val="00591068"/>
    <w:rsid w:val="00591141"/>
    <w:rsid w:val="005915D4"/>
    <w:rsid w:val="00591616"/>
    <w:rsid w:val="00591829"/>
    <w:rsid w:val="00591998"/>
    <w:rsid w:val="005919A8"/>
    <w:rsid w:val="005919B4"/>
    <w:rsid w:val="00591D96"/>
    <w:rsid w:val="00592657"/>
    <w:rsid w:val="0059275E"/>
    <w:rsid w:val="00592855"/>
    <w:rsid w:val="005928DA"/>
    <w:rsid w:val="00592A8E"/>
    <w:rsid w:val="00592CF9"/>
    <w:rsid w:val="00593070"/>
    <w:rsid w:val="005931B3"/>
    <w:rsid w:val="00593346"/>
    <w:rsid w:val="0059364A"/>
    <w:rsid w:val="00593667"/>
    <w:rsid w:val="00593FAC"/>
    <w:rsid w:val="0059400E"/>
    <w:rsid w:val="0059454E"/>
    <w:rsid w:val="00594A41"/>
    <w:rsid w:val="00594A92"/>
    <w:rsid w:val="00594E38"/>
    <w:rsid w:val="00594EE3"/>
    <w:rsid w:val="00595A43"/>
    <w:rsid w:val="00595D12"/>
    <w:rsid w:val="00596147"/>
    <w:rsid w:val="00596412"/>
    <w:rsid w:val="00596C51"/>
    <w:rsid w:val="00596D7E"/>
    <w:rsid w:val="0059757F"/>
    <w:rsid w:val="00597870"/>
    <w:rsid w:val="0059796F"/>
    <w:rsid w:val="00597CAF"/>
    <w:rsid w:val="00597E8A"/>
    <w:rsid w:val="005A0855"/>
    <w:rsid w:val="005A0D3F"/>
    <w:rsid w:val="005A0E7F"/>
    <w:rsid w:val="005A1077"/>
    <w:rsid w:val="005A124A"/>
    <w:rsid w:val="005A185C"/>
    <w:rsid w:val="005A1AAF"/>
    <w:rsid w:val="005A1B32"/>
    <w:rsid w:val="005A20AC"/>
    <w:rsid w:val="005A2464"/>
    <w:rsid w:val="005A2A37"/>
    <w:rsid w:val="005A3195"/>
    <w:rsid w:val="005A332D"/>
    <w:rsid w:val="005A35CF"/>
    <w:rsid w:val="005A39BA"/>
    <w:rsid w:val="005A3C78"/>
    <w:rsid w:val="005A3D32"/>
    <w:rsid w:val="005A3D65"/>
    <w:rsid w:val="005A3E73"/>
    <w:rsid w:val="005A458F"/>
    <w:rsid w:val="005A45E8"/>
    <w:rsid w:val="005A4902"/>
    <w:rsid w:val="005A4D8A"/>
    <w:rsid w:val="005A4E1F"/>
    <w:rsid w:val="005A503E"/>
    <w:rsid w:val="005A59EF"/>
    <w:rsid w:val="005A5C20"/>
    <w:rsid w:val="005A620F"/>
    <w:rsid w:val="005A63D8"/>
    <w:rsid w:val="005A6491"/>
    <w:rsid w:val="005A6831"/>
    <w:rsid w:val="005A68B3"/>
    <w:rsid w:val="005A698D"/>
    <w:rsid w:val="005A6FCB"/>
    <w:rsid w:val="005A727C"/>
    <w:rsid w:val="005A73E8"/>
    <w:rsid w:val="005A7745"/>
    <w:rsid w:val="005A7866"/>
    <w:rsid w:val="005A7CBB"/>
    <w:rsid w:val="005B0770"/>
    <w:rsid w:val="005B08DC"/>
    <w:rsid w:val="005B0A77"/>
    <w:rsid w:val="005B0A9D"/>
    <w:rsid w:val="005B0AFD"/>
    <w:rsid w:val="005B0CAA"/>
    <w:rsid w:val="005B1405"/>
    <w:rsid w:val="005B1B49"/>
    <w:rsid w:val="005B1CB1"/>
    <w:rsid w:val="005B1CBB"/>
    <w:rsid w:val="005B1D74"/>
    <w:rsid w:val="005B2124"/>
    <w:rsid w:val="005B2395"/>
    <w:rsid w:val="005B2426"/>
    <w:rsid w:val="005B25BE"/>
    <w:rsid w:val="005B2659"/>
    <w:rsid w:val="005B2756"/>
    <w:rsid w:val="005B277B"/>
    <w:rsid w:val="005B2989"/>
    <w:rsid w:val="005B2E5F"/>
    <w:rsid w:val="005B312B"/>
    <w:rsid w:val="005B330E"/>
    <w:rsid w:val="005B33FB"/>
    <w:rsid w:val="005B3791"/>
    <w:rsid w:val="005B3E4F"/>
    <w:rsid w:val="005B4300"/>
    <w:rsid w:val="005B436F"/>
    <w:rsid w:val="005B477B"/>
    <w:rsid w:val="005B4B82"/>
    <w:rsid w:val="005B4C25"/>
    <w:rsid w:val="005B516A"/>
    <w:rsid w:val="005B548E"/>
    <w:rsid w:val="005B558E"/>
    <w:rsid w:val="005B55D8"/>
    <w:rsid w:val="005B588D"/>
    <w:rsid w:val="005B5D0D"/>
    <w:rsid w:val="005B67AC"/>
    <w:rsid w:val="005B6FA6"/>
    <w:rsid w:val="005B75A9"/>
    <w:rsid w:val="005B7B42"/>
    <w:rsid w:val="005B7CF7"/>
    <w:rsid w:val="005C0328"/>
    <w:rsid w:val="005C03A2"/>
    <w:rsid w:val="005C0C26"/>
    <w:rsid w:val="005C0EF9"/>
    <w:rsid w:val="005C0F84"/>
    <w:rsid w:val="005C1292"/>
    <w:rsid w:val="005C12F6"/>
    <w:rsid w:val="005C1307"/>
    <w:rsid w:val="005C17E5"/>
    <w:rsid w:val="005C1840"/>
    <w:rsid w:val="005C1CC6"/>
    <w:rsid w:val="005C1CFE"/>
    <w:rsid w:val="005C2049"/>
    <w:rsid w:val="005C25C7"/>
    <w:rsid w:val="005C26BC"/>
    <w:rsid w:val="005C29E8"/>
    <w:rsid w:val="005C2AC1"/>
    <w:rsid w:val="005C2ED8"/>
    <w:rsid w:val="005C32BC"/>
    <w:rsid w:val="005C3871"/>
    <w:rsid w:val="005C3954"/>
    <w:rsid w:val="005C3B5F"/>
    <w:rsid w:val="005C3DBF"/>
    <w:rsid w:val="005C4AF9"/>
    <w:rsid w:val="005C4F80"/>
    <w:rsid w:val="005C5370"/>
    <w:rsid w:val="005C5552"/>
    <w:rsid w:val="005C5553"/>
    <w:rsid w:val="005C6069"/>
    <w:rsid w:val="005C6674"/>
    <w:rsid w:val="005C6E85"/>
    <w:rsid w:val="005C76FD"/>
    <w:rsid w:val="005D0316"/>
    <w:rsid w:val="005D089F"/>
    <w:rsid w:val="005D0B7C"/>
    <w:rsid w:val="005D1161"/>
    <w:rsid w:val="005D1359"/>
    <w:rsid w:val="005D13B5"/>
    <w:rsid w:val="005D1508"/>
    <w:rsid w:val="005D152D"/>
    <w:rsid w:val="005D19C9"/>
    <w:rsid w:val="005D1A91"/>
    <w:rsid w:val="005D1CC0"/>
    <w:rsid w:val="005D1EB4"/>
    <w:rsid w:val="005D22A3"/>
    <w:rsid w:val="005D2573"/>
    <w:rsid w:val="005D2A93"/>
    <w:rsid w:val="005D2DF0"/>
    <w:rsid w:val="005D378D"/>
    <w:rsid w:val="005D3A04"/>
    <w:rsid w:val="005D44AE"/>
    <w:rsid w:val="005D46B0"/>
    <w:rsid w:val="005D4C4E"/>
    <w:rsid w:val="005D4ECD"/>
    <w:rsid w:val="005D5194"/>
    <w:rsid w:val="005D5405"/>
    <w:rsid w:val="005D55FE"/>
    <w:rsid w:val="005D5CB9"/>
    <w:rsid w:val="005D6718"/>
    <w:rsid w:val="005D6A9B"/>
    <w:rsid w:val="005D6B88"/>
    <w:rsid w:val="005D6D79"/>
    <w:rsid w:val="005D74E5"/>
    <w:rsid w:val="005D7CA3"/>
    <w:rsid w:val="005D7D63"/>
    <w:rsid w:val="005E002E"/>
    <w:rsid w:val="005E0105"/>
    <w:rsid w:val="005E0602"/>
    <w:rsid w:val="005E0BD1"/>
    <w:rsid w:val="005E0FF6"/>
    <w:rsid w:val="005E12A1"/>
    <w:rsid w:val="005E12C4"/>
    <w:rsid w:val="005E211B"/>
    <w:rsid w:val="005E25CB"/>
    <w:rsid w:val="005E3287"/>
    <w:rsid w:val="005E3483"/>
    <w:rsid w:val="005E3DF1"/>
    <w:rsid w:val="005E44D2"/>
    <w:rsid w:val="005E4621"/>
    <w:rsid w:val="005E479F"/>
    <w:rsid w:val="005E49C1"/>
    <w:rsid w:val="005E4B28"/>
    <w:rsid w:val="005E51E3"/>
    <w:rsid w:val="005E54DA"/>
    <w:rsid w:val="005E5823"/>
    <w:rsid w:val="005E5B24"/>
    <w:rsid w:val="005E5DDA"/>
    <w:rsid w:val="005E5DFA"/>
    <w:rsid w:val="005E5FBC"/>
    <w:rsid w:val="005E6088"/>
    <w:rsid w:val="005E60EF"/>
    <w:rsid w:val="005E6E7E"/>
    <w:rsid w:val="005E7262"/>
    <w:rsid w:val="005F0252"/>
    <w:rsid w:val="005F052B"/>
    <w:rsid w:val="005F0A20"/>
    <w:rsid w:val="005F0B2C"/>
    <w:rsid w:val="005F0BC6"/>
    <w:rsid w:val="005F0D49"/>
    <w:rsid w:val="005F0DFA"/>
    <w:rsid w:val="005F0FAA"/>
    <w:rsid w:val="005F19C4"/>
    <w:rsid w:val="005F1D1C"/>
    <w:rsid w:val="005F1ECA"/>
    <w:rsid w:val="005F2030"/>
    <w:rsid w:val="005F24D2"/>
    <w:rsid w:val="005F2894"/>
    <w:rsid w:val="005F2E69"/>
    <w:rsid w:val="005F3235"/>
    <w:rsid w:val="005F32B4"/>
    <w:rsid w:val="005F3461"/>
    <w:rsid w:val="005F3686"/>
    <w:rsid w:val="005F3841"/>
    <w:rsid w:val="005F39C6"/>
    <w:rsid w:val="005F3DCB"/>
    <w:rsid w:val="005F3F87"/>
    <w:rsid w:val="005F40B0"/>
    <w:rsid w:val="005F4638"/>
    <w:rsid w:val="005F4B77"/>
    <w:rsid w:val="005F4DA6"/>
    <w:rsid w:val="005F5042"/>
    <w:rsid w:val="005F6240"/>
    <w:rsid w:val="005F6360"/>
    <w:rsid w:val="005F6634"/>
    <w:rsid w:val="005F670A"/>
    <w:rsid w:val="005F6984"/>
    <w:rsid w:val="005F6C96"/>
    <w:rsid w:val="005F6D0C"/>
    <w:rsid w:val="005F7499"/>
    <w:rsid w:val="005F74F0"/>
    <w:rsid w:val="005F7628"/>
    <w:rsid w:val="005F78C3"/>
    <w:rsid w:val="005F7A28"/>
    <w:rsid w:val="005F7C87"/>
    <w:rsid w:val="005F7F16"/>
    <w:rsid w:val="0060001F"/>
    <w:rsid w:val="0060071A"/>
    <w:rsid w:val="00600EAF"/>
    <w:rsid w:val="0060107E"/>
    <w:rsid w:val="0060137E"/>
    <w:rsid w:val="00601497"/>
    <w:rsid w:val="0060157A"/>
    <w:rsid w:val="0060165C"/>
    <w:rsid w:val="006019A7"/>
    <w:rsid w:val="00601D98"/>
    <w:rsid w:val="006020A1"/>
    <w:rsid w:val="006022D2"/>
    <w:rsid w:val="006024AE"/>
    <w:rsid w:val="006024C5"/>
    <w:rsid w:val="00602592"/>
    <w:rsid w:val="006026C9"/>
    <w:rsid w:val="00602733"/>
    <w:rsid w:val="00602DF3"/>
    <w:rsid w:val="00603233"/>
    <w:rsid w:val="00603555"/>
    <w:rsid w:val="006035B0"/>
    <w:rsid w:val="006036DC"/>
    <w:rsid w:val="006037B0"/>
    <w:rsid w:val="006037FB"/>
    <w:rsid w:val="006038C0"/>
    <w:rsid w:val="0060395D"/>
    <w:rsid w:val="006048DA"/>
    <w:rsid w:val="00605079"/>
    <w:rsid w:val="0060525E"/>
    <w:rsid w:val="0060591E"/>
    <w:rsid w:val="00605BE9"/>
    <w:rsid w:val="00605D64"/>
    <w:rsid w:val="00605E4B"/>
    <w:rsid w:val="0060623A"/>
    <w:rsid w:val="0060623C"/>
    <w:rsid w:val="00606799"/>
    <w:rsid w:val="0060694F"/>
    <w:rsid w:val="00606BD4"/>
    <w:rsid w:val="00607305"/>
    <w:rsid w:val="0060730F"/>
    <w:rsid w:val="00607701"/>
    <w:rsid w:val="006078CC"/>
    <w:rsid w:val="00607CFF"/>
    <w:rsid w:val="0061000C"/>
    <w:rsid w:val="0061018B"/>
    <w:rsid w:val="006105F7"/>
    <w:rsid w:val="006109AF"/>
    <w:rsid w:val="00610EA6"/>
    <w:rsid w:val="00610F23"/>
    <w:rsid w:val="00611619"/>
    <w:rsid w:val="00611728"/>
    <w:rsid w:val="00611F4C"/>
    <w:rsid w:val="0061260C"/>
    <w:rsid w:val="006128B9"/>
    <w:rsid w:val="006132D9"/>
    <w:rsid w:val="006133BD"/>
    <w:rsid w:val="00613AAC"/>
    <w:rsid w:val="00613CF5"/>
    <w:rsid w:val="00613F09"/>
    <w:rsid w:val="00613F2D"/>
    <w:rsid w:val="006143D2"/>
    <w:rsid w:val="006144C2"/>
    <w:rsid w:val="0061471B"/>
    <w:rsid w:val="00614742"/>
    <w:rsid w:val="00614846"/>
    <w:rsid w:val="00614B94"/>
    <w:rsid w:val="00614C02"/>
    <w:rsid w:val="00615216"/>
    <w:rsid w:val="00615503"/>
    <w:rsid w:val="00615519"/>
    <w:rsid w:val="00615843"/>
    <w:rsid w:val="00616466"/>
    <w:rsid w:val="0061647C"/>
    <w:rsid w:val="006165B1"/>
    <w:rsid w:val="00616D5D"/>
    <w:rsid w:val="0061707F"/>
    <w:rsid w:val="00617082"/>
    <w:rsid w:val="00617679"/>
    <w:rsid w:val="006176B4"/>
    <w:rsid w:val="00617C72"/>
    <w:rsid w:val="00617EB7"/>
    <w:rsid w:val="00620730"/>
    <w:rsid w:val="006208E9"/>
    <w:rsid w:val="00620C9A"/>
    <w:rsid w:val="00620E08"/>
    <w:rsid w:val="00621319"/>
    <w:rsid w:val="00621B15"/>
    <w:rsid w:val="00621FDE"/>
    <w:rsid w:val="006220B9"/>
    <w:rsid w:val="00622602"/>
    <w:rsid w:val="006227AE"/>
    <w:rsid w:val="0062280D"/>
    <w:rsid w:val="00622A34"/>
    <w:rsid w:val="00622EEF"/>
    <w:rsid w:val="0062300E"/>
    <w:rsid w:val="006233E3"/>
    <w:rsid w:val="00623AB6"/>
    <w:rsid w:val="00623AEE"/>
    <w:rsid w:val="00624426"/>
    <w:rsid w:val="006245D8"/>
    <w:rsid w:val="00624782"/>
    <w:rsid w:val="00624A6F"/>
    <w:rsid w:val="0062515A"/>
    <w:rsid w:val="00625745"/>
    <w:rsid w:val="006259B3"/>
    <w:rsid w:val="00625B7B"/>
    <w:rsid w:val="0062683B"/>
    <w:rsid w:val="00626AC8"/>
    <w:rsid w:val="00626E02"/>
    <w:rsid w:val="00627183"/>
    <w:rsid w:val="006274A9"/>
    <w:rsid w:val="0062752B"/>
    <w:rsid w:val="006276C8"/>
    <w:rsid w:val="006276D0"/>
    <w:rsid w:val="00627A3A"/>
    <w:rsid w:val="0063021B"/>
    <w:rsid w:val="00630341"/>
    <w:rsid w:val="00630570"/>
    <w:rsid w:val="006310FA"/>
    <w:rsid w:val="00631120"/>
    <w:rsid w:val="0063118F"/>
    <w:rsid w:val="00631613"/>
    <w:rsid w:val="00631618"/>
    <w:rsid w:val="0063174B"/>
    <w:rsid w:val="00631A56"/>
    <w:rsid w:val="00631C7A"/>
    <w:rsid w:val="006336C8"/>
    <w:rsid w:val="0063393B"/>
    <w:rsid w:val="00634192"/>
    <w:rsid w:val="00634195"/>
    <w:rsid w:val="00634917"/>
    <w:rsid w:val="00634BA1"/>
    <w:rsid w:val="00634E3D"/>
    <w:rsid w:val="00634EAB"/>
    <w:rsid w:val="00635233"/>
    <w:rsid w:val="00635AF4"/>
    <w:rsid w:val="00635D11"/>
    <w:rsid w:val="00635FCB"/>
    <w:rsid w:val="00636633"/>
    <w:rsid w:val="00636BAF"/>
    <w:rsid w:val="00636DD3"/>
    <w:rsid w:val="006372F1"/>
    <w:rsid w:val="00637692"/>
    <w:rsid w:val="00637FC6"/>
    <w:rsid w:val="0064019C"/>
    <w:rsid w:val="00640201"/>
    <w:rsid w:val="006403AD"/>
    <w:rsid w:val="006403BC"/>
    <w:rsid w:val="006408EE"/>
    <w:rsid w:val="00640E58"/>
    <w:rsid w:val="00640EC6"/>
    <w:rsid w:val="00641B78"/>
    <w:rsid w:val="00641C09"/>
    <w:rsid w:val="006422A4"/>
    <w:rsid w:val="00642E47"/>
    <w:rsid w:val="00642F7E"/>
    <w:rsid w:val="00642FCF"/>
    <w:rsid w:val="0064340D"/>
    <w:rsid w:val="0064342F"/>
    <w:rsid w:val="00643557"/>
    <w:rsid w:val="0064392F"/>
    <w:rsid w:val="00643C2B"/>
    <w:rsid w:val="00643CE4"/>
    <w:rsid w:val="00643E61"/>
    <w:rsid w:val="00644261"/>
    <w:rsid w:val="006442F4"/>
    <w:rsid w:val="00644BAC"/>
    <w:rsid w:val="00644E4E"/>
    <w:rsid w:val="00645385"/>
    <w:rsid w:val="0064578B"/>
    <w:rsid w:val="00645A18"/>
    <w:rsid w:val="00645A41"/>
    <w:rsid w:val="00645B01"/>
    <w:rsid w:val="00645BA2"/>
    <w:rsid w:val="00645EB3"/>
    <w:rsid w:val="006460EE"/>
    <w:rsid w:val="00646327"/>
    <w:rsid w:val="006464C0"/>
    <w:rsid w:val="0064685E"/>
    <w:rsid w:val="00646BD6"/>
    <w:rsid w:val="006472EC"/>
    <w:rsid w:val="006479D6"/>
    <w:rsid w:val="006479E9"/>
    <w:rsid w:val="006505E3"/>
    <w:rsid w:val="006508D1"/>
    <w:rsid w:val="00650A7B"/>
    <w:rsid w:val="00650C1D"/>
    <w:rsid w:val="00650D22"/>
    <w:rsid w:val="00650E97"/>
    <w:rsid w:val="00651183"/>
    <w:rsid w:val="006514F3"/>
    <w:rsid w:val="006516F8"/>
    <w:rsid w:val="00651758"/>
    <w:rsid w:val="006517B7"/>
    <w:rsid w:val="00651822"/>
    <w:rsid w:val="00651B85"/>
    <w:rsid w:val="006526C5"/>
    <w:rsid w:val="00652A14"/>
    <w:rsid w:val="00652F66"/>
    <w:rsid w:val="00653459"/>
    <w:rsid w:val="006537FA"/>
    <w:rsid w:val="00653957"/>
    <w:rsid w:val="00653B27"/>
    <w:rsid w:val="00653B44"/>
    <w:rsid w:val="00654000"/>
    <w:rsid w:val="006540C1"/>
    <w:rsid w:val="0065416A"/>
    <w:rsid w:val="00654333"/>
    <w:rsid w:val="00654944"/>
    <w:rsid w:val="00654CB9"/>
    <w:rsid w:val="00654E84"/>
    <w:rsid w:val="00654EE9"/>
    <w:rsid w:val="006556A2"/>
    <w:rsid w:val="00655766"/>
    <w:rsid w:val="00655771"/>
    <w:rsid w:val="00655810"/>
    <w:rsid w:val="0065586A"/>
    <w:rsid w:val="00655890"/>
    <w:rsid w:val="00655969"/>
    <w:rsid w:val="00655B2E"/>
    <w:rsid w:val="00656182"/>
    <w:rsid w:val="006562F3"/>
    <w:rsid w:val="00656822"/>
    <w:rsid w:val="0065693B"/>
    <w:rsid w:val="006569FE"/>
    <w:rsid w:val="00656C0F"/>
    <w:rsid w:val="00656D10"/>
    <w:rsid w:val="006572B6"/>
    <w:rsid w:val="006575FC"/>
    <w:rsid w:val="00657D1A"/>
    <w:rsid w:val="00660711"/>
    <w:rsid w:val="00660C2F"/>
    <w:rsid w:val="006612AA"/>
    <w:rsid w:val="00661651"/>
    <w:rsid w:val="00661A67"/>
    <w:rsid w:val="0066247A"/>
    <w:rsid w:val="00662750"/>
    <w:rsid w:val="00662F33"/>
    <w:rsid w:val="006636A3"/>
    <w:rsid w:val="00663A1C"/>
    <w:rsid w:val="00664223"/>
    <w:rsid w:val="00664299"/>
    <w:rsid w:val="0066454B"/>
    <w:rsid w:val="006646D0"/>
    <w:rsid w:val="00664DCB"/>
    <w:rsid w:val="00665297"/>
    <w:rsid w:val="00666022"/>
    <w:rsid w:val="00666110"/>
    <w:rsid w:val="00666223"/>
    <w:rsid w:val="006663CD"/>
    <w:rsid w:val="00666A2A"/>
    <w:rsid w:val="00666B43"/>
    <w:rsid w:val="00666CFF"/>
    <w:rsid w:val="0066715C"/>
    <w:rsid w:val="0066716E"/>
    <w:rsid w:val="00667747"/>
    <w:rsid w:val="006679F0"/>
    <w:rsid w:val="006709D0"/>
    <w:rsid w:val="00670DA4"/>
    <w:rsid w:val="00670ECE"/>
    <w:rsid w:val="00670F2F"/>
    <w:rsid w:val="0067101B"/>
    <w:rsid w:val="006713DF"/>
    <w:rsid w:val="00671767"/>
    <w:rsid w:val="00671864"/>
    <w:rsid w:val="00671937"/>
    <w:rsid w:val="00671C20"/>
    <w:rsid w:val="00671C5B"/>
    <w:rsid w:val="00671F26"/>
    <w:rsid w:val="00671F34"/>
    <w:rsid w:val="00671FAF"/>
    <w:rsid w:val="006720DE"/>
    <w:rsid w:val="006722CA"/>
    <w:rsid w:val="006729E0"/>
    <w:rsid w:val="00672B83"/>
    <w:rsid w:val="00672C22"/>
    <w:rsid w:val="00672C41"/>
    <w:rsid w:val="00673561"/>
    <w:rsid w:val="00673A54"/>
    <w:rsid w:val="00674232"/>
    <w:rsid w:val="00674253"/>
    <w:rsid w:val="006742B6"/>
    <w:rsid w:val="00674468"/>
    <w:rsid w:val="006747B8"/>
    <w:rsid w:val="00674EA2"/>
    <w:rsid w:val="00674FD3"/>
    <w:rsid w:val="00675367"/>
    <w:rsid w:val="006758F2"/>
    <w:rsid w:val="00675B91"/>
    <w:rsid w:val="0067666F"/>
    <w:rsid w:val="00676EB5"/>
    <w:rsid w:val="006774FA"/>
    <w:rsid w:val="00677678"/>
    <w:rsid w:val="00677FD1"/>
    <w:rsid w:val="00680157"/>
    <w:rsid w:val="00680200"/>
    <w:rsid w:val="006807E3"/>
    <w:rsid w:val="00680B29"/>
    <w:rsid w:val="00680B92"/>
    <w:rsid w:val="00681490"/>
    <w:rsid w:val="00681982"/>
    <w:rsid w:val="00681A02"/>
    <w:rsid w:val="006823CF"/>
    <w:rsid w:val="0068254C"/>
    <w:rsid w:val="00682786"/>
    <w:rsid w:val="00682A0A"/>
    <w:rsid w:val="00682DD7"/>
    <w:rsid w:val="00682F65"/>
    <w:rsid w:val="006837B7"/>
    <w:rsid w:val="00683950"/>
    <w:rsid w:val="00683D93"/>
    <w:rsid w:val="00683F82"/>
    <w:rsid w:val="0068436F"/>
    <w:rsid w:val="00684648"/>
    <w:rsid w:val="006849F6"/>
    <w:rsid w:val="006850C5"/>
    <w:rsid w:val="006850D8"/>
    <w:rsid w:val="00685595"/>
    <w:rsid w:val="00686102"/>
    <w:rsid w:val="00686315"/>
    <w:rsid w:val="006864EC"/>
    <w:rsid w:val="00686E64"/>
    <w:rsid w:val="0068750F"/>
    <w:rsid w:val="00687787"/>
    <w:rsid w:val="006877A3"/>
    <w:rsid w:val="00687B63"/>
    <w:rsid w:val="00687D00"/>
    <w:rsid w:val="00690297"/>
    <w:rsid w:val="0069075F"/>
    <w:rsid w:val="00690DD9"/>
    <w:rsid w:val="00691354"/>
    <w:rsid w:val="006913EB"/>
    <w:rsid w:val="006915F4"/>
    <w:rsid w:val="00691911"/>
    <w:rsid w:val="00691BD0"/>
    <w:rsid w:val="00691BF2"/>
    <w:rsid w:val="00691CDF"/>
    <w:rsid w:val="00692163"/>
    <w:rsid w:val="00692324"/>
    <w:rsid w:val="00692507"/>
    <w:rsid w:val="00693C4D"/>
    <w:rsid w:val="006943E9"/>
    <w:rsid w:val="00694490"/>
    <w:rsid w:val="006945BB"/>
    <w:rsid w:val="00694E81"/>
    <w:rsid w:val="00694FF0"/>
    <w:rsid w:val="0069518C"/>
    <w:rsid w:val="00695298"/>
    <w:rsid w:val="00695B7A"/>
    <w:rsid w:val="00695E42"/>
    <w:rsid w:val="00695ED1"/>
    <w:rsid w:val="00695F50"/>
    <w:rsid w:val="00696434"/>
    <w:rsid w:val="00696CFE"/>
    <w:rsid w:val="00697011"/>
    <w:rsid w:val="006971B4"/>
    <w:rsid w:val="0069726C"/>
    <w:rsid w:val="00697274"/>
    <w:rsid w:val="006977B6"/>
    <w:rsid w:val="00697DD3"/>
    <w:rsid w:val="006A0015"/>
    <w:rsid w:val="006A02FF"/>
    <w:rsid w:val="006A0A9C"/>
    <w:rsid w:val="006A0AB7"/>
    <w:rsid w:val="006A0BDB"/>
    <w:rsid w:val="006A1BD5"/>
    <w:rsid w:val="006A1CE0"/>
    <w:rsid w:val="006A1E77"/>
    <w:rsid w:val="006A20B4"/>
    <w:rsid w:val="006A2227"/>
    <w:rsid w:val="006A223F"/>
    <w:rsid w:val="006A2373"/>
    <w:rsid w:val="006A2E7F"/>
    <w:rsid w:val="006A3394"/>
    <w:rsid w:val="006A3800"/>
    <w:rsid w:val="006A3A12"/>
    <w:rsid w:val="006A3A7B"/>
    <w:rsid w:val="006A3D18"/>
    <w:rsid w:val="006A3D20"/>
    <w:rsid w:val="006A3F19"/>
    <w:rsid w:val="006A44FA"/>
    <w:rsid w:val="006A494B"/>
    <w:rsid w:val="006A4A59"/>
    <w:rsid w:val="006A4E05"/>
    <w:rsid w:val="006A51EC"/>
    <w:rsid w:val="006A5A0A"/>
    <w:rsid w:val="006A5DE9"/>
    <w:rsid w:val="006A60D9"/>
    <w:rsid w:val="006A6972"/>
    <w:rsid w:val="006A6B4F"/>
    <w:rsid w:val="006A6D80"/>
    <w:rsid w:val="006A71C9"/>
    <w:rsid w:val="006A72B4"/>
    <w:rsid w:val="006A733F"/>
    <w:rsid w:val="006A7D24"/>
    <w:rsid w:val="006B002E"/>
    <w:rsid w:val="006B028A"/>
    <w:rsid w:val="006B04A7"/>
    <w:rsid w:val="006B056A"/>
    <w:rsid w:val="006B0A6D"/>
    <w:rsid w:val="006B105C"/>
    <w:rsid w:val="006B1377"/>
    <w:rsid w:val="006B19E6"/>
    <w:rsid w:val="006B1F85"/>
    <w:rsid w:val="006B2769"/>
    <w:rsid w:val="006B29BF"/>
    <w:rsid w:val="006B2C31"/>
    <w:rsid w:val="006B3A9F"/>
    <w:rsid w:val="006B3ABF"/>
    <w:rsid w:val="006B3BA7"/>
    <w:rsid w:val="006B4657"/>
    <w:rsid w:val="006B4873"/>
    <w:rsid w:val="006B49E3"/>
    <w:rsid w:val="006B4D48"/>
    <w:rsid w:val="006B4E1E"/>
    <w:rsid w:val="006B4E87"/>
    <w:rsid w:val="006B4F4C"/>
    <w:rsid w:val="006B5438"/>
    <w:rsid w:val="006B5843"/>
    <w:rsid w:val="006B58FE"/>
    <w:rsid w:val="006B596B"/>
    <w:rsid w:val="006B5D07"/>
    <w:rsid w:val="006B5F09"/>
    <w:rsid w:val="006B6256"/>
    <w:rsid w:val="006B659E"/>
    <w:rsid w:val="006B663D"/>
    <w:rsid w:val="006B7072"/>
    <w:rsid w:val="006B752B"/>
    <w:rsid w:val="006B758A"/>
    <w:rsid w:val="006B7625"/>
    <w:rsid w:val="006B765A"/>
    <w:rsid w:val="006B7DD0"/>
    <w:rsid w:val="006B7E11"/>
    <w:rsid w:val="006C0179"/>
    <w:rsid w:val="006C0356"/>
    <w:rsid w:val="006C0873"/>
    <w:rsid w:val="006C0A08"/>
    <w:rsid w:val="006C0C29"/>
    <w:rsid w:val="006C0DF7"/>
    <w:rsid w:val="006C1912"/>
    <w:rsid w:val="006C2029"/>
    <w:rsid w:val="006C2610"/>
    <w:rsid w:val="006C2612"/>
    <w:rsid w:val="006C279F"/>
    <w:rsid w:val="006C2875"/>
    <w:rsid w:val="006C2B93"/>
    <w:rsid w:val="006C3F99"/>
    <w:rsid w:val="006C4B27"/>
    <w:rsid w:val="006C4BBA"/>
    <w:rsid w:val="006C4F0C"/>
    <w:rsid w:val="006C5262"/>
    <w:rsid w:val="006C5AFC"/>
    <w:rsid w:val="006C5EA2"/>
    <w:rsid w:val="006C6CD6"/>
    <w:rsid w:val="006C6E6E"/>
    <w:rsid w:val="006C71FD"/>
    <w:rsid w:val="006C7276"/>
    <w:rsid w:val="006C7C3C"/>
    <w:rsid w:val="006C7F0C"/>
    <w:rsid w:val="006D084B"/>
    <w:rsid w:val="006D09CA"/>
    <w:rsid w:val="006D0FA7"/>
    <w:rsid w:val="006D12BC"/>
    <w:rsid w:val="006D1345"/>
    <w:rsid w:val="006D1365"/>
    <w:rsid w:val="006D158F"/>
    <w:rsid w:val="006D15AE"/>
    <w:rsid w:val="006D1904"/>
    <w:rsid w:val="006D1928"/>
    <w:rsid w:val="006D1B54"/>
    <w:rsid w:val="006D22EB"/>
    <w:rsid w:val="006D249C"/>
    <w:rsid w:val="006D26F3"/>
    <w:rsid w:val="006D2A05"/>
    <w:rsid w:val="006D2A96"/>
    <w:rsid w:val="006D2EAE"/>
    <w:rsid w:val="006D3326"/>
    <w:rsid w:val="006D3353"/>
    <w:rsid w:val="006D371E"/>
    <w:rsid w:val="006D3795"/>
    <w:rsid w:val="006D3CB0"/>
    <w:rsid w:val="006D3DDF"/>
    <w:rsid w:val="006D3DFF"/>
    <w:rsid w:val="006D4013"/>
    <w:rsid w:val="006D40E0"/>
    <w:rsid w:val="006D4330"/>
    <w:rsid w:val="006D498B"/>
    <w:rsid w:val="006D49E5"/>
    <w:rsid w:val="006D4A91"/>
    <w:rsid w:val="006D4DEF"/>
    <w:rsid w:val="006D5178"/>
    <w:rsid w:val="006D54CA"/>
    <w:rsid w:val="006D5535"/>
    <w:rsid w:val="006D57A1"/>
    <w:rsid w:val="006D583C"/>
    <w:rsid w:val="006D58FC"/>
    <w:rsid w:val="006D6BB9"/>
    <w:rsid w:val="006D70B0"/>
    <w:rsid w:val="006D70E2"/>
    <w:rsid w:val="006D768A"/>
    <w:rsid w:val="006D7A67"/>
    <w:rsid w:val="006D7B82"/>
    <w:rsid w:val="006E008F"/>
    <w:rsid w:val="006E00D4"/>
    <w:rsid w:val="006E02D0"/>
    <w:rsid w:val="006E0366"/>
    <w:rsid w:val="006E0832"/>
    <w:rsid w:val="006E0DEE"/>
    <w:rsid w:val="006E1DF9"/>
    <w:rsid w:val="006E1E03"/>
    <w:rsid w:val="006E255A"/>
    <w:rsid w:val="006E29B8"/>
    <w:rsid w:val="006E2B60"/>
    <w:rsid w:val="006E2EF6"/>
    <w:rsid w:val="006E3037"/>
    <w:rsid w:val="006E34FC"/>
    <w:rsid w:val="006E3521"/>
    <w:rsid w:val="006E3AB7"/>
    <w:rsid w:val="006E3C80"/>
    <w:rsid w:val="006E3F03"/>
    <w:rsid w:val="006E3F3B"/>
    <w:rsid w:val="006E405A"/>
    <w:rsid w:val="006E450A"/>
    <w:rsid w:val="006E477E"/>
    <w:rsid w:val="006E4840"/>
    <w:rsid w:val="006E49C9"/>
    <w:rsid w:val="006E4A5B"/>
    <w:rsid w:val="006E4A79"/>
    <w:rsid w:val="006E5695"/>
    <w:rsid w:val="006E56C3"/>
    <w:rsid w:val="006E56D7"/>
    <w:rsid w:val="006E574B"/>
    <w:rsid w:val="006E57A3"/>
    <w:rsid w:val="006E5816"/>
    <w:rsid w:val="006E59C6"/>
    <w:rsid w:val="006E5D15"/>
    <w:rsid w:val="006E6207"/>
    <w:rsid w:val="006E646F"/>
    <w:rsid w:val="006E656A"/>
    <w:rsid w:val="006E6705"/>
    <w:rsid w:val="006E6736"/>
    <w:rsid w:val="006E67E5"/>
    <w:rsid w:val="006E6D32"/>
    <w:rsid w:val="006E6D81"/>
    <w:rsid w:val="006E7141"/>
    <w:rsid w:val="006E7249"/>
    <w:rsid w:val="006E76E1"/>
    <w:rsid w:val="006E7850"/>
    <w:rsid w:val="006E7E1E"/>
    <w:rsid w:val="006F0183"/>
    <w:rsid w:val="006F03E0"/>
    <w:rsid w:val="006F05AE"/>
    <w:rsid w:val="006F08D8"/>
    <w:rsid w:val="006F0D3B"/>
    <w:rsid w:val="006F0E4E"/>
    <w:rsid w:val="006F0F97"/>
    <w:rsid w:val="006F13D4"/>
    <w:rsid w:val="006F14AC"/>
    <w:rsid w:val="006F1EE1"/>
    <w:rsid w:val="006F1F20"/>
    <w:rsid w:val="006F1FBC"/>
    <w:rsid w:val="006F2142"/>
    <w:rsid w:val="006F21E5"/>
    <w:rsid w:val="006F2577"/>
    <w:rsid w:val="006F2647"/>
    <w:rsid w:val="006F34D2"/>
    <w:rsid w:val="006F4490"/>
    <w:rsid w:val="006F449A"/>
    <w:rsid w:val="006F48A7"/>
    <w:rsid w:val="006F491E"/>
    <w:rsid w:val="006F4C3E"/>
    <w:rsid w:val="006F4EDA"/>
    <w:rsid w:val="006F51A7"/>
    <w:rsid w:val="006F5E62"/>
    <w:rsid w:val="006F61FF"/>
    <w:rsid w:val="006F6236"/>
    <w:rsid w:val="006F6487"/>
    <w:rsid w:val="006F666A"/>
    <w:rsid w:val="006F6744"/>
    <w:rsid w:val="006F6871"/>
    <w:rsid w:val="006F6A2F"/>
    <w:rsid w:val="006F770F"/>
    <w:rsid w:val="006F7D13"/>
    <w:rsid w:val="006F7D2C"/>
    <w:rsid w:val="007001E0"/>
    <w:rsid w:val="0070043B"/>
    <w:rsid w:val="007004DC"/>
    <w:rsid w:val="007008EC"/>
    <w:rsid w:val="00700978"/>
    <w:rsid w:val="00700A59"/>
    <w:rsid w:val="00701112"/>
    <w:rsid w:val="00701382"/>
    <w:rsid w:val="007015EB"/>
    <w:rsid w:val="0070196E"/>
    <w:rsid w:val="00701DA1"/>
    <w:rsid w:val="0070223C"/>
    <w:rsid w:val="00702562"/>
    <w:rsid w:val="00702A56"/>
    <w:rsid w:val="00702ED6"/>
    <w:rsid w:val="00703672"/>
    <w:rsid w:val="00703A7A"/>
    <w:rsid w:val="007044E4"/>
    <w:rsid w:val="00704982"/>
    <w:rsid w:val="0070525A"/>
    <w:rsid w:val="00705268"/>
    <w:rsid w:val="007058D5"/>
    <w:rsid w:val="00705B55"/>
    <w:rsid w:val="00706437"/>
    <w:rsid w:val="00706471"/>
    <w:rsid w:val="00706717"/>
    <w:rsid w:val="00706DC4"/>
    <w:rsid w:val="00706EAA"/>
    <w:rsid w:val="00707103"/>
    <w:rsid w:val="00707424"/>
    <w:rsid w:val="00707614"/>
    <w:rsid w:val="00707982"/>
    <w:rsid w:val="00707E75"/>
    <w:rsid w:val="0071026A"/>
    <w:rsid w:val="00710282"/>
    <w:rsid w:val="00710544"/>
    <w:rsid w:val="0071054E"/>
    <w:rsid w:val="00710C45"/>
    <w:rsid w:val="00710D3F"/>
    <w:rsid w:val="00710D7F"/>
    <w:rsid w:val="007115F6"/>
    <w:rsid w:val="00711888"/>
    <w:rsid w:val="007126B9"/>
    <w:rsid w:val="007127BF"/>
    <w:rsid w:val="00712FD7"/>
    <w:rsid w:val="0071381C"/>
    <w:rsid w:val="00713C8F"/>
    <w:rsid w:val="00713CE7"/>
    <w:rsid w:val="00713DC5"/>
    <w:rsid w:val="00714224"/>
    <w:rsid w:val="007142DB"/>
    <w:rsid w:val="00714342"/>
    <w:rsid w:val="00714512"/>
    <w:rsid w:val="00714527"/>
    <w:rsid w:val="00714858"/>
    <w:rsid w:val="00714A9F"/>
    <w:rsid w:val="00714CF7"/>
    <w:rsid w:val="007151B0"/>
    <w:rsid w:val="00715505"/>
    <w:rsid w:val="0071567A"/>
    <w:rsid w:val="00715690"/>
    <w:rsid w:val="00715AA8"/>
    <w:rsid w:val="00715B05"/>
    <w:rsid w:val="00715B10"/>
    <w:rsid w:val="0071690C"/>
    <w:rsid w:val="00716A5A"/>
    <w:rsid w:val="00716D0D"/>
    <w:rsid w:val="00716F08"/>
    <w:rsid w:val="00717364"/>
    <w:rsid w:val="007175E2"/>
    <w:rsid w:val="00717699"/>
    <w:rsid w:val="007205C7"/>
    <w:rsid w:val="007209A3"/>
    <w:rsid w:val="00720E59"/>
    <w:rsid w:val="007210FA"/>
    <w:rsid w:val="00721736"/>
    <w:rsid w:val="0072174D"/>
    <w:rsid w:val="0072207B"/>
    <w:rsid w:val="007221D4"/>
    <w:rsid w:val="0072228A"/>
    <w:rsid w:val="007223E6"/>
    <w:rsid w:val="007224F5"/>
    <w:rsid w:val="00723279"/>
    <w:rsid w:val="007235E2"/>
    <w:rsid w:val="0072386D"/>
    <w:rsid w:val="0072389C"/>
    <w:rsid w:val="007239C6"/>
    <w:rsid w:val="00723B92"/>
    <w:rsid w:val="00723C8F"/>
    <w:rsid w:val="007241D2"/>
    <w:rsid w:val="0072433A"/>
    <w:rsid w:val="0072453B"/>
    <w:rsid w:val="00724DDA"/>
    <w:rsid w:val="007250DA"/>
    <w:rsid w:val="00725360"/>
    <w:rsid w:val="00725EFF"/>
    <w:rsid w:val="00725F07"/>
    <w:rsid w:val="007264A3"/>
    <w:rsid w:val="00726638"/>
    <w:rsid w:val="00726D59"/>
    <w:rsid w:val="00726ED2"/>
    <w:rsid w:val="00726FA2"/>
    <w:rsid w:val="00727303"/>
    <w:rsid w:val="00727714"/>
    <w:rsid w:val="007277DE"/>
    <w:rsid w:val="00727984"/>
    <w:rsid w:val="00727A24"/>
    <w:rsid w:val="007300B1"/>
    <w:rsid w:val="007302D8"/>
    <w:rsid w:val="0073033C"/>
    <w:rsid w:val="00730710"/>
    <w:rsid w:val="0073090B"/>
    <w:rsid w:val="00730AB0"/>
    <w:rsid w:val="00730AD1"/>
    <w:rsid w:val="00730AD5"/>
    <w:rsid w:val="00730BCE"/>
    <w:rsid w:val="00730D48"/>
    <w:rsid w:val="00731836"/>
    <w:rsid w:val="0073195E"/>
    <w:rsid w:val="00731A33"/>
    <w:rsid w:val="00731DE8"/>
    <w:rsid w:val="00731F58"/>
    <w:rsid w:val="007321CB"/>
    <w:rsid w:val="007324F2"/>
    <w:rsid w:val="0073271A"/>
    <w:rsid w:val="00732E40"/>
    <w:rsid w:val="0073318D"/>
    <w:rsid w:val="00733250"/>
    <w:rsid w:val="007334E0"/>
    <w:rsid w:val="00733607"/>
    <w:rsid w:val="00733864"/>
    <w:rsid w:val="007344A8"/>
    <w:rsid w:val="007344AF"/>
    <w:rsid w:val="00734E94"/>
    <w:rsid w:val="00734F00"/>
    <w:rsid w:val="0073507E"/>
    <w:rsid w:val="00735210"/>
    <w:rsid w:val="00735271"/>
    <w:rsid w:val="00735440"/>
    <w:rsid w:val="00735691"/>
    <w:rsid w:val="00735762"/>
    <w:rsid w:val="00735A61"/>
    <w:rsid w:val="00735BCB"/>
    <w:rsid w:val="007366A1"/>
    <w:rsid w:val="00736942"/>
    <w:rsid w:val="00736F61"/>
    <w:rsid w:val="00737582"/>
    <w:rsid w:val="00737660"/>
    <w:rsid w:val="007379E6"/>
    <w:rsid w:val="00737A5E"/>
    <w:rsid w:val="00737CD1"/>
    <w:rsid w:val="00740131"/>
    <w:rsid w:val="00740A3B"/>
    <w:rsid w:val="00740D48"/>
    <w:rsid w:val="00740DE0"/>
    <w:rsid w:val="00740EC5"/>
    <w:rsid w:val="007410EB"/>
    <w:rsid w:val="00742023"/>
    <w:rsid w:val="007422B3"/>
    <w:rsid w:val="007425E0"/>
    <w:rsid w:val="00742C92"/>
    <w:rsid w:val="00742EA7"/>
    <w:rsid w:val="00742EEA"/>
    <w:rsid w:val="00743183"/>
    <w:rsid w:val="00743322"/>
    <w:rsid w:val="007434FC"/>
    <w:rsid w:val="0074413A"/>
    <w:rsid w:val="0074445C"/>
    <w:rsid w:val="00744522"/>
    <w:rsid w:val="00744626"/>
    <w:rsid w:val="007455AF"/>
    <w:rsid w:val="00745800"/>
    <w:rsid w:val="00745929"/>
    <w:rsid w:val="00745985"/>
    <w:rsid w:val="00745A9E"/>
    <w:rsid w:val="00745D38"/>
    <w:rsid w:val="00745DAF"/>
    <w:rsid w:val="007468C1"/>
    <w:rsid w:val="00746D1F"/>
    <w:rsid w:val="00746E4E"/>
    <w:rsid w:val="00747500"/>
    <w:rsid w:val="0075015B"/>
    <w:rsid w:val="007504A8"/>
    <w:rsid w:val="00750509"/>
    <w:rsid w:val="00750977"/>
    <w:rsid w:val="0075097C"/>
    <w:rsid w:val="00750A3F"/>
    <w:rsid w:val="00750E12"/>
    <w:rsid w:val="00750F11"/>
    <w:rsid w:val="007513B3"/>
    <w:rsid w:val="0075143E"/>
    <w:rsid w:val="007524FC"/>
    <w:rsid w:val="00752679"/>
    <w:rsid w:val="0075273A"/>
    <w:rsid w:val="00752C15"/>
    <w:rsid w:val="00752CCE"/>
    <w:rsid w:val="00752E5D"/>
    <w:rsid w:val="0075371D"/>
    <w:rsid w:val="007544CC"/>
    <w:rsid w:val="007545F2"/>
    <w:rsid w:val="00754B17"/>
    <w:rsid w:val="00754EC8"/>
    <w:rsid w:val="00754FD5"/>
    <w:rsid w:val="007552A8"/>
    <w:rsid w:val="00755691"/>
    <w:rsid w:val="00755B36"/>
    <w:rsid w:val="007566C2"/>
    <w:rsid w:val="00756869"/>
    <w:rsid w:val="0075697B"/>
    <w:rsid w:val="00756BAC"/>
    <w:rsid w:val="00756C52"/>
    <w:rsid w:val="00757671"/>
    <w:rsid w:val="00757A4B"/>
    <w:rsid w:val="00757E43"/>
    <w:rsid w:val="007600E7"/>
    <w:rsid w:val="00760115"/>
    <w:rsid w:val="007603F8"/>
    <w:rsid w:val="0076057D"/>
    <w:rsid w:val="00761476"/>
    <w:rsid w:val="00761A01"/>
    <w:rsid w:val="00761FE8"/>
    <w:rsid w:val="00762130"/>
    <w:rsid w:val="0076248A"/>
    <w:rsid w:val="007628EA"/>
    <w:rsid w:val="0076295B"/>
    <w:rsid w:val="00762B89"/>
    <w:rsid w:val="00762CC1"/>
    <w:rsid w:val="00762F1C"/>
    <w:rsid w:val="0076329A"/>
    <w:rsid w:val="00763A3C"/>
    <w:rsid w:val="00763C6F"/>
    <w:rsid w:val="00763F12"/>
    <w:rsid w:val="00763F45"/>
    <w:rsid w:val="00764035"/>
    <w:rsid w:val="00764118"/>
    <w:rsid w:val="007641AF"/>
    <w:rsid w:val="007641CE"/>
    <w:rsid w:val="007644F8"/>
    <w:rsid w:val="00764701"/>
    <w:rsid w:val="0076567C"/>
    <w:rsid w:val="0076593F"/>
    <w:rsid w:val="00765B9E"/>
    <w:rsid w:val="007660A3"/>
    <w:rsid w:val="00766A0B"/>
    <w:rsid w:val="007675ED"/>
    <w:rsid w:val="00767C71"/>
    <w:rsid w:val="00767E9E"/>
    <w:rsid w:val="00770059"/>
    <w:rsid w:val="00770441"/>
    <w:rsid w:val="00770567"/>
    <w:rsid w:val="00770571"/>
    <w:rsid w:val="007705B8"/>
    <w:rsid w:val="00771518"/>
    <w:rsid w:val="00771584"/>
    <w:rsid w:val="00771684"/>
    <w:rsid w:val="00771A83"/>
    <w:rsid w:val="00771D40"/>
    <w:rsid w:val="00771DC1"/>
    <w:rsid w:val="00772DB4"/>
    <w:rsid w:val="00772DF1"/>
    <w:rsid w:val="0077320B"/>
    <w:rsid w:val="00773385"/>
    <w:rsid w:val="00773692"/>
    <w:rsid w:val="0077377E"/>
    <w:rsid w:val="00773884"/>
    <w:rsid w:val="00773BC9"/>
    <w:rsid w:val="00773CC9"/>
    <w:rsid w:val="007740B5"/>
    <w:rsid w:val="00774466"/>
    <w:rsid w:val="00774679"/>
    <w:rsid w:val="00774808"/>
    <w:rsid w:val="0077486B"/>
    <w:rsid w:val="007748FF"/>
    <w:rsid w:val="00774EA5"/>
    <w:rsid w:val="00774FB3"/>
    <w:rsid w:val="00774FF1"/>
    <w:rsid w:val="00775323"/>
    <w:rsid w:val="007755BC"/>
    <w:rsid w:val="00775ADD"/>
    <w:rsid w:val="00776140"/>
    <w:rsid w:val="007761A5"/>
    <w:rsid w:val="0077675D"/>
    <w:rsid w:val="00776897"/>
    <w:rsid w:val="007768F6"/>
    <w:rsid w:val="007768FC"/>
    <w:rsid w:val="00776B8D"/>
    <w:rsid w:val="007775E1"/>
    <w:rsid w:val="0077764A"/>
    <w:rsid w:val="0077766B"/>
    <w:rsid w:val="0077775E"/>
    <w:rsid w:val="00777CB8"/>
    <w:rsid w:val="00777D94"/>
    <w:rsid w:val="00777FF3"/>
    <w:rsid w:val="00780032"/>
    <w:rsid w:val="0078035F"/>
    <w:rsid w:val="0078060E"/>
    <w:rsid w:val="007808F5"/>
    <w:rsid w:val="00780E15"/>
    <w:rsid w:val="00781869"/>
    <w:rsid w:val="00781BAE"/>
    <w:rsid w:val="00782898"/>
    <w:rsid w:val="007828DC"/>
    <w:rsid w:val="00782BAD"/>
    <w:rsid w:val="00782E0D"/>
    <w:rsid w:val="00782F54"/>
    <w:rsid w:val="00783A09"/>
    <w:rsid w:val="007842C1"/>
    <w:rsid w:val="00784E16"/>
    <w:rsid w:val="00786334"/>
    <w:rsid w:val="007864F1"/>
    <w:rsid w:val="007873A1"/>
    <w:rsid w:val="007873D3"/>
    <w:rsid w:val="00787D10"/>
    <w:rsid w:val="007914C3"/>
    <w:rsid w:val="00791898"/>
    <w:rsid w:val="007919B9"/>
    <w:rsid w:val="00791E18"/>
    <w:rsid w:val="00791F20"/>
    <w:rsid w:val="00792091"/>
    <w:rsid w:val="007920B9"/>
    <w:rsid w:val="007924DF"/>
    <w:rsid w:val="0079269C"/>
    <w:rsid w:val="00792701"/>
    <w:rsid w:val="00792996"/>
    <w:rsid w:val="0079318C"/>
    <w:rsid w:val="0079330C"/>
    <w:rsid w:val="00793435"/>
    <w:rsid w:val="0079377E"/>
    <w:rsid w:val="00793A69"/>
    <w:rsid w:val="00793C7A"/>
    <w:rsid w:val="00793DEB"/>
    <w:rsid w:val="0079429E"/>
    <w:rsid w:val="007943CC"/>
    <w:rsid w:val="00794CFD"/>
    <w:rsid w:val="00794FE2"/>
    <w:rsid w:val="0079547C"/>
    <w:rsid w:val="00795938"/>
    <w:rsid w:val="007974F3"/>
    <w:rsid w:val="007975AC"/>
    <w:rsid w:val="007975C0"/>
    <w:rsid w:val="00797666"/>
    <w:rsid w:val="00797679"/>
    <w:rsid w:val="00797797"/>
    <w:rsid w:val="007977C1"/>
    <w:rsid w:val="00797A44"/>
    <w:rsid w:val="007A00E9"/>
    <w:rsid w:val="007A0228"/>
    <w:rsid w:val="007A04A7"/>
    <w:rsid w:val="007A0559"/>
    <w:rsid w:val="007A06FD"/>
    <w:rsid w:val="007A0C83"/>
    <w:rsid w:val="007A18C6"/>
    <w:rsid w:val="007A1976"/>
    <w:rsid w:val="007A1E61"/>
    <w:rsid w:val="007A2905"/>
    <w:rsid w:val="007A293A"/>
    <w:rsid w:val="007A2B35"/>
    <w:rsid w:val="007A2CFF"/>
    <w:rsid w:val="007A30A5"/>
    <w:rsid w:val="007A38DB"/>
    <w:rsid w:val="007A3FC2"/>
    <w:rsid w:val="007A4010"/>
    <w:rsid w:val="007A4274"/>
    <w:rsid w:val="007A4362"/>
    <w:rsid w:val="007A509C"/>
    <w:rsid w:val="007A53AF"/>
    <w:rsid w:val="007A54F4"/>
    <w:rsid w:val="007A5719"/>
    <w:rsid w:val="007A61A1"/>
    <w:rsid w:val="007A650B"/>
    <w:rsid w:val="007A7182"/>
    <w:rsid w:val="007A7A05"/>
    <w:rsid w:val="007A7B7B"/>
    <w:rsid w:val="007A7C4E"/>
    <w:rsid w:val="007A7DC3"/>
    <w:rsid w:val="007B000F"/>
    <w:rsid w:val="007B01C8"/>
    <w:rsid w:val="007B04A5"/>
    <w:rsid w:val="007B07BF"/>
    <w:rsid w:val="007B0A84"/>
    <w:rsid w:val="007B0E70"/>
    <w:rsid w:val="007B0F2E"/>
    <w:rsid w:val="007B16C5"/>
    <w:rsid w:val="007B21BF"/>
    <w:rsid w:val="007B2767"/>
    <w:rsid w:val="007B2A4A"/>
    <w:rsid w:val="007B2A86"/>
    <w:rsid w:val="007B2EBF"/>
    <w:rsid w:val="007B3170"/>
    <w:rsid w:val="007B349C"/>
    <w:rsid w:val="007B38FE"/>
    <w:rsid w:val="007B3D9A"/>
    <w:rsid w:val="007B3DE0"/>
    <w:rsid w:val="007B3F6B"/>
    <w:rsid w:val="007B40AF"/>
    <w:rsid w:val="007B443A"/>
    <w:rsid w:val="007B4452"/>
    <w:rsid w:val="007B4EE1"/>
    <w:rsid w:val="007B4FF0"/>
    <w:rsid w:val="007B5050"/>
    <w:rsid w:val="007B52DF"/>
    <w:rsid w:val="007B55FD"/>
    <w:rsid w:val="007B5C76"/>
    <w:rsid w:val="007B6010"/>
    <w:rsid w:val="007B6015"/>
    <w:rsid w:val="007B60EF"/>
    <w:rsid w:val="007B6215"/>
    <w:rsid w:val="007B67CE"/>
    <w:rsid w:val="007B6999"/>
    <w:rsid w:val="007B7082"/>
    <w:rsid w:val="007B733E"/>
    <w:rsid w:val="007B7693"/>
    <w:rsid w:val="007B76A1"/>
    <w:rsid w:val="007B7FFA"/>
    <w:rsid w:val="007C03F1"/>
    <w:rsid w:val="007C04F9"/>
    <w:rsid w:val="007C0F40"/>
    <w:rsid w:val="007C147C"/>
    <w:rsid w:val="007C1A48"/>
    <w:rsid w:val="007C1F05"/>
    <w:rsid w:val="007C245B"/>
    <w:rsid w:val="007C2702"/>
    <w:rsid w:val="007C2860"/>
    <w:rsid w:val="007C2995"/>
    <w:rsid w:val="007C387D"/>
    <w:rsid w:val="007C38A4"/>
    <w:rsid w:val="007C3AF8"/>
    <w:rsid w:val="007C3C88"/>
    <w:rsid w:val="007C44C6"/>
    <w:rsid w:val="007C4507"/>
    <w:rsid w:val="007C4931"/>
    <w:rsid w:val="007C4ADB"/>
    <w:rsid w:val="007C5378"/>
    <w:rsid w:val="007C572E"/>
    <w:rsid w:val="007C5925"/>
    <w:rsid w:val="007C6012"/>
    <w:rsid w:val="007C61BB"/>
    <w:rsid w:val="007C676C"/>
    <w:rsid w:val="007C6935"/>
    <w:rsid w:val="007C6C64"/>
    <w:rsid w:val="007C7360"/>
    <w:rsid w:val="007C78B2"/>
    <w:rsid w:val="007C7F0C"/>
    <w:rsid w:val="007D10AB"/>
    <w:rsid w:val="007D12F7"/>
    <w:rsid w:val="007D139F"/>
    <w:rsid w:val="007D144D"/>
    <w:rsid w:val="007D1528"/>
    <w:rsid w:val="007D15DD"/>
    <w:rsid w:val="007D199D"/>
    <w:rsid w:val="007D1EA2"/>
    <w:rsid w:val="007D1FA3"/>
    <w:rsid w:val="007D20AD"/>
    <w:rsid w:val="007D21F6"/>
    <w:rsid w:val="007D23C6"/>
    <w:rsid w:val="007D24C2"/>
    <w:rsid w:val="007D26A1"/>
    <w:rsid w:val="007D2A2B"/>
    <w:rsid w:val="007D2BCD"/>
    <w:rsid w:val="007D2D5D"/>
    <w:rsid w:val="007D330C"/>
    <w:rsid w:val="007D33D5"/>
    <w:rsid w:val="007D3F25"/>
    <w:rsid w:val="007D3F9B"/>
    <w:rsid w:val="007D4152"/>
    <w:rsid w:val="007D4395"/>
    <w:rsid w:val="007D46E8"/>
    <w:rsid w:val="007D48ED"/>
    <w:rsid w:val="007D5065"/>
    <w:rsid w:val="007D56C2"/>
    <w:rsid w:val="007D5ACD"/>
    <w:rsid w:val="007D5DCA"/>
    <w:rsid w:val="007D6471"/>
    <w:rsid w:val="007D6D8A"/>
    <w:rsid w:val="007D6E8C"/>
    <w:rsid w:val="007D7BF7"/>
    <w:rsid w:val="007E02E9"/>
    <w:rsid w:val="007E0713"/>
    <w:rsid w:val="007E0A0D"/>
    <w:rsid w:val="007E0F45"/>
    <w:rsid w:val="007E1232"/>
    <w:rsid w:val="007E17A8"/>
    <w:rsid w:val="007E1AA4"/>
    <w:rsid w:val="007E1B89"/>
    <w:rsid w:val="007E1D7D"/>
    <w:rsid w:val="007E21E6"/>
    <w:rsid w:val="007E2554"/>
    <w:rsid w:val="007E2C3D"/>
    <w:rsid w:val="007E39AE"/>
    <w:rsid w:val="007E39BC"/>
    <w:rsid w:val="007E3B74"/>
    <w:rsid w:val="007E43CD"/>
    <w:rsid w:val="007E4880"/>
    <w:rsid w:val="007E4A05"/>
    <w:rsid w:val="007E4C0B"/>
    <w:rsid w:val="007E4FF4"/>
    <w:rsid w:val="007E50E5"/>
    <w:rsid w:val="007E5800"/>
    <w:rsid w:val="007E596F"/>
    <w:rsid w:val="007E5EDA"/>
    <w:rsid w:val="007E6359"/>
    <w:rsid w:val="007E6F8C"/>
    <w:rsid w:val="007E73FF"/>
    <w:rsid w:val="007F0131"/>
    <w:rsid w:val="007F076C"/>
    <w:rsid w:val="007F0AEE"/>
    <w:rsid w:val="007F0C05"/>
    <w:rsid w:val="007F0C49"/>
    <w:rsid w:val="007F0D58"/>
    <w:rsid w:val="007F0DF2"/>
    <w:rsid w:val="007F11EE"/>
    <w:rsid w:val="007F1766"/>
    <w:rsid w:val="007F2338"/>
    <w:rsid w:val="007F23A9"/>
    <w:rsid w:val="007F2F9A"/>
    <w:rsid w:val="007F39F6"/>
    <w:rsid w:val="007F3D06"/>
    <w:rsid w:val="007F3D33"/>
    <w:rsid w:val="007F44A7"/>
    <w:rsid w:val="007F4602"/>
    <w:rsid w:val="007F50CE"/>
    <w:rsid w:val="007F5200"/>
    <w:rsid w:val="007F5279"/>
    <w:rsid w:val="007F539E"/>
    <w:rsid w:val="007F5745"/>
    <w:rsid w:val="007F5853"/>
    <w:rsid w:val="007F589F"/>
    <w:rsid w:val="007F59CD"/>
    <w:rsid w:val="007F5BB9"/>
    <w:rsid w:val="007F6242"/>
    <w:rsid w:val="007F6751"/>
    <w:rsid w:val="007F6754"/>
    <w:rsid w:val="007F6982"/>
    <w:rsid w:val="007F6AEA"/>
    <w:rsid w:val="007F6D8C"/>
    <w:rsid w:val="007F6D9C"/>
    <w:rsid w:val="007F7169"/>
    <w:rsid w:val="00800056"/>
    <w:rsid w:val="00800098"/>
    <w:rsid w:val="0080012E"/>
    <w:rsid w:val="00800439"/>
    <w:rsid w:val="00800DF2"/>
    <w:rsid w:val="00801112"/>
    <w:rsid w:val="008012B5"/>
    <w:rsid w:val="00801900"/>
    <w:rsid w:val="0080193B"/>
    <w:rsid w:val="00802218"/>
    <w:rsid w:val="008025D9"/>
    <w:rsid w:val="00802690"/>
    <w:rsid w:val="00802822"/>
    <w:rsid w:val="00802C9F"/>
    <w:rsid w:val="00803116"/>
    <w:rsid w:val="00803990"/>
    <w:rsid w:val="00803A80"/>
    <w:rsid w:val="00803CDE"/>
    <w:rsid w:val="00803E7A"/>
    <w:rsid w:val="00804077"/>
    <w:rsid w:val="0080429C"/>
    <w:rsid w:val="008042B9"/>
    <w:rsid w:val="0080465D"/>
    <w:rsid w:val="008046FA"/>
    <w:rsid w:val="00804A3E"/>
    <w:rsid w:val="00805498"/>
    <w:rsid w:val="008054A5"/>
    <w:rsid w:val="00805791"/>
    <w:rsid w:val="00805B43"/>
    <w:rsid w:val="00805B75"/>
    <w:rsid w:val="00805C7D"/>
    <w:rsid w:val="00805CEF"/>
    <w:rsid w:val="008063C0"/>
    <w:rsid w:val="00806A98"/>
    <w:rsid w:val="00806E52"/>
    <w:rsid w:val="00806E7C"/>
    <w:rsid w:val="0080700C"/>
    <w:rsid w:val="00807025"/>
    <w:rsid w:val="0080792D"/>
    <w:rsid w:val="00807CE4"/>
    <w:rsid w:val="00810041"/>
    <w:rsid w:val="00810354"/>
    <w:rsid w:val="008106F0"/>
    <w:rsid w:val="008107A7"/>
    <w:rsid w:val="00811598"/>
    <w:rsid w:val="008116DA"/>
    <w:rsid w:val="008117E5"/>
    <w:rsid w:val="00811C43"/>
    <w:rsid w:val="00811C4A"/>
    <w:rsid w:val="00811C5E"/>
    <w:rsid w:val="00811E51"/>
    <w:rsid w:val="00811F1D"/>
    <w:rsid w:val="00811FFA"/>
    <w:rsid w:val="00812380"/>
    <w:rsid w:val="008125DE"/>
    <w:rsid w:val="00812FD0"/>
    <w:rsid w:val="008137FA"/>
    <w:rsid w:val="0081383B"/>
    <w:rsid w:val="00813F7C"/>
    <w:rsid w:val="00814B0A"/>
    <w:rsid w:val="00814B94"/>
    <w:rsid w:val="00814CA1"/>
    <w:rsid w:val="00814CB8"/>
    <w:rsid w:val="00814D9A"/>
    <w:rsid w:val="00814DF4"/>
    <w:rsid w:val="00814F7C"/>
    <w:rsid w:val="0081517F"/>
    <w:rsid w:val="008152AB"/>
    <w:rsid w:val="0081540A"/>
    <w:rsid w:val="00815594"/>
    <w:rsid w:val="0081571E"/>
    <w:rsid w:val="00815A58"/>
    <w:rsid w:val="00816D7C"/>
    <w:rsid w:val="00816E52"/>
    <w:rsid w:val="00817035"/>
    <w:rsid w:val="0081711A"/>
    <w:rsid w:val="0081761B"/>
    <w:rsid w:val="00817A4D"/>
    <w:rsid w:val="00817C06"/>
    <w:rsid w:val="00817D4E"/>
    <w:rsid w:val="00817F10"/>
    <w:rsid w:val="00817F9E"/>
    <w:rsid w:val="00820A5F"/>
    <w:rsid w:val="00820E5B"/>
    <w:rsid w:val="0082117E"/>
    <w:rsid w:val="00821379"/>
    <w:rsid w:val="008214FD"/>
    <w:rsid w:val="00821722"/>
    <w:rsid w:val="00821AD4"/>
    <w:rsid w:val="00821CC7"/>
    <w:rsid w:val="008223F8"/>
    <w:rsid w:val="0082281C"/>
    <w:rsid w:val="008229C6"/>
    <w:rsid w:val="00822A90"/>
    <w:rsid w:val="00822D78"/>
    <w:rsid w:val="008231E1"/>
    <w:rsid w:val="0082320B"/>
    <w:rsid w:val="0082347D"/>
    <w:rsid w:val="00823994"/>
    <w:rsid w:val="008239A4"/>
    <w:rsid w:val="008242C7"/>
    <w:rsid w:val="00824669"/>
    <w:rsid w:val="00824905"/>
    <w:rsid w:val="00824A40"/>
    <w:rsid w:val="00824FDF"/>
    <w:rsid w:val="00826286"/>
    <w:rsid w:val="00826429"/>
    <w:rsid w:val="0082648B"/>
    <w:rsid w:val="00826F76"/>
    <w:rsid w:val="00827239"/>
    <w:rsid w:val="00827A54"/>
    <w:rsid w:val="00827B40"/>
    <w:rsid w:val="00827C49"/>
    <w:rsid w:val="00830028"/>
    <w:rsid w:val="00830147"/>
    <w:rsid w:val="00830440"/>
    <w:rsid w:val="00830660"/>
    <w:rsid w:val="00830C7C"/>
    <w:rsid w:val="00830C97"/>
    <w:rsid w:val="00831132"/>
    <w:rsid w:val="0083119C"/>
    <w:rsid w:val="008314D4"/>
    <w:rsid w:val="00831844"/>
    <w:rsid w:val="00831F94"/>
    <w:rsid w:val="008322FC"/>
    <w:rsid w:val="0083289F"/>
    <w:rsid w:val="0083296F"/>
    <w:rsid w:val="00832A92"/>
    <w:rsid w:val="00832BB6"/>
    <w:rsid w:val="00832CA9"/>
    <w:rsid w:val="00832E32"/>
    <w:rsid w:val="00832F90"/>
    <w:rsid w:val="00833090"/>
    <w:rsid w:val="00833B5C"/>
    <w:rsid w:val="00833B88"/>
    <w:rsid w:val="00833D4B"/>
    <w:rsid w:val="0083401A"/>
    <w:rsid w:val="0083442A"/>
    <w:rsid w:val="008349B7"/>
    <w:rsid w:val="008349D4"/>
    <w:rsid w:val="00834D2A"/>
    <w:rsid w:val="00834D53"/>
    <w:rsid w:val="00835081"/>
    <w:rsid w:val="00835D33"/>
    <w:rsid w:val="00835D38"/>
    <w:rsid w:val="00836084"/>
    <w:rsid w:val="008360A8"/>
    <w:rsid w:val="0083658B"/>
    <w:rsid w:val="00836779"/>
    <w:rsid w:val="008367F6"/>
    <w:rsid w:val="00836F26"/>
    <w:rsid w:val="008371FA"/>
    <w:rsid w:val="00837422"/>
    <w:rsid w:val="008374BC"/>
    <w:rsid w:val="0083751A"/>
    <w:rsid w:val="008377B5"/>
    <w:rsid w:val="00837882"/>
    <w:rsid w:val="00840449"/>
    <w:rsid w:val="00840A79"/>
    <w:rsid w:val="00840CCD"/>
    <w:rsid w:val="00840E05"/>
    <w:rsid w:val="008415D6"/>
    <w:rsid w:val="00841887"/>
    <w:rsid w:val="00841935"/>
    <w:rsid w:val="008424EF"/>
    <w:rsid w:val="008427CA"/>
    <w:rsid w:val="00842DE5"/>
    <w:rsid w:val="008436AD"/>
    <w:rsid w:val="00843EC2"/>
    <w:rsid w:val="00844099"/>
    <w:rsid w:val="008442D7"/>
    <w:rsid w:val="00844912"/>
    <w:rsid w:val="00844969"/>
    <w:rsid w:val="00844FDD"/>
    <w:rsid w:val="00845195"/>
    <w:rsid w:val="00845248"/>
    <w:rsid w:val="008455EE"/>
    <w:rsid w:val="0084585D"/>
    <w:rsid w:val="0084596B"/>
    <w:rsid w:val="008459D8"/>
    <w:rsid w:val="00845A61"/>
    <w:rsid w:val="00845D5C"/>
    <w:rsid w:val="0084606F"/>
    <w:rsid w:val="008465D4"/>
    <w:rsid w:val="008468DF"/>
    <w:rsid w:val="00846C42"/>
    <w:rsid w:val="00846D66"/>
    <w:rsid w:val="00846DA4"/>
    <w:rsid w:val="00846E8B"/>
    <w:rsid w:val="00847530"/>
    <w:rsid w:val="008476C8"/>
    <w:rsid w:val="00847BE0"/>
    <w:rsid w:val="00847EEB"/>
    <w:rsid w:val="00847EF3"/>
    <w:rsid w:val="008501D8"/>
    <w:rsid w:val="0085053B"/>
    <w:rsid w:val="00850782"/>
    <w:rsid w:val="008507A4"/>
    <w:rsid w:val="00850BB1"/>
    <w:rsid w:val="00850FDB"/>
    <w:rsid w:val="00851609"/>
    <w:rsid w:val="00851783"/>
    <w:rsid w:val="00851C5D"/>
    <w:rsid w:val="00851D11"/>
    <w:rsid w:val="00851EB0"/>
    <w:rsid w:val="00851EFB"/>
    <w:rsid w:val="00852311"/>
    <w:rsid w:val="008528D6"/>
    <w:rsid w:val="00852991"/>
    <w:rsid w:val="00852B65"/>
    <w:rsid w:val="00852E79"/>
    <w:rsid w:val="00853164"/>
    <w:rsid w:val="00853A95"/>
    <w:rsid w:val="008544FF"/>
    <w:rsid w:val="00854705"/>
    <w:rsid w:val="008548F5"/>
    <w:rsid w:val="00854D86"/>
    <w:rsid w:val="00854DB1"/>
    <w:rsid w:val="008551F5"/>
    <w:rsid w:val="00855393"/>
    <w:rsid w:val="008554FC"/>
    <w:rsid w:val="0085553A"/>
    <w:rsid w:val="008559E9"/>
    <w:rsid w:val="00855BB8"/>
    <w:rsid w:val="00855D0B"/>
    <w:rsid w:val="00855DB4"/>
    <w:rsid w:val="00855E64"/>
    <w:rsid w:val="008561A1"/>
    <w:rsid w:val="0085621D"/>
    <w:rsid w:val="00856267"/>
    <w:rsid w:val="00856990"/>
    <w:rsid w:val="00856B3D"/>
    <w:rsid w:val="00856E17"/>
    <w:rsid w:val="00857544"/>
    <w:rsid w:val="00857683"/>
    <w:rsid w:val="00857703"/>
    <w:rsid w:val="00857737"/>
    <w:rsid w:val="00857A40"/>
    <w:rsid w:val="008602A4"/>
    <w:rsid w:val="008609C1"/>
    <w:rsid w:val="00860C75"/>
    <w:rsid w:val="00860EEB"/>
    <w:rsid w:val="00861728"/>
    <w:rsid w:val="00861792"/>
    <w:rsid w:val="00862E95"/>
    <w:rsid w:val="00862EFD"/>
    <w:rsid w:val="0086355B"/>
    <w:rsid w:val="00863636"/>
    <w:rsid w:val="008638FF"/>
    <w:rsid w:val="00863BEA"/>
    <w:rsid w:val="00863E2C"/>
    <w:rsid w:val="00863E85"/>
    <w:rsid w:val="00864076"/>
    <w:rsid w:val="00864B3D"/>
    <w:rsid w:val="00865131"/>
    <w:rsid w:val="00865420"/>
    <w:rsid w:val="00865AE7"/>
    <w:rsid w:val="00866395"/>
    <w:rsid w:val="00866915"/>
    <w:rsid w:val="00866C0A"/>
    <w:rsid w:val="00866C2D"/>
    <w:rsid w:val="0086707A"/>
    <w:rsid w:val="0086714F"/>
    <w:rsid w:val="008671CE"/>
    <w:rsid w:val="00867494"/>
    <w:rsid w:val="008676B6"/>
    <w:rsid w:val="008678FA"/>
    <w:rsid w:val="00867AD8"/>
    <w:rsid w:val="00867C40"/>
    <w:rsid w:val="00867FC5"/>
    <w:rsid w:val="00867FCC"/>
    <w:rsid w:val="00870050"/>
    <w:rsid w:val="008702AC"/>
    <w:rsid w:val="008707E8"/>
    <w:rsid w:val="00870E39"/>
    <w:rsid w:val="008712E3"/>
    <w:rsid w:val="00871326"/>
    <w:rsid w:val="00871CBA"/>
    <w:rsid w:val="00871F3A"/>
    <w:rsid w:val="008721D1"/>
    <w:rsid w:val="00872216"/>
    <w:rsid w:val="008722A4"/>
    <w:rsid w:val="00872357"/>
    <w:rsid w:val="0087246B"/>
    <w:rsid w:val="00872A83"/>
    <w:rsid w:val="00872A94"/>
    <w:rsid w:val="00873629"/>
    <w:rsid w:val="00873B2B"/>
    <w:rsid w:val="00873CA9"/>
    <w:rsid w:val="0087417F"/>
    <w:rsid w:val="008746C7"/>
    <w:rsid w:val="00874A07"/>
    <w:rsid w:val="00874DE9"/>
    <w:rsid w:val="008750FA"/>
    <w:rsid w:val="00875BA5"/>
    <w:rsid w:val="00875C8C"/>
    <w:rsid w:val="00876BB7"/>
    <w:rsid w:val="00876C1C"/>
    <w:rsid w:val="00876C41"/>
    <w:rsid w:val="00876FA1"/>
    <w:rsid w:val="00877003"/>
    <w:rsid w:val="008771B5"/>
    <w:rsid w:val="00877218"/>
    <w:rsid w:val="008772D4"/>
    <w:rsid w:val="008779AB"/>
    <w:rsid w:val="00877B17"/>
    <w:rsid w:val="00877B39"/>
    <w:rsid w:val="00877CD0"/>
    <w:rsid w:val="00880398"/>
    <w:rsid w:val="00880574"/>
    <w:rsid w:val="0088080B"/>
    <w:rsid w:val="00880AAD"/>
    <w:rsid w:val="00881030"/>
    <w:rsid w:val="0088103C"/>
    <w:rsid w:val="00881064"/>
    <w:rsid w:val="008815F7"/>
    <w:rsid w:val="0088171B"/>
    <w:rsid w:val="00881811"/>
    <w:rsid w:val="00881C1D"/>
    <w:rsid w:val="00881C74"/>
    <w:rsid w:val="00881D2E"/>
    <w:rsid w:val="00881DFA"/>
    <w:rsid w:val="00881FF1"/>
    <w:rsid w:val="00882035"/>
    <w:rsid w:val="00882173"/>
    <w:rsid w:val="008827A2"/>
    <w:rsid w:val="008827CB"/>
    <w:rsid w:val="008829E7"/>
    <w:rsid w:val="00882F39"/>
    <w:rsid w:val="0088370E"/>
    <w:rsid w:val="00883961"/>
    <w:rsid w:val="00883FBC"/>
    <w:rsid w:val="00884124"/>
    <w:rsid w:val="00884442"/>
    <w:rsid w:val="00884991"/>
    <w:rsid w:val="00884D40"/>
    <w:rsid w:val="00884DA4"/>
    <w:rsid w:val="00884DB3"/>
    <w:rsid w:val="00884F0A"/>
    <w:rsid w:val="00885253"/>
    <w:rsid w:val="00885B28"/>
    <w:rsid w:val="00885C8C"/>
    <w:rsid w:val="0088697E"/>
    <w:rsid w:val="008879E9"/>
    <w:rsid w:val="00887A4E"/>
    <w:rsid w:val="00890232"/>
    <w:rsid w:val="0089032D"/>
    <w:rsid w:val="008904D0"/>
    <w:rsid w:val="008906B1"/>
    <w:rsid w:val="00890EA0"/>
    <w:rsid w:val="0089114A"/>
    <w:rsid w:val="00891412"/>
    <w:rsid w:val="008917B2"/>
    <w:rsid w:val="00891B01"/>
    <w:rsid w:val="00891FE5"/>
    <w:rsid w:val="00892000"/>
    <w:rsid w:val="00892023"/>
    <w:rsid w:val="00892205"/>
    <w:rsid w:val="00892407"/>
    <w:rsid w:val="008925C3"/>
    <w:rsid w:val="0089263E"/>
    <w:rsid w:val="00893185"/>
    <w:rsid w:val="00893600"/>
    <w:rsid w:val="00893D62"/>
    <w:rsid w:val="00893E6B"/>
    <w:rsid w:val="00894038"/>
    <w:rsid w:val="00894725"/>
    <w:rsid w:val="00894788"/>
    <w:rsid w:val="00894B02"/>
    <w:rsid w:val="00894FFB"/>
    <w:rsid w:val="008950B1"/>
    <w:rsid w:val="0089582A"/>
    <w:rsid w:val="008959E9"/>
    <w:rsid w:val="008959EE"/>
    <w:rsid w:val="008960EC"/>
    <w:rsid w:val="0089628A"/>
    <w:rsid w:val="008963F7"/>
    <w:rsid w:val="008969DB"/>
    <w:rsid w:val="00896F5A"/>
    <w:rsid w:val="00896F9A"/>
    <w:rsid w:val="0089717B"/>
    <w:rsid w:val="00897807"/>
    <w:rsid w:val="00897A4B"/>
    <w:rsid w:val="00897C02"/>
    <w:rsid w:val="008A0131"/>
    <w:rsid w:val="008A041D"/>
    <w:rsid w:val="008A04EF"/>
    <w:rsid w:val="008A0931"/>
    <w:rsid w:val="008A0A8D"/>
    <w:rsid w:val="008A0C49"/>
    <w:rsid w:val="008A1240"/>
    <w:rsid w:val="008A13A4"/>
    <w:rsid w:val="008A13A7"/>
    <w:rsid w:val="008A13D8"/>
    <w:rsid w:val="008A1483"/>
    <w:rsid w:val="008A18AE"/>
    <w:rsid w:val="008A1B35"/>
    <w:rsid w:val="008A1C14"/>
    <w:rsid w:val="008A1EF3"/>
    <w:rsid w:val="008A25B5"/>
    <w:rsid w:val="008A273D"/>
    <w:rsid w:val="008A2BA9"/>
    <w:rsid w:val="008A2C58"/>
    <w:rsid w:val="008A2C86"/>
    <w:rsid w:val="008A2F57"/>
    <w:rsid w:val="008A3214"/>
    <w:rsid w:val="008A33B2"/>
    <w:rsid w:val="008A34AD"/>
    <w:rsid w:val="008A3529"/>
    <w:rsid w:val="008A398E"/>
    <w:rsid w:val="008A3E77"/>
    <w:rsid w:val="008A412C"/>
    <w:rsid w:val="008A4287"/>
    <w:rsid w:val="008A4661"/>
    <w:rsid w:val="008A46C5"/>
    <w:rsid w:val="008A4720"/>
    <w:rsid w:val="008A4832"/>
    <w:rsid w:val="008A48EF"/>
    <w:rsid w:val="008A4C0A"/>
    <w:rsid w:val="008A4D35"/>
    <w:rsid w:val="008A4DF9"/>
    <w:rsid w:val="008A54E3"/>
    <w:rsid w:val="008A59CE"/>
    <w:rsid w:val="008A5F4F"/>
    <w:rsid w:val="008A629E"/>
    <w:rsid w:val="008A6611"/>
    <w:rsid w:val="008A67DC"/>
    <w:rsid w:val="008A6A18"/>
    <w:rsid w:val="008A6EC1"/>
    <w:rsid w:val="008A73AA"/>
    <w:rsid w:val="008A73F4"/>
    <w:rsid w:val="008B0090"/>
    <w:rsid w:val="008B0396"/>
    <w:rsid w:val="008B05FC"/>
    <w:rsid w:val="008B082F"/>
    <w:rsid w:val="008B091F"/>
    <w:rsid w:val="008B0A99"/>
    <w:rsid w:val="008B0C1A"/>
    <w:rsid w:val="008B10F0"/>
    <w:rsid w:val="008B1362"/>
    <w:rsid w:val="008B16F6"/>
    <w:rsid w:val="008B16FF"/>
    <w:rsid w:val="008B1883"/>
    <w:rsid w:val="008B1A21"/>
    <w:rsid w:val="008B1B04"/>
    <w:rsid w:val="008B1F8D"/>
    <w:rsid w:val="008B21F5"/>
    <w:rsid w:val="008B230E"/>
    <w:rsid w:val="008B29A2"/>
    <w:rsid w:val="008B2A49"/>
    <w:rsid w:val="008B2E8C"/>
    <w:rsid w:val="008B2FA7"/>
    <w:rsid w:val="008B33C6"/>
    <w:rsid w:val="008B36D0"/>
    <w:rsid w:val="008B3AD8"/>
    <w:rsid w:val="008B3DEE"/>
    <w:rsid w:val="008B45EE"/>
    <w:rsid w:val="008B46E9"/>
    <w:rsid w:val="008B4BA4"/>
    <w:rsid w:val="008B4BF3"/>
    <w:rsid w:val="008B4C90"/>
    <w:rsid w:val="008B4E35"/>
    <w:rsid w:val="008B4E67"/>
    <w:rsid w:val="008B5566"/>
    <w:rsid w:val="008B5753"/>
    <w:rsid w:val="008B66FE"/>
    <w:rsid w:val="008B67CB"/>
    <w:rsid w:val="008B733B"/>
    <w:rsid w:val="008B74D1"/>
    <w:rsid w:val="008B7679"/>
    <w:rsid w:val="008B767C"/>
    <w:rsid w:val="008B768B"/>
    <w:rsid w:val="008B798C"/>
    <w:rsid w:val="008B7AD3"/>
    <w:rsid w:val="008B7BB8"/>
    <w:rsid w:val="008B7D82"/>
    <w:rsid w:val="008B7FDA"/>
    <w:rsid w:val="008C0252"/>
    <w:rsid w:val="008C0789"/>
    <w:rsid w:val="008C08CA"/>
    <w:rsid w:val="008C095D"/>
    <w:rsid w:val="008C0A05"/>
    <w:rsid w:val="008C0A53"/>
    <w:rsid w:val="008C1064"/>
    <w:rsid w:val="008C14A1"/>
    <w:rsid w:val="008C1552"/>
    <w:rsid w:val="008C1743"/>
    <w:rsid w:val="008C176A"/>
    <w:rsid w:val="008C1A8E"/>
    <w:rsid w:val="008C1C8E"/>
    <w:rsid w:val="008C1E70"/>
    <w:rsid w:val="008C25CC"/>
    <w:rsid w:val="008C2A56"/>
    <w:rsid w:val="008C2D25"/>
    <w:rsid w:val="008C3355"/>
    <w:rsid w:val="008C3401"/>
    <w:rsid w:val="008C3946"/>
    <w:rsid w:val="008C3B93"/>
    <w:rsid w:val="008C3B96"/>
    <w:rsid w:val="008C3B99"/>
    <w:rsid w:val="008C3D66"/>
    <w:rsid w:val="008C3DEC"/>
    <w:rsid w:val="008C42D3"/>
    <w:rsid w:val="008C42ED"/>
    <w:rsid w:val="008C49DD"/>
    <w:rsid w:val="008C4A06"/>
    <w:rsid w:val="008C4F5B"/>
    <w:rsid w:val="008C5737"/>
    <w:rsid w:val="008C57DE"/>
    <w:rsid w:val="008C57EB"/>
    <w:rsid w:val="008C5A1E"/>
    <w:rsid w:val="008C5EA7"/>
    <w:rsid w:val="008C6155"/>
    <w:rsid w:val="008C67D5"/>
    <w:rsid w:val="008C6C53"/>
    <w:rsid w:val="008C6E9A"/>
    <w:rsid w:val="008C7240"/>
    <w:rsid w:val="008C73A5"/>
    <w:rsid w:val="008C7C7C"/>
    <w:rsid w:val="008C7D72"/>
    <w:rsid w:val="008C7EE2"/>
    <w:rsid w:val="008D0101"/>
    <w:rsid w:val="008D01DD"/>
    <w:rsid w:val="008D02AA"/>
    <w:rsid w:val="008D0509"/>
    <w:rsid w:val="008D1529"/>
    <w:rsid w:val="008D18BE"/>
    <w:rsid w:val="008D1AE6"/>
    <w:rsid w:val="008D1B93"/>
    <w:rsid w:val="008D1CED"/>
    <w:rsid w:val="008D208A"/>
    <w:rsid w:val="008D2A02"/>
    <w:rsid w:val="008D2F24"/>
    <w:rsid w:val="008D3A62"/>
    <w:rsid w:val="008D42BF"/>
    <w:rsid w:val="008D44F9"/>
    <w:rsid w:val="008D4A54"/>
    <w:rsid w:val="008D4D95"/>
    <w:rsid w:val="008D5219"/>
    <w:rsid w:val="008D54BE"/>
    <w:rsid w:val="008D5663"/>
    <w:rsid w:val="008D580E"/>
    <w:rsid w:val="008D58B9"/>
    <w:rsid w:val="008D5B9C"/>
    <w:rsid w:val="008D5CC4"/>
    <w:rsid w:val="008D64F1"/>
    <w:rsid w:val="008D668A"/>
    <w:rsid w:val="008D6B7F"/>
    <w:rsid w:val="008D7897"/>
    <w:rsid w:val="008D7AA1"/>
    <w:rsid w:val="008D7B3C"/>
    <w:rsid w:val="008D7DC6"/>
    <w:rsid w:val="008D7FE8"/>
    <w:rsid w:val="008E012C"/>
    <w:rsid w:val="008E07B7"/>
    <w:rsid w:val="008E16D4"/>
    <w:rsid w:val="008E185D"/>
    <w:rsid w:val="008E1A65"/>
    <w:rsid w:val="008E210B"/>
    <w:rsid w:val="008E2347"/>
    <w:rsid w:val="008E23D2"/>
    <w:rsid w:val="008E241B"/>
    <w:rsid w:val="008E293E"/>
    <w:rsid w:val="008E2BE5"/>
    <w:rsid w:val="008E2FE0"/>
    <w:rsid w:val="008E329F"/>
    <w:rsid w:val="008E342B"/>
    <w:rsid w:val="008E35EC"/>
    <w:rsid w:val="008E374A"/>
    <w:rsid w:val="008E399F"/>
    <w:rsid w:val="008E416A"/>
    <w:rsid w:val="008E4242"/>
    <w:rsid w:val="008E4306"/>
    <w:rsid w:val="008E4A0A"/>
    <w:rsid w:val="008E4A89"/>
    <w:rsid w:val="008E5205"/>
    <w:rsid w:val="008E5240"/>
    <w:rsid w:val="008E572E"/>
    <w:rsid w:val="008E5AD9"/>
    <w:rsid w:val="008E629C"/>
    <w:rsid w:val="008E65A0"/>
    <w:rsid w:val="008E65AE"/>
    <w:rsid w:val="008E66BC"/>
    <w:rsid w:val="008E693D"/>
    <w:rsid w:val="008E694C"/>
    <w:rsid w:val="008E6F9A"/>
    <w:rsid w:val="008E7112"/>
    <w:rsid w:val="008E7308"/>
    <w:rsid w:val="008E764A"/>
    <w:rsid w:val="008E776A"/>
    <w:rsid w:val="008F0755"/>
    <w:rsid w:val="008F080B"/>
    <w:rsid w:val="008F09FD"/>
    <w:rsid w:val="008F0B76"/>
    <w:rsid w:val="008F0E58"/>
    <w:rsid w:val="008F143F"/>
    <w:rsid w:val="008F199B"/>
    <w:rsid w:val="008F1F69"/>
    <w:rsid w:val="008F1FCC"/>
    <w:rsid w:val="008F2977"/>
    <w:rsid w:val="008F2A73"/>
    <w:rsid w:val="008F2B42"/>
    <w:rsid w:val="008F2CB7"/>
    <w:rsid w:val="008F2D31"/>
    <w:rsid w:val="008F2EA6"/>
    <w:rsid w:val="008F31AB"/>
    <w:rsid w:val="008F3497"/>
    <w:rsid w:val="008F3650"/>
    <w:rsid w:val="008F3C91"/>
    <w:rsid w:val="008F4D7D"/>
    <w:rsid w:val="008F54E9"/>
    <w:rsid w:val="008F5D7F"/>
    <w:rsid w:val="008F5E99"/>
    <w:rsid w:val="008F61B2"/>
    <w:rsid w:val="008F6210"/>
    <w:rsid w:val="008F6235"/>
    <w:rsid w:val="008F6973"/>
    <w:rsid w:val="008F69C5"/>
    <w:rsid w:val="008F6E78"/>
    <w:rsid w:val="008F734D"/>
    <w:rsid w:val="008F7D9D"/>
    <w:rsid w:val="008F7E54"/>
    <w:rsid w:val="00900185"/>
    <w:rsid w:val="009001C5"/>
    <w:rsid w:val="009002BB"/>
    <w:rsid w:val="00900FCE"/>
    <w:rsid w:val="009015A9"/>
    <w:rsid w:val="00901A90"/>
    <w:rsid w:val="00901B5D"/>
    <w:rsid w:val="00901C26"/>
    <w:rsid w:val="00901C5E"/>
    <w:rsid w:val="00901C72"/>
    <w:rsid w:val="00901E4C"/>
    <w:rsid w:val="00902DEA"/>
    <w:rsid w:val="00903019"/>
    <w:rsid w:val="0090327E"/>
    <w:rsid w:val="009033E1"/>
    <w:rsid w:val="00903460"/>
    <w:rsid w:val="00903475"/>
    <w:rsid w:val="009034A4"/>
    <w:rsid w:val="009036C1"/>
    <w:rsid w:val="00903A1D"/>
    <w:rsid w:val="00903FC3"/>
    <w:rsid w:val="00904366"/>
    <w:rsid w:val="00904984"/>
    <w:rsid w:val="00904F0F"/>
    <w:rsid w:val="009050CA"/>
    <w:rsid w:val="00905498"/>
    <w:rsid w:val="009056B8"/>
    <w:rsid w:val="0090627E"/>
    <w:rsid w:val="00906663"/>
    <w:rsid w:val="00906884"/>
    <w:rsid w:val="00907268"/>
    <w:rsid w:val="00907625"/>
    <w:rsid w:val="009101A4"/>
    <w:rsid w:val="009104D1"/>
    <w:rsid w:val="00910A38"/>
    <w:rsid w:val="00910A85"/>
    <w:rsid w:val="00910C5D"/>
    <w:rsid w:val="00910F02"/>
    <w:rsid w:val="009110C9"/>
    <w:rsid w:val="0091134E"/>
    <w:rsid w:val="00911891"/>
    <w:rsid w:val="00911CA1"/>
    <w:rsid w:val="00911D6F"/>
    <w:rsid w:val="00912173"/>
    <w:rsid w:val="009123D0"/>
    <w:rsid w:val="00912B04"/>
    <w:rsid w:val="00912C45"/>
    <w:rsid w:val="009133D2"/>
    <w:rsid w:val="009134E1"/>
    <w:rsid w:val="009139DA"/>
    <w:rsid w:val="00913C2D"/>
    <w:rsid w:val="00914066"/>
    <w:rsid w:val="0091434A"/>
    <w:rsid w:val="009149D2"/>
    <w:rsid w:val="009151EF"/>
    <w:rsid w:val="009153C9"/>
    <w:rsid w:val="00915442"/>
    <w:rsid w:val="009155C4"/>
    <w:rsid w:val="00915F8A"/>
    <w:rsid w:val="0091601E"/>
    <w:rsid w:val="00916273"/>
    <w:rsid w:val="009164C3"/>
    <w:rsid w:val="00916588"/>
    <w:rsid w:val="00916AFA"/>
    <w:rsid w:val="00916C38"/>
    <w:rsid w:val="00916D39"/>
    <w:rsid w:val="009174C0"/>
    <w:rsid w:val="00917569"/>
    <w:rsid w:val="009176EF"/>
    <w:rsid w:val="00917889"/>
    <w:rsid w:val="00917FD0"/>
    <w:rsid w:val="009201B2"/>
    <w:rsid w:val="00920397"/>
    <w:rsid w:val="00920D1B"/>
    <w:rsid w:val="00920EA0"/>
    <w:rsid w:val="00920EE6"/>
    <w:rsid w:val="00920EE8"/>
    <w:rsid w:val="0092179A"/>
    <w:rsid w:val="00921B38"/>
    <w:rsid w:val="00921B99"/>
    <w:rsid w:val="00921DB2"/>
    <w:rsid w:val="00921E51"/>
    <w:rsid w:val="00921EFC"/>
    <w:rsid w:val="00922360"/>
    <w:rsid w:val="0092254D"/>
    <w:rsid w:val="00922B77"/>
    <w:rsid w:val="00923973"/>
    <w:rsid w:val="00923BB0"/>
    <w:rsid w:val="00923CBD"/>
    <w:rsid w:val="00924443"/>
    <w:rsid w:val="009246AD"/>
    <w:rsid w:val="0092484C"/>
    <w:rsid w:val="00924CC0"/>
    <w:rsid w:val="0092504D"/>
    <w:rsid w:val="009250E9"/>
    <w:rsid w:val="00925428"/>
    <w:rsid w:val="00925698"/>
    <w:rsid w:val="009259F2"/>
    <w:rsid w:val="00925A0D"/>
    <w:rsid w:val="00925D90"/>
    <w:rsid w:val="00925DAF"/>
    <w:rsid w:val="00925EF4"/>
    <w:rsid w:val="00926DEA"/>
    <w:rsid w:val="0092737A"/>
    <w:rsid w:val="00927A25"/>
    <w:rsid w:val="00927C33"/>
    <w:rsid w:val="00927DCD"/>
    <w:rsid w:val="009302F3"/>
    <w:rsid w:val="00930C8B"/>
    <w:rsid w:val="00930D7C"/>
    <w:rsid w:val="00930DC8"/>
    <w:rsid w:val="00930F2B"/>
    <w:rsid w:val="009313FD"/>
    <w:rsid w:val="0093173E"/>
    <w:rsid w:val="00931AD3"/>
    <w:rsid w:val="00931EF9"/>
    <w:rsid w:val="0093214D"/>
    <w:rsid w:val="009321C7"/>
    <w:rsid w:val="009322AD"/>
    <w:rsid w:val="009327B1"/>
    <w:rsid w:val="009327F6"/>
    <w:rsid w:val="00932805"/>
    <w:rsid w:val="00932808"/>
    <w:rsid w:val="009330C5"/>
    <w:rsid w:val="00933180"/>
    <w:rsid w:val="0093332B"/>
    <w:rsid w:val="009333FB"/>
    <w:rsid w:val="009339C2"/>
    <w:rsid w:val="00933A9A"/>
    <w:rsid w:val="00934096"/>
    <w:rsid w:val="009341E7"/>
    <w:rsid w:val="00934499"/>
    <w:rsid w:val="00934660"/>
    <w:rsid w:val="0093483B"/>
    <w:rsid w:val="00934BB7"/>
    <w:rsid w:val="00935189"/>
    <w:rsid w:val="00935544"/>
    <w:rsid w:val="00935F85"/>
    <w:rsid w:val="00936DDA"/>
    <w:rsid w:val="00936DE6"/>
    <w:rsid w:val="00936E6D"/>
    <w:rsid w:val="00937093"/>
    <w:rsid w:val="0093710D"/>
    <w:rsid w:val="00937385"/>
    <w:rsid w:val="00940206"/>
    <w:rsid w:val="0094026D"/>
    <w:rsid w:val="00940358"/>
    <w:rsid w:val="009403B8"/>
    <w:rsid w:val="009404C2"/>
    <w:rsid w:val="00940719"/>
    <w:rsid w:val="00940E66"/>
    <w:rsid w:val="0094196A"/>
    <w:rsid w:val="009419BF"/>
    <w:rsid w:val="00941C68"/>
    <w:rsid w:val="0094212F"/>
    <w:rsid w:val="009427E9"/>
    <w:rsid w:val="00942C85"/>
    <w:rsid w:val="00942FB1"/>
    <w:rsid w:val="00943393"/>
    <w:rsid w:val="0094339F"/>
    <w:rsid w:val="00943969"/>
    <w:rsid w:val="00943C3D"/>
    <w:rsid w:val="00943CFD"/>
    <w:rsid w:val="00943DEE"/>
    <w:rsid w:val="00944097"/>
    <w:rsid w:val="00944231"/>
    <w:rsid w:val="0094440C"/>
    <w:rsid w:val="0094471B"/>
    <w:rsid w:val="00944994"/>
    <w:rsid w:val="00944B02"/>
    <w:rsid w:val="009451CB"/>
    <w:rsid w:val="009456FE"/>
    <w:rsid w:val="0094585F"/>
    <w:rsid w:val="0094598C"/>
    <w:rsid w:val="00945CFE"/>
    <w:rsid w:val="009461E8"/>
    <w:rsid w:val="009464CF"/>
    <w:rsid w:val="00946E35"/>
    <w:rsid w:val="00946F93"/>
    <w:rsid w:val="00947201"/>
    <w:rsid w:val="00947B6D"/>
    <w:rsid w:val="0095034B"/>
    <w:rsid w:val="0095078C"/>
    <w:rsid w:val="00950D7D"/>
    <w:rsid w:val="0095130C"/>
    <w:rsid w:val="00951674"/>
    <w:rsid w:val="009516FE"/>
    <w:rsid w:val="00951791"/>
    <w:rsid w:val="00951D13"/>
    <w:rsid w:val="00951F0F"/>
    <w:rsid w:val="0095248D"/>
    <w:rsid w:val="009527BD"/>
    <w:rsid w:val="009529A0"/>
    <w:rsid w:val="00952D4E"/>
    <w:rsid w:val="00952DA2"/>
    <w:rsid w:val="009532C3"/>
    <w:rsid w:val="00953336"/>
    <w:rsid w:val="00953F97"/>
    <w:rsid w:val="00954847"/>
    <w:rsid w:val="0095535A"/>
    <w:rsid w:val="00955568"/>
    <w:rsid w:val="0095560F"/>
    <w:rsid w:val="0095565F"/>
    <w:rsid w:val="009557E7"/>
    <w:rsid w:val="009557ED"/>
    <w:rsid w:val="0095580C"/>
    <w:rsid w:val="00955A26"/>
    <w:rsid w:val="00955B28"/>
    <w:rsid w:val="00955D35"/>
    <w:rsid w:val="00955EB8"/>
    <w:rsid w:val="00955FC8"/>
    <w:rsid w:val="0095660C"/>
    <w:rsid w:val="009568A2"/>
    <w:rsid w:val="0095690E"/>
    <w:rsid w:val="00956D6C"/>
    <w:rsid w:val="00956E30"/>
    <w:rsid w:val="00957244"/>
    <w:rsid w:val="00957731"/>
    <w:rsid w:val="00957B71"/>
    <w:rsid w:val="00957C46"/>
    <w:rsid w:val="00957CA6"/>
    <w:rsid w:val="00957D32"/>
    <w:rsid w:val="00957F11"/>
    <w:rsid w:val="00960347"/>
    <w:rsid w:val="00960834"/>
    <w:rsid w:val="00960AB0"/>
    <w:rsid w:val="00960B8B"/>
    <w:rsid w:val="00960FD3"/>
    <w:rsid w:val="009616BE"/>
    <w:rsid w:val="00961F23"/>
    <w:rsid w:val="009622C8"/>
    <w:rsid w:val="009623E0"/>
    <w:rsid w:val="0096269C"/>
    <w:rsid w:val="0096275A"/>
    <w:rsid w:val="0096281F"/>
    <w:rsid w:val="00962AF1"/>
    <w:rsid w:val="00962D5D"/>
    <w:rsid w:val="00962FEA"/>
    <w:rsid w:val="00963556"/>
    <w:rsid w:val="009636E7"/>
    <w:rsid w:val="00963DD8"/>
    <w:rsid w:val="009645BF"/>
    <w:rsid w:val="0096550D"/>
    <w:rsid w:val="0096555C"/>
    <w:rsid w:val="0096593C"/>
    <w:rsid w:val="00965C29"/>
    <w:rsid w:val="00965D61"/>
    <w:rsid w:val="0096610C"/>
    <w:rsid w:val="009663BF"/>
    <w:rsid w:val="00966C89"/>
    <w:rsid w:val="00967024"/>
    <w:rsid w:val="0096726B"/>
    <w:rsid w:val="00967846"/>
    <w:rsid w:val="009678C0"/>
    <w:rsid w:val="00967AB9"/>
    <w:rsid w:val="00967BAE"/>
    <w:rsid w:val="00967D55"/>
    <w:rsid w:val="00967F84"/>
    <w:rsid w:val="00967FCB"/>
    <w:rsid w:val="00970242"/>
    <w:rsid w:val="0097096A"/>
    <w:rsid w:val="00971174"/>
    <w:rsid w:val="0097161D"/>
    <w:rsid w:val="009716C8"/>
    <w:rsid w:val="00971BF6"/>
    <w:rsid w:val="00971C48"/>
    <w:rsid w:val="00971D05"/>
    <w:rsid w:val="0097203D"/>
    <w:rsid w:val="009736FD"/>
    <w:rsid w:val="00974124"/>
    <w:rsid w:val="00974787"/>
    <w:rsid w:val="00974ABB"/>
    <w:rsid w:val="009755C0"/>
    <w:rsid w:val="0097602B"/>
    <w:rsid w:val="00976124"/>
    <w:rsid w:val="0097682E"/>
    <w:rsid w:val="00976C0D"/>
    <w:rsid w:val="00976C57"/>
    <w:rsid w:val="00977057"/>
    <w:rsid w:val="009772BF"/>
    <w:rsid w:val="00977309"/>
    <w:rsid w:val="00977ABB"/>
    <w:rsid w:val="00977B64"/>
    <w:rsid w:val="009802F0"/>
    <w:rsid w:val="00980396"/>
    <w:rsid w:val="00980B24"/>
    <w:rsid w:val="0098112B"/>
    <w:rsid w:val="009815C3"/>
    <w:rsid w:val="00981819"/>
    <w:rsid w:val="009819B3"/>
    <w:rsid w:val="00981CC6"/>
    <w:rsid w:val="00982048"/>
    <w:rsid w:val="00982490"/>
    <w:rsid w:val="009826C8"/>
    <w:rsid w:val="0098276C"/>
    <w:rsid w:val="009834A2"/>
    <w:rsid w:val="00983559"/>
    <w:rsid w:val="00983582"/>
    <w:rsid w:val="00983A3C"/>
    <w:rsid w:val="00983E1F"/>
    <w:rsid w:val="00984269"/>
    <w:rsid w:val="00984AEE"/>
    <w:rsid w:val="00984C86"/>
    <w:rsid w:val="00984EE0"/>
    <w:rsid w:val="009852CF"/>
    <w:rsid w:val="00985924"/>
    <w:rsid w:val="00985D59"/>
    <w:rsid w:val="009862B9"/>
    <w:rsid w:val="00986594"/>
    <w:rsid w:val="009865B3"/>
    <w:rsid w:val="0098672C"/>
    <w:rsid w:val="00986C26"/>
    <w:rsid w:val="0098710F"/>
    <w:rsid w:val="0098740D"/>
    <w:rsid w:val="009874FA"/>
    <w:rsid w:val="00987921"/>
    <w:rsid w:val="00987C7E"/>
    <w:rsid w:val="00990837"/>
    <w:rsid w:val="00990868"/>
    <w:rsid w:val="009911D3"/>
    <w:rsid w:val="00991A3D"/>
    <w:rsid w:val="00991B38"/>
    <w:rsid w:val="00991C0D"/>
    <w:rsid w:val="00991C64"/>
    <w:rsid w:val="00991CDB"/>
    <w:rsid w:val="00991CFE"/>
    <w:rsid w:val="00991D53"/>
    <w:rsid w:val="00991D72"/>
    <w:rsid w:val="00991EAB"/>
    <w:rsid w:val="0099212C"/>
    <w:rsid w:val="009921E7"/>
    <w:rsid w:val="00992A7B"/>
    <w:rsid w:val="00992BC9"/>
    <w:rsid w:val="00992C80"/>
    <w:rsid w:val="00992C88"/>
    <w:rsid w:val="00992D79"/>
    <w:rsid w:val="00992D8F"/>
    <w:rsid w:val="00992DD8"/>
    <w:rsid w:val="00992F1D"/>
    <w:rsid w:val="00993522"/>
    <w:rsid w:val="00993604"/>
    <w:rsid w:val="0099360E"/>
    <w:rsid w:val="009949AA"/>
    <w:rsid w:val="00994AF2"/>
    <w:rsid w:val="00994DA2"/>
    <w:rsid w:val="009956F5"/>
    <w:rsid w:val="009957FE"/>
    <w:rsid w:val="00995874"/>
    <w:rsid w:val="00995B2A"/>
    <w:rsid w:val="00995B32"/>
    <w:rsid w:val="00995C68"/>
    <w:rsid w:val="00995CAF"/>
    <w:rsid w:val="00995ED8"/>
    <w:rsid w:val="00996130"/>
    <w:rsid w:val="0099656D"/>
    <w:rsid w:val="009966B9"/>
    <w:rsid w:val="00996838"/>
    <w:rsid w:val="00996B2F"/>
    <w:rsid w:val="00996D80"/>
    <w:rsid w:val="00996F5E"/>
    <w:rsid w:val="00997169"/>
    <w:rsid w:val="00997204"/>
    <w:rsid w:val="0099725A"/>
    <w:rsid w:val="00997E71"/>
    <w:rsid w:val="009A020B"/>
    <w:rsid w:val="009A0233"/>
    <w:rsid w:val="009A0297"/>
    <w:rsid w:val="009A03C9"/>
    <w:rsid w:val="009A0462"/>
    <w:rsid w:val="009A0B2C"/>
    <w:rsid w:val="009A0C76"/>
    <w:rsid w:val="009A100F"/>
    <w:rsid w:val="009A1414"/>
    <w:rsid w:val="009A14D4"/>
    <w:rsid w:val="009A1A35"/>
    <w:rsid w:val="009A1BF3"/>
    <w:rsid w:val="009A1C21"/>
    <w:rsid w:val="009A1C4D"/>
    <w:rsid w:val="009A1C7E"/>
    <w:rsid w:val="009A1E2F"/>
    <w:rsid w:val="009A2252"/>
    <w:rsid w:val="009A2650"/>
    <w:rsid w:val="009A27AE"/>
    <w:rsid w:val="009A27BF"/>
    <w:rsid w:val="009A295D"/>
    <w:rsid w:val="009A2D42"/>
    <w:rsid w:val="009A32B1"/>
    <w:rsid w:val="009A380B"/>
    <w:rsid w:val="009A3825"/>
    <w:rsid w:val="009A3B93"/>
    <w:rsid w:val="009A43A7"/>
    <w:rsid w:val="009A4488"/>
    <w:rsid w:val="009A454B"/>
    <w:rsid w:val="009A4F90"/>
    <w:rsid w:val="009A53EC"/>
    <w:rsid w:val="009A57C5"/>
    <w:rsid w:val="009A5857"/>
    <w:rsid w:val="009A58FA"/>
    <w:rsid w:val="009A6561"/>
    <w:rsid w:val="009A6741"/>
    <w:rsid w:val="009A676F"/>
    <w:rsid w:val="009A69D2"/>
    <w:rsid w:val="009A6A28"/>
    <w:rsid w:val="009A6FE6"/>
    <w:rsid w:val="009A74A5"/>
    <w:rsid w:val="009A7AF6"/>
    <w:rsid w:val="009A7BAF"/>
    <w:rsid w:val="009A7C46"/>
    <w:rsid w:val="009A7DA0"/>
    <w:rsid w:val="009A7ECF"/>
    <w:rsid w:val="009A7FA3"/>
    <w:rsid w:val="009B0229"/>
    <w:rsid w:val="009B072B"/>
    <w:rsid w:val="009B0DC9"/>
    <w:rsid w:val="009B0F85"/>
    <w:rsid w:val="009B1345"/>
    <w:rsid w:val="009B13BC"/>
    <w:rsid w:val="009B1906"/>
    <w:rsid w:val="009B1EA7"/>
    <w:rsid w:val="009B1F01"/>
    <w:rsid w:val="009B2171"/>
    <w:rsid w:val="009B2947"/>
    <w:rsid w:val="009B2C86"/>
    <w:rsid w:val="009B30E0"/>
    <w:rsid w:val="009B3713"/>
    <w:rsid w:val="009B3796"/>
    <w:rsid w:val="009B37D3"/>
    <w:rsid w:val="009B3918"/>
    <w:rsid w:val="009B3AFC"/>
    <w:rsid w:val="009B3C0F"/>
    <w:rsid w:val="009B3FDD"/>
    <w:rsid w:val="009B4207"/>
    <w:rsid w:val="009B42CE"/>
    <w:rsid w:val="009B4514"/>
    <w:rsid w:val="009B4864"/>
    <w:rsid w:val="009B5712"/>
    <w:rsid w:val="009B57F6"/>
    <w:rsid w:val="009B5A97"/>
    <w:rsid w:val="009B5AFD"/>
    <w:rsid w:val="009B5C51"/>
    <w:rsid w:val="009B647E"/>
    <w:rsid w:val="009B68B5"/>
    <w:rsid w:val="009B6C12"/>
    <w:rsid w:val="009B6DA3"/>
    <w:rsid w:val="009B748C"/>
    <w:rsid w:val="009B74ED"/>
    <w:rsid w:val="009B770D"/>
    <w:rsid w:val="009B79D1"/>
    <w:rsid w:val="009B7CB1"/>
    <w:rsid w:val="009C022C"/>
    <w:rsid w:val="009C062A"/>
    <w:rsid w:val="009C09F8"/>
    <w:rsid w:val="009C0B4B"/>
    <w:rsid w:val="009C0EF8"/>
    <w:rsid w:val="009C0F69"/>
    <w:rsid w:val="009C1113"/>
    <w:rsid w:val="009C145C"/>
    <w:rsid w:val="009C1D69"/>
    <w:rsid w:val="009C1E57"/>
    <w:rsid w:val="009C23A7"/>
    <w:rsid w:val="009C25BC"/>
    <w:rsid w:val="009C29CA"/>
    <w:rsid w:val="009C29E1"/>
    <w:rsid w:val="009C29F1"/>
    <w:rsid w:val="009C2DCF"/>
    <w:rsid w:val="009C304E"/>
    <w:rsid w:val="009C3ADD"/>
    <w:rsid w:val="009C3BE8"/>
    <w:rsid w:val="009C429C"/>
    <w:rsid w:val="009C4988"/>
    <w:rsid w:val="009C49EC"/>
    <w:rsid w:val="009C4F8A"/>
    <w:rsid w:val="009C5116"/>
    <w:rsid w:val="009C5353"/>
    <w:rsid w:val="009C53DB"/>
    <w:rsid w:val="009C547E"/>
    <w:rsid w:val="009C5C6B"/>
    <w:rsid w:val="009C6248"/>
    <w:rsid w:val="009C697E"/>
    <w:rsid w:val="009C6B74"/>
    <w:rsid w:val="009C7C32"/>
    <w:rsid w:val="009D0039"/>
    <w:rsid w:val="009D02F6"/>
    <w:rsid w:val="009D0518"/>
    <w:rsid w:val="009D05C3"/>
    <w:rsid w:val="009D0639"/>
    <w:rsid w:val="009D0C97"/>
    <w:rsid w:val="009D0D6F"/>
    <w:rsid w:val="009D0EDA"/>
    <w:rsid w:val="009D0EE6"/>
    <w:rsid w:val="009D0F0A"/>
    <w:rsid w:val="009D17F7"/>
    <w:rsid w:val="009D18C9"/>
    <w:rsid w:val="009D194B"/>
    <w:rsid w:val="009D1B26"/>
    <w:rsid w:val="009D2342"/>
    <w:rsid w:val="009D2538"/>
    <w:rsid w:val="009D26F8"/>
    <w:rsid w:val="009D2A10"/>
    <w:rsid w:val="009D2A88"/>
    <w:rsid w:val="009D2B8E"/>
    <w:rsid w:val="009D2CB9"/>
    <w:rsid w:val="009D3035"/>
    <w:rsid w:val="009D337E"/>
    <w:rsid w:val="009D3792"/>
    <w:rsid w:val="009D39CA"/>
    <w:rsid w:val="009D39D3"/>
    <w:rsid w:val="009D3C5A"/>
    <w:rsid w:val="009D3EB1"/>
    <w:rsid w:val="009D4161"/>
    <w:rsid w:val="009D41E2"/>
    <w:rsid w:val="009D4287"/>
    <w:rsid w:val="009D475F"/>
    <w:rsid w:val="009D48DD"/>
    <w:rsid w:val="009D491E"/>
    <w:rsid w:val="009D49C7"/>
    <w:rsid w:val="009D4B97"/>
    <w:rsid w:val="009D526F"/>
    <w:rsid w:val="009D52EB"/>
    <w:rsid w:val="009D56BB"/>
    <w:rsid w:val="009D5980"/>
    <w:rsid w:val="009D5C32"/>
    <w:rsid w:val="009D5D28"/>
    <w:rsid w:val="009D5F7D"/>
    <w:rsid w:val="009D6156"/>
    <w:rsid w:val="009D6379"/>
    <w:rsid w:val="009D63CF"/>
    <w:rsid w:val="009D6AFA"/>
    <w:rsid w:val="009D6E27"/>
    <w:rsid w:val="009D745F"/>
    <w:rsid w:val="009D7602"/>
    <w:rsid w:val="009D7701"/>
    <w:rsid w:val="009D7780"/>
    <w:rsid w:val="009D7CE3"/>
    <w:rsid w:val="009D7E0A"/>
    <w:rsid w:val="009E0081"/>
    <w:rsid w:val="009E047C"/>
    <w:rsid w:val="009E0BB4"/>
    <w:rsid w:val="009E0CAC"/>
    <w:rsid w:val="009E0E3C"/>
    <w:rsid w:val="009E105A"/>
    <w:rsid w:val="009E146E"/>
    <w:rsid w:val="009E18D0"/>
    <w:rsid w:val="009E1903"/>
    <w:rsid w:val="009E1DE6"/>
    <w:rsid w:val="009E1EE8"/>
    <w:rsid w:val="009E2AAF"/>
    <w:rsid w:val="009E2D94"/>
    <w:rsid w:val="009E3218"/>
    <w:rsid w:val="009E388A"/>
    <w:rsid w:val="009E39E7"/>
    <w:rsid w:val="009E3BEF"/>
    <w:rsid w:val="009E4344"/>
    <w:rsid w:val="009E477A"/>
    <w:rsid w:val="009E48D3"/>
    <w:rsid w:val="009E5899"/>
    <w:rsid w:val="009E61AE"/>
    <w:rsid w:val="009E6367"/>
    <w:rsid w:val="009E64E6"/>
    <w:rsid w:val="009E65E2"/>
    <w:rsid w:val="009E6952"/>
    <w:rsid w:val="009E6B48"/>
    <w:rsid w:val="009F01D6"/>
    <w:rsid w:val="009F0AD1"/>
    <w:rsid w:val="009F0DB9"/>
    <w:rsid w:val="009F1337"/>
    <w:rsid w:val="009F21D9"/>
    <w:rsid w:val="009F24E8"/>
    <w:rsid w:val="009F26D9"/>
    <w:rsid w:val="009F2DD2"/>
    <w:rsid w:val="009F3187"/>
    <w:rsid w:val="009F34FB"/>
    <w:rsid w:val="009F3DC1"/>
    <w:rsid w:val="009F3EC0"/>
    <w:rsid w:val="009F4174"/>
    <w:rsid w:val="009F4510"/>
    <w:rsid w:val="009F49F0"/>
    <w:rsid w:val="009F4CCF"/>
    <w:rsid w:val="009F4F55"/>
    <w:rsid w:val="009F5307"/>
    <w:rsid w:val="009F5592"/>
    <w:rsid w:val="009F55E5"/>
    <w:rsid w:val="009F595C"/>
    <w:rsid w:val="009F5AFF"/>
    <w:rsid w:val="009F5BD3"/>
    <w:rsid w:val="009F60E3"/>
    <w:rsid w:val="009F6A0A"/>
    <w:rsid w:val="009F7F20"/>
    <w:rsid w:val="00A00713"/>
    <w:rsid w:val="00A010C5"/>
    <w:rsid w:val="00A01813"/>
    <w:rsid w:val="00A018CE"/>
    <w:rsid w:val="00A01A7F"/>
    <w:rsid w:val="00A01FE0"/>
    <w:rsid w:val="00A02554"/>
    <w:rsid w:val="00A025F6"/>
    <w:rsid w:val="00A02691"/>
    <w:rsid w:val="00A0380F"/>
    <w:rsid w:val="00A0393B"/>
    <w:rsid w:val="00A03A77"/>
    <w:rsid w:val="00A044B1"/>
    <w:rsid w:val="00A04885"/>
    <w:rsid w:val="00A04916"/>
    <w:rsid w:val="00A04C62"/>
    <w:rsid w:val="00A04EC6"/>
    <w:rsid w:val="00A05000"/>
    <w:rsid w:val="00A050BE"/>
    <w:rsid w:val="00A054DF"/>
    <w:rsid w:val="00A05733"/>
    <w:rsid w:val="00A058BB"/>
    <w:rsid w:val="00A058D6"/>
    <w:rsid w:val="00A05B2C"/>
    <w:rsid w:val="00A05B42"/>
    <w:rsid w:val="00A05B7E"/>
    <w:rsid w:val="00A05EB2"/>
    <w:rsid w:val="00A06007"/>
    <w:rsid w:val="00A060CF"/>
    <w:rsid w:val="00A0688A"/>
    <w:rsid w:val="00A06FD3"/>
    <w:rsid w:val="00A078FA"/>
    <w:rsid w:val="00A07B03"/>
    <w:rsid w:val="00A07D34"/>
    <w:rsid w:val="00A10064"/>
    <w:rsid w:val="00A10595"/>
    <w:rsid w:val="00A10AF5"/>
    <w:rsid w:val="00A10BD6"/>
    <w:rsid w:val="00A10EAB"/>
    <w:rsid w:val="00A11249"/>
    <w:rsid w:val="00A11397"/>
    <w:rsid w:val="00A118C7"/>
    <w:rsid w:val="00A11CCB"/>
    <w:rsid w:val="00A11D41"/>
    <w:rsid w:val="00A12467"/>
    <w:rsid w:val="00A127E8"/>
    <w:rsid w:val="00A1285C"/>
    <w:rsid w:val="00A12B44"/>
    <w:rsid w:val="00A12BE5"/>
    <w:rsid w:val="00A12C82"/>
    <w:rsid w:val="00A1317E"/>
    <w:rsid w:val="00A1318F"/>
    <w:rsid w:val="00A132D7"/>
    <w:rsid w:val="00A1395B"/>
    <w:rsid w:val="00A13987"/>
    <w:rsid w:val="00A13E45"/>
    <w:rsid w:val="00A13EA9"/>
    <w:rsid w:val="00A1420D"/>
    <w:rsid w:val="00A14618"/>
    <w:rsid w:val="00A14A51"/>
    <w:rsid w:val="00A14BA8"/>
    <w:rsid w:val="00A154CB"/>
    <w:rsid w:val="00A15596"/>
    <w:rsid w:val="00A155ED"/>
    <w:rsid w:val="00A166E9"/>
    <w:rsid w:val="00A16793"/>
    <w:rsid w:val="00A1682B"/>
    <w:rsid w:val="00A16B54"/>
    <w:rsid w:val="00A16E63"/>
    <w:rsid w:val="00A16F37"/>
    <w:rsid w:val="00A175B0"/>
    <w:rsid w:val="00A1760B"/>
    <w:rsid w:val="00A17B07"/>
    <w:rsid w:val="00A17EFB"/>
    <w:rsid w:val="00A202F3"/>
    <w:rsid w:val="00A20A65"/>
    <w:rsid w:val="00A21325"/>
    <w:rsid w:val="00A2186B"/>
    <w:rsid w:val="00A223A4"/>
    <w:rsid w:val="00A223DF"/>
    <w:rsid w:val="00A22D0A"/>
    <w:rsid w:val="00A230B0"/>
    <w:rsid w:val="00A231A1"/>
    <w:rsid w:val="00A23A73"/>
    <w:rsid w:val="00A23F85"/>
    <w:rsid w:val="00A243C7"/>
    <w:rsid w:val="00A2451F"/>
    <w:rsid w:val="00A246A4"/>
    <w:rsid w:val="00A246F3"/>
    <w:rsid w:val="00A24D32"/>
    <w:rsid w:val="00A2521F"/>
    <w:rsid w:val="00A253BA"/>
    <w:rsid w:val="00A2581B"/>
    <w:rsid w:val="00A25A93"/>
    <w:rsid w:val="00A2706C"/>
    <w:rsid w:val="00A27241"/>
    <w:rsid w:val="00A27284"/>
    <w:rsid w:val="00A274E2"/>
    <w:rsid w:val="00A278B9"/>
    <w:rsid w:val="00A27959"/>
    <w:rsid w:val="00A3050F"/>
    <w:rsid w:val="00A30529"/>
    <w:rsid w:val="00A30648"/>
    <w:rsid w:val="00A30B54"/>
    <w:rsid w:val="00A3124C"/>
    <w:rsid w:val="00A31A40"/>
    <w:rsid w:val="00A32052"/>
    <w:rsid w:val="00A320C0"/>
    <w:rsid w:val="00A32A58"/>
    <w:rsid w:val="00A32FBE"/>
    <w:rsid w:val="00A3312D"/>
    <w:rsid w:val="00A3314F"/>
    <w:rsid w:val="00A33850"/>
    <w:rsid w:val="00A33D36"/>
    <w:rsid w:val="00A347B5"/>
    <w:rsid w:val="00A34E22"/>
    <w:rsid w:val="00A3551E"/>
    <w:rsid w:val="00A35912"/>
    <w:rsid w:val="00A35BB2"/>
    <w:rsid w:val="00A3616C"/>
    <w:rsid w:val="00A366D1"/>
    <w:rsid w:val="00A3677B"/>
    <w:rsid w:val="00A36CEF"/>
    <w:rsid w:val="00A3702B"/>
    <w:rsid w:val="00A37138"/>
    <w:rsid w:val="00A37239"/>
    <w:rsid w:val="00A37827"/>
    <w:rsid w:val="00A378A0"/>
    <w:rsid w:val="00A37CAE"/>
    <w:rsid w:val="00A37DB3"/>
    <w:rsid w:val="00A37EBC"/>
    <w:rsid w:val="00A40085"/>
    <w:rsid w:val="00A40312"/>
    <w:rsid w:val="00A4089A"/>
    <w:rsid w:val="00A40A9F"/>
    <w:rsid w:val="00A40B5D"/>
    <w:rsid w:val="00A40D22"/>
    <w:rsid w:val="00A4135F"/>
    <w:rsid w:val="00A413B4"/>
    <w:rsid w:val="00A42132"/>
    <w:rsid w:val="00A4242B"/>
    <w:rsid w:val="00A42621"/>
    <w:rsid w:val="00A42DAE"/>
    <w:rsid w:val="00A4381F"/>
    <w:rsid w:val="00A438DF"/>
    <w:rsid w:val="00A4392D"/>
    <w:rsid w:val="00A43CE2"/>
    <w:rsid w:val="00A43E33"/>
    <w:rsid w:val="00A43FD3"/>
    <w:rsid w:val="00A44142"/>
    <w:rsid w:val="00A44385"/>
    <w:rsid w:val="00A44765"/>
    <w:rsid w:val="00A449FD"/>
    <w:rsid w:val="00A44C67"/>
    <w:rsid w:val="00A45356"/>
    <w:rsid w:val="00A4544F"/>
    <w:rsid w:val="00A454AD"/>
    <w:rsid w:val="00A458A1"/>
    <w:rsid w:val="00A465B4"/>
    <w:rsid w:val="00A46E19"/>
    <w:rsid w:val="00A474E7"/>
    <w:rsid w:val="00A47ACE"/>
    <w:rsid w:val="00A47C9C"/>
    <w:rsid w:val="00A47E68"/>
    <w:rsid w:val="00A50310"/>
    <w:rsid w:val="00A50396"/>
    <w:rsid w:val="00A50793"/>
    <w:rsid w:val="00A513BD"/>
    <w:rsid w:val="00A5153F"/>
    <w:rsid w:val="00A51654"/>
    <w:rsid w:val="00A51BDB"/>
    <w:rsid w:val="00A51CC9"/>
    <w:rsid w:val="00A51F52"/>
    <w:rsid w:val="00A524F4"/>
    <w:rsid w:val="00A528FB"/>
    <w:rsid w:val="00A53092"/>
    <w:rsid w:val="00A53164"/>
    <w:rsid w:val="00A536D3"/>
    <w:rsid w:val="00A53927"/>
    <w:rsid w:val="00A539C4"/>
    <w:rsid w:val="00A53CE2"/>
    <w:rsid w:val="00A53F6F"/>
    <w:rsid w:val="00A53F92"/>
    <w:rsid w:val="00A54A11"/>
    <w:rsid w:val="00A5539A"/>
    <w:rsid w:val="00A554A9"/>
    <w:rsid w:val="00A555EC"/>
    <w:rsid w:val="00A55743"/>
    <w:rsid w:val="00A561AE"/>
    <w:rsid w:val="00A56FEE"/>
    <w:rsid w:val="00A5712F"/>
    <w:rsid w:val="00A5746F"/>
    <w:rsid w:val="00A5771B"/>
    <w:rsid w:val="00A5772C"/>
    <w:rsid w:val="00A579AD"/>
    <w:rsid w:val="00A600D5"/>
    <w:rsid w:val="00A601CC"/>
    <w:rsid w:val="00A60FB2"/>
    <w:rsid w:val="00A6129D"/>
    <w:rsid w:val="00A61624"/>
    <w:rsid w:val="00A6168C"/>
    <w:rsid w:val="00A61FE6"/>
    <w:rsid w:val="00A623E7"/>
    <w:rsid w:val="00A62C5B"/>
    <w:rsid w:val="00A62EE2"/>
    <w:rsid w:val="00A63683"/>
    <w:rsid w:val="00A63733"/>
    <w:rsid w:val="00A63750"/>
    <w:rsid w:val="00A63A3D"/>
    <w:rsid w:val="00A63DC8"/>
    <w:rsid w:val="00A63F00"/>
    <w:rsid w:val="00A646E3"/>
    <w:rsid w:val="00A6490A"/>
    <w:rsid w:val="00A64A6B"/>
    <w:rsid w:val="00A656AB"/>
    <w:rsid w:val="00A65A8E"/>
    <w:rsid w:val="00A66514"/>
    <w:rsid w:val="00A665EB"/>
    <w:rsid w:val="00A6669A"/>
    <w:rsid w:val="00A668F3"/>
    <w:rsid w:val="00A668FB"/>
    <w:rsid w:val="00A66D8C"/>
    <w:rsid w:val="00A66EEF"/>
    <w:rsid w:val="00A672CB"/>
    <w:rsid w:val="00A673E1"/>
    <w:rsid w:val="00A67553"/>
    <w:rsid w:val="00A67877"/>
    <w:rsid w:val="00A67ABE"/>
    <w:rsid w:val="00A67E0F"/>
    <w:rsid w:val="00A67E35"/>
    <w:rsid w:val="00A700F2"/>
    <w:rsid w:val="00A701DE"/>
    <w:rsid w:val="00A7029F"/>
    <w:rsid w:val="00A70B81"/>
    <w:rsid w:val="00A70BB3"/>
    <w:rsid w:val="00A71262"/>
    <w:rsid w:val="00A71277"/>
    <w:rsid w:val="00A7147E"/>
    <w:rsid w:val="00A71780"/>
    <w:rsid w:val="00A719B4"/>
    <w:rsid w:val="00A729E1"/>
    <w:rsid w:val="00A72BE3"/>
    <w:rsid w:val="00A72C3E"/>
    <w:rsid w:val="00A72F61"/>
    <w:rsid w:val="00A730FE"/>
    <w:rsid w:val="00A735D8"/>
    <w:rsid w:val="00A736C7"/>
    <w:rsid w:val="00A73D06"/>
    <w:rsid w:val="00A73DA8"/>
    <w:rsid w:val="00A7401D"/>
    <w:rsid w:val="00A74300"/>
    <w:rsid w:val="00A743E8"/>
    <w:rsid w:val="00A745EE"/>
    <w:rsid w:val="00A7479F"/>
    <w:rsid w:val="00A74B9F"/>
    <w:rsid w:val="00A74E2F"/>
    <w:rsid w:val="00A75143"/>
    <w:rsid w:val="00A757EE"/>
    <w:rsid w:val="00A75B28"/>
    <w:rsid w:val="00A764C1"/>
    <w:rsid w:val="00A766BB"/>
    <w:rsid w:val="00A76A58"/>
    <w:rsid w:val="00A76C48"/>
    <w:rsid w:val="00A77B8E"/>
    <w:rsid w:val="00A77B98"/>
    <w:rsid w:val="00A77C6E"/>
    <w:rsid w:val="00A77E1E"/>
    <w:rsid w:val="00A805F1"/>
    <w:rsid w:val="00A80E9E"/>
    <w:rsid w:val="00A81068"/>
    <w:rsid w:val="00A812D3"/>
    <w:rsid w:val="00A813FB"/>
    <w:rsid w:val="00A81622"/>
    <w:rsid w:val="00A81BEC"/>
    <w:rsid w:val="00A81C77"/>
    <w:rsid w:val="00A81DF3"/>
    <w:rsid w:val="00A8214B"/>
    <w:rsid w:val="00A82418"/>
    <w:rsid w:val="00A82F00"/>
    <w:rsid w:val="00A82F2D"/>
    <w:rsid w:val="00A8310B"/>
    <w:rsid w:val="00A83370"/>
    <w:rsid w:val="00A8349B"/>
    <w:rsid w:val="00A83D02"/>
    <w:rsid w:val="00A83D7F"/>
    <w:rsid w:val="00A842E2"/>
    <w:rsid w:val="00A84C3D"/>
    <w:rsid w:val="00A85351"/>
    <w:rsid w:val="00A85B50"/>
    <w:rsid w:val="00A860AC"/>
    <w:rsid w:val="00A86188"/>
    <w:rsid w:val="00A869A7"/>
    <w:rsid w:val="00A871D8"/>
    <w:rsid w:val="00A87724"/>
    <w:rsid w:val="00A87796"/>
    <w:rsid w:val="00A87E84"/>
    <w:rsid w:val="00A90008"/>
    <w:rsid w:val="00A90210"/>
    <w:rsid w:val="00A905FA"/>
    <w:rsid w:val="00A90819"/>
    <w:rsid w:val="00A908C0"/>
    <w:rsid w:val="00A9096A"/>
    <w:rsid w:val="00A91616"/>
    <w:rsid w:val="00A917AA"/>
    <w:rsid w:val="00A918BB"/>
    <w:rsid w:val="00A91A4C"/>
    <w:rsid w:val="00A92089"/>
    <w:rsid w:val="00A924E7"/>
    <w:rsid w:val="00A92B1D"/>
    <w:rsid w:val="00A92D54"/>
    <w:rsid w:val="00A935D0"/>
    <w:rsid w:val="00A937A6"/>
    <w:rsid w:val="00A93A26"/>
    <w:rsid w:val="00A94484"/>
    <w:rsid w:val="00A9459A"/>
    <w:rsid w:val="00A948F8"/>
    <w:rsid w:val="00A94E76"/>
    <w:rsid w:val="00A954E2"/>
    <w:rsid w:val="00A95DF3"/>
    <w:rsid w:val="00A95F56"/>
    <w:rsid w:val="00A96102"/>
    <w:rsid w:val="00A9674F"/>
    <w:rsid w:val="00A96FD0"/>
    <w:rsid w:val="00A9707B"/>
    <w:rsid w:val="00A9745B"/>
    <w:rsid w:val="00A9768C"/>
    <w:rsid w:val="00A977D7"/>
    <w:rsid w:val="00A97B07"/>
    <w:rsid w:val="00A97CB5"/>
    <w:rsid w:val="00A97CB6"/>
    <w:rsid w:val="00A97D32"/>
    <w:rsid w:val="00AA09B7"/>
    <w:rsid w:val="00AA0E21"/>
    <w:rsid w:val="00AA0F7F"/>
    <w:rsid w:val="00AA12AF"/>
    <w:rsid w:val="00AA15DC"/>
    <w:rsid w:val="00AA2186"/>
    <w:rsid w:val="00AA278C"/>
    <w:rsid w:val="00AA2898"/>
    <w:rsid w:val="00AA2A1E"/>
    <w:rsid w:val="00AA3047"/>
    <w:rsid w:val="00AA320E"/>
    <w:rsid w:val="00AA322C"/>
    <w:rsid w:val="00AA34FE"/>
    <w:rsid w:val="00AA3F33"/>
    <w:rsid w:val="00AA4142"/>
    <w:rsid w:val="00AA4579"/>
    <w:rsid w:val="00AA49AE"/>
    <w:rsid w:val="00AA4C69"/>
    <w:rsid w:val="00AA5109"/>
    <w:rsid w:val="00AA5241"/>
    <w:rsid w:val="00AA52B1"/>
    <w:rsid w:val="00AA5AB3"/>
    <w:rsid w:val="00AA5C75"/>
    <w:rsid w:val="00AA5EEC"/>
    <w:rsid w:val="00AA6047"/>
    <w:rsid w:val="00AA6385"/>
    <w:rsid w:val="00AA646A"/>
    <w:rsid w:val="00AA6513"/>
    <w:rsid w:val="00AA6C49"/>
    <w:rsid w:val="00AA6CAF"/>
    <w:rsid w:val="00AA705F"/>
    <w:rsid w:val="00AA74F1"/>
    <w:rsid w:val="00AA753E"/>
    <w:rsid w:val="00AB003E"/>
    <w:rsid w:val="00AB0207"/>
    <w:rsid w:val="00AB02BD"/>
    <w:rsid w:val="00AB0634"/>
    <w:rsid w:val="00AB09F9"/>
    <w:rsid w:val="00AB0C50"/>
    <w:rsid w:val="00AB0CA5"/>
    <w:rsid w:val="00AB104C"/>
    <w:rsid w:val="00AB129F"/>
    <w:rsid w:val="00AB13CA"/>
    <w:rsid w:val="00AB1652"/>
    <w:rsid w:val="00AB1655"/>
    <w:rsid w:val="00AB17A4"/>
    <w:rsid w:val="00AB1EEB"/>
    <w:rsid w:val="00AB1F1D"/>
    <w:rsid w:val="00AB2283"/>
    <w:rsid w:val="00AB2286"/>
    <w:rsid w:val="00AB2300"/>
    <w:rsid w:val="00AB2D32"/>
    <w:rsid w:val="00AB2FF3"/>
    <w:rsid w:val="00AB3A74"/>
    <w:rsid w:val="00AB3F71"/>
    <w:rsid w:val="00AB4582"/>
    <w:rsid w:val="00AB5666"/>
    <w:rsid w:val="00AB5697"/>
    <w:rsid w:val="00AB5E0D"/>
    <w:rsid w:val="00AB630E"/>
    <w:rsid w:val="00AB6934"/>
    <w:rsid w:val="00AB6A8E"/>
    <w:rsid w:val="00AB7082"/>
    <w:rsid w:val="00AB776F"/>
    <w:rsid w:val="00AB7BCA"/>
    <w:rsid w:val="00AC00D2"/>
    <w:rsid w:val="00AC035F"/>
    <w:rsid w:val="00AC0630"/>
    <w:rsid w:val="00AC06D4"/>
    <w:rsid w:val="00AC078C"/>
    <w:rsid w:val="00AC103F"/>
    <w:rsid w:val="00AC192D"/>
    <w:rsid w:val="00AC1DF3"/>
    <w:rsid w:val="00AC27E8"/>
    <w:rsid w:val="00AC2EDE"/>
    <w:rsid w:val="00AC353F"/>
    <w:rsid w:val="00AC3609"/>
    <w:rsid w:val="00AC367A"/>
    <w:rsid w:val="00AC3AB1"/>
    <w:rsid w:val="00AC3C51"/>
    <w:rsid w:val="00AC3E9B"/>
    <w:rsid w:val="00AC3EC3"/>
    <w:rsid w:val="00AC3EF9"/>
    <w:rsid w:val="00AC4067"/>
    <w:rsid w:val="00AC4124"/>
    <w:rsid w:val="00AC41C2"/>
    <w:rsid w:val="00AC4202"/>
    <w:rsid w:val="00AC4A91"/>
    <w:rsid w:val="00AC50CB"/>
    <w:rsid w:val="00AC5363"/>
    <w:rsid w:val="00AC5880"/>
    <w:rsid w:val="00AC5DAB"/>
    <w:rsid w:val="00AC62F8"/>
    <w:rsid w:val="00AC688E"/>
    <w:rsid w:val="00AC6C4C"/>
    <w:rsid w:val="00AC6DAC"/>
    <w:rsid w:val="00AC7042"/>
    <w:rsid w:val="00AC758C"/>
    <w:rsid w:val="00AC76B7"/>
    <w:rsid w:val="00AC7E45"/>
    <w:rsid w:val="00AD0CB1"/>
    <w:rsid w:val="00AD0F8A"/>
    <w:rsid w:val="00AD1092"/>
    <w:rsid w:val="00AD1542"/>
    <w:rsid w:val="00AD1793"/>
    <w:rsid w:val="00AD17BE"/>
    <w:rsid w:val="00AD2410"/>
    <w:rsid w:val="00AD2797"/>
    <w:rsid w:val="00AD2E3A"/>
    <w:rsid w:val="00AD2EC7"/>
    <w:rsid w:val="00AD2F8E"/>
    <w:rsid w:val="00AD30B5"/>
    <w:rsid w:val="00AD31F5"/>
    <w:rsid w:val="00AD32B3"/>
    <w:rsid w:val="00AD405F"/>
    <w:rsid w:val="00AD4436"/>
    <w:rsid w:val="00AD45E7"/>
    <w:rsid w:val="00AD4A8E"/>
    <w:rsid w:val="00AD4CF0"/>
    <w:rsid w:val="00AD4EDF"/>
    <w:rsid w:val="00AD5140"/>
    <w:rsid w:val="00AD517E"/>
    <w:rsid w:val="00AD52E6"/>
    <w:rsid w:val="00AD5320"/>
    <w:rsid w:val="00AD5B8C"/>
    <w:rsid w:val="00AD5F10"/>
    <w:rsid w:val="00AD6094"/>
    <w:rsid w:val="00AD6096"/>
    <w:rsid w:val="00AD6381"/>
    <w:rsid w:val="00AD6439"/>
    <w:rsid w:val="00AD6562"/>
    <w:rsid w:val="00AD6669"/>
    <w:rsid w:val="00AD67AF"/>
    <w:rsid w:val="00AD688F"/>
    <w:rsid w:val="00AD73FA"/>
    <w:rsid w:val="00AD7A7F"/>
    <w:rsid w:val="00AD7BF0"/>
    <w:rsid w:val="00AD7D15"/>
    <w:rsid w:val="00AE02B1"/>
    <w:rsid w:val="00AE0710"/>
    <w:rsid w:val="00AE0B33"/>
    <w:rsid w:val="00AE0BB5"/>
    <w:rsid w:val="00AE0CA9"/>
    <w:rsid w:val="00AE1C3D"/>
    <w:rsid w:val="00AE20E8"/>
    <w:rsid w:val="00AE2331"/>
    <w:rsid w:val="00AE23A4"/>
    <w:rsid w:val="00AE2431"/>
    <w:rsid w:val="00AE244D"/>
    <w:rsid w:val="00AE24CB"/>
    <w:rsid w:val="00AE3713"/>
    <w:rsid w:val="00AE3C8B"/>
    <w:rsid w:val="00AE3E54"/>
    <w:rsid w:val="00AE3F3F"/>
    <w:rsid w:val="00AE4168"/>
    <w:rsid w:val="00AE4289"/>
    <w:rsid w:val="00AE49BB"/>
    <w:rsid w:val="00AE4D33"/>
    <w:rsid w:val="00AE50E8"/>
    <w:rsid w:val="00AE51B8"/>
    <w:rsid w:val="00AE5797"/>
    <w:rsid w:val="00AE5A1D"/>
    <w:rsid w:val="00AE5F4B"/>
    <w:rsid w:val="00AE620A"/>
    <w:rsid w:val="00AE6425"/>
    <w:rsid w:val="00AE645F"/>
    <w:rsid w:val="00AE6501"/>
    <w:rsid w:val="00AE69D2"/>
    <w:rsid w:val="00AE72F4"/>
    <w:rsid w:val="00AF0002"/>
    <w:rsid w:val="00AF0167"/>
    <w:rsid w:val="00AF066B"/>
    <w:rsid w:val="00AF07D7"/>
    <w:rsid w:val="00AF0841"/>
    <w:rsid w:val="00AF085C"/>
    <w:rsid w:val="00AF0C16"/>
    <w:rsid w:val="00AF0F04"/>
    <w:rsid w:val="00AF1EE5"/>
    <w:rsid w:val="00AF1F89"/>
    <w:rsid w:val="00AF200A"/>
    <w:rsid w:val="00AF205C"/>
    <w:rsid w:val="00AF2A7D"/>
    <w:rsid w:val="00AF32F4"/>
    <w:rsid w:val="00AF44DB"/>
    <w:rsid w:val="00AF4596"/>
    <w:rsid w:val="00AF45A1"/>
    <w:rsid w:val="00AF4C36"/>
    <w:rsid w:val="00AF4E1B"/>
    <w:rsid w:val="00AF4EFF"/>
    <w:rsid w:val="00AF5270"/>
    <w:rsid w:val="00AF53DE"/>
    <w:rsid w:val="00AF545E"/>
    <w:rsid w:val="00AF5720"/>
    <w:rsid w:val="00AF579A"/>
    <w:rsid w:val="00AF5D53"/>
    <w:rsid w:val="00AF5E61"/>
    <w:rsid w:val="00AF65B5"/>
    <w:rsid w:val="00AF7047"/>
    <w:rsid w:val="00AF74FF"/>
    <w:rsid w:val="00AF7717"/>
    <w:rsid w:val="00AF7BBD"/>
    <w:rsid w:val="00B00D7F"/>
    <w:rsid w:val="00B00FF3"/>
    <w:rsid w:val="00B01151"/>
    <w:rsid w:val="00B0183C"/>
    <w:rsid w:val="00B01F6D"/>
    <w:rsid w:val="00B020B6"/>
    <w:rsid w:val="00B022F8"/>
    <w:rsid w:val="00B02385"/>
    <w:rsid w:val="00B028C4"/>
    <w:rsid w:val="00B02CF1"/>
    <w:rsid w:val="00B02CFD"/>
    <w:rsid w:val="00B02D8A"/>
    <w:rsid w:val="00B0315D"/>
    <w:rsid w:val="00B03163"/>
    <w:rsid w:val="00B036D2"/>
    <w:rsid w:val="00B03717"/>
    <w:rsid w:val="00B038E2"/>
    <w:rsid w:val="00B03C7E"/>
    <w:rsid w:val="00B03D2C"/>
    <w:rsid w:val="00B0420A"/>
    <w:rsid w:val="00B04A04"/>
    <w:rsid w:val="00B04BC2"/>
    <w:rsid w:val="00B04EE1"/>
    <w:rsid w:val="00B05328"/>
    <w:rsid w:val="00B05A75"/>
    <w:rsid w:val="00B05B54"/>
    <w:rsid w:val="00B05BCD"/>
    <w:rsid w:val="00B05EC8"/>
    <w:rsid w:val="00B05EF3"/>
    <w:rsid w:val="00B06268"/>
    <w:rsid w:val="00B065BC"/>
    <w:rsid w:val="00B0672A"/>
    <w:rsid w:val="00B069E3"/>
    <w:rsid w:val="00B06A2E"/>
    <w:rsid w:val="00B070C9"/>
    <w:rsid w:val="00B076DE"/>
    <w:rsid w:val="00B07E8B"/>
    <w:rsid w:val="00B10508"/>
    <w:rsid w:val="00B1051C"/>
    <w:rsid w:val="00B1064F"/>
    <w:rsid w:val="00B10784"/>
    <w:rsid w:val="00B107AB"/>
    <w:rsid w:val="00B10B93"/>
    <w:rsid w:val="00B110F8"/>
    <w:rsid w:val="00B11A7B"/>
    <w:rsid w:val="00B11ADD"/>
    <w:rsid w:val="00B11FBB"/>
    <w:rsid w:val="00B12593"/>
    <w:rsid w:val="00B12A57"/>
    <w:rsid w:val="00B12E8A"/>
    <w:rsid w:val="00B1304A"/>
    <w:rsid w:val="00B137E1"/>
    <w:rsid w:val="00B13843"/>
    <w:rsid w:val="00B139D6"/>
    <w:rsid w:val="00B13C15"/>
    <w:rsid w:val="00B14023"/>
    <w:rsid w:val="00B1495A"/>
    <w:rsid w:val="00B15032"/>
    <w:rsid w:val="00B150FD"/>
    <w:rsid w:val="00B15728"/>
    <w:rsid w:val="00B15AF3"/>
    <w:rsid w:val="00B15F79"/>
    <w:rsid w:val="00B16702"/>
    <w:rsid w:val="00B17196"/>
    <w:rsid w:val="00B171E2"/>
    <w:rsid w:val="00B173B0"/>
    <w:rsid w:val="00B17620"/>
    <w:rsid w:val="00B176D3"/>
    <w:rsid w:val="00B17724"/>
    <w:rsid w:val="00B20507"/>
    <w:rsid w:val="00B205FF"/>
    <w:rsid w:val="00B20B3C"/>
    <w:rsid w:val="00B214D0"/>
    <w:rsid w:val="00B2172D"/>
    <w:rsid w:val="00B2199A"/>
    <w:rsid w:val="00B21AEA"/>
    <w:rsid w:val="00B21BB5"/>
    <w:rsid w:val="00B22219"/>
    <w:rsid w:val="00B2287A"/>
    <w:rsid w:val="00B22B5D"/>
    <w:rsid w:val="00B23571"/>
    <w:rsid w:val="00B235BC"/>
    <w:rsid w:val="00B237CC"/>
    <w:rsid w:val="00B23D1E"/>
    <w:rsid w:val="00B23D5F"/>
    <w:rsid w:val="00B24381"/>
    <w:rsid w:val="00B24532"/>
    <w:rsid w:val="00B246EE"/>
    <w:rsid w:val="00B247C8"/>
    <w:rsid w:val="00B2480A"/>
    <w:rsid w:val="00B24B2E"/>
    <w:rsid w:val="00B24EEF"/>
    <w:rsid w:val="00B250C6"/>
    <w:rsid w:val="00B2518E"/>
    <w:rsid w:val="00B25266"/>
    <w:rsid w:val="00B25425"/>
    <w:rsid w:val="00B255B6"/>
    <w:rsid w:val="00B25761"/>
    <w:rsid w:val="00B25E8C"/>
    <w:rsid w:val="00B260D9"/>
    <w:rsid w:val="00B26C16"/>
    <w:rsid w:val="00B26D4F"/>
    <w:rsid w:val="00B306E8"/>
    <w:rsid w:val="00B3082E"/>
    <w:rsid w:val="00B30941"/>
    <w:rsid w:val="00B30A75"/>
    <w:rsid w:val="00B30B2D"/>
    <w:rsid w:val="00B30EAE"/>
    <w:rsid w:val="00B310EC"/>
    <w:rsid w:val="00B3132A"/>
    <w:rsid w:val="00B3164E"/>
    <w:rsid w:val="00B31904"/>
    <w:rsid w:val="00B31F60"/>
    <w:rsid w:val="00B337F0"/>
    <w:rsid w:val="00B33851"/>
    <w:rsid w:val="00B33903"/>
    <w:rsid w:val="00B34353"/>
    <w:rsid w:val="00B343C2"/>
    <w:rsid w:val="00B34E4C"/>
    <w:rsid w:val="00B35647"/>
    <w:rsid w:val="00B3639A"/>
    <w:rsid w:val="00B36B22"/>
    <w:rsid w:val="00B36C1B"/>
    <w:rsid w:val="00B36D87"/>
    <w:rsid w:val="00B36F94"/>
    <w:rsid w:val="00B3702B"/>
    <w:rsid w:val="00B37C00"/>
    <w:rsid w:val="00B37E86"/>
    <w:rsid w:val="00B37F67"/>
    <w:rsid w:val="00B401BD"/>
    <w:rsid w:val="00B406FC"/>
    <w:rsid w:val="00B4090E"/>
    <w:rsid w:val="00B40994"/>
    <w:rsid w:val="00B40B96"/>
    <w:rsid w:val="00B40C52"/>
    <w:rsid w:val="00B4162B"/>
    <w:rsid w:val="00B41BA2"/>
    <w:rsid w:val="00B42172"/>
    <w:rsid w:val="00B42245"/>
    <w:rsid w:val="00B425C7"/>
    <w:rsid w:val="00B42A23"/>
    <w:rsid w:val="00B439DE"/>
    <w:rsid w:val="00B43B8B"/>
    <w:rsid w:val="00B43C83"/>
    <w:rsid w:val="00B43D28"/>
    <w:rsid w:val="00B43D68"/>
    <w:rsid w:val="00B43F7C"/>
    <w:rsid w:val="00B4479A"/>
    <w:rsid w:val="00B44978"/>
    <w:rsid w:val="00B44AA0"/>
    <w:rsid w:val="00B44B85"/>
    <w:rsid w:val="00B44E3C"/>
    <w:rsid w:val="00B4511F"/>
    <w:rsid w:val="00B45514"/>
    <w:rsid w:val="00B45646"/>
    <w:rsid w:val="00B457C0"/>
    <w:rsid w:val="00B45865"/>
    <w:rsid w:val="00B458C3"/>
    <w:rsid w:val="00B45EF2"/>
    <w:rsid w:val="00B46186"/>
    <w:rsid w:val="00B46292"/>
    <w:rsid w:val="00B46A2F"/>
    <w:rsid w:val="00B46E22"/>
    <w:rsid w:val="00B473D8"/>
    <w:rsid w:val="00B47443"/>
    <w:rsid w:val="00B4744F"/>
    <w:rsid w:val="00B47B93"/>
    <w:rsid w:val="00B47B95"/>
    <w:rsid w:val="00B47CED"/>
    <w:rsid w:val="00B50905"/>
    <w:rsid w:val="00B50939"/>
    <w:rsid w:val="00B509A8"/>
    <w:rsid w:val="00B50C29"/>
    <w:rsid w:val="00B50D17"/>
    <w:rsid w:val="00B51E0D"/>
    <w:rsid w:val="00B52164"/>
    <w:rsid w:val="00B52B32"/>
    <w:rsid w:val="00B52D58"/>
    <w:rsid w:val="00B52E60"/>
    <w:rsid w:val="00B52F7A"/>
    <w:rsid w:val="00B530C5"/>
    <w:rsid w:val="00B539F6"/>
    <w:rsid w:val="00B53C0F"/>
    <w:rsid w:val="00B5444F"/>
    <w:rsid w:val="00B54475"/>
    <w:rsid w:val="00B5484D"/>
    <w:rsid w:val="00B548E2"/>
    <w:rsid w:val="00B553AE"/>
    <w:rsid w:val="00B55426"/>
    <w:rsid w:val="00B5595B"/>
    <w:rsid w:val="00B55D61"/>
    <w:rsid w:val="00B56416"/>
    <w:rsid w:val="00B56742"/>
    <w:rsid w:val="00B56BB1"/>
    <w:rsid w:val="00B56BF1"/>
    <w:rsid w:val="00B56CAF"/>
    <w:rsid w:val="00B57202"/>
    <w:rsid w:val="00B572DC"/>
    <w:rsid w:val="00B5756E"/>
    <w:rsid w:val="00B576C0"/>
    <w:rsid w:val="00B601E5"/>
    <w:rsid w:val="00B60298"/>
    <w:rsid w:val="00B60CE4"/>
    <w:rsid w:val="00B60E2D"/>
    <w:rsid w:val="00B61322"/>
    <w:rsid w:val="00B6189A"/>
    <w:rsid w:val="00B61BDF"/>
    <w:rsid w:val="00B62149"/>
    <w:rsid w:val="00B6272A"/>
    <w:rsid w:val="00B627DC"/>
    <w:rsid w:val="00B62CC7"/>
    <w:rsid w:val="00B62EFA"/>
    <w:rsid w:val="00B63592"/>
    <w:rsid w:val="00B63BBE"/>
    <w:rsid w:val="00B63CEE"/>
    <w:rsid w:val="00B63D99"/>
    <w:rsid w:val="00B63DE7"/>
    <w:rsid w:val="00B63F15"/>
    <w:rsid w:val="00B641C3"/>
    <w:rsid w:val="00B644D2"/>
    <w:rsid w:val="00B64785"/>
    <w:rsid w:val="00B64819"/>
    <w:rsid w:val="00B64930"/>
    <w:rsid w:val="00B64ACE"/>
    <w:rsid w:val="00B64B1D"/>
    <w:rsid w:val="00B64C15"/>
    <w:rsid w:val="00B64C8A"/>
    <w:rsid w:val="00B64F2F"/>
    <w:rsid w:val="00B6520E"/>
    <w:rsid w:val="00B65427"/>
    <w:rsid w:val="00B6583A"/>
    <w:rsid w:val="00B65AC4"/>
    <w:rsid w:val="00B65DC3"/>
    <w:rsid w:val="00B66081"/>
    <w:rsid w:val="00B6612B"/>
    <w:rsid w:val="00B66840"/>
    <w:rsid w:val="00B66875"/>
    <w:rsid w:val="00B66A90"/>
    <w:rsid w:val="00B66B9B"/>
    <w:rsid w:val="00B67227"/>
    <w:rsid w:val="00B6773F"/>
    <w:rsid w:val="00B67DA7"/>
    <w:rsid w:val="00B7004A"/>
    <w:rsid w:val="00B70396"/>
    <w:rsid w:val="00B70583"/>
    <w:rsid w:val="00B7067D"/>
    <w:rsid w:val="00B70A9D"/>
    <w:rsid w:val="00B70F94"/>
    <w:rsid w:val="00B711AE"/>
    <w:rsid w:val="00B71301"/>
    <w:rsid w:val="00B71340"/>
    <w:rsid w:val="00B71450"/>
    <w:rsid w:val="00B71FB9"/>
    <w:rsid w:val="00B71FD4"/>
    <w:rsid w:val="00B72AA0"/>
    <w:rsid w:val="00B72CB4"/>
    <w:rsid w:val="00B736CE"/>
    <w:rsid w:val="00B738D3"/>
    <w:rsid w:val="00B73918"/>
    <w:rsid w:val="00B73EFD"/>
    <w:rsid w:val="00B7440C"/>
    <w:rsid w:val="00B746F9"/>
    <w:rsid w:val="00B74CA8"/>
    <w:rsid w:val="00B74D75"/>
    <w:rsid w:val="00B74E7A"/>
    <w:rsid w:val="00B751EE"/>
    <w:rsid w:val="00B75F09"/>
    <w:rsid w:val="00B763E0"/>
    <w:rsid w:val="00B764E9"/>
    <w:rsid w:val="00B768F0"/>
    <w:rsid w:val="00B76A12"/>
    <w:rsid w:val="00B776C9"/>
    <w:rsid w:val="00B776F0"/>
    <w:rsid w:val="00B77850"/>
    <w:rsid w:val="00B77B2C"/>
    <w:rsid w:val="00B77DA6"/>
    <w:rsid w:val="00B8000E"/>
    <w:rsid w:val="00B80020"/>
    <w:rsid w:val="00B80939"/>
    <w:rsid w:val="00B80AF6"/>
    <w:rsid w:val="00B80C45"/>
    <w:rsid w:val="00B80C88"/>
    <w:rsid w:val="00B80FF0"/>
    <w:rsid w:val="00B816FC"/>
    <w:rsid w:val="00B81C01"/>
    <w:rsid w:val="00B81ECC"/>
    <w:rsid w:val="00B81F03"/>
    <w:rsid w:val="00B8209D"/>
    <w:rsid w:val="00B8241B"/>
    <w:rsid w:val="00B826C6"/>
    <w:rsid w:val="00B82734"/>
    <w:rsid w:val="00B82D3A"/>
    <w:rsid w:val="00B82EFC"/>
    <w:rsid w:val="00B83149"/>
    <w:rsid w:val="00B835C6"/>
    <w:rsid w:val="00B836C7"/>
    <w:rsid w:val="00B83CFA"/>
    <w:rsid w:val="00B83D6A"/>
    <w:rsid w:val="00B842B2"/>
    <w:rsid w:val="00B84A9F"/>
    <w:rsid w:val="00B84C91"/>
    <w:rsid w:val="00B84D47"/>
    <w:rsid w:val="00B84D55"/>
    <w:rsid w:val="00B84E65"/>
    <w:rsid w:val="00B85599"/>
    <w:rsid w:val="00B858BD"/>
    <w:rsid w:val="00B85B02"/>
    <w:rsid w:val="00B85C81"/>
    <w:rsid w:val="00B86088"/>
    <w:rsid w:val="00B870D1"/>
    <w:rsid w:val="00B87334"/>
    <w:rsid w:val="00B873E1"/>
    <w:rsid w:val="00B90495"/>
    <w:rsid w:val="00B90537"/>
    <w:rsid w:val="00B90B54"/>
    <w:rsid w:val="00B90C99"/>
    <w:rsid w:val="00B90FB4"/>
    <w:rsid w:val="00B90FEF"/>
    <w:rsid w:val="00B9132E"/>
    <w:rsid w:val="00B91906"/>
    <w:rsid w:val="00B91B56"/>
    <w:rsid w:val="00B91E3E"/>
    <w:rsid w:val="00B91FBD"/>
    <w:rsid w:val="00B92085"/>
    <w:rsid w:val="00B920C5"/>
    <w:rsid w:val="00B9281E"/>
    <w:rsid w:val="00B92B30"/>
    <w:rsid w:val="00B93ECF"/>
    <w:rsid w:val="00B93EDC"/>
    <w:rsid w:val="00B94161"/>
    <w:rsid w:val="00B945C2"/>
    <w:rsid w:val="00B946DF"/>
    <w:rsid w:val="00B94719"/>
    <w:rsid w:val="00B94B5D"/>
    <w:rsid w:val="00B94F7A"/>
    <w:rsid w:val="00B94F93"/>
    <w:rsid w:val="00B95494"/>
    <w:rsid w:val="00B9593C"/>
    <w:rsid w:val="00B9624E"/>
    <w:rsid w:val="00B96418"/>
    <w:rsid w:val="00B96EA9"/>
    <w:rsid w:val="00B97701"/>
    <w:rsid w:val="00B97A50"/>
    <w:rsid w:val="00B97D2D"/>
    <w:rsid w:val="00BA02E0"/>
    <w:rsid w:val="00BA086C"/>
    <w:rsid w:val="00BA0BA1"/>
    <w:rsid w:val="00BA12A9"/>
    <w:rsid w:val="00BA1532"/>
    <w:rsid w:val="00BA165C"/>
    <w:rsid w:val="00BA192C"/>
    <w:rsid w:val="00BA1A44"/>
    <w:rsid w:val="00BA2161"/>
    <w:rsid w:val="00BA218E"/>
    <w:rsid w:val="00BA249D"/>
    <w:rsid w:val="00BA28BA"/>
    <w:rsid w:val="00BA2996"/>
    <w:rsid w:val="00BA2B6C"/>
    <w:rsid w:val="00BA3D32"/>
    <w:rsid w:val="00BA3DDB"/>
    <w:rsid w:val="00BA3E1C"/>
    <w:rsid w:val="00BA403E"/>
    <w:rsid w:val="00BA4608"/>
    <w:rsid w:val="00BA4D9D"/>
    <w:rsid w:val="00BA4DD9"/>
    <w:rsid w:val="00BA57D7"/>
    <w:rsid w:val="00BA5B02"/>
    <w:rsid w:val="00BA5D86"/>
    <w:rsid w:val="00BA6082"/>
    <w:rsid w:val="00BA693C"/>
    <w:rsid w:val="00BA6CF8"/>
    <w:rsid w:val="00BA71CD"/>
    <w:rsid w:val="00BA7A54"/>
    <w:rsid w:val="00BA7AD1"/>
    <w:rsid w:val="00BA7CEE"/>
    <w:rsid w:val="00BB0100"/>
    <w:rsid w:val="00BB0134"/>
    <w:rsid w:val="00BB0500"/>
    <w:rsid w:val="00BB084C"/>
    <w:rsid w:val="00BB195E"/>
    <w:rsid w:val="00BB19E0"/>
    <w:rsid w:val="00BB2134"/>
    <w:rsid w:val="00BB2468"/>
    <w:rsid w:val="00BB2523"/>
    <w:rsid w:val="00BB29A4"/>
    <w:rsid w:val="00BB3099"/>
    <w:rsid w:val="00BB33C5"/>
    <w:rsid w:val="00BB35DB"/>
    <w:rsid w:val="00BB3611"/>
    <w:rsid w:val="00BB39F5"/>
    <w:rsid w:val="00BB3F05"/>
    <w:rsid w:val="00BB4106"/>
    <w:rsid w:val="00BB4330"/>
    <w:rsid w:val="00BB453F"/>
    <w:rsid w:val="00BB481A"/>
    <w:rsid w:val="00BB4A94"/>
    <w:rsid w:val="00BB4B26"/>
    <w:rsid w:val="00BB5111"/>
    <w:rsid w:val="00BB5886"/>
    <w:rsid w:val="00BB5BAB"/>
    <w:rsid w:val="00BB6062"/>
    <w:rsid w:val="00BB6B1E"/>
    <w:rsid w:val="00BB6E9D"/>
    <w:rsid w:val="00BB74F9"/>
    <w:rsid w:val="00BB75CB"/>
    <w:rsid w:val="00BB7667"/>
    <w:rsid w:val="00BB7F19"/>
    <w:rsid w:val="00BC07FE"/>
    <w:rsid w:val="00BC08E4"/>
    <w:rsid w:val="00BC0980"/>
    <w:rsid w:val="00BC09E4"/>
    <w:rsid w:val="00BC0A57"/>
    <w:rsid w:val="00BC18BE"/>
    <w:rsid w:val="00BC1CC3"/>
    <w:rsid w:val="00BC1FF4"/>
    <w:rsid w:val="00BC2381"/>
    <w:rsid w:val="00BC2457"/>
    <w:rsid w:val="00BC2B78"/>
    <w:rsid w:val="00BC33C2"/>
    <w:rsid w:val="00BC3833"/>
    <w:rsid w:val="00BC3A63"/>
    <w:rsid w:val="00BC3B0C"/>
    <w:rsid w:val="00BC3C64"/>
    <w:rsid w:val="00BC3CC9"/>
    <w:rsid w:val="00BC4004"/>
    <w:rsid w:val="00BC41DF"/>
    <w:rsid w:val="00BC488E"/>
    <w:rsid w:val="00BC49EF"/>
    <w:rsid w:val="00BC4DE9"/>
    <w:rsid w:val="00BC5649"/>
    <w:rsid w:val="00BC5681"/>
    <w:rsid w:val="00BC594F"/>
    <w:rsid w:val="00BC5EFC"/>
    <w:rsid w:val="00BC61E8"/>
    <w:rsid w:val="00BC62AB"/>
    <w:rsid w:val="00BC6415"/>
    <w:rsid w:val="00BC646C"/>
    <w:rsid w:val="00BC6508"/>
    <w:rsid w:val="00BC65BD"/>
    <w:rsid w:val="00BC65F3"/>
    <w:rsid w:val="00BC6F3D"/>
    <w:rsid w:val="00BC714E"/>
    <w:rsid w:val="00BC73B1"/>
    <w:rsid w:val="00BC7538"/>
    <w:rsid w:val="00BC7743"/>
    <w:rsid w:val="00BC7F99"/>
    <w:rsid w:val="00BD0256"/>
    <w:rsid w:val="00BD0499"/>
    <w:rsid w:val="00BD0501"/>
    <w:rsid w:val="00BD0755"/>
    <w:rsid w:val="00BD075B"/>
    <w:rsid w:val="00BD0BDE"/>
    <w:rsid w:val="00BD0EEF"/>
    <w:rsid w:val="00BD0FA0"/>
    <w:rsid w:val="00BD1162"/>
    <w:rsid w:val="00BD1470"/>
    <w:rsid w:val="00BD14E4"/>
    <w:rsid w:val="00BD16C3"/>
    <w:rsid w:val="00BD176F"/>
    <w:rsid w:val="00BD17D0"/>
    <w:rsid w:val="00BD18D9"/>
    <w:rsid w:val="00BD1F5F"/>
    <w:rsid w:val="00BD202B"/>
    <w:rsid w:val="00BD2611"/>
    <w:rsid w:val="00BD2A17"/>
    <w:rsid w:val="00BD2DE9"/>
    <w:rsid w:val="00BD2E9D"/>
    <w:rsid w:val="00BD31C4"/>
    <w:rsid w:val="00BD3903"/>
    <w:rsid w:val="00BD3AEE"/>
    <w:rsid w:val="00BD45E6"/>
    <w:rsid w:val="00BD4C6F"/>
    <w:rsid w:val="00BD510B"/>
    <w:rsid w:val="00BD552E"/>
    <w:rsid w:val="00BD55AB"/>
    <w:rsid w:val="00BD57A3"/>
    <w:rsid w:val="00BD5985"/>
    <w:rsid w:val="00BD5D06"/>
    <w:rsid w:val="00BD5E5F"/>
    <w:rsid w:val="00BD64A4"/>
    <w:rsid w:val="00BD652B"/>
    <w:rsid w:val="00BD6694"/>
    <w:rsid w:val="00BD6F95"/>
    <w:rsid w:val="00BD725A"/>
    <w:rsid w:val="00BD7420"/>
    <w:rsid w:val="00BD7B4F"/>
    <w:rsid w:val="00BD7CDA"/>
    <w:rsid w:val="00BE01C9"/>
    <w:rsid w:val="00BE0411"/>
    <w:rsid w:val="00BE069B"/>
    <w:rsid w:val="00BE0B4A"/>
    <w:rsid w:val="00BE11A2"/>
    <w:rsid w:val="00BE12ED"/>
    <w:rsid w:val="00BE1514"/>
    <w:rsid w:val="00BE17EF"/>
    <w:rsid w:val="00BE20C7"/>
    <w:rsid w:val="00BE2145"/>
    <w:rsid w:val="00BE2D74"/>
    <w:rsid w:val="00BE2E5C"/>
    <w:rsid w:val="00BE30C6"/>
    <w:rsid w:val="00BE3264"/>
    <w:rsid w:val="00BE3476"/>
    <w:rsid w:val="00BE3501"/>
    <w:rsid w:val="00BE361B"/>
    <w:rsid w:val="00BE36DA"/>
    <w:rsid w:val="00BE3801"/>
    <w:rsid w:val="00BE3AB6"/>
    <w:rsid w:val="00BE3DCC"/>
    <w:rsid w:val="00BE3DF3"/>
    <w:rsid w:val="00BE3E5C"/>
    <w:rsid w:val="00BE4264"/>
    <w:rsid w:val="00BE46F3"/>
    <w:rsid w:val="00BE48D5"/>
    <w:rsid w:val="00BE4AC4"/>
    <w:rsid w:val="00BE524F"/>
    <w:rsid w:val="00BE525F"/>
    <w:rsid w:val="00BE5695"/>
    <w:rsid w:val="00BE5F51"/>
    <w:rsid w:val="00BE62B7"/>
    <w:rsid w:val="00BE6595"/>
    <w:rsid w:val="00BE68FC"/>
    <w:rsid w:val="00BE6E1D"/>
    <w:rsid w:val="00BE714C"/>
    <w:rsid w:val="00BE73D2"/>
    <w:rsid w:val="00BE73D5"/>
    <w:rsid w:val="00BE75B7"/>
    <w:rsid w:val="00BE79F9"/>
    <w:rsid w:val="00BE7F26"/>
    <w:rsid w:val="00BF03B1"/>
    <w:rsid w:val="00BF12EF"/>
    <w:rsid w:val="00BF13FC"/>
    <w:rsid w:val="00BF15D3"/>
    <w:rsid w:val="00BF2339"/>
    <w:rsid w:val="00BF2612"/>
    <w:rsid w:val="00BF26EA"/>
    <w:rsid w:val="00BF2D10"/>
    <w:rsid w:val="00BF300B"/>
    <w:rsid w:val="00BF3960"/>
    <w:rsid w:val="00BF40EF"/>
    <w:rsid w:val="00BF525B"/>
    <w:rsid w:val="00BF529F"/>
    <w:rsid w:val="00BF57EF"/>
    <w:rsid w:val="00BF5C8A"/>
    <w:rsid w:val="00BF5D59"/>
    <w:rsid w:val="00BF60A5"/>
    <w:rsid w:val="00BF6593"/>
    <w:rsid w:val="00BF65E4"/>
    <w:rsid w:val="00BF6D14"/>
    <w:rsid w:val="00BF7119"/>
    <w:rsid w:val="00BF7A2F"/>
    <w:rsid w:val="00C00042"/>
    <w:rsid w:val="00C00167"/>
    <w:rsid w:val="00C002B3"/>
    <w:rsid w:val="00C00AEB"/>
    <w:rsid w:val="00C00D2B"/>
    <w:rsid w:val="00C00F48"/>
    <w:rsid w:val="00C012D5"/>
    <w:rsid w:val="00C0150C"/>
    <w:rsid w:val="00C01F0B"/>
    <w:rsid w:val="00C01F45"/>
    <w:rsid w:val="00C01FFB"/>
    <w:rsid w:val="00C030BA"/>
    <w:rsid w:val="00C03856"/>
    <w:rsid w:val="00C04484"/>
    <w:rsid w:val="00C04698"/>
    <w:rsid w:val="00C04FAA"/>
    <w:rsid w:val="00C0569D"/>
    <w:rsid w:val="00C064D0"/>
    <w:rsid w:val="00C066AD"/>
    <w:rsid w:val="00C0724F"/>
    <w:rsid w:val="00C07BFD"/>
    <w:rsid w:val="00C101D6"/>
    <w:rsid w:val="00C10433"/>
    <w:rsid w:val="00C10546"/>
    <w:rsid w:val="00C10856"/>
    <w:rsid w:val="00C10974"/>
    <w:rsid w:val="00C10A17"/>
    <w:rsid w:val="00C10CD6"/>
    <w:rsid w:val="00C110CA"/>
    <w:rsid w:val="00C11324"/>
    <w:rsid w:val="00C113A0"/>
    <w:rsid w:val="00C113D5"/>
    <w:rsid w:val="00C11987"/>
    <w:rsid w:val="00C11A81"/>
    <w:rsid w:val="00C11BA5"/>
    <w:rsid w:val="00C121FE"/>
    <w:rsid w:val="00C1285E"/>
    <w:rsid w:val="00C12990"/>
    <w:rsid w:val="00C129D4"/>
    <w:rsid w:val="00C12A3F"/>
    <w:rsid w:val="00C12BAA"/>
    <w:rsid w:val="00C12F47"/>
    <w:rsid w:val="00C130E5"/>
    <w:rsid w:val="00C13E53"/>
    <w:rsid w:val="00C14109"/>
    <w:rsid w:val="00C1411E"/>
    <w:rsid w:val="00C1424F"/>
    <w:rsid w:val="00C149D6"/>
    <w:rsid w:val="00C14E97"/>
    <w:rsid w:val="00C15492"/>
    <w:rsid w:val="00C15697"/>
    <w:rsid w:val="00C158B4"/>
    <w:rsid w:val="00C15F67"/>
    <w:rsid w:val="00C1699E"/>
    <w:rsid w:val="00C16B5B"/>
    <w:rsid w:val="00C16E19"/>
    <w:rsid w:val="00C171F6"/>
    <w:rsid w:val="00C17264"/>
    <w:rsid w:val="00C17674"/>
    <w:rsid w:val="00C177DE"/>
    <w:rsid w:val="00C17949"/>
    <w:rsid w:val="00C17E05"/>
    <w:rsid w:val="00C17E96"/>
    <w:rsid w:val="00C2028B"/>
    <w:rsid w:val="00C203CB"/>
    <w:rsid w:val="00C203DA"/>
    <w:rsid w:val="00C20456"/>
    <w:rsid w:val="00C206EB"/>
    <w:rsid w:val="00C20C5A"/>
    <w:rsid w:val="00C212D2"/>
    <w:rsid w:val="00C2135E"/>
    <w:rsid w:val="00C21437"/>
    <w:rsid w:val="00C218DC"/>
    <w:rsid w:val="00C219BE"/>
    <w:rsid w:val="00C21D2F"/>
    <w:rsid w:val="00C21E22"/>
    <w:rsid w:val="00C21F3F"/>
    <w:rsid w:val="00C22073"/>
    <w:rsid w:val="00C225F9"/>
    <w:rsid w:val="00C2309F"/>
    <w:rsid w:val="00C2393A"/>
    <w:rsid w:val="00C23950"/>
    <w:rsid w:val="00C23B71"/>
    <w:rsid w:val="00C23B98"/>
    <w:rsid w:val="00C23D8A"/>
    <w:rsid w:val="00C23FA6"/>
    <w:rsid w:val="00C2409B"/>
    <w:rsid w:val="00C24438"/>
    <w:rsid w:val="00C24B7D"/>
    <w:rsid w:val="00C25071"/>
    <w:rsid w:val="00C250EB"/>
    <w:rsid w:val="00C25194"/>
    <w:rsid w:val="00C25479"/>
    <w:rsid w:val="00C255D1"/>
    <w:rsid w:val="00C25BF1"/>
    <w:rsid w:val="00C25FCA"/>
    <w:rsid w:val="00C26629"/>
    <w:rsid w:val="00C27140"/>
    <w:rsid w:val="00C27400"/>
    <w:rsid w:val="00C2790E"/>
    <w:rsid w:val="00C27A71"/>
    <w:rsid w:val="00C27B1E"/>
    <w:rsid w:val="00C304F9"/>
    <w:rsid w:val="00C30AF6"/>
    <w:rsid w:val="00C30BDE"/>
    <w:rsid w:val="00C30D66"/>
    <w:rsid w:val="00C31C7F"/>
    <w:rsid w:val="00C31E4A"/>
    <w:rsid w:val="00C32014"/>
    <w:rsid w:val="00C32BD8"/>
    <w:rsid w:val="00C32E47"/>
    <w:rsid w:val="00C32F03"/>
    <w:rsid w:val="00C3304B"/>
    <w:rsid w:val="00C33467"/>
    <w:rsid w:val="00C336D0"/>
    <w:rsid w:val="00C33CC6"/>
    <w:rsid w:val="00C33ED9"/>
    <w:rsid w:val="00C34106"/>
    <w:rsid w:val="00C3452A"/>
    <w:rsid w:val="00C347B6"/>
    <w:rsid w:val="00C34EB9"/>
    <w:rsid w:val="00C35022"/>
    <w:rsid w:val="00C35091"/>
    <w:rsid w:val="00C352CC"/>
    <w:rsid w:val="00C35362"/>
    <w:rsid w:val="00C3538C"/>
    <w:rsid w:val="00C35D2A"/>
    <w:rsid w:val="00C366E7"/>
    <w:rsid w:val="00C36D8A"/>
    <w:rsid w:val="00C36F74"/>
    <w:rsid w:val="00C3711B"/>
    <w:rsid w:val="00C37337"/>
    <w:rsid w:val="00C3743E"/>
    <w:rsid w:val="00C37952"/>
    <w:rsid w:val="00C401AB"/>
    <w:rsid w:val="00C404A7"/>
    <w:rsid w:val="00C40650"/>
    <w:rsid w:val="00C40F8C"/>
    <w:rsid w:val="00C41525"/>
    <w:rsid w:val="00C4177C"/>
    <w:rsid w:val="00C41786"/>
    <w:rsid w:val="00C42261"/>
    <w:rsid w:val="00C4267F"/>
    <w:rsid w:val="00C42A4D"/>
    <w:rsid w:val="00C431CE"/>
    <w:rsid w:val="00C43888"/>
    <w:rsid w:val="00C43EF7"/>
    <w:rsid w:val="00C4472B"/>
    <w:rsid w:val="00C44A67"/>
    <w:rsid w:val="00C44D21"/>
    <w:rsid w:val="00C44FB3"/>
    <w:rsid w:val="00C452A1"/>
    <w:rsid w:val="00C45DDE"/>
    <w:rsid w:val="00C46B4A"/>
    <w:rsid w:val="00C46EF6"/>
    <w:rsid w:val="00C47127"/>
    <w:rsid w:val="00C47BAB"/>
    <w:rsid w:val="00C502F5"/>
    <w:rsid w:val="00C50756"/>
    <w:rsid w:val="00C50F8A"/>
    <w:rsid w:val="00C517FD"/>
    <w:rsid w:val="00C5184F"/>
    <w:rsid w:val="00C51BB8"/>
    <w:rsid w:val="00C51C0B"/>
    <w:rsid w:val="00C52269"/>
    <w:rsid w:val="00C5234D"/>
    <w:rsid w:val="00C5260D"/>
    <w:rsid w:val="00C52AD5"/>
    <w:rsid w:val="00C52B60"/>
    <w:rsid w:val="00C52C3A"/>
    <w:rsid w:val="00C53091"/>
    <w:rsid w:val="00C530D3"/>
    <w:rsid w:val="00C53361"/>
    <w:rsid w:val="00C535F3"/>
    <w:rsid w:val="00C54581"/>
    <w:rsid w:val="00C5462A"/>
    <w:rsid w:val="00C54922"/>
    <w:rsid w:val="00C5499D"/>
    <w:rsid w:val="00C54E5C"/>
    <w:rsid w:val="00C54EFB"/>
    <w:rsid w:val="00C54F65"/>
    <w:rsid w:val="00C55008"/>
    <w:rsid w:val="00C55084"/>
    <w:rsid w:val="00C5549F"/>
    <w:rsid w:val="00C554F7"/>
    <w:rsid w:val="00C55591"/>
    <w:rsid w:val="00C555A3"/>
    <w:rsid w:val="00C5598B"/>
    <w:rsid w:val="00C55B09"/>
    <w:rsid w:val="00C569D3"/>
    <w:rsid w:val="00C569F5"/>
    <w:rsid w:val="00C56D7A"/>
    <w:rsid w:val="00C56EA8"/>
    <w:rsid w:val="00C5767C"/>
    <w:rsid w:val="00C57A4B"/>
    <w:rsid w:val="00C601CA"/>
    <w:rsid w:val="00C60201"/>
    <w:rsid w:val="00C6029F"/>
    <w:rsid w:val="00C603E3"/>
    <w:rsid w:val="00C6076D"/>
    <w:rsid w:val="00C609A5"/>
    <w:rsid w:val="00C60ACB"/>
    <w:rsid w:val="00C60EE9"/>
    <w:rsid w:val="00C6135E"/>
    <w:rsid w:val="00C619F7"/>
    <w:rsid w:val="00C61D3D"/>
    <w:rsid w:val="00C623A9"/>
    <w:rsid w:val="00C626EF"/>
    <w:rsid w:val="00C62744"/>
    <w:rsid w:val="00C6279C"/>
    <w:rsid w:val="00C627AC"/>
    <w:rsid w:val="00C62907"/>
    <w:rsid w:val="00C62D90"/>
    <w:rsid w:val="00C62EA4"/>
    <w:rsid w:val="00C63297"/>
    <w:rsid w:val="00C6361C"/>
    <w:rsid w:val="00C63931"/>
    <w:rsid w:val="00C63EAD"/>
    <w:rsid w:val="00C6436E"/>
    <w:rsid w:val="00C64503"/>
    <w:rsid w:val="00C6450A"/>
    <w:rsid w:val="00C645BA"/>
    <w:rsid w:val="00C6469E"/>
    <w:rsid w:val="00C646B0"/>
    <w:rsid w:val="00C64908"/>
    <w:rsid w:val="00C64EB4"/>
    <w:rsid w:val="00C65C0F"/>
    <w:rsid w:val="00C6607B"/>
    <w:rsid w:val="00C660F7"/>
    <w:rsid w:val="00C6665A"/>
    <w:rsid w:val="00C66A65"/>
    <w:rsid w:val="00C6701F"/>
    <w:rsid w:val="00C67790"/>
    <w:rsid w:val="00C6790A"/>
    <w:rsid w:val="00C67A64"/>
    <w:rsid w:val="00C67BC2"/>
    <w:rsid w:val="00C67E3A"/>
    <w:rsid w:val="00C70025"/>
    <w:rsid w:val="00C70623"/>
    <w:rsid w:val="00C70A1A"/>
    <w:rsid w:val="00C70AB4"/>
    <w:rsid w:val="00C70CFB"/>
    <w:rsid w:val="00C70DB6"/>
    <w:rsid w:val="00C7106F"/>
    <w:rsid w:val="00C710BF"/>
    <w:rsid w:val="00C71254"/>
    <w:rsid w:val="00C715F9"/>
    <w:rsid w:val="00C71623"/>
    <w:rsid w:val="00C718FC"/>
    <w:rsid w:val="00C71B57"/>
    <w:rsid w:val="00C72130"/>
    <w:rsid w:val="00C73578"/>
    <w:rsid w:val="00C73D7C"/>
    <w:rsid w:val="00C74182"/>
    <w:rsid w:val="00C74AC8"/>
    <w:rsid w:val="00C74BF3"/>
    <w:rsid w:val="00C74C3B"/>
    <w:rsid w:val="00C7540D"/>
    <w:rsid w:val="00C75FA8"/>
    <w:rsid w:val="00C7621E"/>
    <w:rsid w:val="00C7687B"/>
    <w:rsid w:val="00C768D8"/>
    <w:rsid w:val="00C76A1D"/>
    <w:rsid w:val="00C76FD0"/>
    <w:rsid w:val="00C7764A"/>
    <w:rsid w:val="00C776A4"/>
    <w:rsid w:val="00C779AE"/>
    <w:rsid w:val="00C80905"/>
    <w:rsid w:val="00C80B8B"/>
    <w:rsid w:val="00C80D4F"/>
    <w:rsid w:val="00C8154B"/>
    <w:rsid w:val="00C8164C"/>
    <w:rsid w:val="00C8167B"/>
    <w:rsid w:val="00C81845"/>
    <w:rsid w:val="00C81953"/>
    <w:rsid w:val="00C81A04"/>
    <w:rsid w:val="00C81B41"/>
    <w:rsid w:val="00C81D75"/>
    <w:rsid w:val="00C82238"/>
    <w:rsid w:val="00C82377"/>
    <w:rsid w:val="00C8242F"/>
    <w:rsid w:val="00C83431"/>
    <w:rsid w:val="00C83450"/>
    <w:rsid w:val="00C83806"/>
    <w:rsid w:val="00C83E02"/>
    <w:rsid w:val="00C83E94"/>
    <w:rsid w:val="00C842AD"/>
    <w:rsid w:val="00C84487"/>
    <w:rsid w:val="00C84560"/>
    <w:rsid w:val="00C8496E"/>
    <w:rsid w:val="00C84AA3"/>
    <w:rsid w:val="00C84CAA"/>
    <w:rsid w:val="00C86021"/>
    <w:rsid w:val="00C861B9"/>
    <w:rsid w:val="00C8633E"/>
    <w:rsid w:val="00C86525"/>
    <w:rsid w:val="00C8698D"/>
    <w:rsid w:val="00C86E9A"/>
    <w:rsid w:val="00C870DF"/>
    <w:rsid w:val="00C877BA"/>
    <w:rsid w:val="00C87D29"/>
    <w:rsid w:val="00C904F7"/>
    <w:rsid w:val="00C91320"/>
    <w:rsid w:val="00C91791"/>
    <w:rsid w:val="00C918F1"/>
    <w:rsid w:val="00C91B9C"/>
    <w:rsid w:val="00C920CC"/>
    <w:rsid w:val="00C92109"/>
    <w:rsid w:val="00C92325"/>
    <w:rsid w:val="00C929EC"/>
    <w:rsid w:val="00C92D5C"/>
    <w:rsid w:val="00C92DAF"/>
    <w:rsid w:val="00C92DCA"/>
    <w:rsid w:val="00C92F01"/>
    <w:rsid w:val="00C93375"/>
    <w:rsid w:val="00C93921"/>
    <w:rsid w:val="00C93A07"/>
    <w:rsid w:val="00C93F76"/>
    <w:rsid w:val="00C93F8E"/>
    <w:rsid w:val="00C9423C"/>
    <w:rsid w:val="00C9481C"/>
    <w:rsid w:val="00C94AFC"/>
    <w:rsid w:val="00C94D4B"/>
    <w:rsid w:val="00C953A5"/>
    <w:rsid w:val="00C95400"/>
    <w:rsid w:val="00C954DA"/>
    <w:rsid w:val="00C95CF2"/>
    <w:rsid w:val="00C96106"/>
    <w:rsid w:val="00C9683F"/>
    <w:rsid w:val="00C9782D"/>
    <w:rsid w:val="00C97A61"/>
    <w:rsid w:val="00CA09F3"/>
    <w:rsid w:val="00CA0C4A"/>
    <w:rsid w:val="00CA0C90"/>
    <w:rsid w:val="00CA0D07"/>
    <w:rsid w:val="00CA111B"/>
    <w:rsid w:val="00CA12C4"/>
    <w:rsid w:val="00CA17D1"/>
    <w:rsid w:val="00CA1C8A"/>
    <w:rsid w:val="00CA24E2"/>
    <w:rsid w:val="00CA2694"/>
    <w:rsid w:val="00CA298E"/>
    <w:rsid w:val="00CA2B0E"/>
    <w:rsid w:val="00CA2FFF"/>
    <w:rsid w:val="00CA30A2"/>
    <w:rsid w:val="00CA39BC"/>
    <w:rsid w:val="00CA3DD9"/>
    <w:rsid w:val="00CA3EE9"/>
    <w:rsid w:val="00CA4213"/>
    <w:rsid w:val="00CA428D"/>
    <w:rsid w:val="00CA44EC"/>
    <w:rsid w:val="00CA4D6C"/>
    <w:rsid w:val="00CA4DCA"/>
    <w:rsid w:val="00CA4FD7"/>
    <w:rsid w:val="00CA5C28"/>
    <w:rsid w:val="00CA610C"/>
    <w:rsid w:val="00CA62C8"/>
    <w:rsid w:val="00CA6C67"/>
    <w:rsid w:val="00CA6CC7"/>
    <w:rsid w:val="00CA77DA"/>
    <w:rsid w:val="00CA7876"/>
    <w:rsid w:val="00CA79F1"/>
    <w:rsid w:val="00CB027C"/>
    <w:rsid w:val="00CB03DF"/>
    <w:rsid w:val="00CB0A60"/>
    <w:rsid w:val="00CB0F27"/>
    <w:rsid w:val="00CB109B"/>
    <w:rsid w:val="00CB113C"/>
    <w:rsid w:val="00CB129E"/>
    <w:rsid w:val="00CB13D5"/>
    <w:rsid w:val="00CB1E57"/>
    <w:rsid w:val="00CB2339"/>
    <w:rsid w:val="00CB23E7"/>
    <w:rsid w:val="00CB2845"/>
    <w:rsid w:val="00CB2ACF"/>
    <w:rsid w:val="00CB2ED9"/>
    <w:rsid w:val="00CB2EDA"/>
    <w:rsid w:val="00CB337F"/>
    <w:rsid w:val="00CB35FE"/>
    <w:rsid w:val="00CB3667"/>
    <w:rsid w:val="00CB3674"/>
    <w:rsid w:val="00CB3932"/>
    <w:rsid w:val="00CB3983"/>
    <w:rsid w:val="00CB4000"/>
    <w:rsid w:val="00CB4263"/>
    <w:rsid w:val="00CB42F9"/>
    <w:rsid w:val="00CB4A85"/>
    <w:rsid w:val="00CB4AEC"/>
    <w:rsid w:val="00CB5D1B"/>
    <w:rsid w:val="00CB663C"/>
    <w:rsid w:val="00CB7042"/>
    <w:rsid w:val="00CB7077"/>
    <w:rsid w:val="00CB7415"/>
    <w:rsid w:val="00CB74C1"/>
    <w:rsid w:val="00CB7AA1"/>
    <w:rsid w:val="00CB7ACA"/>
    <w:rsid w:val="00CC02AD"/>
    <w:rsid w:val="00CC040D"/>
    <w:rsid w:val="00CC04B5"/>
    <w:rsid w:val="00CC0807"/>
    <w:rsid w:val="00CC08C4"/>
    <w:rsid w:val="00CC0ABD"/>
    <w:rsid w:val="00CC0B3D"/>
    <w:rsid w:val="00CC10A7"/>
    <w:rsid w:val="00CC1351"/>
    <w:rsid w:val="00CC1528"/>
    <w:rsid w:val="00CC178E"/>
    <w:rsid w:val="00CC1E9A"/>
    <w:rsid w:val="00CC1EB8"/>
    <w:rsid w:val="00CC1F14"/>
    <w:rsid w:val="00CC218A"/>
    <w:rsid w:val="00CC23AA"/>
    <w:rsid w:val="00CC2409"/>
    <w:rsid w:val="00CC24D9"/>
    <w:rsid w:val="00CC268E"/>
    <w:rsid w:val="00CC2DF2"/>
    <w:rsid w:val="00CC3C06"/>
    <w:rsid w:val="00CC3E66"/>
    <w:rsid w:val="00CC3F0E"/>
    <w:rsid w:val="00CC4254"/>
    <w:rsid w:val="00CC48DE"/>
    <w:rsid w:val="00CC4C14"/>
    <w:rsid w:val="00CC4D8E"/>
    <w:rsid w:val="00CC4E4D"/>
    <w:rsid w:val="00CC5349"/>
    <w:rsid w:val="00CC535B"/>
    <w:rsid w:val="00CC54DC"/>
    <w:rsid w:val="00CC563E"/>
    <w:rsid w:val="00CC58DB"/>
    <w:rsid w:val="00CC7810"/>
    <w:rsid w:val="00CC7D62"/>
    <w:rsid w:val="00CC7F25"/>
    <w:rsid w:val="00CC7FA6"/>
    <w:rsid w:val="00CD059F"/>
    <w:rsid w:val="00CD0DD7"/>
    <w:rsid w:val="00CD0FF6"/>
    <w:rsid w:val="00CD101D"/>
    <w:rsid w:val="00CD1328"/>
    <w:rsid w:val="00CD15D6"/>
    <w:rsid w:val="00CD1EA0"/>
    <w:rsid w:val="00CD2216"/>
    <w:rsid w:val="00CD2852"/>
    <w:rsid w:val="00CD2D0B"/>
    <w:rsid w:val="00CD3063"/>
    <w:rsid w:val="00CD3C08"/>
    <w:rsid w:val="00CD3DB5"/>
    <w:rsid w:val="00CD3ED8"/>
    <w:rsid w:val="00CD429B"/>
    <w:rsid w:val="00CD4E00"/>
    <w:rsid w:val="00CD4FE9"/>
    <w:rsid w:val="00CD50A4"/>
    <w:rsid w:val="00CD5F17"/>
    <w:rsid w:val="00CD62F0"/>
    <w:rsid w:val="00CD63EE"/>
    <w:rsid w:val="00CD755A"/>
    <w:rsid w:val="00CD7761"/>
    <w:rsid w:val="00CD7BDF"/>
    <w:rsid w:val="00CE01F4"/>
    <w:rsid w:val="00CE02B7"/>
    <w:rsid w:val="00CE0316"/>
    <w:rsid w:val="00CE0A62"/>
    <w:rsid w:val="00CE0C3D"/>
    <w:rsid w:val="00CE1371"/>
    <w:rsid w:val="00CE1C05"/>
    <w:rsid w:val="00CE1F12"/>
    <w:rsid w:val="00CE28FC"/>
    <w:rsid w:val="00CE29AD"/>
    <w:rsid w:val="00CE2B61"/>
    <w:rsid w:val="00CE2B7F"/>
    <w:rsid w:val="00CE2BD5"/>
    <w:rsid w:val="00CE317B"/>
    <w:rsid w:val="00CE338C"/>
    <w:rsid w:val="00CE3461"/>
    <w:rsid w:val="00CE4576"/>
    <w:rsid w:val="00CE487F"/>
    <w:rsid w:val="00CE49A5"/>
    <w:rsid w:val="00CE4ABC"/>
    <w:rsid w:val="00CE4CFE"/>
    <w:rsid w:val="00CE504B"/>
    <w:rsid w:val="00CE54C8"/>
    <w:rsid w:val="00CE58DB"/>
    <w:rsid w:val="00CE60F7"/>
    <w:rsid w:val="00CE66D4"/>
    <w:rsid w:val="00CE69A5"/>
    <w:rsid w:val="00CE6AFE"/>
    <w:rsid w:val="00CE6FE3"/>
    <w:rsid w:val="00CE76AC"/>
    <w:rsid w:val="00CE76EB"/>
    <w:rsid w:val="00CE78E2"/>
    <w:rsid w:val="00CE7A8D"/>
    <w:rsid w:val="00CE7C08"/>
    <w:rsid w:val="00CE7FD3"/>
    <w:rsid w:val="00CF01E2"/>
    <w:rsid w:val="00CF0587"/>
    <w:rsid w:val="00CF0B6D"/>
    <w:rsid w:val="00CF10A3"/>
    <w:rsid w:val="00CF1DA8"/>
    <w:rsid w:val="00CF3197"/>
    <w:rsid w:val="00CF3C64"/>
    <w:rsid w:val="00CF3CB1"/>
    <w:rsid w:val="00CF44B2"/>
    <w:rsid w:val="00CF4A4E"/>
    <w:rsid w:val="00CF52CB"/>
    <w:rsid w:val="00CF56FF"/>
    <w:rsid w:val="00CF5C4E"/>
    <w:rsid w:val="00CF5E4B"/>
    <w:rsid w:val="00CF65FB"/>
    <w:rsid w:val="00CF6699"/>
    <w:rsid w:val="00CF6A55"/>
    <w:rsid w:val="00CF6AFF"/>
    <w:rsid w:val="00CF6E7C"/>
    <w:rsid w:val="00CF7661"/>
    <w:rsid w:val="00CF798A"/>
    <w:rsid w:val="00CF7C55"/>
    <w:rsid w:val="00D004D3"/>
    <w:rsid w:val="00D00ECA"/>
    <w:rsid w:val="00D012A1"/>
    <w:rsid w:val="00D01348"/>
    <w:rsid w:val="00D0145C"/>
    <w:rsid w:val="00D0159E"/>
    <w:rsid w:val="00D01708"/>
    <w:rsid w:val="00D01B5C"/>
    <w:rsid w:val="00D02221"/>
    <w:rsid w:val="00D022FD"/>
    <w:rsid w:val="00D0257A"/>
    <w:rsid w:val="00D037EB"/>
    <w:rsid w:val="00D039E6"/>
    <w:rsid w:val="00D03BDA"/>
    <w:rsid w:val="00D03C5D"/>
    <w:rsid w:val="00D03F44"/>
    <w:rsid w:val="00D040A7"/>
    <w:rsid w:val="00D04350"/>
    <w:rsid w:val="00D045C8"/>
    <w:rsid w:val="00D045F7"/>
    <w:rsid w:val="00D046B8"/>
    <w:rsid w:val="00D047B2"/>
    <w:rsid w:val="00D04CF4"/>
    <w:rsid w:val="00D050C2"/>
    <w:rsid w:val="00D0515A"/>
    <w:rsid w:val="00D05377"/>
    <w:rsid w:val="00D05462"/>
    <w:rsid w:val="00D055C0"/>
    <w:rsid w:val="00D059D0"/>
    <w:rsid w:val="00D05B71"/>
    <w:rsid w:val="00D05D42"/>
    <w:rsid w:val="00D06A84"/>
    <w:rsid w:val="00D07077"/>
    <w:rsid w:val="00D073A0"/>
    <w:rsid w:val="00D079E0"/>
    <w:rsid w:val="00D07A54"/>
    <w:rsid w:val="00D07BA7"/>
    <w:rsid w:val="00D07CAC"/>
    <w:rsid w:val="00D07D79"/>
    <w:rsid w:val="00D1033D"/>
    <w:rsid w:val="00D1044E"/>
    <w:rsid w:val="00D1045C"/>
    <w:rsid w:val="00D1087E"/>
    <w:rsid w:val="00D10AE1"/>
    <w:rsid w:val="00D10EE5"/>
    <w:rsid w:val="00D114D4"/>
    <w:rsid w:val="00D11EA0"/>
    <w:rsid w:val="00D11F28"/>
    <w:rsid w:val="00D12166"/>
    <w:rsid w:val="00D1260B"/>
    <w:rsid w:val="00D127E6"/>
    <w:rsid w:val="00D12A05"/>
    <w:rsid w:val="00D13138"/>
    <w:rsid w:val="00D13509"/>
    <w:rsid w:val="00D13653"/>
    <w:rsid w:val="00D136C2"/>
    <w:rsid w:val="00D13F7C"/>
    <w:rsid w:val="00D14006"/>
    <w:rsid w:val="00D141CE"/>
    <w:rsid w:val="00D144DC"/>
    <w:rsid w:val="00D14903"/>
    <w:rsid w:val="00D14915"/>
    <w:rsid w:val="00D14EB2"/>
    <w:rsid w:val="00D14F76"/>
    <w:rsid w:val="00D15155"/>
    <w:rsid w:val="00D15477"/>
    <w:rsid w:val="00D15981"/>
    <w:rsid w:val="00D159E7"/>
    <w:rsid w:val="00D16635"/>
    <w:rsid w:val="00D167CA"/>
    <w:rsid w:val="00D16979"/>
    <w:rsid w:val="00D16B89"/>
    <w:rsid w:val="00D16B9A"/>
    <w:rsid w:val="00D16C44"/>
    <w:rsid w:val="00D16F0D"/>
    <w:rsid w:val="00D17395"/>
    <w:rsid w:val="00D17E8D"/>
    <w:rsid w:val="00D203B0"/>
    <w:rsid w:val="00D20874"/>
    <w:rsid w:val="00D208D1"/>
    <w:rsid w:val="00D20981"/>
    <w:rsid w:val="00D20BB6"/>
    <w:rsid w:val="00D20F32"/>
    <w:rsid w:val="00D212D6"/>
    <w:rsid w:val="00D214F3"/>
    <w:rsid w:val="00D215CE"/>
    <w:rsid w:val="00D2168C"/>
    <w:rsid w:val="00D2193B"/>
    <w:rsid w:val="00D21B65"/>
    <w:rsid w:val="00D21EB6"/>
    <w:rsid w:val="00D221B3"/>
    <w:rsid w:val="00D22384"/>
    <w:rsid w:val="00D22B1C"/>
    <w:rsid w:val="00D22BBF"/>
    <w:rsid w:val="00D22D7B"/>
    <w:rsid w:val="00D22E40"/>
    <w:rsid w:val="00D22EB0"/>
    <w:rsid w:val="00D23285"/>
    <w:rsid w:val="00D237D7"/>
    <w:rsid w:val="00D2396A"/>
    <w:rsid w:val="00D23B55"/>
    <w:rsid w:val="00D240FD"/>
    <w:rsid w:val="00D24901"/>
    <w:rsid w:val="00D24E68"/>
    <w:rsid w:val="00D25368"/>
    <w:rsid w:val="00D255E1"/>
    <w:rsid w:val="00D2565B"/>
    <w:rsid w:val="00D2592A"/>
    <w:rsid w:val="00D25A38"/>
    <w:rsid w:val="00D2648C"/>
    <w:rsid w:val="00D26580"/>
    <w:rsid w:val="00D2661D"/>
    <w:rsid w:val="00D2677E"/>
    <w:rsid w:val="00D2710D"/>
    <w:rsid w:val="00D2753E"/>
    <w:rsid w:val="00D27B4C"/>
    <w:rsid w:val="00D27F3C"/>
    <w:rsid w:val="00D27F46"/>
    <w:rsid w:val="00D3009F"/>
    <w:rsid w:val="00D303ED"/>
    <w:rsid w:val="00D308C4"/>
    <w:rsid w:val="00D31304"/>
    <w:rsid w:val="00D3148A"/>
    <w:rsid w:val="00D3152D"/>
    <w:rsid w:val="00D31955"/>
    <w:rsid w:val="00D31AC7"/>
    <w:rsid w:val="00D31D86"/>
    <w:rsid w:val="00D325A7"/>
    <w:rsid w:val="00D331CE"/>
    <w:rsid w:val="00D3324C"/>
    <w:rsid w:val="00D33250"/>
    <w:rsid w:val="00D333C6"/>
    <w:rsid w:val="00D334B2"/>
    <w:rsid w:val="00D33507"/>
    <w:rsid w:val="00D33A21"/>
    <w:rsid w:val="00D33DE9"/>
    <w:rsid w:val="00D34709"/>
    <w:rsid w:val="00D3472D"/>
    <w:rsid w:val="00D34936"/>
    <w:rsid w:val="00D349E5"/>
    <w:rsid w:val="00D357CF"/>
    <w:rsid w:val="00D35CCB"/>
    <w:rsid w:val="00D361BD"/>
    <w:rsid w:val="00D3634C"/>
    <w:rsid w:val="00D367EF"/>
    <w:rsid w:val="00D36968"/>
    <w:rsid w:val="00D369BE"/>
    <w:rsid w:val="00D36B31"/>
    <w:rsid w:val="00D36F62"/>
    <w:rsid w:val="00D36F95"/>
    <w:rsid w:val="00D37079"/>
    <w:rsid w:val="00D37311"/>
    <w:rsid w:val="00D37430"/>
    <w:rsid w:val="00D378A7"/>
    <w:rsid w:val="00D40215"/>
    <w:rsid w:val="00D402D4"/>
    <w:rsid w:val="00D403A9"/>
    <w:rsid w:val="00D40C71"/>
    <w:rsid w:val="00D410EB"/>
    <w:rsid w:val="00D4114E"/>
    <w:rsid w:val="00D411BF"/>
    <w:rsid w:val="00D41638"/>
    <w:rsid w:val="00D417D2"/>
    <w:rsid w:val="00D4188D"/>
    <w:rsid w:val="00D41DFD"/>
    <w:rsid w:val="00D4208D"/>
    <w:rsid w:val="00D424A9"/>
    <w:rsid w:val="00D42623"/>
    <w:rsid w:val="00D428CC"/>
    <w:rsid w:val="00D42998"/>
    <w:rsid w:val="00D429B7"/>
    <w:rsid w:val="00D43082"/>
    <w:rsid w:val="00D43422"/>
    <w:rsid w:val="00D437A7"/>
    <w:rsid w:val="00D4399E"/>
    <w:rsid w:val="00D43C24"/>
    <w:rsid w:val="00D43DA0"/>
    <w:rsid w:val="00D445F3"/>
    <w:rsid w:val="00D4470D"/>
    <w:rsid w:val="00D447AA"/>
    <w:rsid w:val="00D44B8E"/>
    <w:rsid w:val="00D44F4E"/>
    <w:rsid w:val="00D45948"/>
    <w:rsid w:val="00D45AE7"/>
    <w:rsid w:val="00D45CE0"/>
    <w:rsid w:val="00D460F0"/>
    <w:rsid w:val="00D4624D"/>
    <w:rsid w:val="00D46435"/>
    <w:rsid w:val="00D46C88"/>
    <w:rsid w:val="00D47133"/>
    <w:rsid w:val="00D471F5"/>
    <w:rsid w:val="00D47440"/>
    <w:rsid w:val="00D504A8"/>
    <w:rsid w:val="00D508D9"/>
    <w:rsid w:val="00D50B3F"/>
    <w:rsid w:val="00D50C18"/>
    <w:rsid w:val="00D50C8E"/>
    <w:rsid w:val="00D516F9"/>
    <w:rsid w:val="00D5171A"/>
    <w:rsid w:val="00D51785"/>
    <w:rsid w:val="00D522AA"/>
    <w:rsid w:val="00D52796"/>
    <w:rsid w:val="00D52B8C"/>
    <w:rsid w:val="00D52C70"/>
    <w:rsid w:val="00D52D98"/>
    <w:rsid w:val="00D52E62"/>
    <w:rsid w:val="00D533EC"/>
    <w:rsid w:val="00D5351C"/>
    <w:rsid w:val="00D541F4"/>
    <w:rsid w:val="00D54790"/>
    <w:rsid w:val="00D54F8D"/>
    <w:rsid w:val="00D55061"/>
    <w:rsid w:val="00D55B31"/>
    <w:rsid w:val="00D5640D"/>
    <w:rsid w:val="00D564A3"/>
    <w:rsid w:val="00D56851"/>
    <w:rsid w:val="00D568F8"/>
    <w:rsid w:val="00D56B31"/>
    <w:rsid w:val="00D56B94"/>
    <w:rsid w:val="00D56EBA"/>
    <w:rsid w:val="00D57688"/>
    <w:rsid w:val="00D576A3"/>
    <w:rsid w:val="00D5771B"/>
    <w:rsid w:val="00D57A2A"/>
    <w:rsid w:val="00D57A94"/>
    <w:rsid w:val="00D57FA3"/>
    <w:rsid w:val="00D606B3"/>
    <w:rsid w:val="00D60A3F"/>
    <w:rsid w:val="00D60B8E"/>
    <w:rsid w:val="00D60D9D"/>
    <w:rsid w:val="00D60DD4"/>
    <w:rsid w:val="00D6134D"/>
    <w:rsid w:val="00D613AE"/>
    <w:rsid w:val="00D615DF"/>
    <w:rsid w:val="00D61692"/>
    <w:rsid w:val="00D61698"/>
    <w:rsid w:val="00D618FE"/>
    <w:rsid w:val="00D62107"/>
    <w:rsid w:val="00D63003"/>
    <w:rsid w:val="00D6369A"/>
    <w:rsid w:val="00D63AB1"/>
    <w:rsid w:val="00D63CF2"/>
    <w:rsid w:val="00D64049"/>
    <w:rsid w:val="00D642AC"/>
    <w:rsid w:val="00D643C6"/>
    <w:rsid w:val="00D647D1"/>
    <w:rsid w:val="00D64B1A"/>
    <w:rsid w:val="00D64D24"/>
    <w:rsid w:val="00D65297"/>
    <w:rsid w:val="00D652AC"/>
    <w:rsid w:val="00D655D9"/>
    <w:rsid w:val="00D6577F"/>
    <w:rsid w:val="00D6650A"/>
    <w:rsid w:val="00D667FA"/>
    <w:rsid w:val="00D66AB4"/>
    <w:rsid w:val="00D66E28"/>
    <w:rsid w:val="00D670EB"/>
    <w:rsid w:val="00D6778E"/>
    <w:rsid w:val="00D67974"/>
    <w:rsid w:val="00D67B71"/>
    <w:rsid w:val="00D67B9A"/>
    <w:rsid w:val="00D67F9C"/>
    <w:rsid w:val="00D70030"/>
    <w:rsid w:val="00D700BA"/>
    <w:rsid w:val="00D70251"/>
    <w:rsid w:val="00D702EF"/>
    <w:rsid w:val="00D708C5"/>
    <w:rsid w:val="00D70C32"/>
    <w:rsid w:val="00D71151"/>
    <w:rsid w:val="00D712C7"/>
    <w:rsid w:val="00D718D5"/>
    <w:rsid w:val="00D71A68"/>
    <w:rsid w:val="00D71FA1"/>
    <w:rsid w:val="00D72205"/>
    <w:rsid w:val="00D722BA"/>
    <w:rsid w:val="00D7238E"/>
    <w:rsid w:val="00D723F7"/>
    <w:rsid w:val="00D72632"/>
    <w:rsid w:val="00D72CA4"/>
    <w:rsid w:val="00D72CE1"/>
    <w:rsid w:val="00D73296"/>
    <w:rsid w:val="00D73331"/>
    <w:rsid w:val="00D733F7"/>
    <w:rsid w:val="00D737E5"/>
    <w:rsid w:val="00D738F0"/>
    <w:rsid w:val="00D73B03"/>
    <w:rsid w:val="00D73BD3"/>
    <w:rsid w:val="00D73C2C"/>
    <w:rsid w:val="00D73F94"/>
    <w:rsid w:val="00D7420D"/>
    <w:rsid w:val="00D7438D"/>
    <w:rsid w:val="00D747C1"/>
    <w:rsid w:val="00D750E4"/>
    <w:rsid w:val="00D75267"/>
    <w:rsid w:val="00D7580E"/>
    <w:rsid w:val="00D75818"/>
    <w:rsid w:val="00D75A15"/>
    <w:rsid w:val="00D75C37"/>
    <w:rsid w:val="00D75D5F"/>
    <w:rsid w:val="00D75D84"/>
    <w:rsid w:val="00D765C7"/>
    <w:rsid w:val="00D76601"/>
    <w:rsid w:val="00D7678C"/>
    <w:rsid w:val="00D80097"/>
    <w:rsid w:val="00D800CD"/>
    <w:rsid w:val="00D80109"/>
    <w:rsid w:val="00D8044A"/>
    <w:rsid w:val="00D808A0"/>
    <w:rsid w:val="00D8110D"/>
    <w:rsid w:val="00D8193F"/>
    <w:rsid w:val="00D81D9F"/>
    <w:rsid w:val="00D823C2"/>
    <w:rsid w:val="00D82600"/>
    <w:rsid w:val="00D827EE"/>
    <w:rsid w:val="00D82875"/>
    <w:rsid w:val="00D82913"/>
    <w:rsid w:val="00D82935"/>
    <w:rsid w:val="00D82B53"/>
    <w:rsid w:val="00D82CDB"/>
    <w:rsid w:val="00D82DE1"/>
    <w:rsid w:val="00D82F08"/>
    <w:rsid w:val="00D8355B"/>
    <w:rsid w:val="00D8363F"/>
    <w:rsid w:val="00D83C1B"/>
    <w:rsid w:val="00D83E84"/>
    <w:rsid w:val="00D8411C"/>
    <w:rsid w:val="00D843BD"/>
    <w:rsid w:val="00D844C1"/>
    <w:rsid w:val="00D84B17"/>
    <w:rsid w:val="00D84C36"/>
    <w:rsid w:val="00D85094"/>
    <w:rsid w:val="00D85D82"/>
    <w:rsid w:val="00D85F07"/>
    <w:rsid w:val="00D85FC1"/>
    <w:rsid w:val="00D8611A"/>
    <w:rsid w:val="00D86197"/>
    <w:rsid w:val="00D86580"/>
    <w:rsid w:val="00D865B8"/>
    <w:rsid w:val="00D865F1"/>
    <w:rsid w:val="00D86751"/>
    <w:rsid w:val="00D874B8"/>
    <w:rsid w:val="00D87740"/>
    <w:rsid w:val="00D87E37"/>
    <w:rsid w:val="00D900B7"/>
    <w:rsid w:val="00D9037B"/>
    <w:rsid w:val="00D905B8"/>
    <w:rsid w:val="00D90CD0"/>
    <w:rsid w:val="00D90DDE"/>
    <w:rsid w:val="00D9165C"/>
    <w:rsid w:val="00D91A12"/>
    <w:rsid w:val="00D91B58"/>
    <w:rsid w:val="00D91DBA"/>
    <w:rsid w:val="00D91FDE"/>
    <w:rsid w:val="00D924B7"/>
    <w:rsid w:val="00D926DE"/>
    <w:rsid w:val="00D928C8"/>
    <w:rsid w:val="00D9297F"/>
    <w:rsid w:val="00D92A80"/>
    <w:rsid w:val="00D92CE8"/>
    <w:rsid w:val="00D93007"/>
    <w:rsid w:val="00D93255"/>
    <w:rsid w:val="00D93654"/>
    <w:rsid w:val="00D93715"/>
    <w:rsid w:val="00D9394F"/>
    <w:rsid w:val="00D93ECB"/>
    <w:rsid w:val="00D94A99"/>
    <w:rsid w:val="00D94CC2"/>
    <w:rsid w:val="00D94DE6"/>
    <w:rsid w:val="00D94F22"/>
    <w:rsid w:val="00D94FD0"/>
    <w:rsid w:val="00D9531A"/>
    <w:rsid w:val="00D954F6"/>
    <w:rsid w:val="00D956EF"/>
    <w:rsid w:val="00D95748"/>
    <w:rsid w:val="00D957E2"/>
    <w:rsid w:val="00D958FC"/>
    <w:rsid w:val="00D95A29"/>
    <w:rsid w:val="00D95F7C"/>
    <w:rsid w:val="00D960DA"/>
    <w:rsid w:val="00D9612D"/>
    <w:rsid w:val="00D9626C"/>
    <w:rsid w:val="00D962B9"/>
    <w:rsid w:val="00D96680"/>
    <w:rsid w:val="00D97170"/>
    <w:rsid w:val="00D97780"/>
    <w:rsid w:val="00D9790F"/>
    <w:rsid w:val="00D97DB6"/>
    <w:rsid w:val="00DA036B"/>
    <w:rsid w:val="00DA03C9"/>
    <w:rsid w:val="00DA0E38"/>
    <w:rsid w:val="00DA0FF6"/>
    <w:rsid w:val="00DA1349"/>
    <w:rsid w:val="00DA18ED"/>
    <w:rsid w:val="00DA1B6B"/>
    <w:rsid w:val="00DA1D6F"/>
    <w:rsid w:val="00DA2195"/>
    <w:rsid w:val="00DA2817"/>
    <w:rsid w:val="00DA285A"/>
    <w:rsid w:val="00DA2AB8"/>
    <w:rsid w:val="00DA2FB2"/>
    <w:rsid w:val="00DA3169"/>
    <w:rsid w:val="00DA31CB"/>
    <w:rsid w:val="00DA32F7"/>
    <w:rsid w:val="00DA3521"/>
    <w:rsid w:val="00DA3835"/>
    <w:rsid w:val="00DA3C75"/>
    <w:rsid w:val="00DA40AF"/>
    <w:rsid w:val="00DA4146"/>
    <w:rsid w:val="00DA457B"/>
    <w:rsid w:val="00DA4733"/>
    <w:rsid w:val="00DA4BB5"/>
    <w:rsid w:val="00DA4C96"/>
    <w:rsid w:val="00DA4FA8"/>
    <w:rsid w:val="00DA5111"/>
    <w:rsid w:val="00DA57CA"/>
    <w:rsid w:val="00DA5BA1"/>
    <w:rsid w:val="00DA617B"/>
    <w:rsid w:val="00DA64DB"/>
    <w:rsid w:val="00DA6902"/>
    <w:rsid w:val="00DA6A3D"/>
    <w:rsid w:val="00DA6B86"/>
    <w:rsid w:val="00DA6CED"/>
    <w:rsid w:val="00DA6F06"/>
    <w:rsid w:val="00DA6F64"/>
    <w:rsid w:val="00DA729E"/>
    <w:rsid w:val="00DA7B06"/>
    <w:rsid w:val="00DB03E3"/>
    <w:rsid w:val="00DB068C"/>
    <w:rsid w:val="00DB0870"/>
    <w:rsid w:val="00DB0B46"/>
    <w:rsid w:val="00DB0C09"/>
    <w:rsid w:val="00DB0E37"/>
    <w:rsid w:val="00DB1037"/>
    <w:rsid w:val="00DB10FB"/>
    <w:rsid w:val="00DB1471"/>
    <w:rsid w:val="00DB1B34"/>
    <w:rsid w:val="00DB24D4"/>
    <w:rsid w:val="00DB267D"/>
    <w:rsid w:val="00DB2A37"/>
    <w:rsid w:val="00DB4584"/>
    <w:rsid w:val="00DB45F1"/>
    <w:rsid w:val="00DB473F"/>
    <w:rsid w:val="00DB4AFE"/>
    <w:rsid w:val="00DB4EA3"/>
    <w:rsid w:val="00DB5130"/>
    <w:rsid w:val="00DB5154"/>
    <w:rsid w:val="00DB539F"/>
    <w:rsid w:val="00DB53B2"/>
    <w:rsid w:val="00DB541F"/>
    <w:rsid w:val="00DB5463"/>
    <w:rsid w:val="00DB58E9"/>
    <w:rsid w:val="00DB5AE9"/>
    <w:rsid w:val="00DB5B17"/>
    <w:rsid w:val="00DB5EB5"/>
    <w:rsid w:val="00DB6376"/>
    <w:rsid w:val="00DB65EE"/>
    <w:rsid w:val="00DB6721"/>
    <w:rsid w:val="00DB6C3A"/>
    <w:rsid w:val="00DB6C7D"/>
    <w:rsid w:val="00DB6EA2"/>
    <w:rsid w:val="00DB71C0"/>
    <w:rsid w:val="00DB737B"/>
    <w:rsid w:val="00DB7C6A"/>
    <w:rsid w:val="00DC0B15"/>
    <w:rsid w:val="00DC0D9F"/>
    <w:rsid w:val="00DC10DB"/>
    <w:rsid w:val="00DC1666"/>
    <w:rsid w:val="00DC16F3"/>
    <w:rsid w:val="00DC251B"/>
    <w:rsid w:val="00DC2939"/>
    <w:rsid w:val="00DC2AD6"/>
    <w:rsid w:val="00DC2E7A"/>
    <w:rsid w:val="00DC2F04"/>
    <w:rsid w:val="00DC2FDC"/>
    <w:rsid w:val="00DC3601"/>
    <w:rsid w:val="00DC36CC"/>
    <w:rsid w:val="00DC3BEC"/>
    <w:rsid w:val="00DC40C6"/>
    <w:rsid w:val="00DC40F9"/>
    <w:rsid w:val="00DC4EE9"/>
    <w:rsid w:val="00DC5025"/>
    <w:rsid w:val="00DC5194"/>
    <w:rsid w:val="00DC54C5"/>
    <w:rsid w:val="00DC5993"/>
    <w:rsid w:val="00DC59E9"/>
    <w:rsid w:val="00DC5D18"/>
    <w:rsid w:val="00DC5DDE"/>
    <w:rsid w:val="00DC6103"/>
    <w:rsid w:val="00DC6436"/>
    <w:rsid w:val="00DC68F0"/>
    <w:rsid w:val="00DC6A2C"/>
    <w:rsid w:val="00DC6A51"/>
    <w:rsid w:val="00DC7224"/>
    <w:rsid w:val="00DC74AA"/>
    <w:rsid w:val="00DC7E54"/>
    <w:rsid w:val="00DD05E3"/>
    <w:rsid w:val="00DD067F"/>
    <w:rsid w:val="00DD0766"/>
    <w:rsid w:val="00DD0A60"/>
    <w:rsid w:val="00DD0FA1"/>
    <w:rsid w:val="00DD0FB7"/>
    <w:rsid w:val="00DD1535"/>
    <w:rsid w:val="00DD157F"/>
    <w:rsid w:val="00DD16A6"/>
    <w:rsid w:val="00DD16FF"/>
    <w:rsid w:val="00DD1A82"/>
    <w:rsid w:val="00DD1C09"/>
    <w:rsid w:val="00DD1E0A"/>
    <w:rsid w:val="00DD25AF"/>
    <w:rsid w:val="00DD28CA"/>
    <w:rsid w:val="00DD29A4"/>
    <w:rsid w:val="00DD3177"/>
    <w:rsid w:val="00DD3CAA"/>
    <w:rsid w:val="00DD3CD1"/>
    <w:rsid w:val="00DD411A"/>
    <w:rsid w:val="00DD4557"/>
    <w:rsid w:val="00DD4845"/>
    <w:rsid w:val="00DD489B"/>
    <w:rsid w:val="00DD543A"/>
    <w:rsid w:val="00DD56BB"/>
    <w:rsid w:val="00DD56CA"/>
    <w:rsid w:val="00DD583D"/>
    <w:rsid w:val="00DD5A45"/>
    <w:rsid w:val="00DD62FE"/>
    <w:rsid w:val="00DD671D"/>
    <w:rsid w:val="00DD79A4"/>
    <w:rsid w:val="00DD79E5"/>
    <w:rsid w:val="00DD7EFE"/>
    <w:rsid w:val="00DE0A18"/>
    <w:rsid w:val="00DE0BD0"/>
    <w:rsid w:val="00DE122A"/>
    <w:rsid w:val="00DE18B2"/>
    <w:rsid w:val="00DE19ED"/>
    <w:rsid w:val="00DE1F59"/>
    <w:rsid w:val="00DE1FF1"/>
    <w:rsid w:val="00DE2405"/>
    <w:rsid w:val="00DE297A"/>
    <w:rsid w:val="00DE2DC8"/>
    <w:rsid w:val="00DE2ECB"/>
    <w:rsid w:val="00DE3071"/>
    <w:rsid w:val="00DE3094"/>
    <w:rsid w:val="00DE3498"/>
    <w:rsid w:val="00DE3D71"/>
    <w:rsid w:val="00DE3FEB"/>
    <w:rsid w:val="00DE43A9"/>
    <w:rsid w:val="00DE455D"/>
    <w:rsid w:val="00DE4A10"/>
    <w:rsid w:val="00DE4B22"/>
    <w:rsid w:val="00DE4B44"/>
    <w:rsid w:val="00DE4E26"/>
    <w:rsid w:val="00DE54A2"/>
    <w:rsid w:val="00DE5BF1"/>
    <w:rsid w:val="00DE5E65"/>
    <w:rsid w:val="00DE6550"/>
    <w:rsid w:val="00DE6845"/>
    <w:rsid w:val="00DE6DCC"/>
    <w:rsid w:val="00DE73DE"/>
    <w:rsid w:val="00DF00EC"/>
    <w:rsid w:val="00DF0215"/>
    <w:rsid w:val="00DF041C"/>
    <w:rsid w:val="00DF0481"/>
    <w:rsid w:val="00DF08CE"/>
    <w:rsid w:val="00DF09CE"/>
    <w:rsid w:val="00DF0B3D"/>
    <w:rsid w:val="00DF0FDA"/>
    <w:rsid w:val="00DF101D"/>
    <w:rsid w:val="00DF125C"/>
    <w:rsid w:val="00DF12FE"/>
    <w:rsid w:val="00DF15E7"/>
    <w:rsid w:val="00DF1648"/>
    <w:rsid w:val="00DF26A5"/>
    <w:rsid w:val="00DF27A7"/>
    <w:rsid w:val="00DF2A73"/>
    <w:rsid w:val="00DF2B0B"/>
    <w:rsid w:val="00DF2B71"/>
    <w:rsid w:val="00DF2CEF"/>
    <w:rsid w:val="00DF3186"/>
    <w:rsid w:val="00DF3373"/>
    <w:rsid w:val="00DF36D6"/>
    <w:rsid w:val="00DF36E6"/>
    <w:rsid w:val="00DF3808"/>
    <w:rsid w:val="00DF3A3D"/>
    <w:rsid w:val="00DF3BA5"/>
    <w:rsid w:val="00DF3D76"/>
    <w:rsid w:val="00DF429A"/>
    <w:rsid w:val="00DF49B0"/>
    <w:rsid w:val="00DF4BAD"/>
    <w:rsid w:val="00DF4BDF"/>
    <w:rsid w:val="00DF4DA0"/>
    <w:rsid w:val="00DF5347"/>
    <w:rsid w:val="00DF5ACB"/>
    <w:rsid w:val="00DF5CA3"/>
    <w:rsid w:val="00DF5D54"/>
    <w:rsid w:val="00DF5DFD"/>
    <w:rsid w:val="00DF6120"/>
    <w:rsid w:val="00DF61EF"/>
    <w:rsid w:val="00DF699C"/>
    <w:rsid w:val="00DF6AB3"/>
    <w:rsid w:val="00DF6CEB"/>
    <w:rsid w:val="00DF712A"/>
    <w:rsid w:val="00DF7529"/>
    <w:rsid w:val="00DF76BF"/>
    <w:rsid w:val="00DF7D82"/>
    <w:rsid w:val="00E00292"/>
    <w:rsid w:val="00E0089A"/>
    <w:rsid w:val="00E014A6"/>
    <w:rsid w:val="00E018DA"/>
    <w:rsid w:val="00E01BFF"/>
    <w:rsid w:val="00E01D43"/>
    <w:rsid w:val="00E022AE"/>
    <w:rsid w:val="00E02513"/>
    <w:rsid w:val="00E0275A"/>
    <w:rsid w:val="00E02D68"/>
    <w:rsid w:val="00E02E91"/>
    <w:rsid w:val="00E02FF0"/>
    <w:rsid w:val="00E030DD"/>
    <w:rsid w:val="00E0325E"/>
    <w:rsid w:val="00E03896"/>
    <w:rsid w:val="00E039D9"/>
    <w:rsid w:val="00E03A9A"/>
    <w:rsid w:val="00E03B3D"/>
    <w:rsid w:val="00E03EB0"/>
    <w:rsid w:val="00E04357"/>
    <w:rsid w:val="00E043A4"/>
    <w:rsid w:val="00E0449E"/>
    <w:rsid w:val="00E0467F"/>
    <w:rsid w:val="00E04A77"/>
    <w:rsid w:val="00E04B1C"/>
    <w:rsid w:val="00E04F3A"/>
    <w:rsid w:val="00E04F63"/>
    <w:rsid w:val="00E057CC"/>
    <w:rsid w:val="00E0586A"/>
    <w:rsid w:val="00E05A80"/>
    <w:rsid w:val="00E05DB1"/>
    <w:rsid w:val="00E066A5"/>
    <w:rsid w:val="00E06873"/>
    <w:rsid w:val="00E06893"/>
    <w:rsid w:val="00E06B36"/>
    <w:rsid w:val="00E06E3B"/>
    <w:rsid w:val="00E07872"/>
    <w:rsid w:val="00E100CF"/>
    <w:rsid w:val="00E10507"/>
    <w:rsid w:val="00E10602"/>
    <w:rsid w:val="00E10623"/>
    <w:rsid w:val="00E10A28"/>
    <w:rsid w:val="00E115B2"/>
    <w:rsid w:val="00E115D3"/>
    <w:rsid w:val="00E11AC0"/>
    <w:rsid w:val="00E12050"/>
    <w:rsid w:val="00E1276A"/>
    <w:rsid w:val="00E1286F"/>
    <w:rsid w:val="00E132DB"/>
    <w:rsid w:val="00E13360"/>
    <w:rsid w:val="00E13698"/>
    <w:rsid w:val="00E138E0"/>
    <w:rsid w:val="00E13ADC"/>
    <w:rsid w:val="00E13AE1"/>
    <w:rsid w:val="00E13DBE"/>
    <w:rsid w:val="00E1448A"/>
    <w:rsid w:val="00E1456D"/>
    <w:rsid w:val="00E1457B"/>
    <w:rsid w:val="00E14704"/>
    <w:rsid w:val="00E14842"/>
    <w:rsid w:val="00E15066"/>
    <w:rsid w:val="00E1509A"/>
    <w:rsid w:val="00E1511D"/>
    <w:rsid w:val="00E15314"/>
    <w:rsid w:val="00E1585C"/>
    <w:rsid w:val="00E159A4"/>
    <w:rsid w:val="00E15A99"/>
    <w:rsid w:val="00E15D50"/>
    <w:rsid w:val="00E15E8B"/>
    <w:rsid w:val="00E16174"/>
    <w:rsid w:val="00E169D6"/>
    <w:rsid w:val="00E16A66"/>
    <w:rsid w:val="00E16AF6"/>
    <w:rsid w:val="00E1700D"/>
    <w:rsid w:val="00E17236"/>
    <w:rsid w:val="00E17424"/>
    <w:rsid w:val="00E17501"/>
    <w:rsid w:val="00E1753F"/>
    <w:rsid w:val="00E17F72"/>
    <w:rsid w:val="00E17FDA"/>
    <w:rsid w:val="00E2015A"/>
    <w:rsid w:val="00E20213"/>
    <w:rsid w:val="00E206D7"/>
    <w:rsid w:val="00E2070E"/>
    <w:rsid w:val="00E20EA4"/>
    <w:rsid w:val="00E21261"/>
    <w:rsid w:val="00E21283"/>
    <w:rsid w:val="00E21AD3"/>
    <w:rsid w:val="00E220CF"/>
    <w:rsid w:val="00E2271B"/>
    <w:rsid w:val="00E22A53"/>
    <w:rsid w:val="00E22ADB"/>
    <w:rsid w:val="00E22C41"/>
    <w:rsid w:val="00E23059"/>
    <w:rsid w:val="00E233E1"/>
    <w:rsid w:val="00E23B85"/>
    <w:rsid w:val="00E24400"/>
    <w:rsid w:val="00E244D0"/>
    <w:rsid w:val="00E24C73"/>
    <w:rsid w:val="00E24D9E"/>
    <w:rsid w:val="00E24DC8"/>
    <w:rsid w:val="00E24EA3"/>
    <w:rsid w:val="00E25280"/>
    <w:rsid w:val="00E25CE4"/>
    <w:rsid w:val="00E25DE1"/>
    <w:rsid w:val="00E26029"/>
    <w:rsid w:val="00E2661A"/>
    <w:rsid w:val="00E26700"/>
    <w:rsid w:val="00E26B60"/>
    <w:rsid w:val="00E26DB0"/>
    <w:rsid w:val="00E26FF8"/>
    <w:rsid w:val="00E2714C"/>
    <w:rsid w:val="00E27344"/>
    <w:rsid w:val="00E27507"/>
    <w:rsid w:val="00E2761A"/>
    <w:rsid w:val="00E27636"/>
    <w:rsid w:val="00E27C64"/>
    <w:rsid w:val="00E27C84"/>
    <w:rsid w:val="00E27CB1"/>
    <w:rsid w:val="00E27E83"/>
    <w:rsid w:val="00E30916"/>
    <w:rsid w:val="00E31051"/>
    <w:rsid w:val="00E31287"/>
    <w:rsid w:val="00E312AA"/>
    <w:rsid w:val="00E312E0"/>
    <w:rsid w:val="00E316E1"/>
    <w:rsid w:val="00E31ADF"/>
    <w:rsid w:val="00E3278E"/>
    <w:rsid w:val="00E32D11"/>
    <w:rsid w:val="00E33258"/>
    <w:rsid w:val="00E332EB"/>
    <w:rsid w:val="00E3335F"/>
    <w:rsid w:val="00E33490"/>
    <w:rsid w:val="00E3360D"/>
    <w:rsid w:val="00E33B16"/>
    <w:rsid w:val="00E33C2B"/>
    <w:rsid w:val="00E33C6D"/>
    <w:rsid w:val="00E33E7C"/>
    <w:rsid w:val="00E33F8A"/>
    <w:rsid w:val="00E34101"/>
    <w:rsid w:val="00E343FE"/>
    <w:rsid w:val="00E34DD4"/>
    <w:rsid w:val="00E35073"/>
    <w:rsid w:val="00E3515E"/>
    <w:rsid w:val="00E35232"/>
    <w:rsid w:val="00E35525"/>
    <w:rsid w:val="00E3583E"/>
    <w:rsid w:val="00E358E2"/>
    <w:rsid w:val="00E35B3E"/>
    <w:rsid w:val="00E35FAB"/>
    <w:rsid w:val="00E36245"/>
    <w:rsid w:val="00E3625F"/>
    <w:rsid w:val="00E36325"/>
    <w:rsid w:val="00E366E7"/>
    <w:rsid w:val="00E3677B"/>
    <w:rsid w:val="00E369A9"/>
    <w:rsid w:val="00E369F5"/>
    <w:rsid w:val="00E36A66"/>
    <w:rsid w:val="00E36CFE"/>
    <w:rsid w:val="00E36D1D"/>
    <w:rsid w:val="00E3725E"/>
    <w:rsid w:val="00E3767E"/>
    <w:rsid w:val="00E37A5C"/>
    <w:rsid w:val="00E4005A"/>
    <w:rsid w:val="00E400BC"/>
    <w:rsid w:val="00E40151"/>
    <w:rsid w:val="00E40EF7"/>
    <w:rsid w:val="00E41275"/>
    <w:rsid w:val="00E4142B"/>
    <w:rsid w:val="00E418D4"/>
    <w:rsid w:val="00E41D11"/>
    <w:rsid w:val="00E42359"/>
    <w:rsid w:val="00E426C8"/>
    <w:rsid w:val="00E428EB"/>
    <w:rsid w:val="00E42C25"/>
    <w:rsid w:val="00E42EC2"/>
    <w:rsid w:val="00E42F5B"/>
    <w:rsid w:val="00E43268"/>
    <w:rsid w:val="00E4384E"/>
    <w:rsid w:val="00E43A75"/>
    <w:rsid w:val="00E43ACB"/>
    <w:rsid w:val="00E43D69"/>
    <w:rsid w:val="00E442D2"/>
    <w:rsid w:val="00E44552"/>
    <w:rsid w:val="00E44A74"/>
    <w:rsid w:val="00E44FF4"/>
    <w:rsid w:val="00E45213"/>
    <w:rsid w:val="00E45289"/>
    <w:rsid w:val="00E45337"/>
    <w:rsid w:val="00E45531"/>
    <w:rsid w:val="00E45A32"/>
    <w:rsid w:val="00E45BAA"/>
    <w:rsid w:val="00E45C0B"/>
    <w:rsid w:val="00E45D3C"/>
    <w:rsid w:val="00E46007"/>
    <w:rsid w:val="00E46186"/>
    <w:rsid w:val="00E46D81"/>
    <w:rsid w:val="00E47228"/>
    <w:rsid w:val="00E47640"/>
    <w:rsid w:val="00E477E7"/>
    <w:rsid w:val="00E47901"/>
    <w:rsid w:val="00E47EFF"/>
    <w:rsid w:val="00E50090"/>
    <w:rsid w:val="00E5014D"/>
    <w:rsid w:val="00E502C0"/>
    <w:rsid w:val="00E503C1"/>
    <w:rsid w:val="00E513FE"/>
    <w:rsid w:val="00E51B4D"/>
    <w:rsid w:val="00E51FEC"/>
    <w:rsid w:val="00E52066"/>
    <w:rsid w:val="00E52559"/>
    <w:rsid w:val="00E528D1"/>
    <w:rsid w:val="00E52CB2"/>
    <w:rsid w:val="00E52E65"/>
    <w:rsid w:val="00E52F7F"/>
    <w:rsid w:val="00E53153"/>
    <w:rsid w:val="00E5332F"/>
    <w:rsid w:val="00E5367F"/>
    <w:rsid w:val="00E53D42"/>
    <w:rsid w:val="00E53D4B"/>
    <w:rsid w:val="00E53E90"/>
    <w:rsid w:val="00E540CF"/>
    <w:rsid w:val="00E5410D"/>
    <w:rsid w:val="00E5422B"/>
    <w:rsid w:val="00E54718"/>
    <w:rsid w:val="00E547F0"/>
    <w:rsid w:val="00E549EA"/>
    <w:rsid w:val="00E5514C"/>
    <w:rsid w:val="00E55826"/>
    <w:rsid w:val="00E55C58"/>
    <w:rsid w:val="00E55D94"/>
    <w:rsid w:val="00E55DED"/>
    <w:rsid w:val="00E56372"/>
    <w:rsid w:val="00E56A44"/>
    <w:rsid w:val="00E56DDD"/>
    <w:rsid w:val="00E573BA"/>
    <w:rsid w:val="00E575DF"/>
    <w:rsid w:val="00E5769B"/>
    <w:rsid w:val="00E57BB2"/>
    <w:rsid w:val="00E60240"/>
    <w:rsid w:val="00E60823"/>
    <w:rsid w:val="00E609F9"/>
    <w:rsid w:val="00E60C49"/>
    <w:rsid w:val="00E60C5C"/>
    <w:rsid w:val="00E60D4A"/>
    <w:rsid w:val="00E61016"/>
    <w:rsid w:val="00E61AC1"/>
    <w:rsid w:val="00E62710"/>
    <w:rsid w:val="00E629EC"/>
    <w:rsid w:val="00E63023"/>
    <w:rsid w:val="00E63C37"/>
    <w:rsid w:val="00E63CF7"/>
    <w:rsid w:val="00E63E66"/>
    <w:rsid w:val="00E63F1E"/>
    <w:rsid w:val="00E64936"/>
    <w:rsid w:val="00E649DC"/>
    <w:rsid w:val="00E649F0"/>
    <w:rsid w:val="00E64DE8"/>
    <w:rsid w:val="00E65110"/>
    <w:rsid w:val="00E65628"/>
    <w:rsid w:val="00E65852"/>
    <w:rsid w:val="00E65C31"/>
    <w:rsid w:val="00E65E5E"/>
    <w:rsid w:val="00E66B39"/>
    <w:rsid w:val="00E66CAE"/>
    <w:rsid w:val="00E673AC"/>
    <w:rsid w:val="00E67709"/>
    <w:rsid w:val="00E67C09"/>
    <w:rsid w:val="00E67C22"/>
    <w:rsid w:val="00E67EE1"/>
    <w:rsid w:val="00E70089"/>
    <w:rsid w:val="00E7013B"/>
    <w:rsid w:val="00E701DA"/>
    <w:rsid w:val="00E7030E"/>
    <w:rsid w:val="00E707F5"/>
    <w:rsid w:val="00E70892"/>
    <w:rsid w:val="00E70E53"/>
    <w:rsid w:val="00E70FB7"/>
    <w:rsid w:val="00E70FCD"/>
    <w:rsid w:val="00E71854"/>
    <w:rsid w:val="00E71DF4"/>
    <w:rsid w:val="00E71F15"/>
    <w:rsid w:val="00E720C9"/>
    <w:rsid w:val="00E722A0"/>
    <w:rsid w:val="00E7237D"/>
    <w:rsid w:val="00E723B6"/>
    <w:rsid w:val="00E7252B"/>
    <w:rsid w:val="00E728C7"/>
    <w:rsid w:val="00E728D8"/>
    <w:rsid w:val="00E72DF3"/>
    <w:rsid w:val="00E72E1B"/>
    <w:rsid w:val="00E72F52"/>
    <w:rsid w:val="00E73081"/>
    <w:rsid w:val="00E73189"/>
    <w:rsid w:val="00E7389E"/>
    <w:rsid w:val="00E73BE7"/>
    <w:rsid w:val="00E73C31"/>
    <w:rsid w:val="00E73C3E"/>
    <w:rsid w:val="00E7436A"/>
    <w:rsid w:val="00E7448C"/>
    <w:rsid w:val="00E74575"/>
    <w:rsid w:val="00E751CD"/>
    <w:rsid w:val="00E755C1"/>
    <w:rsid w:val="00E755C2"/>
    <w:rsid w:val="00E75902"/>
    <w:rsid w:val="00E76074"/>
    <w:rsid w:val="00E761E9"/>
    <w:rsid w:val="00E763D7"/>
    <w:rsid w:val="00E765D7"/>
    <w:rsid w:val="00E76E97"/>
    <w:rsid w:val="00E771E0"/>
    <w:rsid w:val="00E772ED"/>
    <w:rsid w:val="00E77684"/>
    <w:rsid w:val="00E80321"/>
    <w:rsid w:val="00E804E1"/>
    <w:rsid w:val="00E80844"/>
    <w:rsid w:val="00E80922"/>
    <w:rsid w:val="00E810F7"/>
    <w:rsid w:val="00E8123A"/>
    <w:rsid w:val="00E813A4"/>
    <w:rsid w:val="00E81611"/>
    <w:rsid w:val="00E81697"/>
    <w:rsid w:val="00E819E0"/>
    <w:rsid w:val="00E81A06"/>
    <w:rsid w:val="00E81B03"/>
    <w:rsid w:val="00E81B04"/>
    <w:rsid w:val="00E81F0B"/>
    <w:rsid w:val="00E8219D"/>
    <w:rsid w:val="00E82923"/>
    <w:rsid w:val="00E8292C"/>
    <w:rsid w:val="00E83136"/>
    <w:rsid w:val="00E83650"/>
    <w:rsid w:val="00E83918"/>
    <w:rsid w:val="00E83F1E"/>
    <w:rsid w:val="00E83F2B"/>
    <w:rsid w:val="00E84084"/>
    <w:rsid w:val="00E84095"/>
    <w:rsid w:val="00E840EF"/>
    <w:rsid w:val="00E84A2C"/>
    <w:rsid w:val="00E84B32"/>
    <w:rsid w:val="00E854D8"/>
    <w:rsid w:val="00E85E36"/>
    <w:rsid w:val="00E863E7"/>
    <w:rsid w:val="00E864B0"/>
    <w:rsid w:val="00E86741"/>
    <w:rsid w:val="00E869FE"/>
    <w:rsid w:val="00E872AB"/>
    <w:rsid w:val="00E873DD"/>
    <w:rsid w:val="00E87412"/>
    <w:rsid w:val="00E8761B"/>
    <w:rsid w:val="00E87666"/>
    <w:rsid w:val="00E879E1"/>
    <w:rsid w:val="00E87C90"/>
    <w:rsid w:val="00E903D7"/>
    <w:rsid w:val="00E90783"/>
    <w:rsid w:val="00E9097F"/>
    <w:rsid w:val="00E909E1"/>
    <w:rsid w:val="00E90A0F"/>
    <w:rsid w:val="00E9114D"/>
    <w:rsid w:val="00E911AF"/>
    <w:rsid w:val="00E91403"/>
    <w:rsid w:val="00E9163A"/>
    <w:rsid w:val="00E91779"/>
    <w:rsid w:val="00E91A69"/>
    <w:rsid w:val="00E920DF"/>
    <w:rsid w:val="00E9243B"/>
    <w:rsid w:val="00E927E9"/>
    <w:rsid w:val="00E937DC"/>
    <w:rsid w:val="00E944C8"/>
    <w:rsid w:val="00E94941"/>
    <w:rsid w:val="00E951E7"/>
    <w:rsid w:val="00E95553"/>
    <w:rsid w:val="00E956AA"/>
    <w:rsid w:val="00E957F6"/>
    <w:rsid w:val="00E95D28"/>
    <w:rsid w:val="00E9619E"/>
    <w:rsid w:val="00E9660D"/>
    <w:rsid w:val="00E96760"/>
    <w:rsid w:val="00E96AA0"/>
    <w:rsid w:val="00E96DCD"/>
    <w:rsid w:val="00E96EBB"/>
    <w:rsid w:val="00E975A1"/>
    <w:rsid w:val="00E97C61"/>
    <w:rsid w:val="00EA0280"/>
    <w:rsid w:val="00EA0B6F"/>
    <w:rsid w:val="00EA135C"/>
    <w:rsid w:val="00EA1CAC"/>
    <w:rsid w:val="00EA2179"/>
    <w:rsid w:val="00EA2B46"/>
    <w:rsid w:val="00EA2F88"/>
    <w:rsid w:val="00EA30AB"/>
    <w:rsid w:val="00EA3680"/>
    <w:rsid w:val="00EA3B0E"/>
    <w:rsid w:val="00EA3D84"/>
    <w:rsid w:val="00EA3E7E"/>
    <w:rsid w:val="00EA45A0"/>
    <w:rsid w:val="00EA4848"/>
    <w:rsid w:val="00EA4877"/>
    <w:rsid w:val="00EA487F"/>
    <w:rsid w:val="00EA4D7A"/>
    <w:rsid w:val="00EA50C3"/>
    <w:rsid w:val="00EA61D1"/>
    <w:rsid w:val="00EA637A"/>
    <w:rsid w:val="00EA6A17"/>
    <w:rsid w:val="00EA6A23"/>
    <w:rsid w:val="00EA6A5B"/>
    <w:rsid w:val="00EA713B"/>
    <w:rsid w:val="00EA7774"/>
    <w:rsid w:val="00EB070C"/>
    <w:rsid w:val="00EB0989"/>
    <w:rsid w:val="00EB0A19"/>
    <w:rsid w:val="00EB0B57"/>
    <w:rsid w:val="00EB0E3B"/>
    <w:rsid w:val="00EB1A66"/>
    <w:rsid w:val="00EB1BC8"/>
    <w:rsid w:val="00EB2957"/>
    <w:rsid w:val="00EB2A8C"/>
    <w:rsid w:val="00EB2B23"/>
    <w:rsid w:val="00EB30DA"/>
    <w:rsid w:val="00EB327E"/>
    <w:rsid w:val="00EB32F3"/>
    <w:rsid w:val="00EB391E"/>
    <w:rsid w:val="00EB42B9"/>
    <w:rsid w:val="00EB488B"/>
    <w:rsid w:val="00EB48DA"/>
    <w:rsid w:val="00EB52D3"/>
    <w:rsid w:val="00EB539C"/>
    <w:rsid w:val="00EB549F"/>
    <w:rsid w:val="00EB568A"/>
    <w:rsid w:val="00EB6041"/>
    <w:rsid w:val="00EB63B7"/>
    <w:rsid w:val="00EB6F0F"/>
    <w:rsid w:val="00EB74EF"/>
    <w:rsid w:val="00EB7723"/>
    <w:rsid w:val="00EB7EFD"/>
    <w:rsid w:val="00EC01DB"/>
    <w:rsid w:val="00EC0314"/>
    <w:rsid w:val="00EC0418"/>
    <w:rsid w:val="00EC05DC"/>
    <w:rsid w:val="00EC0720"/>
    <w:rsid w:val="00EC078A"/>
    <w:rsid w:val="00EC09DC"/>
    <w:rsid w:val="00EC0BC9"/>
    <w:rsid w:val="00EC1107"/>
    <w:rsid w:val="00EC12E5"/>
    <w:rsid w:val="00EC14FB"/>
    <w:rsid w:val="00EC1A34"/>
    <w:rsid w:val="00EC1EC3"/>
    <w:rsid w:val="00EC2E60"/>
    <w:rsid w:val="00EC3109"/>
    <w:rsid w:val="00EC348A"/>
    <w:rsid w:val="00EC3826"/>
    <w:rsid w:val="00EC43D1"/>
    <w:rsid w:val="00EC4AEE"/>
    <w:rsid w:val="00EC5050"/>
    <w:rsid w:val="00EC50AD"/>
    <w:rsid w:val="00EC53B7"/>
    <w:rsid w:val="00EC5BF2"/>
    <w:rsid w:val="00EC61FA"/>
    <w:rsid w:val="00EC62B1"/>
    <w:rsid w:val="00EC6A0A"/>
    <w:rsid w:val="00EC7BD5"/>
    <w:rsid w:val="00ED016D"/>
    <w:rsid w:val="00ED0689"/>
    <w:rsid w:val="00ED079C"/>
    <w:rsid w:val="00ED0A21"/>
    <w:rsid w:val="00ED0D15"/>
    <w:rsid w:val="00ED0E7E"/>
    <w:rsid w:val="00ED128C"/>
    <w:rsid w:val="00ED13FB"/>
    <w:rsid w:val="00ED1AB1"/>
    <w:rsid w:val="00ED1CA9"/>
    <w:rsid w:val="00ED2249"/>
    <w:rsid w:val="00ED22AF"/>
    <w:rsid w:val="00ED240F"/>
    <w:rsid w:val="00ED371A"/>
    <w:rsid w:val="00ED3A47"/>
    <w:rsid w:val="00ED40C6"/>
    <w:rsid w:val="00ED41C2"/>
    <w:rsid w:val="00ED42A3"/>
    <w:rsid w:val="00ED4432"/>
    <w:rsid w:val="00ED4A03"/>
    <w:rsid w:val="00ED4ABE"/>
    <w:rsid w:val="00ED4AD4"/>
    <w:rsid w:val="00ED4EBD"/>
    <w:rsid w:val="00ED53B8"/>
    <w:rsid w:val="00ED53F9"/>
    <w:rsid w:val="00ED59FA"/>
    <w:rsid w:val="00ED5AB8"/>
    <w:rsid w:val="00ED5BC5"/>
    <w:rsid w:val="00ED5C32"/>
    <w:rsid w:val="00ED5E60"/>
    <w:rsid w:val="00ED6124"/>
    <w:rsid w:val="00ED6439"/>
    <w:rsid w:val="00ED67E6"/>
    <w:rsid w:val="00ED6C99"/>
    <w:rsid w:val="00ED6D00"/>
    <w:rsid w:val="00ED6F42"/>
    <w:rsid w:val="00ED7152"/>
    <w:rsid w:val="00ED7368"/>
    <w:rsid w:val="00ED7858"/>
    <w:rsid w:val="00ED7A32"/>
    <w:rsid w:val="00EE0522"/>
    <w:rsid w:val="00EE0763"/>
    <w:rsid w:val="00EE0F64"/>
    <w:rsid w:val="00EE18DF"/>
    <w:rsid w:val="00EE1CBD"/>
    <w:rsid w:val="00EE1D62"/>
    <w:rsid w:val="00EE1EED"/>
    <w:rsid w:val="00EE219A"/>
    <w:rsid w:val="00EE22AF"/>
    <w:rsid w:val="00EE256D"/>
    <w:rsid w:val="00EE26A8"/>
    <w:rsid w:val="00EE29B1"/>
    <w:rsid w:val="00EE2ABF"/>
    <w:rsid w:val="00EE2B06"/>
    <w:rsid w:val="00EE34A7"/>
    <w:rsid w:val="00EE367B"/>
    <w:rsid w:val="00EE383D"/>
    <w:rsid w:val="00EE385F"/>
    <w:rsid w:val="00EE41B0"/>
    <w:rsid w:val="00EE43F7"/>
    <w:rsid w:val="00EE497E"/>
    <w:rsid w:val="00EE4EAC"/>
    <w:rsid w:val="00EE4EE9"/>
    <w:rsid w:val="00EE53B9"/>
    <w:rsid w:val="00EE554D"/>
    <w:rsid w:val="00EE5A20"/>
    <w:rsid w:val="00EE5D06"/>
    <w:rsid w:val="00EE5D11"/>
    <w:rsid w:val="00EE603C"/>
    <w:rsid w:val="00EE608A"/>
    <w:rsid w:val="00EE6107"/>
    <w:rsid w:val="00EE6192"/>
    <w:rsid w:val="00EE61FB"/>
    <w:rsid w:val="00EE64E4"/>
    <w:rsid w:val="00EE6C84"/>
    <w:rsid w:val="00EE75CE"/>
    <w:rsid w:val="00EE77B0"/>
    <w:rsid w:val="00EE77CC"/>
    <w:rsid w:val="00EE7800"/>
    <w:rsid w:val="00EE7B2F"/>
    <w:rsid w:val="00EF04EE"/>
    <w:rsid w:val="00EF06F9"/>
    <w:rsid w:val="00EF0737"/>
    <w:rsid w:val="00EF0753"/>
    <w:rsid w:val="00EF080C"/>
    <w:rsid w:val="00EF084D"/>
    <w:rsid w:val="00EF0A07"/>
    <w:rsid w:val="00EF0C42"/>
    <w:rsid w:val="00EF0CC0"/>
    <w:rsid w:val="00EF0FF8"/>
    <w:rsid w:val="00EF184E"/>
    <w:rsid w:val="00EF1CD7"/>
    <w:rsid w:val="00EF2261"/>
    <w:rsid w:val="00EF238E"/>
    <w:rsid w:val="00EF25E4"/>
    <w:rsid w:val="00EF2632"/>
    <w:rsid w:val="00EF2A03"/>
    <w:rsid w:val="00EF2A28"/>
    <w:rsid w:val="00EF2EF1"/>
    <w:rsid w:val="00EF2F66"/>
    <w:rsid w:val="00EF2FEA"/>
    <w:rsid w:val="00EF4292"/>
    <w:rsid w:val="00EF450B"/>
    <w:rsid w:val="00EF4713"/>
    <w:rsid w:val="00EF47E8"/>
    <w:rsid w:val="00EF49B8"/>
    <w:rsid w:val="00EF4A47"/>
    <w:rsid w:val="00EF50B1"/>
    <w:rsid w:val="00EF5747"/>
    <w:rsid w:val="00EF5926"/>
    <w:rsid w:val="00EF5D3A"/>
    <w:rsid w:val="00EF6017"/>
    <w:rsid w:val="00EF610D"/>
    <w:rsid w:val="00EF63EF"/>
    <w:rsid w:val="00EF75CF"/>
    <w:rsid w:val="00EF76EC"/>
    <w:rsid w:val="00EF77DF"/>
    <w:rsid w:val="00EF794A"/>
    <w:rsid w:val="00EF7D7C"/>
    <w:rsid w:val="00F000F6"/>
    <w:rsid w:val="00F00777"/>
    <w:rsid w:val="00F007EC"/>
    <w:rsid w:val="00F00C3B"/>
    <w:rsid w:val="00F01167"/>
    <w:rsid w:val="00F01862"/>
    <w:rsid w:val="00F01970"/>
    <w:rsid w:val="00F01BEE"/>
    <w:rsid w:val="00F02242"/>
    <w:rsid w:val="00F025D6"/>
    <w:rsid w:val="00F02BA7"/>
    <w:rsid w:val="00F02E3F"/>
    <w:rsid w:val="00F02E4F"/>
    <w:rsid w:val="00F032A4"/>
    <w:rsid w:val="00F039FE"/>
    <w:rsid w:val="00F04067"/>
    <w:rsid w:val="00F041F8"/>
    <w:rsid w:val="00F04880"/>
    <w:rsid w:val="00F04B04"/>
    <w:rsid w:val="00F04B45"/>
    <w:rsid w:val="00F04DA2"/>
    <w:rsid w:val="00F04EE6"/>
    <w:rsid w:val="00F05036"/>
    <w:rsid w:val="00F05B62"/>
    <w:rsid w:val="00F05FCB"/>
    <w:rsid w:val="00F062B4"/>
    <w:rsid w:val="00F0631F"/>
    <w:rsid w:val="00F063E9"/>
    <w:rsid w:val="00F070C2"/>
    <w:rsid w:val="00F072C9"/>
    <w:rsid w:val="00F07B40"/>
    <w:rsid w:val="00F07CE4"/>
    <w:rsid w:val="00F07E3E"/>
    <w:rsid w:val="00F07F9E"/>
    <w:rsid w:val="00F106A7"/>
    <w:rsid w:val="00F1081C"/>
    <w:rsid w:val="00F10AD8"/>
    <w:rsid w:val="00F11361"/>
    <w:rsid w:val="00F11367"/>
    <w:rsid w:val="00F11848"/>
    <w:rsid w:val="00F120BF"/>
    <w:rsid w:val="00F121C0"/>
    <w:rsid w:val="00F12218"/>
    <w:rsid w:val="00F129D4"/>
    <w:rsid w:val="00F14883"/>
    <w:rsid w:val="00F14929"/>
    <w:rsid w:val="00F14C4D"/>
    <w:rsid w:val="00F14FB0"/>
    <w:rsid w:val="00F15353"/>
    <w:rsid w:val="00F1539A"/>
    <w:rsid w:val="00F155FB"/>
    <w:rsid w:val="00F159B8"/>
    <w:rsid w:val="00F15AEE"/>
    <w:rsid w:val="00F15CD3"/>
    <w:rsid w:val="00F16975"/>
    <w:rsid w:val="00F16A10"/>
    <w:rsid w:val="00F16BB4"/>
    <w:rsid w:val="00F17124"/>
    <w:rsid w:val="00F17246"/>
    <w:rsid w:val="00F17511"/>
    <w:rsid w:val="00F17CF6"/>
    <w:rsid w:val="00F200EB"/>
    <w:rsid w:val="00F204A1"/>
    <w:rsid w:val="00F20619"/>
    <w:rsid w:val="00F207F5"/>
    <w:rsid w:val="00F209DE"/>
    <w:rsid w:val="00F20A07"/>
    <w:rsid w:val="00F20B1E"/>
    <w:rsid w:val="00F20B31"/>
    <w:rsid w:val="00F2103C"/>
    <w:rsid w:val="00F211C7"/>
    <w:rsid w:val="00F2174B"/>
    <w:rsid w:val="00F21F93"/>
    <w:rsid w:val="00F22082"/>
    <w:rsid w:val="00F2381F"/>
    <w:rsid w:val="00F23A26"/>
    <w:rsid w:val="00F23F4D"/>
    <w:rsid w:val="00F2407E"/>
    <w:rsid w:val="00F243E2"/>
    <w:rsid w:val="00F2459C"/>
    <w:rsid w:val="00F24915"/>
    <w:rsid w:val="00F24AE7"/>
    <w:rsid w:val="00F24D00"/>
    <w:rsid w:val="00F25186"/>
    <w:rsid w:val="00F256CD"/>
    <w:rsid w:val="00F2583F"/>
    <w:rsid w:val="00F2601C"/>
    <w:rsid w:val="00F26035"/>
    <w:rsid w:val="00F26415"/>
    <w:rsid w:val="00F2643E"/>
    <w:rsid w:val="00F26EA8"/>
    <w:rsid w:val="00F2716C"/>
    <w:rsid w:val="00F27469"/>
    <w:rsid w:val="00F27471"/>
    <w:rsid w:val="00F27A84"/>
    <w:rsid w:val="00F27A8D"/>
    <w:rsid w:val="00F27CAB"/>
    <w:rsid w:val="00F27DCC"/>
    <w:rsid w:val="00F27E89"/>
    <w:rsid w:val="00F302BC"/>
    <w:rsid w:val="00F3067B"/>
    <w:rsid w:val="00F30766"/>
    <w:rsid w:val="00F307E8"/>
    <w:rsid w:val="00F308BF"/>
    <w:rsid w:val="00F30AA2"/>
    <w:rsid w:val="00F30E01"/>
    <w:rsid w:val="00F30FFE"/>
    <w:rsid w:val="00F312AA"/>
    <w:rsid w:val="00F315AF"/>
    <w:rsid w:val="00F318F7"/>
    <w:rsid w:val="00F31EE3"/>
    <w:rsid w:val="00F32871"/>
    <w:rsid w:val="00F32F2E"/>
    <w:rsid w:val="00F330B6"/>
    <w:rsid w:val="00F3321A"/>
    <w:rsid w:val="00F33315"/>
    <w:rsid w:val="00F33D1D"/>
    <w:rsid w:val="00F33FF1"/>
    <w:rsid w:val="00F34069"/>
    <w:rsid w:val="00F34317"/>
    <w:rsid w:val="00F34878"/>
    <w:rsid w:val="00F34AB7"/>
    <w:rsid w:val="00F34C6C"/>
    <w:rsid w:val="00F35086"/>
    <w:rsid w:val="00F356F6"/>
    <w:rsid w:val="00F35802"/>
    <w:rsid w:val="00F35AAA"/>
    <w:rsid w:val="00F35DA2"/>
    <w:rsid w:val="00F35E52"/>
    <w:rsid w:val="00F35E7E"/>
    <w:rsid w:val="00F36025"/>
    <w:rsid w:val="00F36245"/>
    <w:rsid w:val="00F363AB"/>
    <w:rsid w:val="00F36921"/>
    <w:rsid w:val="00F37E51"/>
    <w:rsid w:val="00F4014A"/>
    <w:rsid w:val="00F4022D"/>
    <w:rsid w:val="00F4038F"/>
    <w:rsid w:val="00F404C5"/>
    <w:rsid w:val="00F40717"/>
    <w:rsid w:val="00F40E65"/>
    <w:rsid w:val="00F41422"/>
    <w:rsid w:val="00F414D5"/>
    <w:rsid w:val="00F4150F"/>
    <w:rsid w:val="00F41604"/>
    <w:rsid w:val="00F41674"/>
    <w:rsid w:val="00F41EA9"/>
    <w:rsid w:val="00F420D3"/>
    <w:rsid w:val="00F4295E"/>
    <w:rsid w:val="00F42B62"/>
    <w:rsid w:val="00F4324F"/>
    <w:rsid w:val="00F43A17"/>
    <w:rsid w:val="00F43ADD"/>
    <w:rsid w:val="00F43BEF"/>
    <w:rsid w:val="00F44785"/>
    <w:rsid w:val="00F44DBD"/>
    <w:rsid w:val="00F44DF2"/>
    <w:rsid w:val="00F44E33"/>
    <w:rsid w:val="00F44EC7"/>
    <w:rsid w:val="00F4505B"/>
    <w:rsid w:val="00F45177"/>
    <w:rsid w:val="00F4532E"/>
    <w:rsid w:val="00F45697"/>
    <w:rsid w:val="00F458AF"/>
    <w:rsid w:val="00F458B0"/>
    <w:rsid w:val="00F45A26"/>
    <w:rsid w:val="00F46013"/>
    <w:rsid w:val="00F465E5"/>
    <w:rsid w:val="00F467CE"/>
    <w:rsid w:val="00F46F4C"/>
    <w:rsid w:val="00F47249"/>
    <w:rsid w:val="00F47A15"/>
    <w:rsid w:val="00F47C25"/>
    <w:rsid w:val="00F47FA1"/>
    <w:rsid w:val="00F5076F"/>
    <w:rsid w:val="00F50E88"/>
    <w:rsid w:val="00F50E95"/>
    <w:rsid w:val="00F50F43"/>
    <w:rsid w:val="00F51677"/>
    <w:rsid w:val="00F519AC"/>
    <w:rsid w:val="00F51AD8"/>
    <w:rsid w:val="00F51B6E"/>
    <w:rsid w:val="00F51CD3"/>
    <w:rsid w:val="00F51EAB"/>
    <w:rsid w:val="00F52314"/>
    <w:rsid w:val="00F524A0"/>
    <w:rsid w:val="00F52AF8"/>
    <w:rsid w:val="00F53792"/>
    <w:rsid w:val="00F537A0"/>
    <w:rsid w:val="00F539A4"/>
    <w:rsid w:val="00F539ED"/>
    <w:rsid w:val="00F53D7B"/>
    <w:rsid w:val="00F53E66"/>
    <w:rsid w:val="00F53F90"/>
    <w:rsid w:val="00F5407A"/>
    <w:rsid w:val="00F545C9"/>
    <w:rsid w:val="00F547AC"/>
    <w:rsid w:val="00F54926"/>
    <w:rsid w:val="00F54C5D"/>
    <w:rsid w:val="00F54D6B"/>
    <w:rsid w:val="00F550B2"/>
    <w:rsid w:val="00F562D1"/>
    <w:rsid w:val="00F5642F"/>
    <w:rsid w:val="00F56530"/>
    <w:rsid w:val="00F57021"/>
    <w:rsid w:val="00F572A6"/>
    <w:rsid w:val="00F5753B"/>
    <w:rsid w:val="00F57588"/>
    <w:rsid w:val="00F576A1"/>
    <w:rsid w:val="00F5777E"/>
    <w:rsid w:val="00F57E42"/>
    <w:rsid w:val="00F57E66"/>
    <w:rsid w:val="00F602B2"/>
    <w:rsid w:val="00F6042A"/>
    <w:rsid w:val="00F61786"/>
    <w:rsid w:val="00F61BF6"/>
    <w:rsid w:val="00F625A7"/>
    <w:rsid w:val="00F62748"/>
    <w:rsid w:val="00F62B66"/>
    <w:rsid w:val="00F63049"/>
    <w:rsid w:val="00F6388C"/>
    <w:rsid w:val="00F63B4A"/>
    <w:rsid w:val="00F63BF2"/>
    <w:rsid w:val="00F63E98"/>
    <w:rsid w:val="00F6400B"/>
    <w:rsid w:val="00F642EF"/>
    <w:rsid w:val="00F6453C"/>
    <w:rsid w:val="00F6479D"/>
    <w:rsid w:val="00F64852"/>
    <w:rsid w:val="00F64955"/>
    <w:rsid w:val="00F649BA"/>
    <w:rsid w:val="00F64FEF"/>
    <w:rsid w:val="00F651F7"/>
    <w:rsid w:val="00F65324"/>
    <w:rsid w:val="00F65650"/>
    <w:rsid w:val="00F65871"/>
    <w:rsid w:val="00F65C77"/>
    <w:rsid w:val="00F65D10"/>
    <w:rsid w:val="00F6604C"/>
    <w:rsid w:val="00F66251"/>
    <w:rsid w:val="00F66299"/>
    <w:rsid w:val="00F6683D"/>
    <w:rsid w:val="00F66874"/>
    <w:rsid w:val="00F670F6"/>
    <w:rsid w:val="00F67110"/>
    <w:rsid w:val="00F673FE"/>
    <w:rsid w:val="00F67850"/>
    <w:rsid w:val="00F67E11"/>
    <w:rsid w:val="00F70566"/>
    <w:rsid w:val="00F70572"/>
    <w:rsid w:val="00F708A7"/>
    <w:rsid w:val="00F7144B"/>
    <w:rsid w:val="00F71847"/>
    <w:rsid w:val="00F7191E"/>
    <w:rsid w:val="00F71A6E"/>
    <w:rsid w:val="00F71BA8"/>
    <w:rsid w:val="00F71DB1"/>
    <w:rsid w:val="00F7211F"/>
    <w:rsid w:val="00F7245D"/>
    <w:rsid w:val="00F72794"/>
    <w:rsid w:val="00F7349E"/>
    <w:rsid w:val="00F73616"/>
    <w:rsid w:val="00F73B29"/>
    <w:rsid w:val="00F73E70"/>
    <w:rsid w:val="00F740B4"/>
    <w:rsid w:val="00F741BA"/>
    <w:rsid w:val="00F74479"/>
    <w:rsid w:val="00F748AC"/>
    <w:rsid w:val="00F74A70"/>
    <w:rsid w:val="00F7516D"/>
    <w:rsid w:val="00F75326"/>
    <w:rsid w:val="00F7532F"/>
    <w:rsid w:val="00F7565D"/>
    <w:rsid w:val="00F75F5A"/>
    <w:rsid w:val="00F7637C"/>
    <w:rsid w:val="00F763FD"/>
    <w:rsid w:val="00F76788"/>
    <w:rsid w:val="00F767D2"/>
    <w:rsid w:val="00F76978"/>
    <w:rsid w:val="00F77412"/>
    <w:rsid w:val="00F80743"/>
    <w:rsid w:val="00F809E5"/>
    <w:rsid w:val="00F80CFE"/>
    <w:rsid w:val="00F80D7D"/>
    <w:rsid w:val="00F80E19"/>
    <w:rsid w:val="00F81416"/>
    <w:rsid w:val="00F814B9"/>
    <w:rsid w:val="00F815A5"/>
    <w:rsid w:val="00F815E5"/>
    <w:rsid w:val="00F81AC3"/>
    <w:rsid w:val="00F81CF4"/>
    <w:rsid w:val="00F8205C"/>
    <w:rsid w:val="00F8252A"/>
    <w:rsid w:val="00F82A73"/>
    <w:rsid w:val="00F82A89"/>
    <w:rsid w:val="00F830E8"/>
    <w:rsid w:val="00F83183"/>
    <w:rsid w:val="00F83211"/>
    <w:rsid w:val="00F83313"/>
    <w:rsid w:val="00F837D8"/>
    <w:rsid w:val="00F83B63"/>
    <w:rsid w:val="00F84015"/>
    <w:rsid w:val="00F8442B"/>
    <w:rsid w:val="00F847F5"/>
    <w:rsid w:val="00F84D5B"/>
    <w:rsid w:val="00F851FE"/>
    <w:rsid w:val="00F8539A"/>
    <w:rsid w:val="00F8590E"/>
    <w:rsid w:val="00F85E48"/>
    <w:rsid w:val="00F860F9"/>
    <w:rsid w:val="00F862E3"/>
    <w:rsid w:val="00F863B5"/>
    <w:rsid w:val="00F86877"/>
    <w:rsid w:val="00F86BF3"/>
    <w:rsid w:val="00F86DE8"/>
    <w:rsid w:val="00F87444"/>
    <w:rsid w:val="00F87485"/>
    <w:rsid w:val="00F876DC"/>
    <w:rsid w:val="00F87A03"/>
    <w:rsid w:val="00F87E86"/>
    <w:rsid w:val="00F90341"/>
    <w:rsid w:val="00F9072B"/>
    <w:rsid w:val="00F90B7A"/>
    <w:rsid w:val="00F90EA2"/>
    <w:rsid w:val="00F91502"/>
    <w:rsid w:val="00F92144"/>
    <w:rsid w:val="00F92425"/>
    <w:rsid w:val="00F924C2"/>
    <w:rsid w:val="00F927B8"/>
    <w:rsid w:val="00F92BD4"/>
    <w:rsid w:val="00F92C60"/>
    <w:rsid w:val="00F9323E"/>
    <w:rsid w:val="00F9367F"/>
    <w:rsid w:val="00F937C5"/>
    <w:rsid w:val="00F9383D"/>
    <w:rsid w:val="00F93AE9"/>
    <w:rsid w:val="00F93B0F"/>
    <w:rsid w:val="00F93B56"/>
    <w:rsid w:val="00F93CA2"/>
    <w:rsid w:val="00F9431E"/>
    <w:rsid w:val="00F94AB9"/>
    <w:rsid w:val="00F94CB7"/>
    <w:rsid w:val="00F9528E"/>
    <w:rsid w:val="00F955E2"/>
    <w:rsid w:val="00F95838"/>
    <w:rsid w:val="00F958D7"/>
    <w:rsid w:val="00F964FF"/>
    <w:rsid w:val="00F96834"/>
    <w:rsid w:val="00F968BE"/>
    <w:rsid w:val="00F96F8E"/>
    <w:rsid w:val="00F97143"/>
    <w:rsid w:val="00F973B0"/>
    <w:rsid w:val="00F97B8B"/>
    <w:rsid w:val="00F97CA6"/>
    <w:rsid w:val="00F97DFF"/>
    <w:rsid w:val="00F97E63"/>
    <w:rsid w:val="00FA036F"/>
    <w:rsid w:val="00FA054A"/>
    <w:rsid w:val="00FA0620"/>
    <w:rsid w:val="00FA0892"/>
    <w:rsid w:val="00FA0B67"/>
    <w:rsid w:val="00FA117B"/>
    <w:rsid w:val="00FA1394"/>
    <w:rsid w:val="00FA171E"/>
    <w:rsid w:val="00FA2040"/>
    <w:rsid w:val="00FA2051"/>
    <w:rsid w:val="00FA2907"/>
    <w:rsid w:val="00FA2AC9"/>
    <w:rsid w:val="00FA2D76"/>
    <w:rsid w:val="00FA2E24"/>
    <w:rsid w:val="00FA2FEB"/>
    <w:rsid w:val="00FA3C39"/>
    <w:rsid w:val="00FA3DAE"/>
    <w:rsid w:val="00FA3DC8"/>
    <w:rsid w:val="00FA447B"/>
    <w:rsid w:val="00FA460D"/>
    <w:rsid w:val="00FA50C5"/>
    <w:rsid w:val="00FA51D8"/>
    <w:rsid w:val="00FA58DA"/>
    <w:rsid w:val="00FA5F1F"/>
    <w:rsid w:val="00FA617F"/>
    <w:rsid w:val="00FA62FC"/>
    <w:rsid w:val="00FA6528"/>
    <w:rsid w:val="00FA655E"/>
    <w:rsid w:val="00FA68E1"/>
    <w:rsid w:val="00FA6BE6"/>
    <w:rsid w:val="00FA6D30"/>
    <w:rsid w:val="00FA7613"/>
    <w:rsid w:val="00FA7830"/>
    <w:rsid w:val="00FA7C8F"/>
    <w:rsid w:val="00FA7EF2"/>
    <w:rsid w:val="00FA7F2C"/>
    <w:rsid w:val="00FB038E"/>
    <w:rsid w:val="00FB04A9"/>
    <w:rsid w:val="00FB0B15"/>
    <w:rsid w:val="00FB0B82"/>
    <w:rsid w:val="00FB0D87"/>
    <w:rsid w:val="00FB0E3D"/>
    <w:rsid w:val="00FB0EBE"/>
    <w:rsid w:val="00FB0FCD"/>
    <w:rsid w:val="00FB24C7"/>
    <w:rsid w:val="00FB2762"/>
    <w:rsid w:val="00FB2DD4"/>
    <w:rsid w:val="00FB32CB"/>
    <w:rsid w:val="00FB32D0"/>
    <w:rsid w:val="00FB3A83"/>
    <w:rsid w:val="00FB3AF5"/>
    <w:rsid w:val="00FB3DD9"/>
    <w:rsid w:val="00FB4016"/>
    <w:rsid w:val="00FB426C"/>
    <w:rsid w:val="00FB4605"/>
    <w:rsid w:val="00FB4608"/>
    <w:rsid w:val="00FB4A6C"/>
    <w:rsid w:val="00FB4BEC"/>
    <w:rsid w:val="00FB4F66"/>
    <w:rsid w:val="00FB4FCC"/>
    <w:rsid w:val="00FB532F"/>
    <w:rsid w:val="00FB54FD"/>
    <w:rsid w:val="00FB56CB"/>
    <w:rsid w:val="00FB5703"/>
    <w:rsid w:val="00FB58BF"/>
    <w:rsid w:val="00FB5DCF"/>
    <w:rsid w:val="00FB613A"/>
    <w:rsid w:val="00FB6289"/>
    <w:rsid w:val="00FB6472"/>
    <w:rsid w:val="00FB6982"/>
    <w:rsid w:val="00FB6E7F"/>
    <w:rsid w:val="00FB6F86"/>
    <w:rsid w:val="00FB72A8"/>
    <w:rsid w:val="00FB792A"/>
    <w:rsid w:val="00FB7B92"/>
    <w:rsid w:val="00FB7C1C"/>
    <w:rsid w:val="00FB7F05"/>
    <w:rsid w:val="00FC05A0"/>
    <w:rsid w:val="00FC1405"/>
    <w:rsid w:val="00FC1653"/>
    <w:rsid w:val="00FC1ACD"/>
    <w:rsid w:val="00FC1AE0"/>
    <w:rsid w:val="00FC1C54"/>
    <w:rsid w:val="00FC2569"/>
    <w:rsid w:val="00FC2656"/>
    <w:rsid w:val="00FC2731"/>
    <w:rsid w:val="00FC28E8"/>
    <w:rsid w:val="00FC2A24"/>
    <w:rsid w:val="00FC3FE2"/>
    <w:rsid w:val="00FC41A3"/>
    <w:rsid w:val="00FC4AE8"/>
    <w:rsid w:val="00FC4F05"/>
    <w:rsid w:val="00FC5308"/>
    <w:rsid w:val="00FC5CE9"/>
    <w:rsid w:val="00FC63DF"/>
    <w:rsid w:val="00FC66D3"/>
    <w:rsid w:val="00FC6A87"/>
    <w:rsid w:val="00FC6C8E"/>
    <w:rsid w:val="00FC7103"/>
    <w:rsid w:val="00FC74B8"/>
    <w:rsid w:val="00FC753E"/>
    <w:rsid w:val="00FC7623"/>
    <w:rsid w:val="00FC76CF"/>
    <w:rsid w:val="00FC7CB7"/>
    <w:rsid w:val="00FD0129"/>
    <w:rsid w:val="00FD070D"/>
    <w:rsid w:val="00FD097E"/>
    <w:rsid w:val="00FD0A7A"/>
    <w:rsid w:val="00FD0A96"/>
    <w:rsid w:val="00FD0C16"/>
    <w:rsid w:val="00FD0D77"/>
    <w:rsid w:val="00FD10F5"/>
    <w:rsid w:val="00FD1272"/>
    <w:rsid w:val="00FD135A"/>
    <w:rsid w:val="00FD1814"/>
    <w:rsid w:val="00FD1B77"/>
    <w:rsid w:val="00FD1E02"/>
    <w:rsid w:val="00FD2814"/>
    <w:rsid w:val="00FD2979"/>
    <w:rsid w:val="00FD2A51"/>
    <w:rsid w:val="00FD2AED"/>
    <w:rsid w:val="00FD3007"/>
    <w:rsid w:val="00FD3148"/>
    <w:rsid w:val="00FD3997"/>
    <w:rsid w:val="00FD3EAC"/>
    <w:rsid w:val="00FD404D"/>
    <w:rsid w:val="00FD42DB"/>
    <w:rsid w:val="00FD475C"/>
    <w:rsid w:val="00FD48D8"/>
    <w:rsid w:val="00FD4EF7"/>
    <w:rsid w:val="00FD545F"/>
    <w:rsid w:val="00FD5575"/>
    <w:rsid w:val="00FD5861"/>
    <w:rsid w:val="00FD5975"/>
    <w:rsid w:val="00FD5A05"/>
    <w:rsid w:val="00FD5E4B"/>
    <w:rsid w:val="00FD62D4"/>
    <w:rsid w:val="00FD6B91"/>
    <w:rsid w:val="00FD7184"/>
    <w:rsid w:val="00FD7677"/>
    <w:rsid w:val="00FE0BC8"/>
    <w:rsid w:val="00FE0C17"/>
    <w:rsid w:val="00FE0D22"/>
    <w:rsid w:val="00FE139D"/>
    <w:rsid w:val="00FE2FF2"/>
    <w:rsid w:val="00FE33D2"/>
    <w:rsid w:val="00FE3FCE"/>
    <w:rsid w:val="00FE4221"/>
    <w:rsid w:val="00FE431D"/>
    <w:rsid w:val="00FE49A0"/>
    <w:rsid w:val="00FE4C5D"/>
    <w:rsid w:val="00FE5843"/>
    <w:rsid w:val="00FE5FB4"/>
    <w:rsid w:val="00FE6143"/>
    <w:rsid w:val="00FE62E4"/>
    <w:rsid w:val="00FE6437"/>
    <w:rsid w:val="00FE650A"/>
    <w:rsid w:val="00FE6A78"/>
    <w:rsid w:val="00FE6AFA"/>
    <w:rsid w:val="00FE6D3C"/>
    <w:rsid w:val="00FE71F0"/>
    <w:rsid w:val="00FE78A6"/>
    <w:rsid w:val="00FE7A4E"/>
    <w:rsid w:val="00FE7FB6"/>
    <w:rsid w:val="00FF0337"/>
    <w:rsid w:val="00FF035B"/>
    <w:rsid w:val="00FF03E6"/>
    <w:rsid w:val="00FF04EF"/>
    <w:rsid w:val="00FF0B00"/>
    <w:rsid w:val="00FF1159"/>
    <w:rsid w:val="00FF120C"/>
    <w:rsid w:val="00FF16B0"/>
    <w:rsid w:val="00FF1ABC"/>
    <w:rsid w:val="00FF1D9F"/>
    <w:rsid w:val="00FF22BF"/>
    <w:rsid w:val="00FF23C6"/>
    <w:rsid w:val="00FF23DC"/>
    <w:rsid w:val="00FF314D"/>
    <w:rsid w:val="00FF31AA"/>
    <w:rsid w:val="00FF338D"/>
    <w:rsid w:val="00FF371C"/>
    <w:rsid w:val="00FF4AA1"/>
    <w:rsid w:val="00FF4FB3"/>
    <w:rsid w:val="00FF5097"/>
    <w:rsid w:val="00FF511C"/>
    <w:rsid w:val="00FF51B6"/>
    <w:rsid w:val="00FF53AA"/>
    <w:rsid w:val="00FF5432"/>
    <w:rsid w:val="00FF55C4"/>
    <w:rsid w:val="00FF5A5E"/>
    <w:rsid w:val="00FF5E33"/>
    <w:rsid w:val="00FF619B"/>
    <w:rsid w:val="00FF622F"/>
    <w:rsid w:val="00FF6726"/>
    <w:rsid w:val="00FF74A1"/>
    <w:rsid w:val="00FF75E4"/>
    <w:rsid w:val="00FF75F8"/>
    <w:rsid w:val="00FF7B08"/>
    <w:rsid w:val="00FF7B79"/>
    <w:rsid w:val="00FF7C50"/>
    <w:rsid w:val="00FF7EDD"/>
    <w:rsid w:val="0520FE81"/>
    <w:rsid w:val="06400B21"/>
    <w:rsid w:val="15D113AC"/>
    <w:rsid w:val="1FA1419A"/>
    <w:rsid w:val="232380FB"/>
    <w:rsid w:val="2D2E71CD"/>
    <w:rsid w:val="2D84AC5E"/>
    <w:rsid w:val="34644F25"/>
    <w:rsid w:val="355C299D"/>
    <w:rsid w:val="3B44D23B"/>
    <w:rsid w:val="3FE72178"/>
    <w:rsid w:val="417828DA"/>
    <w:rsid w:val="46651702"/>
    <w:rsid w:val="48475B51"/>
    <w:rsid w:val="4C3A7D3D"/>
    <w:rsid w:val="4C6FC3B0"/>
    <w:rsid w:val="53FE9F5D"/>
    <w:rsid w:val="5651DB76"/>
    <w:rsid w:val="6D18E127"/>
    <w:rsid w:val="6DE5A154"/>
    <w:rsid w:val="75ABA8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8C7B1B7"/>
  <w15:chartTrackingRefBased/>
  <w15:docId w15:val="{7773095F-B507-4A39-8931-900B64691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7"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458AF"/>
  </w:style>
  <w:style w:type="paragraph" w:styleId="Nadpis1">
    <w:name w:val="heading 1"/>
    <w:aliases w:val="Kapitola,V_Head1,Záhlaví 1,kapitola,h1,l1,Heading 1R,H1,Subhead A,V_Head11,Záhlaví 11,V_Head12,Záhlaví 12,Kapitola1,V_Head111,Záhlaví 111,h11,V_Head13,Záhlaví 13,Kapitola2,V_Head112,Záhlaví 112,h12,V_Head14,Záhlaví 14,Kapitola3,V_Head113,SCE,F"/>
    <w:basedOn w:val="Normln"/>
    <w:next w:val="Normln"/>
    <w:link w:val="Nadpis1Char"/>
    <w:uiPriority w:val="7"/>
    <w:qFormat/>
    <w:rsid w:val="00D667FA"/>
    <w:pPr>
      <w:keepNext/>
      <w:spacing w:before="240"/>
      <w:outlineLvl w:val="0"/>
    </w:pPr>
    <w:rPr>
      <w:rFonts w:ascii="Courier New" w:eastAsia="Times New Roman" w:hAnsi="Courier New"/>
      <w:b/>
      <w:bCs/>
      <w:sz w:val="16"/>
      <w:szCs w:val="16"/>
      <w:u w:val="single"/>
    </w:rPr>
  </w:style>
  <w:style w:type="paragraph" w:styleId="Nadpis2">
    <w:name w:val="heading 2"/>
    <w:aliases w:val="V_Head2,Podkapitola1,V_Head21,V_Head22,hlavicka,Nadpis kapitoly,F2,F21,h2,Podkapitola11,hlavní odstavec,PA Major Section,Heading 2 Hidden,l2,Courseware #,H2,Subhead B,V_Head23,V_Head211,V_Head221,h21,hlavicka1,V_Head24,V_Head212,F22,heading 2"/>
    <w:basedOn w:val="Normln"/>
    <w:next w:val="Normln"/>
    <w:link w:val="Nadpis2Char"/>
    <w:uiPriority w:val="99"/>
    <w:qFormat/>
    <w:rsid w:val="00D667FA"/>
    <w:pPr>
      <w:keepNext/>
      <w:spacing w:before="240"/>
      <w:ind w:left="1416" w:hanging="708"/>
      <w:outlineLvl w:val="1"/>
    </w:pPr>
    <w:rPr>
      <w:rFonts w:ascii="Times New Roman" w:eastAsia="Times New Roman" w:hAnsi="Times New Roman"/>
      <w:b/>
      <w:i/>
      <w:sz w:val="24"/>
      <w:lang w:val="en-GB" w:eastAsia="en-US"/>
    </w:rPr>
  </w:style>
  <w:style w:type="paragraph" w:styleId="Nadpis3">
    <w:name w:val="heading 3"/>
    <w:aliases w:val="Podkapitola2,PA Minor Section,V_Head3,V_Head31,V_Head32,Záhlaví 3,Podkapitola,odstavec,h3,l3,H3,h3 sub heading,(Alt+3),Table Attribute Heading,Heading C,sub Italic,proj3,proj31,proj32,proj33,proj34,proj35,proj36,proj37,proj38,proj39,proj310,3"/>
    <w:basedOn w:val="Normln"/>
    <w:next w:val="Normln"/>
    <w:link w:val="Nadpis3Char"/>
    <w:uiPriority w:val="99"/>
    <w:qFormat/>
    <w:rsid w:val="00D667FA"/>
    <w:pPr>
      <w:keepNext/>
      <w:spacing w:before="240"/>
      <w:ind w:left="850" w:hanging="708"/>
      <w:outlineLvl w:val="2"/>
    </w:pPr>
    <w:rPr>
      <w:rFonts w:ascii="Times New Roman" w:eastAsia="Times New Roman" w:hAnsi="Times New Roman"/>
      <w:b/>
      <w:sz w:val="24"/>
      <w:lang w:val="en-GB" w:eastAsia="en-US"/>
    </w:rPr>
  </w:style>
  <w:style w:type="paragraph" w:styleId="Nadpis4">
    <w:name w:val="heading 4"/>
    <w:aliases w:val="V_Head4,Podkapitola3,h4,l4,H4,Aufgabe,V_Head41,V_Head42,V_Head411,V_Head43,V_Head412,V_Head44,V_Head413,V_Head421,V_Head4111,V_Head431,V_Head4121,V_Head45,V_Head414,V_Head46,V_Head415,V_Head422,V_Head4112,V_Head432,V_Head4122,V_Head441,d,Exhi"/>
    <w:basedOn w:val="Normln"/>
    <w:next w:val="Normln"/>
    <w:link w:val="Nadpis4Char"/>
    <w:uiPriority w:val="99"/>
    <w:qFormat/>
    <w:rsid w:val="00D667FA"/>
    <w:pPr>
      <w:keepNext/>
      <w:spacing w:before="240"/>
      <w:ind w:left="2832" w:hanging="708"/>
      <w:outlineLvl w:val="3"/>
    </w:pPr>
    <w:rPr>
      <w:rFonts w:ascii="Times New Roman" w:eastAsia="Times New Roman" w:hAnsi="Times New Roman"/>
      <w:b/>
      <w:i/>
      <w:sz w:val="24"/>
      <w:lang w:val="en-GB" w:eastAsia="en-US"/>
    </w:rPr>
  </w:style>
  <w:style w:type="paragraph" w:styleId="Nadpis5">
    <w:name w:val="heading 5"/>
    <w:aliases w:val="Nadpis 5 Char1 Char,Nadpis 5 Char Char Char,h5,l5,hm,H5,5,ASAPHeading 5,Odstavec 2,Odstavec 21,Odstavec 22,Odstavec 23,Odstavec 24,Odstavec 211,Odstavec 221,Odstavec 231,Odstavec 212,Odstavec 213,Odstavec 25,Odstavec 214"/>
    <w:basedOn w:val="Normln"/>
    <w:next w:val="Normln"/>
    <w:link w:val="Nadpis5Char2"/>
    <w:uiPriority w:val="99"/>
    <w:qFormat/>
    <w:rsid w:val="00D667FA"/>
    <w:pPr>
      <w:spacing w:before="240"/>
      <w:ind w:left="3540" w:hanging="708"/>
      <w:outlineLvl w:val="4"/>
    </w:pPr>
    <w:rPr>
      <w:rFonts w:ascii="Arial" w:eastAsia="Times New Roman" w:hAnsi="Arial"/>
      <w:sz w:val="22"/>
      <w:lang w:val="en-GB" w:eastAsia="en-US"/>
    </w:rPr>
  </w:style>
  <w:style w:type="paragraph" w:styleId="Nadpis6">
    <w:name w:val="heading 6"/>
    <w:aliases w:val="h6,l6,hsm,H6,Heading 6  Appendix Y &amp; Z,- po straně,- po straně1,- po straně2,- po straně3,- po straně4,- po straně11,- po straně21,- po straně31,- po straně5,- po straně6,- po straně7,- po straně8,- po straně9,- po straně10,- po straně12"/>
    <w:basedOn w:val="Normln"/>
    <w:next w:val="Normln"/>
    <w:link w:val="Nadpis6Char"/>
    <w:uiPriority w:val="99"/>
    <w:qFormat/>
    <w:rsid w:val="00D667FA"/>
    <w:pPr>
      <w:spacing w:before="240"/>
      <w:ind w:left="4248" w:hanging="708"/>
      <w:outlineLvl w:val="5"/>
    </w:pPr>
    <w:rPr>
      <w:rFonts w:ascii="Arial" w:eastAsia="Times New Roman" w:hAnsi="Arial"/>
      <w:i/>
      <w:sz w:val="22"/>
      <w:lang w:val="en-GB" w:eastAsia="en-US"/>
    </w:rPr>
  </w:style>
  <w:style w:type="paragraph" w:styleId="Nadpis7">
    <w:name w:val="heading 7"/>
    <w:aliases w:val="ASAPHeading 7,H7,PA Appendix Major"/>
    <w:basedOn w:val="Normln"/>
    <w:next w:val="Normln"/>
    <w:link w:val="Nadpis7Char"/>
    <w:uiPriority w:val="99"/>
    <w:qFormat/>
    <w:rsid w:val="00D667FA"/>
    <w:pPr>
      <w:spacing w:before="240"/>
      <w:ind w:left="4956" w:hanging="708"/>
      <w:outlineLvl w:val="6"/>
    </w:pPr>
    <w:rPr>
      <w:rFonts w:ascii="Arial" w:eastAsia="Times New Roman" w:hAnsi="Arial"/>
      <w:lang w:val="en-GB" w:eastAsia="en-US"/>
    </w:rPr>
  </w:style>
  <w:style w:type="paragraph" w:styleId="Nadpis8">
    <w:name w:val="heading 8"/>
    <w:aliases w:val="bijlage,ASAPHeading 8,H8,PA Appendix Minor"/>
    <w:basedOn w:val="Normln"/>
    <w:next w:val="Normln"/>
    <w:link w:val="Nadpis8Char"/>
    <w:uiPriority w:val="99"/>
    <w:qFormat/>
    <w:rsid w:val="00D667FA"/>
    <w:pPr>
      <w:spacing w:before="240"/>
      <w:ind w:left="5664" w:hanging="708"/>
      <w:outlineLvl w:val="7"/>
    </w:pPr>
    <w:rPr>
      <w:rFonts w:ascii="Arial" w:eastAsia="Times New Roman" w:hAnsi="Arial"/>
      <w:i/>
      <w:lang w:val="en-GB" w:eastAsia="en-US"/>
    </w:rPr>
  </w:style>
  <w:style w:type="paragraph" w:styleId="Nadpis9">
    <w:name w:val="heading 9"/>
    <w:aliases w:val="h9,heading9,ASAPHeading 9,Titre 10,H9,Příloha"/>
    <w:basedOn w:val="Normln"/>
    <w:next w:val="Normln"/>
    <w:link w:val="Nadpis9Char"/>
    <w:uiPriority w:val="99"/>
    <w:qFormat/>
    <w:rsid w:val="00D667FA"/>
    <w:pPr>
      <w:spacing w:before="240"/>
      <w:ind w:left="6372" w:hanging="708"/>
      <w:outlineLvl w:val="8"/>
    </w:pPr>
    <w:rPr>
      <w:rFonts w:ascii="Arial" w:eastAsia="Times New Roman" w:hAnsi="Arial"/>
      <w:i/>
      <w:sz w:val="18"/>
      <w:lang w:val="en-GB"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1"/>
    <w:uiPriority w:val="99"/>
    <w:semiHidden/>
    <w:unhideWhenUsed/>
    <w:rsid w:val="00534DFA"/>
    <w:rPr>
      <w:rFonts w:ascii="Tahoma" w:hAnsi="Tahoma"/>
      <w:sz w:val="16"/>
      <w:szCs w:val="16"/>
    </w:rPr>
  </w:style>
  <w:style w:type="character" w:customStyle="1" w:styleId="TextbublinyChar1">
    <w:name w:val="Text bubliny Char1"/>
    <w:link w:val="Textbubliny"/>
    <w:uiPriority w:val="99"/>
    <w:semiHidden/>
    <w:rsid w:val="00534DFA"/>
    <w:rPr>
      <w:rFonts w:ascii="Tahoma" w:hAnsi="Tahoma" w:cs="Tahoma"/>
      <w:sz w:val="16"/>
      <w:szCs w:val="16"/>
    </w:rPr>
  </w:style>
  <w:style w:type="character" w:customStyle="1" w:styleId="ZkladntextChar">
    <w:name w:val="Základní text Char"/>
    <w:aliases w:val="Body Text Char1 Char1,Body Text Char Char Char1,Body Text Char Char1,Základní text Char Char Char,Body Text Char1 Char1 Char Char,Body Text Char Char1 Char Char Char,Body Text Char2 Char Char Char Char Char,subtitle2 Char1,bt Char1"/>
    <w:link w:val="Zkladntext"/>
    <w:uiPriority w:val="99"/>
    <w:rsid w:val="006D3CB0"/>
    <w:rPr>
      <w:rFonts w:ascii="Times New Roman" w:eastAsia="Times New Roman" w:hAnsi="Times New Roman"/>
      <w:sz w:val="24"/>
      <w:szCs w:val="24"/>
    </w:rPr>
  </w:style>
  <w:style w:type="paragraph" w:styleId="Odstavecseseznamem">
    <w:name w:val="List Paragraph"/>
    <w:aliases w:val="Odrazky,Bullet List,lp1,Puce,Use Case List Paragraph,Heading2,Bullet for no #'s,Body Bullet,List bullet,List Paragraph 1,Ref,List Bullet1,Figure_name,Aufzählungszeichen1,Table Txt,ZOZNAM,Bullet Number,Odstavec se seznamem a odrážkou"/>
    <w:basedOn w:val="Normln"/>
    <w:link w:val="OdstavecseseznamemChar"/>
    <w:uiPriority w:val="34"/>
    <w:qFormat/>
    <w:rsid w:val="00DD4557"/>
    <w:pPr>
      <w:ind w:left="720"/>
      <w:contextualSpacing/>
    </w:pPr>
    <w:rPr>
      <w:sz w:val="22"/>
      <w:szCs w:val="22"/>
      <w:lang w:eastAsia="en-US"/>
    </w:rPr>
  </w:style>
  <w:style w:type="character" w:customStyle="1" w:styleId="OdstavecseseznamemChar">
    <w:name w:val="Odstavec se seznamem Char"/>
    <w:aliases w:val="Odrazky Char,Bullet List Char,lp1 Char,Puce Char,Use Case List Paragraph Char,Heading2 Char,Bullet for no #'s Char,Body Bullet Char,List bullet Char,List Paragraph 1 Char,Ref Char,List Bullet1 Char,Figure_name Char,ZOZNAM Char"/>
    <w:link w:val="Odstavecseseznamem"/>
    <w:uiPriority w:val="34"/>
    <w:qFormat/>
    <w:rsid w:val="005A4E1F"/>
    <w:rPr>
      <w:sz w:val="22"/>
      <w:szCs w:val="22"/>
      <w:lang w:eastAsia="en-US"/>
    </w:rPr>
  </w:style>
  <w:style w:type="character" w:styleId="Odkaznakoment">
    <w:name w:val="annotation reference"/>
    <w:uiPriority w:val="99"/>
    <w:unhideWhenUsed/>
    <w:rsid w:val="00DD4557"/>
    <w:rPr>
      <w:sz w:val="16"/>
      <w:szCs w:val="16"/>
    </w:rPr>
  </w:style>
  <w:style w:type="character" w:customStyle="1" w:styleId="ZpatChar">
    <w:name w:val="Zápatí Char"/>
    <w:uiPriority w:val="99"/>
    <w:rsid w:val="005A4E1F"/>
    <w:rPr>
      <w:sz w:val="22"/>
      <w:szCs w:val="22"/>
      <w:lang w:eastAsia="en-US"/>
    </w:rPr>
  </w:style>
  <w:style w:type="paragraph" w:styleId="Textkomente">
    <w:name w:val="annotation text"/>
    <w:basedOn w:val="Normln"/>
    <w:link w:val="TextkomenteChar1"/>
    <w:unhideWhenUsed/>
    <w:rsid w:val="00DD4557"/>
  </w:style>
  <w:style w:type="character" w:customStyle="1" w:styleId="TextbublinyChar">
    <w:name w:val="Text bubliny Char"/>
    <w:uiPriority w:val="99"/>
    <w:semiHidden/>
    <w:rsid w:val="00DA5BA1"/>
    <w:rPr>
      <w:rFonts w:ascii="Tahoma" w:hAnsi="Tahoma" w:cs="Tahoma"/>
      <w:sz w:val="16"/>
      <w:szCs w:val="16"/>
      <w:lang w:eastAsia="en-US"/>
    </w:rPr>
  </w:style>
  <w:style w:type="character" w:customStyle="1" w:styleId="TextkomenteChar1">
    <w:name w:val="Text komentáře Char1"/>
    <w:basedOn w:val="Standardnpsmoodstavce"/>
    <w:link w:val="Textkomente"/>
    <w:rsid w:val="00DD4557"/>
  </w:style>
  <w:style w:type="paragraph" w:styleId="Pedmtkomente">
    <w:name w:val="annotation subject"/>
    <w:basedOn w:val="Textkomente"/>
    <w:next w:val="Textkomente"/>
    <w:link w:val="PedmtkomenteChar1"/>
    <w:uiPriority w:val="99"/>
    <w:semiHidden/>
    <w:unhideWhenUsed/>
    <w:rsid w:val="00DD4557"/>
    <w:rPr>
      <w:b/>
      <w:bCs/>
    </w:rPr>
  </w:style>
  <w:style w:type="character" w:customStyle="1" w:styleId="TextkomenteChar">
    <w:name w:val="Text komentáře Char"/>
    <w:uiPriority w:val="99"/>
    <w:rsid w:val="0001735F"/>
    <w:rPr>
      <w:lang w:eastAsia="en-US"/>
    </w:rPr>
  </w:style>
  <w:style w:type="character" w:customStyle="1" w:styleId="PedmtkomenteChar1">
    <w:name w:val="Předmět komentáře Char1"/>
    <w:link w:val="Pedmtkomente"/>
    <w:uiPriority w:val="99"/>
    <w:semiHidden/>
    <w:rsid w:val="00DD4557"/>
    <w:rPr>
      <w:b/>
      <w:bCs/>
    </w:rPr>
  </w:style>
  <w:style w:type="character" w:customStyle="1" w:styleId="PedmtkomenteChar">
    <w:name w:val="Předmět komentáře Char"/>
    <w:uiPriority w:val="99"/>
    <w:semiHidden/>
    <w:rsid w:val="0001735F"/>
    <w:rPr>
      <w:b/>
      <w:bCs/>
      <w:lang w:eastAsia="en-US"/>
    </w:rPr>
  </w:style>
  <w:style w:type="paragraph" w:customStyle="1" w:styleId="BasicParagraph">
    <w:name w:val="[Basic Paragraph]"/>
    <w:basedOn w:val="Normln"/>
    <w:uiPriority w:val="99"/>
    <w:rsid w:val="006C5262"/>
    <w:pPr>
      <w:autoSpaceDE w:val="0"/>
      <w:autoSpaceDN w:val="0"/>
      <w:adjustRightInd w:val="0"/>
      <w:spacing w:line="288" w:lineRule="auto"/>
      <w:textAlignment w:val="center"/>
    </w:pPr>
    <w:rPr>
      <w:rFonts w:ascii="Times New Roman" w:hAnsi="Times New Roman"/>
      <w:color w:val="000000"/>
      <w:sz w:val="24"/>
      <w:szCs w:val="24"/>
      <w:lang w:val="en-US"/>
    </w:rPr>
  </w:style>
  <w:style w:type="paragraph" w:customStyle="1" w:styleId="Default">
    <w:name w:val="Default"/>
    <w:rsid w:val="0092179A"/>
    <w:pPr>
      <w:autoSpaceDE w:val="0"/>
      <w:autoSpaceDN w:val="0"/>
      <w:adjustRightInd w:val="0"/>
    </w:pPr>
    <w:rPr>
      <w:rFonts w:ascii="Times New Roman" w:eastAsia="Times New Roman" w:hAnsi="Times New Roman"/>
      <w:color w:val="000000"/>
      <w:sz w:val="24"/>
      <w:szCs w:val="24"/>
    </w:rPr>
  </w:style>
  <w:style w:type="character" w:customStyle="1" w:styleId="Nadpis1Char">
    <w:name w:val="Nadpis 1 Char"/>
    <w:aliases w:val="Kapitola Char,V_Head1 Char,Záhlaví 1 Char,kapitola Char,h1 Char,l1 Char,Heading 1R Char,H1 Char,Subhead A Char,V_Head11 Char,Záhlaví 11 Char,V_Head12 Char,Záhlaví 12 Char,Kapitola1 Char,V_Head111 Char,Záhlaví 111 Char,h11 Char,h12 Char"/>
    <w:link w:val="Nadpis1"/>
    <w:uiPriority w:val="99"/>
    <w:rsid w:val="00627A3A"/>
    <w:rPr>
      <w:rFonts w:ascii="Courier New" w:eastAsia="Times New Roman" w:hAnsi="Courier New"/>
      <w:b/>
      <w:bCs/>
      <w:sz w:val="16"/>
      <w:szCs w:val="16"/>
      <w:u w:val="single"/>
    </w:rPr>
  </w:style>
  <w:style w:type="paragraph" w:customStyle="1" w:styleId="Pr1Level1">
    <w:name w:val="Pr1_Level1"/>
    <w:rsid w:val="00243CE3"/>
    <w:pPr>
      <w:numPr>
        <w:numId w:val="1"/>
      </w:numPr>
      <w:snapToGrid w:val="0"/>
      <w:spacing w:after="120"/>
    </w:pPr>
    <w:rPr>
      <w:b/>
      <w:color w:val="000000"/>
      <w:lang w:eastAsia="zh-CN"/>
    </w:rPr>
  </w:style>
  <w:style w:type="character" w:customStyle="1" w:styleId="value">
    <w:name w:val="value"/>
    <w:rsid w:val="00B05EF3"/>
  </w:style>
  <w:style w:type="paragraph" w:styleId="Revize">
    <w:name w:val="Revision"/>
    <w:hidden/>
    <w:uiPriority w:val="99"/>
    <w:semiHidden/>
    <w:rsid w:val="00DD4557"/>
  </w:style>
  <w:style w:type="paragraph" w:customStyle="1" w:styleId="Styl12bZarovnatdoblokuPrvndek075cm">
    <w:name w:val="Styl 12 b. Zarovnat do bloku První řádek:  075 cm"/>
    <w:basedOn w:val="Normln"/>
    <w:rsid w:val="00D334B2"/>
    <w:pPr>
      <w:ind w:firstLine="426"/>
      <w:jc w:val="both"/>
    </w:pPr>
    <w:rPr>
      <w:rFonts w:ascii="Times New Roman" w:eastAsia="Times New Roman" w:hAnsi="Times New Roman"/>
      <w:sz w:val="24"/>
    </w:rPr>
  </w:style>
  <w:style w:type="paragraph" w:styleId="Zkladntext">
    <w:name w:val="Body Text"/>
    <w:aliases w:val="Body Text Char1,Body Text Char Char,Body Text Char,Základní text Char Char,Body Text Char1 Char1 Char,Body Text Char Char1 Char Char,Body Text Char2 Char Char Char Char,Body Text Char1 Char Char Char Char Char,subtitle2,body text,b Char,bt"/>
    <w:basedOn w:val="Normln"/>
    <w:link w:val="ZkladntextChar"/>
    <w:uiPriority w:val="99"/>
    <w:rsid w:val="00DD4557"/>
    <w:pPr>
      <w:spacing w:after="120"/>
    </w:pPr>
    <w:rPr>
      <w:rFonts w:ascii="Times New Roman" w:eastAsia="Times New Roman" w:hAnsi="Times New Roman"/>
      <w:sz w:val="24"/>
      <w:szCs w:val="24"/>
    </w:rPr>
  </w:style>
  <w:style w:type="character" w:customStyle="1" w:styleId="Nadpis2Char">
    <w:name w:val="Nadpis 2 Char"/>
    <w:aliases w:val="V_Head2 Char,Podkapitola1 Char,V_Head21 Char,V_Head22 Char,hlavicka Char,Nadpis kapitoly Char,F2 Char,F21 Char,h2 Char,Podkapitola11 Char,hlavní odstavec Char,PA Major Section Char,Heading 2 Hidden Char,l2 Char,Courseware # Char,H2 Char"/>
    <w:link w:val="Nadpis2"/>
    <w:uiPriority w:val="99"/>
    <w:rsid w:val="00D47133"/>
    <w:rPr>
      <w:rFonts w:ascii="Times New Roman" w:eastAsia="Times New Roman" w:hAnsi="Times New Roman"/>
      <w:b/>
      <w:i/>
      <w:sz w:val="24"/>
      <w:lang w:val="en-GB" w:eastAsia="en-US"/>
    </w:rPr>
  </w:style>
  <w:style w:type="character" w:customStyle="1" w:styleId="Nadpis3Char">
    <w:name w:val="Nadpis 3 Char"/>
    <w:aliases w:val="Podkapitola2 Char,PA Minor Section Char,V_Head3 Char,V_Head31 Char,V_Head32 Char,Záhlaví 3 Char,Podkapitola Char,odstavec Char,h3 Char,l3 Char,H3 Char,h3 sub heading Char,(Alt+3) Char,Table Attribute Heading Char,Heading C Char,proj3 Char"/>
    <w:link w:val="Nadpis3"/>
    <w:uiPriority w:val="99"/>
    <w:rsid w:val="00D47133"/>
    <w:rPr>
      <w:rFonts w:ascii="Times New Roman" w:eastAsia="Times New Roman" w:hAnsi="Times New Roman"/>
      <w:b/>
      <w:sz w:val="24"/>
      <w:lang w:val="en-GB" w:eastAsia="en-US"/>
    </w:rPr>
  </w:style>
  <w:style w:type="character" w:customStyle="1" w:styleId="Nadpis4Char">
    <w:name w:val="Nadpis 4 Char"/>
    <w:aliases w:val="V_Head4 Char,Podkapitola3 Char,h4 Char,l4 Char,H4 Char,Aufgabe Char,V_Head41 Char,V_Head42 Char,V_Head411 Char,V_Head43 Char,V_Head412 Char,V_Head44 Char,V_Head413 Char,V_Head421 Char,V_Head4111 Char,V_Head431 Char,V_Head4121 Char,d Char"/>
    <w:link w:val="Nadpis4"/>
    <w:uiPriority w:val="99"/>
    <w:rsid w:val="00D47133"/>
    <w:rPr>
      <w:rFonts w:ascii="Times New Roman" w:eastAsia="Times New Roman" w:hAnsi="Times New Roman"/>
      <w:b/>
      <w:i/>
      <w:sz w:val="24"/>
      <w:lang w:val="en-GB" w:eastAsia="en-US"/>
    </w:rPr>
  </w:style>
  <w:style w:type="character" w:customStyle="1" w:styleId="Nadpis5Char">
    <w:name w:val="Nadpis 5 Char"/>
    <w:uiPriority w:val="9"/>
    <w:semiHidden/>
    <w:rsid w:val="00D47133"/>
    <w:rPr>
      <w:rFonts w:ascii="Cambria" w:eastAsia="Times New Roman" w:hAnsi="Cambria" w:cs="Times New Roman"/>
      <w:color w:val="243F60"/>
      <w:sz w:val="22"/>
      <w:szCs w:val="22"/>
      <w:lang w:eastAsia="en-US"/>
    </w:rPr>
  </w:style>
  <w:style w:type="character" w:customStyle="1" w:styleId="Nadpis6Char">
    <w:name w:val="Nadpis 6 Char"/>
    <w:aliases w:val="h6 Char,l6 Char,hsm Char,H6 Char,Heading 6  Appendix Y &amp; Z Char,- po straně Char,- po straně1 Char,- po straně2 Char,- po straně3 Char,- po straně4 Char,- po straně11 Char,- po straně21 Char,- po straně31 Char,- po straně5 Char"/>
    <w:link w:val="Nadpis6"/>
    <w:uiPriority w:val="99"/>
    <w:rsid w:val="00D47133"/>
    <w:rPr>
      <w:rFonts w:ascii="Arial" w:eastAsia="Times New Roman" w:hAnsi="Arial"/>
      <w:i/>
      <w:sz w:val="22"/>
      <w:lang w:val="en-GB" w:eastAsia="en-US"/>
    </w:rPr>
  </w:style>
  <w:style w:type="character" w:customStyle="1" w:styleId="Nadpis7Char">
    <w:name w:val="Nadpis 7 Char"/>
    <w:aliases w:val="ASAPHeading 7 Char,H7 Char,PA Appendix Major Char"/>
    <w:link w:val="Nadpis7"/>
    <w:uiPriority w:val="99"/>
    <w:rsid w:val="00D47133"/>
    <w:rPr>
      <w:rFonts w:ascii="Arial" w:eastAsia="Times New Roman" w:hAnsi="Arial"/>
      <w:lang w:val="en-GB" w:eastAsia="en-US"/>
    </w:rPr>
  </w:style>
  <w:style w:type="character" w:customStyle="1" w:styleId="Nadpis8Char">
    <w:name w:val="Nadpis 8 Char"/>
    <w:aliases w:val="bijlage Char,ASAPHeading 8 Char,H8 Char,PA Appendix Minor Char"/>
    <w:link w:val="Nadpis8"/>
    <w:uiPriority w:val="99"/>
    <w:rsid w:val="00D47133"/>
    <w:rPr>
      <w:rFonts w:ascii="Arial" w:eastAsia="Times New Roman" w:hAnsi="Arial"/>
      <w:i/>
      <w:lang w:val="en-GB" w:eastAsia="en-US"/>
    </w:rPr>
  </w:style>
  <w:style w:type="character" w:customStyle="1" w:styleId="Nadpis9Char">
    <w:name w:val="Nadpis 9 Char"/>
    <w:aliases w:val="h9 Char,heading9 Char,ASAPHeading 9 Char,Titre 10 Char,H9 Char,Příloha Char"/>
    <w:link w:val="Nadpis9"/>
    <w:uiPriority w:val="99"/>
    <w:rsid w:val="00D47133"/>
    <w:rPr>
      <w:rFonts w:ascii="Arial" w:eastAsia="Times New Roman" w:hAnsi="Arial"/>
      <w:i/>
      <w:sz w:val="18"/>
      <w:lang w:val="en-GB" w:eastAsia="en-US"/>
    </w:rPr>
  </w:style>
  <w:style w:type="character" w:styleId="slostrnky">
    <w:name w:val="page number"/>
    <w:basedOn w:val="Standardnpsmoodstavce"/>
    <w:rsid w:val="00D47133"/>
  </w:style>
  <w:style w:type="paragraph" w:styleId="Seznamsodrkami3">
    <w:name w:val="List Bullet 3"/>
    <w:basedOn w:val="Normln"/>
    <w:rsid w:val="00D47133"/>
    <w:pPr>
      <w:numPr>
        <w:numId w:val="11"/>
      </w:numPr>
    </w:pPr>
    <w:rPr>
      <w:rFonts w:ascii="Times New Roman" w:eastAsia="Times New Roman" w:hAnsi="Times New Roman"/>
      <w:sz w:val="24"/>
    </w:rPr>
  </w:style>
  <w:style w:type="paragraph" w:styleId="Rejstk1">
    <w:name w:val="index 1"/>
    <w:basedOn w:val="Normln"/>
    <w:next w:val="Normln"/>
    <w:autoRedefine/>
    <w:semiHidden/>
    <w:rsid w:val="00D47133"/>
    <w:pPr>
      <w:keepLines/>
      <w:tabs>
        <w:tab w:val="left" w:pos="1985"/>
      </w:tabs>
      <w:spacing w:before="60"/>
    </w:pPr>
    <w:rPr>
      <w:rFonts w:ascii="Times New Roman" w:eastAsia="Times New Roman" w:hAnsi="Times New Roman"/>
    </w:rPr>
  </w:style>
  <w:style w:type="paragraph" w:styleId="Zkladntextodsazen2">
    <w:name w:val="Body Text Indent 2"/>
    <w:basedOn w:val="Normln"/>
    <w:link w:val="Zkladntextodsazen2Char"/>
    <w:rsid w:val="00D47133"/>
    <w:pPr>
      <w:tabs>
        <w:tab w:val="left" w:pos="1125"/>
      </w:tabs>
      <w:ind w:left="1125" w:hanging="1125"/>
    </w:pPr>
    <w:rPr>
      <w:rFonts w:ascii="Times New Roman" w:eastAsia="Times New Roman" w:hAnsi="Times New Roman"/>
      <w:sz w:val="24"/>
      <w:lang w:eastAsia="en-US"/>
    </w:rPr>
  </w:style>
  <w:style w:type="character" w:customStyle="1" w:styleId="Zkladntextodsazen2Char">
    <w:name w:val="Základní text odsazený 2 Char"/>
    <w:link w:val="Zkladntextodsazen2"/>
    <w:rsid w:val="00D47133"/>
    <w:rPr>
      <w:rFonts w:ascii="Times New Roman" w:eastAsia="Times New Roman" w:hAnsi="Times New Roman"/>
      <w:sz w:val="24"/>
      <w:lang w:eastAsia="en-US"/>
    </w:rPr>
  </w:style>
  <w:style w:type="paragraph" w:styleId="Nzev">
    <w:name w:val="Title"/>
    <w:basedOn w:val="Normln"/>
    <w:link w:val="NzevChar"/>
    <w:uiPriority w:val="10"/>
    <w:qFormat/>
    <w:rsid w:val="00D47133"/>
    <w:pPr>
      <w:jc w:val="center"/>
    </w:pPr>
    <w:rPr>
      <w:rFonts w:ascii="Times New Roman" w:eastAsia="Times New Roman" w:hAnsi="Times New Roman"/>
      <w:b/>
      <w:sz w:val="36"/>
      <w:lang w:eastAsia="en-US"/>
    </w:rPr>
  </w:style>
  <w:style w:type="character" w:customStyle="1" w:styleId="NzevChar">
    <w:name w:val="Název Char"/>
    <w:link w:val="Nzev"/>
    <w:uiPriority w:val="10"/>
    <w:rsid w:val="00D47133"/>
    <w:rPr>
      <w:rFonts w:ascii="Times New Roman" w:eastAsia="Times New Roman" w:hAnsi="Times New Roman"/>
      <w:b/>
      <w:sz w:val="36"/>
      <w:lang w:eastAsia="en-US"/>
    </w:rPr>
  </w:style>
  <w:style w:type="character" w:customStyle="1" w:styleId="BodyTextChar1Char">
    <w:name w:val="Body Text Char1 Char"/>
    <w:aliases w:val="Body Text Char Char Char,Základní text Char2,subtitle2 Char,body text Char1,body text Char Char,b Char Char,Body Text Char1 Char Char Char,Body Text Char Char Char Char Char,bt Char,subtitle2 Char Char,Body Text Char Char Char Char1"/>
    <w:rsid w:val="00D47133"/>
    <w:rPr>
      <w:sz w:val="24"/>
      <w:lang w:val="en-GB" w:eastAsia="en-US" w:bidi="ar-SA"/>
    </w:rPr>
  </w:style>
  <w:style w:type="table" w:styleId="Mkatabulky">
    <w:name w:val="Table Grid"/>
    <w:basedOn w:val="Normlntabulka"/>
    <w:rsid w:val="00D47133"/>
    <w:rPr>
      <w:rFonts w:ascii="Tms Rmn" w:eastAsia="Times New Roma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1">
    <w:name w:val="Základní text Char1"/>
    <w:basedOn w:val="Standardnpsmoodstavce"/>
    <w:semiHidden/>
    <w:rsid w:val="00DD4557"/>
  </w:style>
  <w:style w:type="paragraph" w:customStyle="1" w:styleId="ListBullet2Next">
    <w:name w:val="List Bullet 2 Next"/>
    <w:basedOn w:val="Seznamsodrkami2"/>
    <w:rsid w:val="00D47133"/>
    <w:pPr>
      <w:numPr>
        <w:numId w:val="12"/>
      </w:numPr>
      <w:spacing w:line="288" w:lineRule="auto"/>
      <w:jc w:val="both"/>
    </w:pPr>
    <w:rPr>
      <w:sz w:val="20"/>
      <w:lang w:val="cs-CZ"/>
    </w:rPr>
  </w:style>
  <w:style w:type="paragraph" w:customStyle="1" w:styleId="TableHeading">
    <w:name w:val="Table Heading"/>
    <w:basedOn w:val="Normln"/>
    <w:rsid w:val="00D47133"/>
    <w:pPr>
      <w:spacing w:before="40" w:line="288" w:lineRule="auto"/>
    </w:pPr>
    <w:rPr>
      <w:rFonts w:ascii="Times New Roman" w:eastAsia="Times New Roman" w:hAnsi="Times New Roman"/>
      <w:b/>
    </w:rPr>
  </w:style>
  <w:style w:type="paragraph" w:customStyle="1" w:styleId="SBSSmlouva">
    <w:name w:val="SBS Smlouva"/>
    <w:basedOn w:val="Normln"/>
    <w:rsid w:val="00D47133"/>
    <w:pPr>
      <w:numPr>
        <w:ilvl w:val="1"/>
        <w:numId w:val="13"/>
      </w:numPr>
      <w:spacing w:before="120"/>
    </w:pPr>
    <w:rPr>
      <w:rFonts w:ascii="Arial" w:eastAsia="Times New Roman" w:hAnsi="Arial"/>
      <w:szCs w:val="24"/>
    </w:rPr>
  </w:style>
  <w:style w:type="paragraph" w:styleId="Seznamsodrkami2">
    <w:name w:val="List Bullet 2"/>
    <w:aliases w:val="List Bullet 2 Char,Bullet_ 2,List Bullet 2 Char Char Char"/>
    <w:basedOn w:val="Normln"/>
    <w:rsid w:val="00D47133"/>
    <w:pPr>
      <w:ind w:left="849" w:hanging="283"/>
    </w:pPr>
    <w:rPr>
      <w:rFonts w:ascii="Times New Roman" w:eastAsia="Times New Roman" w:hAnsi="Times New Roman"/>
      <w:sz w:val="24"/>
      <w:lang w:val="en-GB"/>
    </w:rPr>
  </w:style>
  <w:style w:type="paragraph" w:styleId="slovanseznam2">
    <w:name w:val="List Number 2"/>
    <w:basedOn w:val="slovanseznam"/>
    <w:next w:val="ListNumber2Next"/>
    <w:rsid w:val="00D47133"/>
    <w:pPr>
      <w:numPr>
        <w:numId w:val="14"/>
      </w:numPr>
      <w:spacing w:before="120" w:line="288" w:lineRule="auto"/>
      <w:jc w:val="both"/>
    </w:pPr>
    <w:rPr>
      <w:sz w:val="20"/>
      <w:lang w:val="cs-CZ"/>
    </w:rPr>
  </w:style>
  <w:style w:type="paragraph" w:customStyle="1" w:styleId="ListNumber2Next">
    <w:name w:val="List Number 2 Next"/>
    <w:basedOn w:val="slovanseznam2"/>
    <w:rsid w:val="00D47133"/>
    <w:pPr>
      <w:spacing w:before="0"/>
    </w:pPr>
  </w:style>
  <w:style w:type="paragraph" w:styleId="slovanseznam">
    <w:name w:val="List Number"/>
    <w:basedOn w:val="Normln"/>
    <w:rsid w:val="00D47133"/>
    <w:pPr>
      <w:tabs>
        <w:tab w:val="num" w:pos="1080"/>
      </w:tabs>
      <w:ind w:left="1080" w:hanging="360"/>
    </w:pPr>
    <w:rPr>
      <w:rFonts w:ascii="Times New Roman" w:eastAsia="Times New Roman" w:hAnsi="Times New Roman"/>
      <w:sz w:val="24"/>
      <w:lang w:val="en-GB"/>
    </w:rPr>
  </w:style>
  <w:style w:type="paragraph" w:styleId="Textpoznpodarou">
    <w:name w:val="footnote text"/>
    <w:basedOn w:val="Normln"/>
    <w:link w:val="TextpoznpodarouChar"/>
    <w:uiPriority w:val="99"/>
    <w:rsid w:val="00D47133"/>
    <w:rPr>
      <w:rFonts w:ascii="Times New Roman" w:eastAsia="Times New Roman" w:hAnsi="Times New Roman"/>
      <w:lang w:val="en-GB" w:eastAsia="en-US"/>
    </w:rPr>
  </w:style>
  <w:style w:type="character" w:customStyle="1" w:styleId="TextpoznpodarouChar">
    <w:name w:val="Text pozn. pod čarou Char"/>
    <w:link w:val="Textpoznpodarou"/>
    <w:uiPriority w:val="99"/>
    <w:rsid w:val="00D47133"/>
    <w:rPr>
      <w:rFonts w:ascii="Times New Roman" w:eastAsia="Times New Roman" w:hAnsi="Times New Roman"/>
      <w:lang w:val="en-GB" w:eastAsia="en-US"/>
    </w:rPr>
  </w:style>
  <w:style w:type="character" w:styleId="Znakapoznpodarou">
    <w:name w:val="footnote reference"/>
    <w:semiHidden/>
    <w:rsid w:val="00D47133"/>
    <w:rPr>
      <w:vertAlign w:val="superscript"/>
    </w:rPr>
  </w:style>
  <w:style w:type="paragraph" w:styleId="Zkladntext2">
    <w:name w:val="Body Text 2"/>
    <w:basedOn w:val="Normln"/>
    <w:link w:val="Zkladntext2Char"/>
    <w:rsid w:val="00D47133"/>
    <w:pPr>
      <w:spacing w:after="120" w:line="480" w:lineRule="auto"/>
    </w:pPr>
    <w:rPr>
      <w:rFonts w:ascii="Times New Roman" w:eastAsia="Times New Roman" w:hAnsi="Times New Roman"/>
      <w:sz w:val="24"/>
      <w:lang w:val="en-GB" w:eastAsia="en-US"/>
    </w:rPr>
  </w:style>
  <w:style w:type="character" w:customStyle="1" w:styleId="Zkladntext2Char">
    <w:name w:val="Základní text 2 Char"/>
    <w:link w:val="Zkladntext2"/>
    <w:rsid w:val="00D47133"/>
    <w:rPr>
      <w:rFonts w:ascii="Times New Roman" w:eastAsia="Times New Roman" w:hAnsi="Times New Roman"/>
      <w:sz w:val="24"/>
      <w:lang w:val="en-GB" w:eastAsia="en-US"/>
    </w:rPr>
  </w:style>
  <w:style w:type="paragraph" w:customStyle="1" w:styleId="Rozloendokumentu1">
    <w:name w:val="Rozložení dokumentu1"/>
    <w:basedOn w:val="Normln"/>
    <w:link w:val="RozloendokumentuChar"/>
    <w:uiPriority w:val="99"/>
    <w:semiHidden/>
    <w:rsid w:val="00D47133"/>
    <w:pPr>
      <w:shd w:val="clear" w:color="auto" w:fill="000080"/>
    </w:pPr>
    <w:rPr>
      <w:rFonts w:ascii="Tahoma" w:eastAsia="Times New Roman" w:hAnsi="Tahoma"/>
      <w:lang w:val="en-GB" w:eastAsia="en-US"/>
    </w:rPr>
  </w:style>
  <w:style w:type="character" w:customStyle="1" w:styleId="ProsttextChar">
    <w:name w:val="Prostý text Char"/>
    <w:link w:val="Prosttext"/>
    <w:rsid w:val="00D47133"/>
    <w:rPr>
      <w:rFonts w:ascii="Consolas" w:hAnsi="Consolas"/>
    </w:rPr>
  </w:style>
  <w:style w:type="paragraph" w:styleId="Prosttext">
    <w:name w:val="Plain Text"/>
    <w:basedOn w:val="Normln"/>
    <w:link w:val="ProsttextChar"/>
    <w:rsid w:val="00D47133"/>
    <w:rPr>
      <w:rFonts w:ascii="Consolas" w:hAnsi="Consolas"/>
    </w:rPr>
  </w:style>
  <w:style w:type="character" w:customStyle="1" w:styleId="ProsttextChar1">
    <w:name w:val="Prostý text Char1"/>
    <w:uiPriority w:val="99"/>
    <w:semiHidden/>
    <w:rsid w:val="00D47133"/>
    <w:rPr>
      <w:rFonts w:ascii="Consolas" w:hAnsi="Consolas" w:cs="Consolas"/>
      <w:sz w:val="21"/>
      <w:szCs w:val="21"/>
      <w:lang w:eastAsia="en-US"/>
    </w:rPr>
  </w:style>
  <w:style w:type="paragraph" w:styleId="Normlnodsazen">
    <w:name w:val="Normal Indent"/>
    <w:basedOn w:val="Normln"/>
    <w:uiPriority w:val="99"/>
    <w:rsid w:val="00D47133"/>
    <w:pPr>
      <w:spacing w:after="120" w:line="259" w:lineRule="auto"/>
      <w:ind w:left="709"/>
    </w:pPr>
    <w:rPr>
      <w:rFonts w:ascii="Arial" w:hAnsi="Arial"/>
      <w:lang w:eastAsia="en-US"/>
    </w:rPr>
  </w:style>
  <w:style w:type="paragraph" w:styleId="Seznamsodrkami">
    <w:name w:val="List Bullet"/>
    <w:aliases w:val="li1"/>
    <w:basedOn w:val="Normln"/>
    <w:rsid w:val="00D47133"/>
    <w:pPr>
      <w:numPr>
        <w:numId w:val="15"/>
      </w:numPr>
    </w:pPr>
    <w:rPr>
      <w:rFonts w:ascii="Times New Roman" w:eastAsia="Times New Roman" w:hAnsi="Times New Roman"/>
      <w:sz w:val="24"/>
      <w:lang w:val="en-GB"/>
    </w:rPr>
  </w:style>
  <w:style w:type="character" w:customStyle="1" w:styleId="Nadpis5Char1">
    <w:name w:val="Nadpis 5 Char1"/>
    <w:aliases w:val="Nadpis 5 Char1 Char Char,Nadpis 5 Char Char Char Char,h5 Char,l5 Char,hm Char,H5 Char,5 Char,ASAPHeading 5 Char,Odstavec 2 Char,Odstavec 21 Char,Odstavec 22 Char,Odstavec 23 Char,Odstavec 24 Char,Odstavec 211 Char,Odstavec 221 Char"/>
    <w:uiPriority w:val="99"/>
    <w:locked/>
    <w:rsid w:val="00D47133"/>
    <w:rPr>
      <w:rFonts w:ascii="Arial" w:eastAsia="Times New Roman" w:hAnsi="Arial"/>
      <w:sz w:val="22"/>
      <w:lang w:val="en-GB" w:eastAsia="en-US"/>
    </w:rPr>
  </w:style>
  <w:style w:type="paragraph" w:customStyle="1" w:styleId="Numberedlist23">
    <w:name w:val="Numbered list 2.3"/>
    <w:basedOn w:val="Normln"/>
    <w:next w:val="Normln"/>
    <w:rsid w:val="00D47133"/>
    <w:pPr>
      <w:numPr>
        <w:ilvl w:val="2"/>
        <w:numId w:val="16"/>
      </w:numPr>
      <w:tabs>
        <w:tab w:val="left" w:pos="1080"/>
      </w:tabs>
      <w:spacing w:after="60"/>
    </w:pPr>
    <w:rPr>
      <w:rFonts w:ascii="Futura Bk" w:hAnsi="Futura Bk"/>
      <w:sz w:val="22"/>
    </w:rPr>
  </w:style>
  <w:style w:type="paragraph" w:customStyle="1" w:styleId="Numberedlist24">
    <w:name w:val="Numbered list 2.4"/>
    <w:basedOn w:val="Normln"/>
    <w:next w:val="Normln"/>
    <w:rsid w:val="00D47133"/>
    <w:pPr>
      <w:numPr>
        <w:ilvl w:val="3"/>
        <w:numId w:val="16"/>
      </w:numPr>
      <w:spacing w:after="60"/>
    </w:pPr>
    <w:rPr>
      <w:rFonts w:ascii="Futura Bk" w:hAnsi="Futura Bk"/>
      <w:i/>
    </w:rPr>
  </w:style>
  <w:style w:type="paragraph" w:customStyle="1" w:styleId="Titulek2">
    <w:name w:val="Titulek2"/>
    <w:rsid w:val="00D47133"/>
    <w:pPr>
      <w:numPr>
        <w:numId w:val="17"/>
      </w:numPr>
      <w:spacing w:before="280" w:after="80"/>
    </w:pPr>
    <w:rPr>
      <w:b/>
      <w:snapToGrid w:val="0"/>
      <w:color w:val="000000"/>
      <w:u w:val="single"/>
      <w:lang w:eastAsia="en-US"/>
    </w:rPr>
  </w:style>
  <w:style w:type="table" w:customStyle="1" w:styleId="MediumShading1-Accent12">
    <w:name w:val="Medium Shading 1 - Accent 12"/>
    <w:basedOn w:val="Normlntabulka"/>
    <w:uiPriority w:val="63"/>
    <w:rsid w:val="00D47133"/>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Bezseznamu1">
    <w:name w:val="Bez seznamu1"/>
    <w:next w:val="Bezseznamu"/>
    <w:uiPriority w:val="99"/>
    <w:semiHidden/>
    <w:unhideWhenUsed/>
    <w:rsid w:val="00D47133"/>
  </w:style>
  <w:style w:type="paragraph" w:customStyle="1" w:styleId="Abstract">
    <w:name w:val="Abstract"/>
    <w:rsid w:val="00D47133"/>
    <w:pPr>
      <w:spacing w:before="120"/>
    </w:pPr>
    <w:rPr>
      <w:rFonts w:ascii="Times New Roman" w:eastAsia="Times New Roman" w:hAnsi="Times New Roman"/>
    </w:rPr>
  </w:style>
  <w:style w:type="paragraph" w:customStyle="1" w:styleId="BodyTextCont">
    <w:name w:val="Body Text Cont"/>
    <w:link w:val="BodyTextContChar"/>
    <w:rsid w:val="00D47133"/>
    <w:pPr>
      <w:spacing w:before="120" w:line="288" w:lineRule="auto"/>
    </w:pPr>
    <w:rPr>
      <w:rFonts w:ascii="Times New Roman" w:eastAsia="Times New Roman" w:hAnsi="Times New Roman"/>
    </w:rPr>
  </w:style>
  <w:style w:type="paragraph" w:styleId="Titulek">
    <w:name w:val="caption"/>
    <w:basedOn w:val="Abstract"/>
    <w:qFormat/>
    <w:rsid w:val="00D47133"/>
    <w:rPr>
      <w:i/>
      <w:sz w:val="18"/>
    </w:rPr>
  </w:style>
  <w:style w:type="paragraph" w:customStyle="1" w:styleId="Code">
    <w:name w:val="Code"/>
    <w:basedOn w:val="Abstract"/>
    <w:rsid w:val="00D47133"/>
    <w:rPr>
      <w:rFonts w:ascii="Courier New" w:hAnsi="Courier New"/>
      <w:noProof/>
      <w:sz w:val="18"/>
    </w:rPr>
  </w:style>
  <w:style w:type="character" w:customStyle="1" w:styleId="CodeChar">
    <w:name w:val="Code Char"/>
    <w:rsid w:val="00D47133"/>
    <w:rPr>
      <w:rFonts w:ascii="Courier New" w:hAnsi="Courier New"/>
      <w:noProof/>
      <w:sz w:val="18"/>
    </w:rPr>
  </w:style>
  <w:style w:type="paragraph" w:customStyle="1" w:styleId="ListAbstract">
    <w:name w:val="List Abstract"/>
    <w:basedOn w:val="Abstract"/>
    <w:rsid w:val="00D47133"/>
    <w:pPr>
      <w:spacing w:line="288" w:lineRule="auto"/>
      <w:jc w:val="both"/>
    </w:pPr>
  </w:style>
  <w:style w:type="paragraph" w:customStyle="1" w:styleId="ListBulletMinus">
    <w:name w:val="List Bullet Minus"/>
    <w:basedOn w:val="ListAbstract"/>
    <w:rsid w:val="00D47133"/>
    <w:pPr>
      <w:tabs>
        <w:tab w:val="num" w:pos="360"/>
      </w:tabs>
      <w:ind w:left="360" w:hanging="360"/>
    </w:pPr>
  </w:style>
  <w:style w:type="paragraph" w:customStyle="1" w:styleId="ListBulletPlus">
    <w:name w:val="List Bullet Plus"/>
    <w:basedOn w:val="ListAbstract"/>
    <w:next w:val="ListBulletPlusNext"/>
    <w:rsid w:val="00D47133"/>
    <w:pPr>
      <w:numPr>
        <w:numId w:val="19"/>
      </w:numPr>
    </w:pPr>
  </w:style>
  <w:style w:type="paragraph" w:customStyle="1" w:styleId="ListBulletPlusNext">
    <w:name w:val="List Bullet Plus Next"/>
    <w:basedOn w:val="ListBulletPlus"/>
    <w:rsid w:val="00D47133"/>
    <w:pPr>
      <w:numPr>
        <w:numId w:val="20"/>
      </w:numPr>
    </w:pPr>
  </w:style>
  <w:style w:type="paragraph" w:customStyle="1" w:styleId="ListBulletCheck">
    <w:name w:val="List Bullet Check"/>
    <w:basedOn w:val="ListAbstract"/>
    <w:rsid w:val="00D47133"/>
    <w:pPr>
      <w:tabs>
        <w:tab w:val="num" w:pos="360"/>
      </w:tabs>
      <w:ind w:left="360" w:hanging="360"/>
    </w:pPr>
  </w:style>
  <w:style w:type="paragraph" w:customStyle="1" w:styleId="ListBulletNext">
    <w:name w:val="List Bullet Next"/>
    <w:basedOn w:val="Seznamsodrkami"/>
    <w:link w:val="ListBulletNextChar"/>
    <w:rsid w:val="00D47133"/>
  </w:style>
  <w:style w:type="paragraph" w:customStyle="1" w:styleId="ListBullet3Next">
    <w:name w:val="List Bullet 3 Next"/>
    <w:basedOn w:val="Seznamsodrkami3"/>
    <w:rsid w:val="00D47133"/>
  </w:style>
  <w:style w:type="paragraph" w:styleId="Seznamsodrkami4">
    <w:name w:val="List Bullet 4"/>
    <w:basedOn w:val="Seznamsodrkami"/>
    <w:next w:val="ListBullet4Next"/>
    <w:rsid w:val="00D47133"/>
    <w:pPr>
      <w:numPr>
        <w:numId w:val="0"/>
      </w:numPr>
      <w:tabs>
        <w:tab w:val="num" w:pos="1209"/>
      </w:tabs>
      <w:spacing w:before="120" w:line="288" w:lineRule="auto"/>
      <w:ind w:left="1209" w:hanging="360"/>
      <w:jc w:val="both"/>
    </w:pPr>
    <w:rPr>
      <w:sz w:val="20"/>
      <w:lang w:val="cs-CZ"/>
    </w:rPr>
  </w:style>
  <w:style w:type="paragraph" w:customStyle="1" w:styleId="ListBullet4Next">
    <w:name w:val="List Bullet 4 Next"/>
    <w:basedOn w:val="Seznamsodrkami4"/>
    <w:rsid w:val="00D47133"/>
    <w:pPr>
      <w:spacing w:before="0"/>
      <w:ind w:left="1208" w:hanging="357"/>
    </w:pPr>
  </w:style>
  <w:style w:type="paragraph" w:styleId="Seznamsodrkami5">
    <w:name w:val="List Bullet 5"/>
    <w:basedOn w:val="Seznamsodrkami"/>
    <w:next w:val="ListBullet5Next"/>
    <w:rsid w:val="00D47133"/>
    <w:pPr>
      <w:numPr>
        <w:numId w:val="0"/>
      </w:numPr>
      <w:tabs>
        <w:tab w:val="num" w:pos="1492"/>
      </w:tabs>
      <w:spacing w:before="120" w:line="288" w:lineRule="auto"/>
      <w:ind w:left="1492" w:hanging="360"/>
      <w:jc w:val="both"/>
    </w:pPr>
    <w:rPr>
      <w:sz w:val="20"/>
      <w:lang w:val="cs-CZ"/>
    </w:rPr>
  </w:style>
  <w:style w:type="paragraph" w:customStyle="1" w:styleId="ListBullet5Next">
    <w:name w:val="List Bullet 5 Next"/>
    <w:basedOn w:val="Seznamsodrkami5"/>
    <w:rsid w:val="00D47133"/>
  </w:style>
  <w:style w:type="paragraph" w:styleId="Pokraovnseznamu">
    <w:name w:val="List Continue"/>
    <w:basedOn w:val="ListAbstract"/>
    <w:rsid w:val="00D47133"/>
    <w:pPr>
      <w:ind w:left="360"/>
    </w:pPr>
  </w:style>
  <w:style w:type="paragraph" w:styleId="Pokraovnseznamu2">
    <w:name w:val="List Continue 2"/>
    <w:basedOn w:val="Pokraovnseznamu"/>
    <w:rsid w:val="00D47133"/>
    <w:pPr>
      <w:ind w:left="648"/>
    </w:pPr>
  </w:style>
  <w:style w:type="paragraph" w:styleId="Pokraovnseznamu3">
    <w:name w:val="List Continue 3"/>
    <w:basedOn w:val="Pokraovnseznamu"/>
    <w:rsid w:val="00D47133"/>
    <w:pPr>
      <w:ind w:left="936"/>
    </w:pPr>
  </w:style>
  <w:style w:type="paragraph" w:styleId="Pokraovnseznamu4">
    <w:name w:val="List Continue 4"/>
    <w:basedOn w:val="Pokraovnseznamu"/>
    <w:rsid w:val="00D47133"/>
    <w:pPr>
      <w:ind w:left="1224"/>
    </w:pPr>
  </w:style>
  <w:style w:type="paragraph" w:styleId="Pokraovnseznamu5">
    <w:name w:val="List Continue 5"/>
    <w:basedOn w:val="Pokraovnseznamu"/>
    <w:rsid w:val="00D47133"/>
    <w:pPr>
      <w:ind w:left="1512"/>
    </w:pPr>
  </w:style>
  <w:style w:type="paragraph" w:customStyle="1" w:styleId="ListNumberNext">
    <w:name w:val="List Number Next"/>
    <w:basedOn w:val="slovanseznam"/>
    <w:rsid w:val="00D47133"/>
    <w:pPr>
      <w:tabs>
        <w:tab w:val="clear" w:pos="1080"/>
        <w:tab w:val="num" w:pos="360"/>
      </w:tabs>
      <w:spacing w:line="288" w:lineRule="auto"/>
      <w:ind w:left="357" w:hanging="357"/>
      <w:jc w:val="both"/>
    </w:pPr>
    <w:rPr>
      <w:sz w:val="20"/>
      <w:lang w:val="cs-CZ"/>
    </w:rPr>
  </w:style>
  <w:style w:type="paragraph" w:styleId="slovanseznam3">
    <w:name w:val="List Number 3"/>
    <w:basedOn w:val="slovanseznam"/>
    <w:next w:val="ListNumber3Next"/>
    <w:rsid w:val="00D47133"/>
    <w:pPr>
      <w:tabs>
        <w:tab w:val="clear" w:pos="1080"/>
        <w:tab w:val="num" w:pos="1492"/>
      </w:tabs>
      <w:spacing w:before="120" w:line="288" w:lineRule="auto"/>
      <w:ind w:left="1492"/>
      <w:jc w:val="both"/>
    </w:pPr>
    <w:rPr>
      <w:sz w:val="20"/>
      <w:lang w:val="cs-CZ"/>
    </w:rPr>
  </w:style>
  <w:style w:type="paragraph" w:customStyle="1" w:styleId="ListNumber3Next">
    <w:name w:val="List Number 3 Next"/>
    <w:basedOn w:val="slovanseznam3"/>
    <w:rsid w:val="00D47133"/>
    <w:pPr>
      <w:spacing w:before="0"/>
      <w:ind w:left="924" w:hanging="357"/>
    </w:pPr>
  </w:style>
  <w:style w:type="paragraph" w:styleId="slovanseznam4">
    <w:name w:val="List Number 4"/>
    <w:basedOn w:val="slovanseznam"/>
    <w:next w:val="ListNumber4Next"/>
    <w:rsid w:val="00D47133"/>
    <w:pPr>
      <w:tabs>
        <w:tab w:val="clear" w:pos="1080"/>
        <w:tab w:val="num" w:pos="1209"/>
      </w:tabs>
      <w:spacing w:before="120" w:line="288" w:lineRule="auto"/>
      <w:ind w:left="1209"/>
      <w:jc w:val="both"/>
    </w:pPr>
    <w:rPr>
      <w:sz w:val="20"/>
      <w:lang w:val="cs-CZ"/>
    </w:rPr>
  </w:style>
  <w:style w:type="paragraph" w:customStyle="1" w:styleId="ListNumber4Next">
    <w:name w:val="List Number 4 Next"/>
    <w:basedOn w:val="slovanseznam4"/>
    <w:rsid w:val="00D47133"/>
    <w:pPr>
      <w:spacing w:before="0"/>
      <w:ind w:left="1208" w:hanging="357"/>
    </w:pPr>
  </w:style>
  <w:style w:type="paragraph" w:styleId="slovanseznam5">
    <w:name w:val="List Number 5"/>
    <w:basedOn w:val="slovanseznam"/>
    <w:next w:val="ListNumber5Next"/>
    <w:rsid w:val="00D47133"/>
    <w:pPr>
      <w:tabs>
        <w:tab w:val="clear" w:pos="1080"/>
        <w:tab w:val="num" w:pos="432"/>
      </w:tabs>
      <w:spacing w:before="120" w:line="288" w:lineRule="auto"/>
      <w:ind w:left="432" w:hanging="432"/>
      <w:jc w:val="both"/>
    </w:pPr>
    <w:rPr>
      <w:sz w:val="20"/>
      <w:lang w:val="cs-CZ"/>
    </w:rPr>
  </w:style>
  <w:style w:type="paragraph" w:customStyle="1" w:styleId="ListNumber5Next">
    <w:name w:val="List Number 5 Next"/>
    <w:basedOn w:val="slovanseznam5"/>
    <w:rsid w:val="00D47133"/>
    <w:pPr>
      <w:spacing w:before="0"/>
      <w:ind w:left="1491" w:hanging="357"/>
    </w:pPr>
  </w:style>
  <w:style w:type="paragraph" w:styleId="Podnadpis">
    <w:name w:val="Subtitle"/>
    <w:aliases w:val="Podtitul"/>
    <w:basedOn w:val="Abstract"/>
    <w:link w:val="PodnadpisChar"/>
    <w:uiPriority w:val="99"/>
    <w:qFormat/>
    <w:rsid w:val="00D47133"/>
    <w:pPr>
      <w:jc w:val="center"/>
    </w:pPr>
    <w:rPr>
      <w:rFonts w:ascii="Arial" w:hAnsi="Arial"/>
      <w:i/>
      <w:sz w:val="36"/>
    </w:rPr>
  </w:style>
  <w:style w:type="character" w:customStyle="1" w:styleId="PodnadpisChar">
    <w:name w:val="Podnadpis Char"/>
    <w:aliases w:val="Podtitul Char"/>
    <w:link w:val="Podnadpis"/>
    <w:uiPriority w:val="99"/>
    <w:rsid w:val="00D47133"/>
    <w:rPr>
      <w:rFonts w:ascii="Arial" w:eastAsia="Times New Roman" w:hAnsi="Arial"/>
      <w:i/>
      <w:sz w:val="36"/>
    </w:rPr>
  </w:style>
  <w:style w:type="paragraph" w:customStyle="1" w:styleId="TBD">
    <w:name w:val="TBD"/>
    <w:rsid w:val="00D47133"/>
    <w:pPr>
      <w:shd w:val="clear" w:color="auto" w:fill="FFFF00"/>
      <w:spacing w:before="120" w:line="288" w:lineRule="auto"/>
      <w:ind w:left="360" w:firstLine="360"/>
    </w:pPr>
    <w:rPr>
      <w:b/>
      <w:i/>
    </w:rPr>
  </w:style>
  <w:style w:type="paragraph" w:styleId="Obsah1">
    <w:name w:val="toc 1"/>
    <w:basedOn w:val="Abstract"/>
    <w:next w:val="Normln"/>
    <w:autoRedefine/>
    <w:uiPriority w:val="39"/>
    <w:rsid w:val="00D47133"/>
    <w:pPr>
      <w:tabs>
        <w:tab w:val="left" w:pos="-2520"/>
        <w:tab w:val="left" w:pos="450"/>
        <w:tab w:val="right" w:leader="dot" w:pos="8683"/>
      </w:tabs>
      <w:suppressAutoHyphens/>
      <w:ind w:left="448" w:hanging="448"/>
    </w:pPr>
    <w:rPr>
      <w:rFonts w:ascii="Arial" w:hAnsi="Arial"/>
      <w:b/>
      <w:smallCaps/>
      <w:noProof/>
      <w:sz w:val="24"/>
    </w:rPr>
  </w:style>
  <w:style w:type="paragraph" w:styleId="Obsah2">
    <w:name w:val="toc 2"/>
    <w:basedOn w:val="Abstract"/>
    <w:next w:val="Normln"/>
    <w:autoRedefine/>
    <w:uiPriority w:val="39"/>
    <w:rsid w:val="00D47133"/>
    <w:pPr>
      <w:tabs>
        <w:tab w:val="left" w:pos="800"/>
        <w:tab w:val="right" w:leader="dot" w:pos="8683"/>
      </w:tabs>
      <w:suppressAutoHyphens/>
      <w:ind w:left="810" w:hanging="612"/>
    </w:pPr>
    <w:rPr>
      <w:rFonts w:ascii="Arial" w:hAnsi="Arial"/>
      <w:b/>
      <w:noProof/>
    </w:rPr>
  </w:style>
  <w:style w:type="paragraph" w:styleId="Obsah3">
    <w:name w:val="toc 3"/>
    <w:basedOn w:val="Abstract"/>
    <w:next w:val="Normln"/>
    <w:autoRedefine/>
    <w:uiPriority w:val="39"/>
    <w:rsid w:val="00D47133"/>
    <w:pPr>
      <w:tabs>
        <w:tab w:val="left" w:pos="1260"/>
        <w:tab w:val="right" w:leader="dot" w:pos="8683"/>
      </w:tabs>
      <w:suppressAutoHyphens/>
      <w:ind w:left="1265" w:hanging="862"/>
    </w:pPr>
    <w:rPr>
      <w:noProof/>
    </w:rPr>
  </w:style>
  <w:style w:type="paragraph" w:styleId="Obsah4">
    <w:name w:val="toc 4"/>
    <w:basedOn w:val="Abstract"/>
    <w:next w:val="Normln"/>
    <w:autoRedefine/>
    <w:uiPriority w:val="39"/>
    <w:rsid w:val="00D47133"/>
    <w:pPr>
      <w:tabs>
        <w:tab w:val="left" w:pos="1440"/>
        <w:tab w:val="right" w:leader="dot" w:pos="8683"/>
      </w:tabs>
      <w:suppressAutoHyphens/>
      <w:ind w:left="1440" w:hanging="839"/>
    </w:pPr>
    <w:rPr>
      <w:noProof/>
    </w:rPr>
  </w:style>
  <w:style w:type="paragraph" w:styleId="Obsah5">
    <w:name w:val="toc 5"/>
    <w:basedOn w:val="Abstract"/>
    <w:next w:val="Normln"/>
    <w:autoRedefine/>
    <w:uiPriority w:val="39"/>
    <w:rsid w:val="00D47133"/>
    <w:pPr>
      <w:tabs>
        <w:tab w:val="left" w:pos="-2520"/>
        <w:tab w:val="left" w:pos="1800"/>
        <w:tab w:val="right" w:leader="dot" w:pos="8683"/>
      </w:tabs>
      <w:suppressAutoHyphens/>
      <w:ind w:left="1797" w:hanging="998"/>
    </w:pPr>
    <w:rPr>
      <w:noProof/>
    </w:rPr>
  </w:style>
  <w:style w:type="paragraph" w:styleId="Obsah6">
    <w:name w:val="toc 6"/>
    <w:basedOn w:val="Abstract"/>
    <w:next w:val="Normln"/>
    <w:autoRedefine/>
    <w:uiPriority w:val="39"/>
    <w:rsid w:val="00D47133"/>
    <w:pPr>
      <w:tabs>
        <w:tab w:val="left" w:pos="2160"/>
        <w:tab w:val="right" w:leader="dot" w:pos="8683"/>
      </w:tabs>
      <w:suppressAutoHyphens/>
      <w:ind w:left="2160" w:hanging="1162"/>
    </w:pPr>
    <w:rPr>
      <w:noProof/>
    </w:rPr>
  </w:style>
  <w:style w:type="paragraph" w:styleId="Obsah7">
    <w:name w:val="toc 7"/>
    <w:basedOn w:val="Abstract"/>
    <w:next w:val="Normln"/>
    <w:autoRedefine/>
    <w:uiPriority w:val="39"/>
    <w:rsid w:val="00D47133"/>
    <w:pPr>
      <w:tabs>
        <w:tab w:val="left" w:pos="2520"/>
        <w:tab w:val="right" w:leader="dot" w:pos="8683"/>
      </w:tabs>
      <w:suppressAutoHyphens/>
      <w:ind w:left="2523" w:hanging="1321"/>
    </w:pPr>
    <w:rPr>
      <w:noProof/>
    </w:rPr>
  </w:style>
  <w:style w:type="paragraph" w:styleId="Obsah8">
    <w:name w:val="toc 8"/>
    <w:basedOn w:val="Abstract"/>
    <w:next w:val="Normln"/>
    <w:autoRedefine/>
    <w:uiPriority w:val="39"/>
    <w:rsid w:val="00D47133"/>
    <w:pPr>
      <w:tabs>
        <w:tab w:val="left" w:pos="2880"/>
        <w:tab w:val="right" w:leader="dot" w:pos="8683"/>
      </w:tabs>
      <w:suppressAutoHyphens/>
      <w:ind w:left="2880" w:hanging="1480"/>
    </w:pPr>
    <w:rPr>
      <w:noProof/>
    </w:rPr>
  </w:style>
  <w:style w:type="paragraph" w:styleId="Obsah9">
    <w:name w:val="toc 9"/>
    <w:basedOn w:val="Abstract"/>
    <w:next w:val="Normln"/>
    <w:autoRedefine/>
    <w:uiPriority w:val="39"/>
    <w:rsid w:val="00D47133"/>
    <w:pPr>
      <w:tabs>
        <w:tab w:val="left" w:pos="3240"/>
        <w:tab w:val="right" w:leader="dot" w:pos="8683"/>
      </w:tabs>
      <w:suppressAutoHyphens/>
      <w:ind w:left="3244" w:hanging="1622"/>
    </w:pPr>
    <w:rPr>
      <w:noProof/>
    </w:rPr>
  </w:style>
  <w:style w:type="paragraph" w:customStyle="1" w:styleId="Appendix">
    <w:name w:val="Appendix"/>
    <w:basedOn w:val="Normln"/>
    <w:rsid w:val="00D47133"/>
    <w:pPr>
      <w:pageBreakBefore/>
      <w:numPr>
        <w:numId w:val="18"/>
      </w:numPr>
      <w:tabs>
        <w:tab w:val="num" w:pos="926"/>
        <w:tab w:val="left" w:pos="1656"/>
      </w:tabs>
      <w:suppressAutoHyphens/>
      <w:spacing w:before="240"/>
    </w:pPr>
    <w:rPr>
      <w:rFonts w:ascii="Arial" w:hAnsi="Arial"/>
      <w:bCs/>
      <w:kern w:val="20"/>
      <w:sz w:val="36"/>
    </w:rPr>
  </w:style>
  <w:style w:type="paragraph" w:customStyle="1" w:styleId="Heading1NoNumbers">
    <w:name w:val="Heading 1 No Numbers"/>
    <w:basedOn w:val="Normln"/>
    <w:rsid w:val="00D47133"/>
    <w:pPr>
      <w:pageBreakBefore/>
      <w:tabs>
        <w:tab w:val="num" w:pos="926"/>
        <w:tab w:val="num" w:pos="1492"/>
      </w:tabs>
      <w:suppressAutoHyphens/>
      <w:spacing w:before="240"/>
    </w:pPr>
    <w:rPr>
      <w:rFonts w:ascii="Arial" w:hAnsi="Arial"/>
      <w:bCs/>
      <w:kern w:val="20"/>
      <w:sz w:val="36"/>
    </w:rPr>
  </w:style>
  <w:style w:type="paragraph" w:customStyle="1" w:styleId="TableBody">
    <w:name w:val="Table Body"/>
    <w:rsid w:val="00D47133"/>
    <w:pPr>
      <w:spacing w:before="40" w:line="288" w:lineRule="auto"/>
    </w:pPr>
  </w:style>
  <w:style w:type="character" w:customStyle="1" w:styleId="RozloendokumentuChar">
    <w:name w:val="Rozložení dokumentu Char"/>
    <w:link w:val="Rozloendokumentu1"/>
    <w:uiPriority w:val="99"/>
    <w:semiHidden/>
    <w:locked/>
    <w:rsid w:val="00D47133"/>
    <w:rPr>
      <w:rFonts w:ascii="Tahoma" w:eastAsia="Times New Roman" w:hAnsi="Tahoma"/>
      <w:shd w:val="clear" w:color="auto" w:fill="000080"/>
      <w:lang w:val="en-GB" w:eastAsia="en-US"/>
    </w:rPr>
  </w:style>
  <w:style w:type="table" w:customStyle="1" w:styleId="Mkatabulky1">
    <w:name w:val="Mřížka tabulky1"/>
    <w:basedOn w:val="Normlntabulka"/>
    <w:next w:val="Mkatabulky"/>
    <w:uiPriority w:val="99"/>
    <w:rsid w:val="00D47133"/>
    <w:pPr>
      <w:spacing w:after="120" w:line="288" w:lineRule="auto"/>
      <w:ind w:firstLine="284"/>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rsid w:val="00D47133"/>
    <w:rPr>
      <w:rFonts w:ascii="Times New Roman" w:eastAsia="Times New Roman" w:hAnsi="Times New Roman"/>
    </w:rPr>
  </w:style>
  <w:style w:type="character" w:customStyle="1" w:styleId="TextvysvtlivekChar">
    <w:name w:val="Text vysvětlivek Char"/>
    <w:link w:val="Textvysvtlivek"/>
    <w:rsid w:val="00D47133"/>
    <w:rPr>
      <w:rFonts w:ascii="Times New Roman" w:eastAsia="Times New Roman" w:hAnsi="Times New Roman"/>
    </w:rPr>
  </w:style>
  <w:style w:type="character" w:styleId="Odkaznavysvtlivky">
    <w:name w:val="endnote reference"/>
    <w:uiPriority w:val="99"/>
    <w:rsid w:val="00D47133"/>
    <w:rPr>
      <w:rFonts w:cs="Times New Roman"/>
      <w:vertAlign w:val="superscript"/>
    </w:rPr>
  </w:style>
  <w:style w:type="paragraph" w:customStyle="1" w:styleId="Outline2">
    <w:name w:val="Outline 2"/>
    <w:basedOn w:val="Normln"/>
    <w:uiPriority w:val="99"/>
    <w:rsid w:val="00D47133"/>
    <w:pPr>
      <w:tabs>
        <w:tab w:val="num" w:pos="720"/>
      </w:tabs>
      <w:ind w:left="720" w:hanging="360"/>
      <w:jc w:val="both"/>
    </w:pPr>
    <w:rPr>
      <w:rFonts w:ascii="Times New Roman" w:eastAsia="Times New Roman" w:hAnsi="Times New Roman"/>
      <w:sz w:val="10"/>
      <w:lang w:val="en-US"/>
    </w:rPr>
  </w:style>
  <w:style w:type="paragraph" w:customStyle="1" w:styleId="Texttabulky">
    <w:name w:val="Text tabulky"/>
    <w:basedOn w:val="Normln"/>
    <w:uiPriority w:val="99"/>
    <w:rsid w:val="00D47133"/>
    <w:pPr>
      <w:keepNext/>
      <w:keepLines/>
      <w:suppressAutoHyphens/>
      <w:ind w:left="57"/>
    </w:pPr>
    <w:rPr>
      <w:rFonts w:ascii="Georgia" w:eastAsia="Times New Roman" w:hAnsi="Georgia"/>
    </w:rPr>
  </w:style>
  <w:style w:type="paragraph" w:customStyle="1" w:styleId="Nadpis2vploze">
    <w:name w:val="Nadpis 2 v příloze"/>
    <w:basedOn w:val="Normln"/>
    <w:next w:val="Normln"/>
    <w:uiPriority w:val="99"/>
    <w:rsid w:val="00D47133"/>
    <w:pPr>
      <w:keepLines/>
      <w:tabs>
        <w:tab w:val="num" w:pos="926"/>
        <w:tab w:val="num" w:pos="1492"/>
        <w:tab w:val="left" w:pos="1701"/>
      </w:tabs>
      <w:suppressAutoHyphens/>
      <w:spacing w:after="240" w:line="240" w:lineRule="exact"/>
      <w:ind w:left="57"/>
    </w:pPr>
    <w:rPr>
      <w:rFonts w:ascii="Arial Black" w:hAnsi="Arial Black"/>
      <w:b/>
      <w:i/>
    </w:rPr>
  </w:style>
  <w:style w:type="paragraph" w:customStyle="1" w:styleId="Vypis">
    <w:name w:val="Vypis"/>
    <w:basedOn w:val="Normln"/>
    <w:uiPriority w:val="99"/>
    <w:rsid w:val="00D47133"/>
    <w:rPr>
      <w:rFonts w:ascii="Courier New" w:eastAsia="Times New Roman" w:hAnsi="Courier New"/>
      <w:noProof/>
      <w:sz w:val="16"/>
    </w:rPr>
  </w:style>
  <w:style w:type="table" w:styleId="Mkatabulky8">
    <w:name w:val="Table Grid 8"/>
    <w:basedOn w:val="Normlntabulka"/>
    <w:rsid w:val="00D47133"/>
    <w:pPr>
      <w:spacing w:after="240"/>
      <w:ind w:left="1701"/>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CharChar2">
    <w:name w:val="Char Char2"/>
    <w:rsid w:val="00D47133"/>
    <w:rPr>
      <w:rFonts w:cs="Times New Roman"/>
      <w:lang w:val="cs-CZ" w:eastAsia="cs-CZ" w:bidi="ar-SA"/>
    </w:rPr>
  </w:style>
  <w:style w:type="paragraph" w:customStyle="1" w:styleId="bulet">
    <w:name w:val="bulet"/>
    <w:basedOn w:val="Normln"/>
    <w:uiPriority w:val="99"/>
    <w:rsid w:val="00D47133"/>
    <w:pPr>
      <w:tabs>
        <w:tab w:val="num" w:pos="1429"/>
      </w:tabs>
      <w:spacing w:line="259" w:lineRule="auto"/>
      <w:ind w:left="1429" w:hanging="360"/>
      <w:jc w:val="both"/>
    </w:pPr>
    <w:rPr>
      <w:rFonts w:ascii="Arial" w:eastAsia="Times New Roman" w:hAnsi="Arial"/>
    </w:rPr>
  </w:style>
  <w:style w:type="paragraph" w:styleId="FormtovanvHTML">
    <w:name w:val="HTML Preformatted"/>
    <w:basedOn w:val="Normln"/>
    <w:link w:val="FormtovanvHTMLChar"/>
    <w:uiPriority w:val="99"/>
    <w:rsid w:val="00D47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lang w:val="en-GB" w:eastAsia="en-US"/>
    </w:rPr>
  </w:style>
  <w:style w:type="character" w:customStyle="1" w:styleId="FormtovanvHTMLChar">
    <w:name w:val="Formátovaný v HTML Char"/>
    <w:link w:val="FormtovanvHTML"/>
    <w:uiPriority w:val="99"/>
    <w:rsid w:val="00D47133"/>
    <w:rPr>
      <w:rFonts w:ascii="Courier New" w:eastAsia="Times New Roman" w:hAnsi="Courier New"/>
      <w:color w:val="000000"/>
      <w:lang w:val="en-GB" w:eastAsia="en-US"/>
    </w:rPr>
  </w:style>
  <w:style w:type="character" w:customStyle="1" w:styleId="Definition">
    <w:name w:val="Definition"/>
    <w:uiPriority w:val="99"/>
    <w:rsid w:val="00D47133"/>
    <w:rPr>
      <w:i/>
    </w:rPr>
  </w:style>
  <w:style w:type="paragraph" w:customStyle="1" w:styleId="Odrazky2">
    <w:name w:val="Odrazky 2"/>
    <w:basedOn w:val="Normln"/>
    <w:uiPriority w:val="99"/>
    <w:rsid w:val="00D47133"/>
    <w:pPr>
      <w:widowControl w:val="0"/>
      <w:tabs>
        <w:tab w:val="num" w:pos="851"/>
      </w:tabs>
      <w:spacing w:line="252" w:lineRule="auto"/>
      <w:ind w:left="851" w:hanging="284"/>
      <w:jc w:val="both"/>
    </w:pPr>
    <w:rPr>
      <w:rFonts w:ascii="Arial" w:eastAsia="Times New Roman" w:hAnsi="Arial"/>
    </w:rPr>
  </w:style>
  <w:style w:type="character" w:customStyle="1" w:styleId="ZkladntextChar1Char8">
    <w:name w:val="Základní text Char1 Char8"/>
    <w:aliases w:val="Základní text Char Char Char8,Základní text Char1 Char8 Char Char,Základní text Char Char Char8 Char Char,Základní text Char1 Char8 Char Char Char Char,Základní text Char Char Char8 Char Char Char Char1,Základní text Char2 Cha"/>
    <w:rsid w:val="00D47133"/>
    <w:rPr>
      <w:rFonts w:cs="Times New Roman"/>
      <w:lang w:val="cs-CZ" w:eastAsia="cs-CZ" w:bidi="ar-SA"/>
    </w:rPr>
  </w:style>
  <w:style w:type="paragraph" w:customStyle="1" w:styleId="WSDL">
    <w:name w:val="WSDL"/>
    <w:uiPriority w:val="99"/>
    <w:rsid w:val="00D47133"/>
    <w:pPr>
      <w:spacing w:line="288" w:lineRule="auto"/>
      <w:ind w:firstLine="357"/>
    </w:pPr>
  </w:style>
  <w:style w:type="character" w:customStyle="1" w:styleId="ZkladntextCharCharCharCharCharCharChar14">
    <w:name w:val="Základní text Char Char Char Char Char Char Char14"/>
    <w:uiPriority w:val="99"/>
    <w:rsid w:val="00D47133"/>
    <w:rPr>
      <w:rFonts w:cs="Times New Roman"/>
      <w:lang w:val="cs-CZ" w:eastAsia="cs-CZ" w:bidi="ar-SA"/>
    </w:rPr>
  </w:style>
  <w:style w:type="paragraph" w:customStyle="1" w:styleId="Nadpis41">
    <w:name w:val="Nadpis 41"/>
    <w:basedOn w:val="Default"/>
    <w:next w:val="Default"/>
    <w:uiPriority w:val="99"/>
    <w:rsid w:val="00D47133"/>
    <w:rPr>
      <w:color w:val="auto"/>
    </w:rPr>
  </w:style>
  <w:style w:type="paragraph" w:customStyle="1" w:styleId="Normln1">
    <w:name w:val="Normální1"/>
    <w:basedOn w:val="Default"/>
    <w:next w:val="Default"/>
    <w:uiPriority w:val="99"/>
    <w:rsid w:val="00D47133"/>
    <w:rPr>
      <w:color w:val="auto"/>
    </w:rPr>
  </w:style>
  <w:style w:type="paragraph" w:customStyle="1" w:styleId="ListBullet2NextCharCharCharCharCharCharCharCharCharCharChar">
    <w:name w:val="List Bullet 2 Next Char Char Char Char Char Char Char Char Char Char Char"/>
    <w:basedOn w:val="Seznamsodrkami2"/>
    <w:link w:val="ListBullet2NextCharCharCharCharCharCharCharCharCharCharCharChar"/>
    <w:uiPriority w:val="99"/>
    <w:rsid w:val="00D47133"/>
    <w:pPr>
      <w:tabs>
        <w:tab w:val="num" w:pos="643"/>
      </w:tabs>
      <w:spacing w:line="288" w:lineRule="auto"/>
      <w:ind w:left="643" w:hanging="360"/>
      <w:jc w:val="both"/>
    </w:pPr>
    <w:rPr>
      <w:sz w:val="20"/>
    </w:rPr>
  </w:style>
  <w:style w:type="character" w:customStyle="1" w:styleId="ListBullet2NextCharCharCharCharCharCharCharCharCharCharCharChar">
    <w:name w:val="List Bullet 2 Next Char Char Char Char Char Char Char Char Char Char Char Char"/>
    <w:link w:val="ListBullet2NextCharCharCharCharCharCharCharCharCharCharChar"/>
    <w:uiPriority w:val="99"/>
    <w:locked/>
    <w:rsid w:val="00D47133"/>
    <w:rPr>
      <w:rFonts w:ascii="Times New Roman" w:eastAsia="Times New Roman" w:hAnsi="Times New Roman"/>
    </w:rPr>
  </w:style>
  <w:style w:type="paragraph" w:customStyle="1" w:styleId="Title1">
    <w:name w:val="Title1"/>
    <w:basedOn w:val="Normln"/>
    <w:uiPriority w:val="99"/>
    <w:rsid w:val="00D47133"/>
    <w:pPr>
      <w:tabs>
        <w:tab w:val="num" w:pos="720"/>
      </w:tabs>
      <w:ind w:left="720" w:hanging="360"/>
    </w:pPr>
    <w:rPr>
      <w:rFonts w:ascii="Times New Roman" w:eastAsia="Times New Roman" w:hAnsi="Times New Roman"/>
    </w:rPr>
  </w:style>
  <w:style w:type="paragraph" w:customStyle="1" w:styleId="Title2">
    <w:name w:val="Title 2"/>
    <w:basedOn w:val="Normln"/>
    <w:uiPriority w:val="99"/>
    <w:rsid w:val="00D47133"/>
    <w:pPr>
      <w:tabs>
        <w:tab w:val="num" w:pos="1440"/>
      </w:tabs>
      <w:ind w:left="1440" w:hanging="360"/>
    </w:pPr>
    <w:rPr>
      <w:rFonts w:ascii="Times New Roman" w:eastAsia="Times New Roman" w:hAnsi="Times New Roman"/>
    </w:rPr>
  </w:style>
  <w:style w:type="paragraph" w:customStyle="1" w:styleId="code0">
    <w:name w:val="code"/>
    <w:basedOn w:val="Normln"/>
    <w:uiPriority w:val="99"/>
    <w:rsid w:val="00D47133"/>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pPr>
    <w:rPr>
      <w:rFonts w:ascii="Courier New" w:eastAsia="Times New Roman" w:hAnsi="Courier New" w:cs="Arial"/>
      <w:color w:val="000000"/>
      <w:sz w:val="16"/>
      <w:szCs w:val="17"/>
    </w:rPr>
  </w:style>
  <w:style w:type="paragraph" w:customStyle="1" w:styleId="Odstavecseseznamem1">
    <w:name w:val="Odstavec se seznamem1"/>
    <w:basedOn w:val="Normln"/>
    <w:uiPriority w:val="99"/>
    <w:qFormat/>
    <w:rsid w:val="00D47133"/>
    <w:pPr>
      <w:ind w:left="720"/>
      <w:contextualSpacing/>
    </w:pPr>
    <w:rPr>
      <w:rFonts w:eastAsia="Times New Roman"/>
    </w:rPr>
  </w:style>
  <w:style w:type="paragraph" w:styleId="Hlavikaobsahu">
    <w:name w:val="toa heading"/>
    <w:basedOn w:val="Normln"/>
    <w:next w:val="Normln"/>
    <w:uiPriority w:val="99"/>
    <w:rsid w:val="00D47133"/>
    <w:pPr>
      <w:spacing w:before="120" w:after="240" w:line="259" w:lineRule="auto"/>
      <w:jc w:val="both"/>
    </w:pPr>
    <w:rPr>
      <w:rFonts w:ascii="Arial" w:eastAsia="Times New Roman" w:hAnsi="Arial"/>
      <w:b/>
      <w:sz w:val="40"/>
    </w:rPr>
  </w:style>
  <w:style w:type="paragraph" w:customStyle="1" w:styleId="ListParagraph1">
    <w:name w:val="List Paragraph1"/>
    <w:basedOn w:val="Normln"/>
    <w:uiPriority w:val="99"/>
    <w:rsid w:val="00D47133"/>
    <w:pPr>
      <w:ind w:left="720"/>
      <w:contextualSpacing/>
    </w:pPr>
    <w:rPr>
      <w:rFonts w:eastAsia="Times New Roman"/>
    </w:rPr>
  </w:style>
  <w:style w:type="character" w:styleId="Sledovanodkaz">
    <w:name w:val="FollowedHyperlink"/>
    <w:uiPriority w:val="99"/>
    <w:rsid w:val="00D47133"/>
    <w:rPr>
      <w:rFonts w:cs="Times New Roman"/>
      <w:color w:val="606420"/>
      <w:u w:val="single"/>
    </w:rPr>
  </w:style>
  <w:style w:type="character" w:customStyle="1" w:styleId="BodyTextContChar">
    <w:name w:val="Body Text Cont Char"/>
    <w:link w:val="BodyTextCont"/>
    <w:locked/>
    <w:rsid w:val="00D47133"/>
    <w:rPr>
      <w:rFonts w:ascii="Times New Roman" w:eastAsia="Times New Roman" w:hAnsi="Times New Roman"/>
      <w:lang w:val="cs-CZ" w:eastAsia="cs-CZ" w:bidi="ar-SA"/>
    </w:rPr>
  </w:style>
  <w:style w:type="paragraph" w:customStyle="1" w:styleId="Revize1">
    <w:name w:val="Revize1"/>
    <w:hidden/>
    <w:uiPriority w:val="99"/>
    <w:semiHidden/>
    <w:rsid w:val="00D47133"/>
    <w:rPr>
      <w:rFonts w:ascii="Times New Roman" w:eastAsia="Times New Roman" w:hAnsi="Times New Roman"/>
    </w:rPr>
  </w:style>
  <w:style w:type="table" w:customStyle="1" w:styleId="MediumShading1-Accent11">
    <w:name w:val="Medium Shading 1 - Accent 11"/>
    <w:basedOn w:val="Normlntabulka"/>
    <w:uiPriority w:val="63"/>
    <w:rsid w:val="00D47133"/>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Siln">
    <w:name w:val="Strong"/>
    <w:uiPriority w:val="22"/>
    <w:qFormat/>
    <w:rsid w:val="00D47133"/>
    <w:rPr>
      <w:b/>
      <w:bCs/>
    </w:rPr>
  </w:style>
  <w:style w:type="paragraph" w:customStyle="1" w:styleId="Vrazncitt1">
    <w:name w:val="Výrazný citát1"/>
    <w:basedOn w:val="Normln"/>
    <w:next w:val="Normln"/>
    <w:link w:val="VrazncittChar"/>
    <w:uiPriority w:val="30"/>
    <w:qFormat/>
    <w:rsid w:val="00D47133"/>
    <w:pPr>
      <w:pBdr>
        <w:bottom w:val="single" w:sz="4" w:space="4" w:color="4F81BD"/>
      </w:pBdr>
      <w:spacing w:before="200" w:after="280"/>
      <w:ind w:left="936" w:right="936"/>
    </w:pPr>
    <w:rPr>
      <w:rFonts w:ascii="Times New Roman" w:eastAsia="Times New Roman" w:hAnsi="Times New Roman"/>
      <w:b/>
      <w:bCs/>
      <w:i/>
      <w:iCs/>
      <w:color w:val="4F81BD"/>
      <w:lang w:val="en-GB" w:eastAsia="en-US"/>
    </w:rPr>
  </w:style>
  <w:style w:type="character" w:customStyle="1" w:styleId="VrazncittChar">
    <w:name w:val="Výrazný citát Char"/>
    <w:link w:val="Vrazncitt1"/>
    <w:uiPriority w:val="30"/>
    <w:rsid w:val="00D47133"/>
    <w:rPr>
      <w:rFonts w:ascii="Times New Roman" w:eastAsia="Times New Roman" w:hAnsi="Times New Roman"/>
      <w:b/>
      <w:bCs/>
      <w:i/>
      <w:iCs/>
      <w:color w:val="4F81BD"/>
      <w:lang w:val="en-GB" w:eastAsia="en-US"/>
    </w:rPr>
  </w:style>
  <w:style w:type="character" w:customStyle="1" w:styleId="ListBulletNextChar">
    <w:name w:val="List Bullet Next Char"/>
    <w:link w:val="ListBulletNext"/>
    <w:locked/>
    <w:rsid w:val="00D47133"/>
    <w:rPr>
      <w:rFonts w:ascii="Times New Roman" w:eastAsia="Times New Roman" w:hAnsi="Times New Roman"/>
      <w:sz w:val="24"/>
      <w:lang w:val="en-GB"/>
    </w:rPr>
  </w:style>
  <w:style w:type="paragraph" w:styleId="Seznamobrzk">
    <w:name w:val="table of figures"/>
    <w:basedOn w:val="Normln"/>
    <w:next w:val="Normln"/>
    <w:uiPriority w:val="99"/>
    <w:rsid w:val="00D47133"/>
    <w:pPr>
      <w:spacing w:line="288" w:lineRule="auto"/>
    </w:pPr>
    <w:rPr>
      <w:rFonts w:ascii="Times New Roman" w:eastAsia="Times New Roman" w:hAnsi="Times New Roman"/>
      <w:i/>
      <w:iCs/>
    </w:rPr>
  </w:style>
  <w:style w:type="character" w:customStyle="1" w:styleId="Picture">
    <w:name w:val="Picture"/>
    <w:rsid w:val="00D47133"/>
    <w:rPr>
      <w:rFonts w:ascii="Arial" w:hAnsi="Arial" w:cs="Times New Roman"/>
      <w:b/>
      <w:i/>
      <w:sz w:val="20"/>
    </w:rPr>
  </w:style>
  <w:style w:type="paragraph" w:styleId="Seznam">
    <w:name w:val="List"/>
    <w:basedOn w:val="Normln"/>
    <w:rsid w:val="00D47133"/>
    <w:pPr>
      <w:spacing w:after="120" w:line="288" w:lineRule="auto"/>
      <w:ind w:left="283" w:hanging="283"/>
    </w:pPr>
    <w:rPr>
      <w:rFonts w:ascii="Times New Roman" w:eastAsia="Times New Roman" w:hAnsi="Times New Roman"/>
    </w:rPr>
  </w:style>
  <w:style w:type="paragraph" w:customStyle="1" w:styleId="Style1">
    <w:name w:val="Style1"/>
    <w:basedOn w:val="Seznamsodrkami5"/>
    <w:rsid w:val="00D47133"/>
    <w:pPr>
      <w:tabs>
        <w:tab w:val="clear" w:pos="1492"/>
        <w:tab w:val="num" w:pos="720"/>
      </w:tabs>
      <w:ind w:left="720"/>
    </w:pPr>
  </w:style>
  <w:style w:type="paragraph" w:customStyle="1" w:styleId="StyleLeft127cm">
    <w:name w:val="Style Left:  127 cm"/>
    <w:basedOn w:val="Normln"/>
    <w:rsid w:val="00D47133"/>
    <w:pPr>
      <w:spacing w:after="120"/>
      <w:ind w:left="720"/>
    </w:pPr>
    <w:rPr>
      <w:rFonts w:ascii="Times New Roman" w:eastAsia="Times New Roman" w:hAnsi="Times New Roman"/>
      <w:sz w:val="24"/>
    </w:rPr>
  </w:style>
  <w:style w:type="table" w:customStyle="1" w:styleId="TableGrid1">
    <w:name w:val="Table Grid1"/>
    <w:rsid w:val="00D47133"/>
    <w:pPr>
      <w:spacing w:after="120" w:line="288" w:lineRule="auto"/>
      <w:ind w:firstLine="284"/>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BodyChar1">
    <w:name w:val="Table Body Char1"/>
    <w:rsid w:val="00D47133"/>
    <w:pPr>
      <w:spacing w:before="40" w:line="288" w:lineRule="auto"/>
    </w:pPr>
    <w:rPr>
      <w:lang w:eastAsia="en-US"/>
    </w:rPr>
  </w:style>
  <w:style w:type="paragraph" w:customStyle="1" w:styleId="StylTitulekzarovnnnasted">
    <w:name w:val="Styl Titulek + zarovnání na střed"/>
    <w:basedOn w:val="Titulek"/>
    <w:rsid w:val="00D47133"/>
    <w:pPr>
      <w:spacing w:before="0"/>
      <w:jc w:val="center"/>
    </w:pPr>
    <w:rPr>
      <w:iCs/>
    </w:rPr>
  </w:style>
  <w:style w:type="paragraph" w:styleId="Normlnweb">
    <w:name w:val="Normal (Web)"/>
    <w:basedOn w:val="Normln"/>
    <w:uiPriority w:val="99"/>
    <w:rsid w:val="00D47133"/>
    <w:pPr>
      <w:spacing w:before="100" w:beforeAutospacing="1" w:after="100" w:afterAutospacing="1"/>
    </w:pPr>
    <w:rPr>
      <w:rFonts w:ascii="Times New Roman" w:eastAsia="Batang" w:hAnsi="Times New Roman"/>
      <w:color w:val="000000"/>
      <w:sz w:val="24"/>
      <w:szCs w:val="24"/>
      <w:lang w:val="en-US" w:eastAsia="ja-JP"/>
    </w:rPr>
  </w:style>
  <w:style w:type="paragraph" w:customStyle="1" w:styleId="ntext">
    <w:name w:val="ntext"/>
    <w:basedOn w:val="Normln"/>
    <w:rsid w:val="00D47133"/>
    <w:pPr>
      <w:spacing w:before="100" w:beforeAutospacing="1" w:after="100" w:afterAutospacing="1"/>
      <w:jc w:val="both"/>
    </w:pPr>
    <w:rPr>
      <w:rFonts w:ascii="Verdana" w:eastAsia="Times New Roman" w:hAnsi="Verdana"/>
      <w:color w:val="111111"/>
      <w:sz w:val="14"/>
      <w:szCs w:val="14"/>
    </w:rPr>
  </w:style>
  <w:style w:type="paragraph" w:customStyle="1" w:styleId="btext">
    <w:name w:val="btext"/>
    <w:basedOn w:val="Normln"/>
    <w:rsid w:val="00D47133"/>
    <w:pPr>
      <w:spacing w:before="100" w:beforeAutospacing="1" w:after="100" w:afterAutospacing="1"/>
    </w:pPr>
    <w:rPr>
      <w:rFonts w:ascii="Verdana" w:eastAsia="Times New Roman" w:hAnsi="Verdana"/>
      <w:b/>
      <w:bCs/>
      <w:color w:val="444444"/>
      <w:sz w:val="14"/>
      <w:szCs w:val="14"/>
    </w:rPr>
  </w:style>
  <w:style w:type="paragraph" w:customStyle="1" w:styleId="Normal1">
    <w:name w:val="Normal 1"/>
    <w:basedOn w:val="Normln"/>
    <w:rsid w:val="00D47133"/>
    <w:pPr>
      <w:spacing w:before="120" w:after="120"/>
      <w:ind w:left="1418" w:right="22"/>
      <w:jc w:val="both"/>
    </w:pPr>
    <w:rPr>
      <w:rFonts w:ascii="Futura Bk" w:eastAsia="Times New Roman" w:hAnsi="Futura Bk"/>
      <w:szCs w:val="24"/>
    </w:rPr>
  </w:style>
  <w:style w:type="paragraph" w:customStyle="1" w:styleId="Bullet1">
    <w:name w:val="Bullet 1"/>
    <w:basedOn w:val="Normal1"/>
    <w:rsid w:val="00D47133"/>
    <w:pPr>
      <w:widowControl w:val="0"/>
      <w:spacing w:before="60" w:after="60"/>
      <w:ind w:left="1624" w:right="397" w:hanging="206"/>
      <w:jc w:val="left"/>
    </w:pPr>
  </w:style>
  <w:style w:type="paragraph" w:customStyle="1" w:styleId="TableText">
    <w:name w:val="Table Text"/>
    <w:basedOn w:val="Normln"/>
    <w:rsid w:val="00D47133"/>
    <w:pPr>
      <w:spacing w:before="60" w:after="20"/>
      <w:jc w:val="both"/>
    </w:pPr>
    <w:rPr>
      <w:rFonts w:ascii="Arial" w:eastAsia="Times New Roman" w:hAnsi="Arial"/>
    </w:rPr>
  </w:style>
  <w:style w:type="paragraph" w:customStyle="1" w:styleId="TableHeading0">
    <w:name w:val="Table_Heading"/>
    <w:basedOn w:val="Normln"/>
    <w:next w:val="Normln"/>
    <w:rsid w:val="00D47133"/>
    <w:pPr>
      <w:keepNext/>
      <w:keepLines/>
      <w:spacing w:before="40" w:after="40"/>
      <w:jc w:val="both"/>
    </w:pPr>
    <w:rPr>
      <w:rFonts w:ascii="Futura Bk" w:eastAsia="Times New Roman" w:hAnsi="Futura Bk"/>
      <w:b/>
      <w:lang w:val="en-US"/>
    </w:rPr>
  </w:style>
  <w:style w:type="paragraph" w:customStyle="1" w:styleId="Zkladntext1">
    <w:name w:val="Základní text1"/>
    <w:basedOn w:val="Normln"/>
    <w:next w:val="Normln"/>
    <w:rsid w:val="00D47133"/>
    <w:pPr>
      <w:autoSpaceDE w:val="0"/>
      <w:autoSpaceDN w:val="0"/>
      <w:adjustRightInd w:val="0"/>
      <w:spacing w:before="120"/>
    </w:pPr>
    <w:rPr>
      <w:rFonts w:ascii="KGFMHB+TimesNewRomanPSMT" w:eastAsia="MS Mincho" w:hAnsi="KGFMHB+TimesNewRomanPSMT"/>
      <w:sz w:val="24"/>
      <w:szCs w:val="24"/>
      <w:lang w:eastAsia="ja-JP"/>
    </w:rPr>
  </w:style>
  <w:style w:type="paragraph" w:customStyle="1" w:styleId="OA-normlnChar1">
    <w:name w:val="OA-normální Char1"/>
    <w:link w:val="OA-normlnChar1Char"/>
    <w:rsid w:val="00D47133"/>
    <w:pPr>
      <w:spacing w:before="120"/>
      <w:ind w:firstLine="851"/>
      <w:jc w:val="both"/>
    </w:pPr>
    <w:rPr>
      <w:rFonts w:ascii="Times New Roman" w:eastAsia="Times New Roman" w:hAnsi="Times New Roman"/>
      <w:sz w:val="22"/>
    </w:rPr>
  </w:style>
  <w:style w:type="character" w:customStyle="1" w:styleId="OA-normlnChar1Char">
    <w:name w:val="OA-normální Char1 Char"/>
    <w:link w:val="OA-normlnChar1"/>
    <w:locked/>
    <w:rsid w:val="00D47133"/>
    <w:rPr>
      <w:rFonts w:ascii="Times New Roman" w:eastAsia="Times New Roman" w:hAnsi="Times New Roman"/>
      <w:sz w:val="22"/>
      <w:lang w:bidi="ar-SA"/>
    </w:rPr>
  </w:style>
  <w:style w:type="paragraph" w:customStyle="1" w:styleId="OA-sodrkami">
    <w:name w:val="OA-s odrážkami"/>
    <w:rsid w:val="00D47133"/>
    <w:pPr>
      <w:tabs>
        <w:tab w:val="num" w:pos="1134"/>
        <w:tab w:val="left" w:pos="1701"/>
      </w:tabs>
      <w:ind w:left="1701" w:hanging="567"/>
      <w:jc w:val="both"/>
    </w:pPr>
    <w:rPr>
      <w:rFonts w:ascii="Times New Roman" w:eastAsia="Times New Roman" w:hAnsi="Times New Roman"/>
      <w:bCs/>
      <w:sz w:val="22"/>
    </w:rPr>
  </w:style>
  <w:style w:type="paragraph" w:customStyle="1" w:styleId="OA-nadpis1">
    <w:name w:val="OA-nadpis1"/>
    <w:next w:val="OA-nadpis2"/>
    <w:rsid w:val="00D47133"/>
    <w:pPr>
      <w:tabs>
        <w:tab w:val="num" w:pos="1134"/>
      </w:tabs>
      <w:spacing w:before="240"/>
      <w:ind w:left="1134" w:hanging="1134"/>
    </w:pPr>
    <w:rPr>
      <w:rFonts w:ascii="Times New Roman" w:eastAsia="Times New Roman" w:hAnsi="Times New Roman"/>
      <w:b/>
      <w:sz w:val="28"/>
      <w:szCs w:val="36"/>
      <w:lang w:eastAsia="en-US"/>
    </w:rPr>
  </w:style>
  <w:style w:type="paragraph" w:customStyle="1" w:styleId="OA-nadpis2">
    <w:name w:val="OA-nadpis2"/>
    <w:next w:val="OA-nadpis3"/>
    <w:link w:val="OA-nadpis2Char"/>
    <w:rsid w:val="00D47133"/>
    <w:pPr>
      <w:tabs>
        <w:tab w:val="num" w:pos="1134"/>
      </w:tabs>
      <w:spacing w:before="240"/>
      <w:ind w:left="1134" w:hanging="1134"/>
    </w:pPr>
    <w:rPr>
      <w:rFonts w:ascii="Times New Roman" w:eastAsia="Times New Roman" w:hAnsi="Times New Roman"/>
      <w:b/>
      <w:sz w:val="24"/>
      <w:szCs w:val="28"/>
    </w:rPr>
  </w:style>
  <w:style w:type="paragraph" w:customStyle="1" w:styleId="OA-nadpis3">
    <w:name w:val="OA-nadpis3"/>
    <w:rsid w:val="00D47133"/>
    <w:pPr>
      <w:tabs>
        <w:tab w:val="num" w:pos="1314"/>
      </w:tabs>
      <w:spacing w:before="120"/>
      <w:ind w:left="1314" w:hanging="1134"/>
    </w:pPr>
    <w:rPr>
      <w:rFonts w:ascii="Times New Roman" w:eastAsia="Times New Roman" w:hAnsi="Times New Roman"/>
      <w:b/>
      <w:sz w:val="24"/>
      <w:szCs w:val="24"/>
    </w:rPr>
  </w:style>
  <w:style w:type="character" w:customStyle="1" w:styleId="OA-nadpis2Char">
    <w:name w:val="OA-nadpis2 Char"/>
    <w:link w:val="OA-nadpis2"/>
    <w:locked/>
    <w:rsid w:val="00D47133"/>
    <w:rPr>
      <w:rFonts w:ascii="Times New Roman" w:eastAsia="Times New Roman" w:hAnsi="Times New Roman"/>
      <w:b/>
      <w:sz w:val="24"/>
      <w:szCs w:val="28"/>
      <w:lang w:bidi="ar-SA"/>
    </w:rPr>
  </w:style>
  <w:style w:type="paragraph" w:customStyle="1" w:styleId="OA-normlnChar1CharCharChar">
    <w:name w:val="OA-normální Char1 Char Char Char"/>
    <w:link w:val="OA-normlnChar1CharCharCharChar"/>
    <w:rsid w:val="00D47133"/>
    <w:pPr>
      <w:spacing w:before="120"/>
      <w:ind w:firstLine="680"/>
      <w:jc w:val="both"/>
    </w:pPr>
    <w:rPr>
      <w:rFonts w:ascii="Times New Roman" w:eastAsia="Times New Roman" w:hAnsi="Times New Roman"/>
      <w:sz w:val="24"/>
    </w:rPr>
  </w:style>
  <w:style w:type="character" w:customStyle="1" w:styleId="OA-normlnChar1CharCharCharChar">
    <w:name w:val="OA-normální Char1 Char Char Char Char"/>
    <w:link w:val="OA-normlnChar1CharCharChar"/>
    <w:locked/>
    <w:rsid w:val="00D47133"/>
    <w:rPr>
      <w:rFonts w:ascii="Times New Roman" w:eastAsia="Times New Roman" w:hAnsi="Times New Roman"/>
      <w:sz w:val="24"/>
      <w:lang w:bidi="ar-SA"/>
    </w:rPr>
  </w:style>
  <w:style w:type="paragraph" w:customStyle="1" w:styleId="OA-Nadpis4">
    <w:name w:val="OA-Nadpis4"/>
    <w:basedOn w:val="OA-nadpis3"/>
    <w:rsid w:val="00D47133"/>
    <w:pPr>
      <w:tabs>
        <w:tab w:val="clear" w:pos="1314"/>
        <w:tab w:val="num" w:pos="1080"/>
      </w:tabs>
      <w:ind w:left="1080" w:hanging="1080"/>
    </w:pPr>
  </w:style>
  <w:style w:type="paragraph" w:customStyle="1" w:styleId="StyleListBullet2Bold">
    <w:name w:val="Style List Bullet 2 + Bold"/>
    <w:basedOn w:val="Seznamsodrkami2"/>
    <w:link w:val="StyleListBullet2BoldChar"/>
    <w:rsid w:val="00D47133"/>
    <w:pPr>
      <w:spacing w:before="120" w:line="288" w:lineRule="auto"/>
      <w:ind w:left="624" w:hanging="227"/>
      <w:jc w:val="both"/>
    </w:pPr>
    <w:rPr>
      <w:b/>
      <w:bCs/>
      <w:sz w:val="20"/>
      <w:lang w:eastAsia="en-US"/>
    </w:rPr>
  </w:style>
  <w:style w:type="character" w:customStyle="1" w:styleId="StyleListBullet2BoldChar">
    <w:name w:val="Style List Bullet 2 + Bold Char"/>
    <w:link w:val="StyleListBullet2Bold"/>
    <w:locked/>
    <w:rsid w:val="00D47133"/>
    <w:rPr>
      <w:rFonts w:ascii="Times New Roman" w:eastAsia="Times New Roman" w:hAnsi="Times New Roman"/>
      <w:b/>
      <w:bCs/>
      <w:lang w:val="en-GB" w:eastAsia="en-US"/>
    </w:rPr>
  </w:style>
  <w:style w:type="paragraph" w:styleId="Zkladntextodsazen3">
    <w:name w:val="Body Text Indent 3"/>
    <w:basedOn w:val="Normln"/>
    <w:link w:val="Zkladntextodsazen3Char"/>
    <w:rsid w:val="00D47133"/>
    <w:pPr>
      <w:ind w:left="720" w:firstLine="698"/>
    </w:pPr>
    <w:rPr>
      <w:rFonts w:ascii="Times New Roman" w:eastAsia="Batang" w:hAnsi="Times New Roman"/>
      <w:sz w:val="24"/>
      <w:szCs w:val="24"/>
      <w:lang w:val="en-GB" w:eastAsia="en-US"/>
    </w:rPr>
  </w:style>
  <w:style w:type="character" w:customStyle="1" w:styleId="Zkladntextodsazen3Char">
    <w:name w:val="Základní text odsazený 3 Char"/>
    <w:link w:val="Zkladntextodsazen3"/>
    <w:rsid w:val="00D47133"/>
    <w:rPr>
      <w:rFonts w:ascii="Times New Roman" w:eastAsia="Batang" w:hAnsi="Times New Roman"/>
      <w:sz w:val="24"/>
      <w:szCs w:val="24"/>
      <w:lang w:val="en-GB" w:eastAsia="en-US"/>
    </w:rPr>
  </w:style>
  <w:style w:type="character" w:customStyle="1" w:styleId="priklad">
    <w:name w:val="priklad"/>
    <w:rsid w:val="00D47133"/>
    <w:rPr>
      <w:rFonts w:cs="Times New Roman"/>
    </w:rPr>
  </w:style>
  <w:style w:type="paragraph" w:customStyle="1" w:styleId="Odstavecseseznamem2">
    <w:name w:val="Odstavec se seznamem2"/>
    <w:basedOn w:val="Normln"/>
    <w:qFormat/>
    <w:rsid w:val="00D47133"/>
    <w:pPr>
      <w:ind w:left="720"/>
    </w:pPr>
  </w:style>
  <w:style w:type="paragraph" w:customStyle="1" w:styleId="AttentionLine">
    <w:name w:val="Attention Line"/>
    <w:rsid w:val="00D47133"/>
    <w:pPr>
      <w:keepLines/>
      <w:spacing w:before="120" w:after="120"/>
    </w:pPr>
    <w:rPr>
      <w:rFonts w:ascii="Garamond" w:hAnsi="Garamond"/>
      <w:b/>
      <w:i/>
      <w:lang w:eastAsia="en-US"/>
    </w:rPr>
  </w:style>
  <w:style w:type="paragraph" w:customStyle="1" w:styleId="BulletsLayer1">
    <w:name w:val="Bullets Layer 1"/>
    <w:basedOn w:val="Normln"/>
    <w:rsid w:val="00D47133"/>
    <w:pPr>
      <w:numPr>
        <w:numId w:val="22"/>
      </w:numPr>
      <w:spacing w:before="60" w:after="60"/>
      <w:jc w:val="both"/>
    </w:pPr>
    <w:rPr>
      <w:rFonts w:ascii="Futura Bk" w:eastAsia="Times New Roman" w:hAnsi="Futura Bk"/>
      <w:szCs w:val="24"/>
      <w:lang w:val="en-US"/>
    </w:rPr>
  </w:style>
  <w:style w:type="paragraph" w:customStyle="1" w:styleId="PolicyHeaders">
    <w:name w:val="Policy Headers"/>
    <w:basedOn w:val="Normln"/>
    <w:rsid w:val="00D47133"/>
    <w:pPr>
      <w:spacing w:before="60" w:after="60"/>
      <w:ind w:left="576"/>
      <w:jc w:val="both"/>
    </w:pPr>
    <w:rPr>
      <w:rFonts w:ascii="Futura Bk" w:eastAsia="Times New Roman" w:hAnsi="Futura Bk"/>
      <w:b/>
      <w:u w:val="single"/>
      <w:lang w:val="en-US"/>
    </w:rPr>
  </w:style>
  <w:style w:type="paragraph" w:customStyle="1" w:styleId="TableSmHeading">
    <w:name w:val="Table_Sm_Heading"/>
    <w:rsid w:val="00D47133"/>
    <w:pPr>
      <w:spacing w:before="60"/>
    </w:pPr>
    <w:rPr>
      <w:rFonts w:ascii="Futura Bk" w:eastAsia="Times New Roman" w:hAnsi="Futura Bk"/>
      <w:b/>
      <w:sz w:val="16"/>
      <w:lang w:val="en-US" w:eastAsia="en-US"/>
    </w:rPr>
  </w:style>
  <w:style w:type="paragraph" w:customStyle="1" w:styleId="StyleCaptionCentered">
    <w:name w:val="Style Caption + Centered"/>
    <w:basedOn w:val="Titulek"/>
    <w:rsid w:val="00D47133"/>
    <w:pPr>
      <w:jc w:val="center"/>
    </w:pPr>
    <w:rPr>
      <w:rFonts w:ascii="Futura Bk" w:hAnsi="Futura Bk"/>
      <w:iCs/>
      <w:szCs w:val="18"/>
    </w:rPr>
  </w:style>
  <w:style w:type="paragraph" w:customStyle="1" w:styleId="Heading2NoNumbers">
    <w:name w:val="Heading 2 NoNumbers"/>
    <w:basedOn w:val="Normln"/>
    <w:rsid w:val="00D47133"/>
    <w:pPr>
      <w:keepLines/>
      <w:suppressAutoHyphens/>
      <w:spacing w:before="160" w:after="240"/>
    </w:pPr>
    <w:rPr>
      <w:rFonts w:ascii="Garamond" w:hAnsi="Garamond"/>
      <w:i/>
      <w:kern w:val="24"/>
      <w:sz w:val="36"/>
    </w:rPr>
  </w:style>
  <w:style w:type="paragraph" w:customStyle="1" w:styleId="Normlnsodrkami">
    <w:name w:val="Normílní s odrážkami"/>
    <w:basedOn w:val="Normln"/>
    <w:link w:val="NormlnsodrkamiChar"/>
    <w:rsid w:val="00D47133"/>
    <w:pPr>
      <w:widowControl w:val="0"/>
      <w:numPr>
        <w:numId w:val="21"/>
      </w:numPr>
      <w:spacing w:before="60"/>
    </w:pPr>
    <w:rPr>
      <w:rFonts w:ascii="Times New Roman" w:eastAsia="Times New Roman" w:hAnsi="Times New Roman"/>
      <w:bCs/>
      <w:lang w:val="en-GB"/>
    </w:rPr>
  </w:style>
  <w:style w:type="character" w:customStyle="1" w:styleId="NormlnsodrkamiChar">
    <w:name w:val="Normílní s odrážkami Char"/>
    <w:link w:val="Normlnsodrkami"/>
    <w:rsid w:val="00D47133"/>
    <w:rPr>
      <w:rFonts w:ascii="Times New Roman" w:eastAsia="Times New Roman" w:hAnsi="Times New Roman"/>
      <w:bCs/>
      <w:lang w:val="en-GB"/>
    </w:rPr>
  </w:style>
  <w:style w:type="paragraph" w:customStyle="1" w:styleId="Odrky1">
    <w:name w:val="Odrážky 1"/>
    <w:basedOn w:val="Normlnodsazen"/>
    <w:link w:val="Odrky1Char"/>
    <w:qFormat/>
    <w:rsid w:val="00D47133"/>
    <w:pPr>
      <w:numPr>
        <w:numId w:val="24"/>
      </w:numPr>
      <w:spacing w:before="120"/>
      <w:ind w:right="423"/>
    </w:pPr>
    <w:rPr>
      <w:rFonts w:ascii="Segoe UI" w:hAnsi="Segoe UI"/>
      <w:sz w:val="24"/>
      <w:szCs w:val="24"/>
    </w:rPr>
  </w:style>
  <w:style w:type="character" w:customStyle="1" w:styleId="Odrky1Char">
    <w:name w:val="Odrážky 1 Char"/>
    <w:link w:val="Odrky1"/>
    <w:rsid w:val="00D47133"/>
    <w:rPr>
      <w:rFonts w:ascii="Segoe UI" w:hAnsi="Segoe UI"/>
      <w:sz w:val="24"/>
      <w:szCs w:val="24"/>
      <w:lang w:eastAsia="en-US"/>
    </w:rPr>
  </w:style>
  <w:style w:type="paragraph" w:styleId="Bezmezer">
    <w:name w:val="No Spacing"/>
    <w:basedOn w:val="Normln"/>
    <w:uiPriority w:val="1"/>
    <w:qFormat/>
    <w:rsid w:val="00D47133"/>
    <w:rPr>
      <w:rFonts w:cs="Calibri"/>
    </w:rPr>
  </w:style>
  <w:style w:type="paragraph" w:customStyle="1" w:styleId="Textpsmene">
    <w:name w:val="Text písmene"/>
    <w:basedOn w:val="Normln"/>
    <w:uiPriority w:val="99"/>
    <w:rsid w:val="00D47133"/>
    <w:pPr>
      <w:numPr>
        <w:ilvl w:val="1"/>
        <w:numId w:val="25"/>
      </w:numPr>
      <w:jc w:val="both"/>
      <w:outlineLvl w:val="7"/>
    </w:pPr>
    <w:rPr>
      <w:rFonts w:ascii="Times New Roman" w:eastAsia="Times New Roman" w:hAnsi="Times New Roman"/>
      <w:sz w:val="24"/>
      <w:szCs w:val="24"/>
    </w:rPr>
  </w:style>
  <w:style w:type="paragraph" w:customStyle="1" w:styleId="Textodstavce">
    <w:name w:val="Text odstavce"/>
    <w:basedOn w:val="Normln"/>
    <w:uiPriority w:val="99"/>
    <w:rsid w:val="00D47133"/>
    <w:pPr>
      <w:numPr>
        <w:numId w:val="25"/>
      </w:numPr>
      <w:tabs>
        <w:tab w:val="left" w:pos="851"/>
      </w:tabs>
      <w:spacing w:before="120" w:after="120"/>
      <w:jc w:val="both"/>
      <w:outlineLvl w:val="6"/>
    </w:pPr>
    <w:rPr>
      <w:rFonts w:ascii="Times New Roman" w:eastAsia="Times New Roman" w:hAnsi="Times New Roman"/>
      <w:sz w:val="24"/>
      <w:szCs w:val="24"/>
    </w:rPr>
  </w:style>
  <w:style w:type="character" w:customStyle="1" w:styleId="Nadpis1Char1">
    <w:name w:val="Nadpis 1 Char1"/>
    <w:uiPriority w:val="99"/>
    <w:rsid w:val="00D667FA"/>
    <w:rPr>
      <w:rFonts w:ascii="Cambria" w:eastAsia="Times New Roman" w:hAnsi="Cambria" w:cs="Times New Roman"/>
      <w:b/>
      <w:bCs/>
      <w:color w:val="365F91"/>
      <w:sz w:val="28"/>
      <w:szCs w:val="28"/>
    </w:rPr>
  </w:style>
  <w:style w:type="character" w:customStyle="1" w:styleId="Nadpis2Char1">
    <w:name w:val="Nadpis 2 Char1"/>
    <w:uiPriority w:val="99"/>
    <w:semiHidden/>
    <w:rsid w:val="00D667FA"/>
    <w:rPr>
      <w:rFonts w:ascii="Cambria" w:eastAsia="Times New Roman" w:hAnsi="Cambria" w:cs="Times New Roman"/>
      <w:b/>
      <w:bCs/>
      <w:color w:val="4F81BD"/>
      <w:sz w:val="26"/>
      <w:szCs w:val="26"/>
    </w:rPr>
  </w:style>
  <w:style w:type="character" w:customStyle="1" w:styleId="Nadpis3Char1">
    <w:name w:val="Nadpis 3 Char1"/>
    <w:uiPriority w:val="99"/>
    <w:semiHidden/>
    <w:rsid w:val="00D667FA"/>
    <w:rPr>
      <w:rFonts w:ascii="Cambria" w:eastAsia="Times New Roman" w:hAnsi="Cambria" w:cs="Times New Roman"/>
      <w:b/>
      <w:bCs/>
      <w:color w:val="4F81BD"/>
    </w:rPr>
  </w:style>
  <w:style w:type="character" w:customStyle="1" w:styleId="Nadpis4Char1">
    <w:name w:val="Nadpis 4 Char1"/>
    <w:uiPriority w:val="99"/>
    <w:semiHidden/>
    <w:rsid w:val="00D667FA"/>
    <w:rPr>
      <w:rFonts w:ascii="Cambria" w:eastAsia="Times New Roman" w:hAnsi="Cambria" w:cs="Times New Roman"/>
      <w:b/>
      <w:bCs/>
      <w:i/>
      <w:iCs/>
      <w:color w:val="4F81BD"/>
    </w:rPr>
  </w:style>
  <w:style w:type="character" w:customStyle="1" w:styleId="Nadpis5Char2">
    <w:name w:val="Nadpis 5 Char2"/>
    <w:aliases w:val="Nadpis 5 Char1 Char Char1,Nadpis 5 Char Char Char Char1,h5 Char1,l5 Char1,hm Char1,H5 Char1,5 Char1,ASAPHeading 5 Char1,Odstavec 2 Char1,Odstavec 21 Char1,Odstavec 22 Char1,Odstavec 23 Char1,Odstavec 24 Char1,Odstavec 211 Char1"/>
    <w:link w:val="Nadpis5"/>
    <w:uiPriority w:val="99"/>
    <w:rsid w:val="00D667FA"/>
    <w:rPr>
      <w:rFonts w:ascii="Arial" w:eastAsia="Times New Roman" w:hAnsi="Arial"/>
      <w:sz w:val="22"/>
      <w:lang w:val="en-GB" w:eastAsia="en-US"/>
    </w:rPr>
  </w:style>
  <w:style w:type="character" w:customStyle="1" w:styleId="Nadpis6Char1">
    <w:name w:val="Nadpis 6 Char1"/>
    <w:uiPriority w:val="99"/>
    <w:semiHidden/>
    <w:rsid w:val="00D667FA"/>
    <w:rPr>
      <w:rFonts w:ascii="Cambria" w:eastAsia="Times New Roman" w:hAnsi="Cambria" w:cs="Times New Roman"/>
      <w:i/>
      <w:iCs/>
      <w:color w:val="243F60"/>
    </w:rPr>
  </w:style>
  <w:style w:type="character" w:customStyle="1" w:styleId="Nadpis7Char1">
    <w:name w:val="Nadpis 7 Char1"/>
    <w:uiPriority w:val="99"/>
    <w:semiHidden/>
    <w:rsid w:val="00D667FA"/>
    <w:rPr>
      <w:rFonts w:ascii="Cambria" w:eastAsia="Times New Roman" w:hAnsi="Cambria" w:cs="Times New Roman"/>
      <w:i/>
      <w:iCs/>
      <w:color w:val="404040"/>
    </w:rPr>
  </w:style>
  <w:style w:type="character" w:customStyle="1" w:styleId="Nadpis8Char1">
    <w:name w:val="Nadpis 8 Char1"/>
    <w:uiPriority w:val="99"/>
    <w:semiHidden/>
    <w:rsid w:val="00D667FA"/>
    <w:rPr>
      <w:rFonts w:ascii="Cambria" w:eastAsia="Times New Roman" w:hAnsi="Cambria" w:cs="Times New Roman"/>
      <w:color w:val="404040"/>
    </w:rPr>
  </w:style>
  <w:style w:type="character" w:customStyle="1" w:styleId="Nadpis9Char1">
    <w:name w:val="Nadpis 9 Char1"/>
    <w:uiPriority w:val="99"/>
    <w:semiHidden/>
    <w:rsid w:val="00D667FA"/>
    <w:rPr>
      <w:rFonts w:ascii="Cambria" w:eastAsia="Times New Roman" w:hAnsi="Cambria" w:cs="Times New Roman"/>
      <w:i/>
      <w:iCs/>
      <w:color w:val="404040"/>
    </w:rPr>
  </w:style>
  <w:style w:type="character" w:customStyle="1" w:styleId="RLTextlnkuslovanChar">
    <w:name w:val="RL Text článku číslovaný Char"/>
    <w:link w:val="RLTextlnkuslovan"/>
    <w:locked/>
    <w:rsid w:val="002A2281"/>
    <w:rPr>
      <w:rFonts w:ascii="Arial" w:eastAsia="Times New Roman" w:hAnsi="Arial"/>
    </w:rPr>
  </w:style>
  <w:style w:type="paragraph" w:customStyle="1" w:styleId="RLTextlnkuslovan">
    <w:name w:val="RL Text článku číslovaný"/>
    <w:basedOn w:val="Normln"/>
    <w:link w:val="RLTextlnkuslovanChar"/>
    <w:rsid w:val="002A2281"/>
    <w:pPr>
      <w:numPr>
        <w:ilvl w:val="1"/>
        <w:numId w:val="26"/>
      </w:numPr>
      <w:spacing w:after="120" w:line="280" w:lineRule="exact"/>
      <w:jc w:val="both"/>
    </w:pPr>
    <w:rPr>
      <w:rFonts w:ascii="Arial" w:eastAsia="Times New Roman" w:hAnsi="Arial"/>
    </w:rPr>
  </w:style>
  <w:style w:type="paragraph" w:customStyle="1" w:styleId="RLlneksmlouvy">
    <w:name w:val="RL Článek smlouvy"/>
    <w:basedOn w:val="Normln"/>
    <w:next w:val="RLTextlnkuslovan"/>
    <w:rsid w:val="002A2281"/>
    <w:pPr>
      <w:keepNext/>
      <w:numPr>
        <w:numId w:val="26"/>
      </w:numPr>
      <w:suppressAutoHyphens/>
      <w:spacing w:before="360" w:after="120" w:line="280" w:lineRule="exact"/>
      <w:jc w:val="both"/>
      <w:outlineLvl w:val="0"/>
    </w:pPr>
    <w:rPr>
      <w:rFonts w:ascii="Arial" w:eastAsia="Times New Roman" w:hAnsi="Arial"/>
      <w:b/>
      <w:szCs w:val="24"/>
      <w:lang w:eastAsia="en-US"/>
    </w:rPr>
  </w:style>
  <w:style w:type="paragraph" w:customStyle="1" w:styleId="VZP2-odstavec">
    <w:name w:val="VZP 2 - odstavec"/>
    <w:basedOn w:val="Zkladntext"/>
    <w:link w:val="VZP2-odstavecChar"/>
    <w:qFormat/>
    <w:rsid w:val="00645A41"/>
    <w:pPr>
      <w:keepNext/>
      <w:keepLines/>
      <w:tabs>
        <w:tab w:val="num" w:pos="720"/>
      </w:tabs>
      <w:suppressAutoHyphens/>
      <w:ind w:left="720" w:hanging="360"/>
      <w:jc w:val="both"/>
    </w:pPr>
    <w:rPr>
      <w:rFonts w:eastAsia="MS Mincho"/>
    </w:rPr>
  </w:style>
  <w:style w:type="character" w:customStyle="1" w:styleId="VZP2-odstavecChar">
    <w:name w:val="VZP 2 - odstavec Char"/>
    <w:link w:val="VZP2-odstavec"/>
    <w:rsid w:val="00645A41"/>
    <w:rPr>
      <w:rFonts w:ascii="Times New Roman" w:eastAsia="MS Mincho" w:hAnsi="Times New Roman"/>
      <w:sz w:val="24"/>
      <w:szCs w:val="24"/>
      <w:lang w:val="en-GB" w:eastAsia="en-US"/>
    </w:rPr>
  </w:style>
  <w:style w:type="paragraph" w:styleId="Zhlav">
    <w:name w:val="header"/>
    <w:basedOn w:val="Normln"/>
    <w:link w:val="ZhlavChar"/>
    <w:uiPriority w:val="99"/>
    <w:unhideWhenUsed/>
    <w:rsid w:val="001E7E72"/>
    <w:pPr>
      <w:tabs>
        <w:tab w:val="center" w:pos="4536"/>
        <w:tab w:val="right" w:pos="9072"/>
      </w:tabs>
    </w:pPr>
  </w:style>
  <w:style w:type="character" w:customStyle="1" w:styleId="ZhlavChar">
    <w:name w:val="Záhlaví Char"/>
    <w:basedOn w:val="Standardnpsmoodstavce"/>
    <w:link w:val="Zhlav"/>
    <w:uiPriority w:val="99"/>
    <w:rsid w:val="001E7E72"/>
  </w:style>
  <w:style w:type="paragraph" w:styleId="Zpat">
    <w:name w:val="footer"/>
    <w:basedOn w:val="Normln"/>
    <w:link w:val="ZpatChar1"/>
    <w:uiPriority w:val="99"/>
    <w:unhideWhenUsed/>
    <w:rsid w:val="005018BC"/>
    <w:pPr>
      <w:tabs>
        <w:tab w:val="center" w:pos="4536"/>
        <w:tab w:val="right" w:pos="9072"/>
      </w:tabs>
    </w:pPr>
  </w:style>
  <w:style w:type="character" w:customStyle="1" w:styleId="ZpatChar1">
    <w:name w:val="Zápatí Char1"/>
    <w:basedOn w:val="Standardnpsmoodstavce"/>
    <w:link w:val="Zpat"/>
    <w:uiPriority w:val="99"/>
    <w:rsid w:val="001E7E72"/>
  </w:style>
  <w:style w:type="character" w:customStyle="1" w:styleId="highlight">
    <w:name w:val="highlight"/>
    <w:basedOn w:val="Standardnpsmoodstavce"/>
    <w:rsid w:val="004D7741"/>
  </w:style>
  <w:style w:type="character" w:styleId="Hypertextovodkaz">
    <w:name w:val="Hyperlink"/>
    <w:uiPriority w:val="99"/>
    <w:unhideWhenUsed/>
    <w:rsid w:val="00385C01"/>
    <w:rPr>
      <w:color w:val="0000FF"/>
      <w:u w:val="single"/>
    </w:rPr>
  </w:style>
  <w:style w:type="paragraph" w:customStyle="1" w:styleId="Psmo-tabulka">
    <w:name w:val="Písmo - tabulka"/>
    <w:basedOn w:val="Normln"/>
    <w:link w:val="Psmo-tabulkaChar"/>
    <w:qFormat/>
    <w:rsid w:val="009B2C86"/>
    <w:rPr>
      <w:rFonts w:eastAsia="Times New Roman"/>
      <w:bCs/>
      <w:color w:val="000000"/>
      <w:sz w:val="18"/>
      <w:lang w:eastAsia="zh-CN"/>
    </w:rPr>
  </w:style>
  <w:style w:type="character" w:customStyle="1" w:styleId="Psmo-tabulkaChar">
    <w:name w:val="Písmo - tabulka Char"/>
    <w:link w:val="Psmo-tabulka"/>
    <w:rsid w:val="009B2C86"/>
    <w:rPr>
      <w:rFonts w:ascii="Calibri" w:eastAsia="Times New Roman" w:hAnsi="Calibri"/>
      <w:bCs/>
      <w:color w:val="000000"/>
      <w:sz w:val="18"/>
      <w:lang w:eastAsia="zh-CN"/>
    </w:rPr>
  </w:style>
  <w:style w:type="paragraph" w:customStyle="1" w:styleId="detail-odstavec">
    <w:name w:val="detail-odstavec"/>
    <w:basedOn w:val="Normln"/>
    <w:rsid w:val="00385C01"/>
    <w:pPr>
      <w:spacing w:after="75"/>
    </w:pPr>
    <w:rPr>
      <w:rFonts w:ascii="Times New Roman" w:eastAsia="Times New Roman" w:hAnsi="Times New Roman"/>
      <w:sz w:val="24"/>
      <w:szCs w:val="24"/>
    </w:rPr>
  </w:style>
  <w:style w:type="paragraph" w:customStyle="1" w:styleId="Pr1Level11">
    <w:name w:val="Pr1_Level 1.1."/>
    <w:basedOn w:val="Zkladntext"/>
    <w:rsid w:val="00476164"/>
    <w:pPr>
      <w:tabs>
        <w:tab w:val="num" w:pos="1060"/>
      </w:tabs>
      <w:ind w:left="357" w:hanging="17"/>
    </w:pPr>
    <w:rPr>
      <w:b/>
      <w:snapToGrid w:val="0"/>
      <w:color w:val="000000"/>
      <w:sz w:val="20"/>
      <w:szCs w:val="20"/>
      <w:lang w:eastAsia="en-US"/>
    </w:rPr>
  </w:style>
  <w:style w:type="paragraph" w:styleId="Zkladntextodsazen">
    <w:name w:val="Body Text Indent"/>
    <w:basedOn w:val="Normln"/>
    <w:link w:val="ZkladntextodsazenChar"/>
    <w:uiPriority w:val="99"/>
    <w:semiHidden/>
    <w:unhideWhenUsed/>
    <w:rsid w:val="00D369BE"/>
    <w:pPr>
      <w:spacing w:after="120"/>
      <w:ind w:left="283"/>
    </w:pPr>
  </w:style>
  <w:style w:type="character" w:customStyle="1" w:styleId="ZkladntextodsazenChar">
    <w:name w:val="Základní text odsazený Char"/>
    <w:basedOn w:val="Standardnpsmoodstavce"/>
    <w:link w:val="Zkladntextodsazen"/>
    <w:uiPriority w:val="99"/>
    <w:semiHidden/>
    <w:rsid w:val="00D369BE"/>
  </w:style>
  <w:style w:type="paragraph" w:styleId="Zkladntext-prvnodsazen2">
    <w:name w:val="Body Text First Indent 2"/>
    <w:basedOn w:val="Zkladntextodsazen"/>
    <w:link w:val="Zkladntext-prvnodsazen2Char"/>
    <w:uiPriority w:val="99"/>
    <w:semiHidden/>
    <w:unhideWhenUsed/>
    <w:rsid w:val="00D369BE"/>
    <w:pPr>
      <w:ind w:firstLine="210"/>
    </w:pPr>
  </w:style>
  <w:style w:type="character" w:customStyle="1" w:styleId="Zkladntext-prvnodsazen2Char">
    <w:name w:val="Základní text - první odsazený 2 Char"/>
    <w:basedOn w:val="ZkladntextodsazenChar"/>
    <w:link w:val="Zkladntext-prvnodsazen2"/>
    <w:uiPriority w:val="99"/>
    <w:semiHidden/>
    <w:rsid w:val="00D369BE"/>
  </w:style>
  <w:style w:type="character" w:customStyle="1" w:styleId="bntextChar">
    <w:name w:val="běžný text Char"/>
    <w:link w:val="bntext"/>
    <w:locked/>
    <w:rsid w:val="00D369BE"/>
    <w:rPr>
      <w:rFonts w:ascii="Arial" w:hAnsi="Arial" w:cs="Arial"/>
      <w:szCs w:val="24"/>
    </w:rPr>
  </w:style>
  <w:style w:type="paragraph" w:customStyle="1" w:styleId="bntext">
    <w:name w:val="běžný text"/>
    <w:basedOn w:val="Normln"/>
    <w:link w:val="bntextChar"/>
    <w:rsid w:val="00D369BE"/>
    <w:pPr>
      <w:keepLines/>
      <w:spacing w:after="140" w:line="280" w:lineRule="exact"/>
      <w:jc w:val="both"/>
    </w:pPr>
    <w:rPr>
      <w:rFonts w:ascii="Arial" w:hAnsi="Arial" w:cs="Arial"/>
      <w:szCs w:val="24"/>
    </w:rPr>
  </w:style>
  <w:style w:type="paragraph" w:customStyle="1" w:styleId="bntext2rovn">
    <w:name w:val="běžný text 2. úrovně"/>
    <w:basedOn w:val="Normln"/>
    <w:link w:val="bntext2rovnChar"/>
    <w:rsid w:val="00D369BE"/>
    <w:pPr>
      <w:keepLines/>
      <w:numPr>
        <w:ilvl w:val="2"/>
        <w:numId w:val="31"/>
      </w:numPr>
      <w:spacing w:after="140" w:line="280" w:lineRule="exact"/>
      <w:jc w:val="both"/>
      <w:outlineLvl w:val="2"/>
    </w:pPr>
    <w:rPr>
      <w:rFonts w:ascii="Arial" w:eastAsia="Times New Roman" w:hAnsi="Arial" w:cs="Arial"/>
      <w:sz w:val="22"/>
      <w:szCs w:val="24"/>
    </w:rPr>
  </w:style>
  <w:style w:type="paragraph" w:customStyle="1" w:styleId="bntext3rovn">
    <w:name w:val="běžný text 3. úrovně"/>
    <w:basedOn w:val="Normln"/>
    <w:rsid w:val="00D369BE"/>
    <w:pPr>
      <w:numPr>
        <w:ilvl w:val="3"/>
        <w:numId w:val="31"/>
      </w:numPr>
      <w:tabs>
        <w:tab w:val="clear" w:pos="680"/>
      </w:tabs>
      <w:ind w:left="0" w:firstLine="0"/>
    </w:pPr>
    <w:rPr>
      <w:rFonts w:ascii="Arial" w:eastAsia="Times New Roman" w:hAnsi="Arial"/>
      <w:sz w:val="22"/>
      <w:szCs w:val="24"/>
    </w:rPr>
  </w:style>
  <w:style w:type="paragraph" w:customStyle="1" w:styleId="nadpis2rovn">
    <w:name w:val="nadpis 2. úrovně"/>
    <w:basedOn w:val="Normln"/>
    <w:next w:val="bntext3rovn"/>
    <w:rsid w:val="00D369BE"/>
    <w:pPr>
      <w:keepNext/>
      <w:numPr>
        <w:ilvl w:val="1"/>
        <w:numId w:val="31"/>
      </w:numPr>
      <w:spacing w:after="140" w:line="240" w:lineRule="exact"/>
    </w:pPr>
    <w:rPr>
      <w:rFonts w:ascii="Arial" w:eastAsia="Times New Roman" w:hAnsi="Arial"/>
      <w:b/>
      <w:smallCaps/>
      <w:spacing w:val="20"/>
    </w:rPr>
  </w:style>
  <w:style w:type="character" w:customStyle="1" w:styleId="bntext2rovnChar">
    <w:name w:val="běžný text 2. úrovně Char"/>
    <w:link w:val="bntext2rovn"/>
    <w:locked/>
    <w:rsid w:val="00D369BE"/>
    <w:rPr>
      <w:rFonts w:ascii="Arial" w:eastAsia="Times New Roman" w:hAnsi="Arial" w:cs="Arial"/>
      <w:sz w:val="22"/>
      <w:szCs w:val="24"/>
    </w:rPr>
  </w:style>
  <w:style w:type="paragraph" w:customStyle="1" w:styleId="Popisekvtabulce">
    <w:name w:val="Popisek v tabulce"/>
    <w:basedOn w:val="Normln"/>
    <w:rsid w:val="00B36C1B"/>
    <w:pPr>
      <w:keepNext/>
      <w:spacing w:before="120" w:after="120" w:line="240" w:lineRule="exact"/>
    </w:pPr>
    <w:rPr>
      <w:rFonts w:ascii="Verdana" w:eastAsia="Times New Roman" w:hAnsi="Verdana"/>
      <w:caps/>
      <w:color w:val="7F7F83"/>
      <w:sz w:val="14"/>
      <w:szCs w:val="24"/>
    </w:rPr>
  </w:style>
  <w:style w:type="character" w:customStyle="1" w:styleId="Bold">
    <w:name w:val="Bold"/>
    <w:rsid w:val="00B36C1B"/>
    <w:rPr>
      <w:rFonts w:ascii="Verdana" w:hAnsi="Verdana"/>
      <w:b/>
    </w:rPr>
  </w:style>
  <w:style w:type="character" w:customStyle="1" w:styleId="Grey">
    <w:name w:val="Grey"/>
    <w:rsid w:val="00B36C1B"/>
    <w:rPr>
      <w:rFonts w:ascii="Verdana" w:hAnsi="Verdana"/>
      <w:color w:val="7F7F83"/>
    </w:rPr>
  </w:style>
  <w:style w:type="character" w:customStyle="1" w:styleId="radekformulare4">
    <w:name w:val="radekformulare4"/>
    <w:rsid w:val="008A5F4F"/>
    <w:rPr>
      <w:vanish w:val="0"/>
      <w:webHidden w:val="0"/>
      <w:shd w:val="clear" w:color="auto" w:fill="F4F6FA"/>
      <w:specVanish w:val="0"/>
    </w:rPr>
  </w:style>
  <w:style w:type="paragraph" w:customStyle="1" w:styleId="Slnek">
    <w:name w:val="S_Článek"/>
    <w:basedOn w:val="Normln"/>
    <w:next w:val="Normln"/>
    <w:qFormat/>
    <w:rsid w:val="00A47C9C"/>
    <w:pPr>
      <w:numPr>
        <w:numId w:val="34"/>
      </w:numPr>
      <w:spacing w:before="360"/>
      <w:jc w:val="center"/>
    </w:pPr>
    <w:rPr>
      <w:b/>
      <w:sz w:val="28"/>
      <w:szCs w:val="28"/>
      <w:lang w:eastAsia="en-US"/>
    </w:rPr>
  </w:style>
  <w:style w:type="paragraph" w:customStyle="1" w:styleId="SOdstavec">
    <w:name w:val="S_Odstavec"/>
    <w:basedOn w:val="Normln"/>
    <w:qFormat/>
    <w:rsid w:val="00A47C9C"/>
    <w:pPr>
      <w:numPr>
        <w:ilvl w:val="1"/>
        <w:numId w:val="34"/>
      </w:numPr>
      <w:tabs>
        <w:tab w:val="left" w:pos="426"/>
      </w:tabs>
      <w:spacing w:before="120"/>
      <w:jc w:val="both"/>
    </w:pPr>
    <w:rPr>
      <w:sz w:val="22"/>
      <w:szCs w:val="22"/>
      <w:lang w:eastAsia="en-US"/>
    </w:rPr>
  </w:style>
  <w:style w:type="paragraph" w:customStyle="1" w:styleId="SBod">
    <w:name w:val="S_Bod"/>
    <w:basedOn w:val="Normln"/>
    <w:qFormat/>
    <w:rsid w:val="00A47C9C"/>
    <w:pPr>
      <w:numPr>
        <w:ilvl w:val="2"/>
        <w:numId w:val="34"/>
      </w:numPr>
      <w:tabs>
        <w:tab w:val="left" w:pos="993"/>
      </w:tabs>
      <w:spacing w:before="120"/>
      <w:jc w:val="both"/>
    </w:pPr>
    <w:rPr>
      <w:sz w:val="22"/>
      <w:szCs w:val="22"/>
      <w:lang w:eastAsia="en-US"/>
    </w:rPr>
  </w:style>
  <w:style w:type="paragraph" w:customStyle="1" w:styleId="SPsmeno">
    <w:name w:val="S_Písmeno"/>
    <w:basedOn w:val="Normln"/>
    <w:qFormat/>
    <w:rsid w:val="00A47C9C"/>
    <w:pPr>
      <w:numPr>
        <w:ilvl w:val="3"/>
        <w:numId w:val="34"/>
      </w:numPr>
      <w:tabs>
        <w:tab w:val="left" w:pos="1276"/>
      </w:tabs>
      <w:spacing w:before="60"/>
      <w:ind w:left="1440"/>
      <w:jc w:val="both"/>
    </w:pPr>
    <w:rPr>
      <w:sz w:val="22"/>
      <w:szCs w:val="22"/>
      <w:lang w:eastAsia="en-US"/>
    </w:rPr>
  </w:style>
  <w:style w:type="paragraph" w:customStyle="1" w:styleId="Odstavec1">
    <w:name w:val="Odstavec 1."/>
    <w:basedOn w:val="Zkladntext"/>
    <w:link w:val="Odstavec1Char"/>
    <w:qFormat/>
    <w:rsid w:val="00775323"/>
    <w:pPr>
      <w:numPr>
        <w:numId w:val="38"/>
      </w:numPr>
      <w:spacing w:line="276" w:lineRule="auto"/>
      <w:jc w:val="both"/>
    </w:pPr>
    <w:rPr>
      <w:lang w:val="x-none" w:eastAsia="x-none"/>
    </w:rPr>
  </w:style>
  <w:style w:type="character" w:customStyle="1" w:styleId="Odstavec1Char">
    <w:name w:val="Odstavec 1. Char"/>
    <w:link w:val="Odstavec1"/>
    <w:rsid w:val="00775323"/>
    <w:rPr>
      <w:rFonts w:ascii="Times New Roman" w:eastAsia="Times New Roman" w:hAnsi="Times New Roman"/>
      <w:sz w:val="24"/>
      <w:szCs w:val="24"/>
      <w:lang w:val="x-none" w:eastAsia="x-none"/>
    </w:rPr>
  </w:style>
  <w:style w:type="character" w:customStyle="1" w:styleId="Nevyeenzmnka1">
    <w:name w:val="Nevyřešená zmínka1"/>
    <w:basedOn w:val="Standardnpsmoodstavce"/>
    <w:uiPriority w:val="99"/>
    <w:semiHidden/>
    <w:unhideWhenUsed/>
    <w:rsid w:val="00F847F5"/>
    <w:rPr>
      <w:color w:val="605E5C"/>
      <w:shd w:val="clear" w:color="auto" w:fill="E1DFDD"/>
    </w:rPr>
  </w:style>
  <w:style w:type="paragraph" w:customStyle="1" w:styleId="BodyText">
    <w:name w:val="*Body Text"/>
    <w:link w:val="BodyTextZchn"/>
    <w:qFormat/>
    <w:rsid w:val="00AE5F4B"/>
    <w:pPr>
      <w:spacing w:after="120"/>
      <w:jc w:val="both"/>
    </w:pPr>
    <w:rPr>
      <w:rFonts w:eastAsia="PMingLiU"/>
      <w:color w:val="000000"/>
      <w:sz w:val="22"/>
      <w:lang w:val="en-GB" w:eastAsia="en-US" w:bidi="ar-DZ"/>
    </w:rPr>
  </w:style>
  <w:style w:type="character" w:customStyle="1" w:styleId="BodyTextZchn">
    <w:name w:val="*Body Text Zchn"/>
    <w:link w:val="BodyText"/>
    <w:locked/>
    <w:rsid w:val="00AE5F4B"/>
    <w:rPr>
      <w:rFonts w:eastAsia="PMingLiU"/>
      <w:color w:val="000000"/>
      <w:sz w:val="22"/>
      <w:lang w:val="en-GB" w:eastAsia="en-US" w:bidi="ar-DZ"/>
    </w:rPr>
  </w:style>
  <w:style w:type="paragraph" w:customStyle="1" w:styleId="Txt1">
    <w:name w:val="Txt1"/>
    <w:basedOn w:val="Normln"/>
    <w:qFormat/>
    <w:rsid w:val="00CA7876"/>
    <w:pPr>
      <w:spacing w:before="60" w:after="60" w:line="276" w:lineRule="auto"/>
      <w:ind w:left="567" w:hanging="567"/>
      <w:jc w:val="both"/>
    </w:pPr>
    <w:rPr>
      <w:rFonts w:ascii="Arial" w:eastAsia="Courier New" w:hAnsi="Arial" w:cs="Tahoma"/>
      <w:lang w:eastAsia="en-US"/>
    </w:rPr>
  </w:style>
  <w:style w:type="paragraph" w:customStyle="1" w:styleId="Txt11">
    <w:name w:val="Txt11"/>
    <w:basedOn w:val="Normln"/>
    <w:qFormat/>
    <w:rsid w:val="00CA7876"/>
    <w:pPr>
      <w:spacing w:before="60" w:after="60" w:line="276" w:lineRule="auto"/>
      <w:ind w:left="993" w:hanging="567"/>
      <w:jc w:val="both"/>
    </w:pPr>
    <w:rPr>
      <w:rFonts w:ascii="Arial" w:eastAsia="Courier New" w:hAnsi="Arial" w:cs="Tahoma"/>
      <w:lang w:eastAsia="en-US"/>
    </w:rPr>
  </w:style>
  <w:style w:type="paragraph" w:customStyle="1" w:styleId="Txt111">
    <w:name w:val="Txt111"/>
    <w:basedOn w:val="Normln"/>
    <w:qFormat/>
    <w:rsid w:val="00CA7876"/>
    <w:pPr>
      <w:spacing w:before="60" w:after="60" w:line="276" w:lineRule="auto"/>
      <w:ind w:left="1985" w:hanging="851"/>
      <w:jc w:val="both"/>
    </w:pPr>
    <w:rPr>
      <w:rFonts w:ascii="Arial" w:eastAsia="Courier New" w:hAnsi="Arial" w:cs="Tahoma"/>
      <w:lang w:eastAsia="en-US"/>
    </w:rPr>
  </w:style>
  <w:style w:type="character" w:customStyle="1" w:styleId="nowrap">
    <w:name w:val="nowrap"/>
    <w:basedOn w:val="Standardnpsmoodstavce"/>
    <w:rsid w:val="003C5538"/>
  </w:style>
  <w:style w:type="character" w:customStyle="1" w:styleId="cf01">
    <w:name w:val="cf01"/>
    <w:basedOn w:val="Standardnpsmoodstavce"/>
    <w:rsid w:val="002F037A"/>
    <w:rPr>
      <w:rFonts w:ascii="Segoe UI" w:hAnsi="Segoe UI" w:cs="Segoe UI" w:hint="default"/>
      <w:sz w:val="18"/>
      <w:szCs w:val="18"/>
    </w:rPr>
  </w:style>
  <w:style w:type="character" w:customStyle="1" w:styleId="ui-provider">
    <w:name w:val="ui-provider"/>
    <w:basedOn w:val="Standardnpsmoodstavce"/>
    <w:rsid w:val="00F243E2"/>
  </w:style>
  <w:style w:type="character" w:styleId="Nevyeenzmnka">
    <w:name w:val="Unresolved Mention"/>
    <w:basedOn w:val="Standardnpsmoodstavce"/>
    <w:uiPriority w:val="99"/>
    <w:semiHidden/>
    <w:unhideWhenUsed/>
    <w:rsid w:val="00B83C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4895">
      <w:bodyDiv w:val="1"/>
      <w:marLeft w:val="0"/>
      <w:marRight w:val="0"/>
      <w:marTop w:val="0"/>
      <w:marBottom w:val="0"/>
      <w:divBdr>
        <w:top w:val="none" w:sz="0" w:space="0" w:color="auto"/>
        <w:left w:val="none" w:sz="0" w:space="0" w:color="auto"/>
        <w:bottom w:val="none" w:sz="0" w:space="0" w:color="auto"/>
        <w:right w:val="none" w:sz="0" w:space="0" w:color="auto"/>
      </w:divBdr>
    </w:div>
    <w:div w:id="23604845">
      <w:bodyDiv w:val="1"/>
      <w:marLeft w:val="0"/>
      <w:marRight w:val="0"/>
      <w:marTop w:val="0"/>
      <w:marBottom w:val="0"/>
      <w:divBdr>
        <w:top w:val="none" w:sz="0" w:space="0" w:color="auto"/>
        <w:left w:val="none" w:sz="0" w:space="0" w:color="auto"/>
        <w:bottom w:val="none" w:sz="0" w:space="0" w:color="auto"/>
        <w:right w:val="none" w:sz="0" w:space="0" w:color="auto"/>
      </w:divBdr>
    </w:div>
    <w:div w:id="30768023">
      <w:bodyDiv w:val="1"/>
      <w:marLeft w:val="0"/>
      <w:marRight w:val="0"/>
      <w:marTop w:val="0"/>
      <w:marBottom w:val="0"/>
      <w:divBdr>
        <w:top w:val="none" w:sz="0" w:space="0" w:color="auto"/>
        <w:left w:val="none" w:sz="0" w:space="0" w:color="auto"/>
        <w:bottom w:val="none" w:sz="0" w:space="0" w:color="auto"/>
        <w:right w:val="none" w:sz="0" w:space="0" w:color="auto"/>
      </w:divBdr>
    </w:div>
    <w:div w:id="34742875">
      <w:bodyDiv w:val="1"/>
      <w:marLeft w:val="0"/>
      <w:marRight w:val="0"/>
      <w:marTop w:val="0"/>
      <w:marBottom w:val="0"/>
      <w:divBdr>
        <w:top w:val="none" w:sz="0" w:space="0" w:color="auto"/>
        <w:left w:val="none" w:sz="0" w:space="0" w:color="auto"/>
        <w:bottom w:val="none" w:sz="0" w:space="0" w:color="auto"/>
        <w:right w:val="none" w:sz="0" w:space="0" w:color="auto"/>
      </w:divBdr>
    </w:div>
    <w:div w:id="43412827">
      <w:bodyDiv w:val="1"/>
      <w:marLeft w:val="0"/>
      <w:marRight w:val="0"/>
      <w:marTop w:val="0"/>
      <w:marBottom w:val="0"/>
      <w:divBdr>
        <w:top w:val="none" w:sz="0" w:space="0" w:color="auto"/>
        <w:left w:val="none" w:sz="0" w:space="0" w:color="auto"/>
        <w:bottom w:val="none" w:sz="0" w:space="0" w:color="auto"/>
        <w:right w:val="none" w:sz="0" w:space="0" w:color="auto"/>
      </w:divBdr>
    </w:div>
    <w:div w:id="44648455">
      <w:bodyDiv w:val="1"/>
      <w:marLeft w:val="0"/>
      <w:marRight w:val="0"/>
      <w:marTop w:val="0"/>
      <w:marBottom w:val="0"/>
      <w:divBdr>
        <w:top w:val="none" w:sz="0" w:space="0" w:color="auto"/>
        <w:left w:val="none" w:sz="0" w:space="0" w:color="auto"/>
        <w:bottom w:val="none" w:sz="0" w:space="0" w:color="auto"/>
        <w:right w:val="none" w:sz="0" w:space="0" w:color="auto"/>
      </w:divBdr>
    </w:div>
    <w:div w:id="51007983">
      <w:bodyDiv w:val="1"/>
      <w:marLeft w:val="0"/>
      <w:marRight w:val="0"/>
      <w:marTop w:val="0"/>
      <w:marBottom w:val="0"/>
      <w:divBdr>
        <w:top w:val="none" w:sz="0" w:space="0" w:color="auto"/>
        <w:left w:val="none" w:sz="0" w:space="0" w:color="auto"/>
        <w:bottom w:val="none" w:sz="0" w:space="0" w:color="auto"/>
        <w:right w:val="none" w:sz="0" w:space="0" w:color="auto"/>
      </w:divBdr>
    </w:div>
    <w:div w:id="51273537">
      <w:bodyDiv w:val="1"/>
      <w:marLeft w:val="0"/>
      <w:marRight w:val="0"/>
      <w:marTop w:val="0"/>
      <w:marBottom w:val="0"/>
      <w:divBdr>
        <w:top w:val="none" w:sz="0" w:space="0" w:color="auto"/>
        <w:left w:val="none" w:sz="0" w:space="0" w:color="auto"/>
        <w:bottom w:val="none" w:sz="0" w:space="0" w:color="auto"/>
        <w:right w:val="none" w:sz="0" w:space="0" w:color="auto"/>
      </w:divBdr>
    </w:div>
    <w:div w:id="53817586">
      <w:bodyDiv w:val="1"/>
      <w:marLeft w:val="0"/>
      <w:marRight w:val="0"/>
      <w:marTop w:val="0"/>
      <w:marBottom w:val="0"/>
      <w:divBdr>
        <w:top w:val="none" w:sz="0" w:space="0" w:color="auto"/>
        <w:left w:val="none" w:sz="0" w:space="0" w:color="auto"/>
        <w:bottom w:val="none" w:sz="0" w:space="0" w:color="auto"/>
        <w:right w:val="none" w:sz="0" w:space="0" w:color="auto"/>
      </w:divBdr>
    </w:div>
    <w:div w:id="96028237">
      <w:bodyDiv w:val="1"/>
      <w:marLeft w:val="0"/>
      <w:marRight w:val="0"/>
      <w:marTop w:val="0"/>
      <w:marBottom w:val="0"/>
      <w:divBdr>
        <w:top w:val="none" w:sz="0" w:space="0" w:color="auto"/>
        <w:left w:val="none" w:sz="0" w:space="0" w:color="auto"/>
        <w:bottom w:val="none" w:sz="0" w:space="0" w:color="auto"/>
        <w:right w:val="none" w:sz="0" w:space="0" w:color="auto"/>
      </w:divBdr>
    </w:div>
    <w:div w:id="96827677">
      <w:bodyDiv w:val="1"/>
      <w:marLeft w:val="0"/>
      <w:marRight w:val="0"/>
      <w:marTop w:val="0"/>
      <w:marBottom w:val="0"/>
      <w:divBdr>
        <w:top w:val="none" w:sz="0" w:space="0" w:color="auto"/>
        <w:left w:val="none" w:sz="0" w:space="0" w:color="auto"/>
        <w:bottom w:val="none" w:sz="0" w:space="0" w:color="auto"/>
        <w:right w:val="none" w:sz="0" w:space="0" w:color="auto"/>
      </w:divBdr>
    </w:div>
    <w:div w:id="103960008">
      <w:bodyDiv w:val="1"/>
      <w:marLeft w:val="0"/>
      <w:marRight w:val="0"/>
      <w:marTop w:val="0"/>
      <w:marBottom w:val="0"/>
      <w:divBdr>
        <w:top w:val="none" w:sz="0" w:space="0" w:color="auto"/>
        <w:left w:val="none" w:sz="0" w:space="0" w:color="auto"/>
        <w:bottom w:val="none" w:sz="0" w:space="0" w:color="auto"/>
        <w:right w:val="none" w:sz="0" w:space="0" w:color="auto"/>
      </w:divBdr>
    </w:div>
    <w:div w:id="112554013">
      <w:bodyDiv w:val="1"/>
      <w:marLeft w:val="0"/>
      <w:marRight w:val="0"/>
      <w:marTop w:val="0"/>
      <w:marBottom w:val="0"/>
      <w:divBdr>
        <w:top w:val="none" w:sz="0" w:space="0" w:color="auto"/>
        <w:left w:val="none" w:sz="0" w:space="0" w:color="auto"/>
        <w:bottom w:val="none" w:sz="0" w:space="0" w:color="auto"/>
        <w:right w:val="none" w:sz="0" w:space="0" w:color="auto"/>
      </w:divBdr>
    </w:div>
    <w:div w:id="130170721">
      <w:bodyDiv w:val="1"/>
      <w:marLeft w:val="0"/>
      <w:marRight w:val="0"/>
      <w:marTop w:val="0"/>
      <w:marBottom w:val="0"/>
      <w:divBdr>
        <w:top w:val="none" w:sz="0" w:space="0" w:color="auto"/>
        <w:left w:val="none" w:sz="0" w:space="0" w:color="auto"/>
        <w:bottom w:val="none" w:sz="0" w:space="0" w:color="auto"/>
        <w:right w:val="none" w:sz="0" w:space="0" w:color="auto"/>
      </w:divBdr>
    </w:div>
    <w:div w:id="159585029">
      <w:bodyDiv w:val="1"/>
      <w:marLeft w:val="0"/>
      <w:marRight w:val="0"/>
      <w:marTop w:val="0"/>
      <w:marBottom w:val="0"/>
      <w:divBdr>
        <w:top w:val="none" w:sz="0" w:space="0" w:color="auto"/>
        <w:left w:val="none" w:sz="0" w:space="0" w:color="auto"/>
        <w:bottom w:val="none" w:sz="0" w:space="0" w:color="auto"/>
        <w:right w:val="none" w:sz="0" w:space="0" w:color="auto"/>
      </w:divBdr>
    </w:div>
    <w:div w:id="164593660">
      <w:bodyDiv w:val="1"/>
      <w:marLeft w:val="0"/>
      <w:marRight w:val="0"/>
      <w:marTop w:val="0"/>
      <w:marBottom w:val="0"/>
      <w:divBdr>
        <w:top w:val="none" w:sz="0" w:space="0" w:color="auto"/>
        <w:left w:val="none" w:sz="0" w:space="0" w:color="auto"/>
        <w:bottom w:val="none" w:sz="0" w:space="0" w:color="auto"/>
        <w:right w:val="none" w:sz="0" w:space="0" w:color="auto"/>
      </w:divBdr>
    </w:div>
    <w:div w:id="192809994">
      <w:bodyDiv w:val="1"/>
      <w:marLeft w:val="0"/>
      <w:marRight w:val="0"/>
      <w:marTop w:val="0"/>
      <w:marBottom w:val="0"/>
      <w:divBdr>
        <w:top w:val="none" w:sz="0" w:space="0" w:color="auto"/>
        <w:left w:val="none" w:sz="0" w:space="0" w:color="auto"/>
        <w:bottom w:val="none" w:sz="0" w:space="0" w:color="auto"/>
        <w:right w:val="none" w:sz="0" w:space="0" w:color="auto"/>
      </w:divBdr>
    </w:div>
    <w:div w:id="213591347">
      <w:bodyDiv w:val="1"/>
      <w:marLeft w:val="0"/>
      <w:marRight w:val="0"/>
      <w:marTop w:val="0"/>
      <w:marBottom w:val="0"/>
      <w:divBdr>
        <w:top w:val="none" w:sz="0" w:space="0" w:color="auto"/>
        <w:left w:val="none" w:sz="0" w:space="0" w:color="auto"/>
        <w:bottom w:val="none" w:sz="0" w:space="0" w:color="auto"/>
        <w:right w:val="none" w:sz="0" w:space="0" w:color="auto"/>
      </w:divBdr>
    </w:div>
    <w:div w:id="221647862">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33516656">
      <w:bodyDiv w:val="1"/>
      <w:marLeft w:val="0"/>
      <w:marRight w:val="0"/>
      <w:marTop w:val="0"/>
      <w:marBottom w:val="0"/>
      <w:divBdr>
        <w:top w:val="none" w:sz="0" w:space="0" w:color="auto"/>
        <w:left w:val="none" w:sz="0" w:space="0" w:color="auto"/>
        <w:bottom w:val="none" w:sz="0" w:space="0" w:color="auto"/>
        <w:right w:val="none" w:sz="0" w:space="0" w:color="auto"/>
      </w:divBdr>
    </w:div>
    <w:div w:id="242879694">
      <w:bodyDiv w:val="1"/>
      <w:marLeft w:val="0"/>
      <w:marRight w:val="0"/>
      <w:marTop w:val="0"/>
      <w:marBottom w:val="0"/>
      <w:divBdr>
        <w:top w:val="none" w:sz="0" w:space="0" w:color="auto"/>
        <w:left w:val="none" w:sz="0" w:space="0" w:color="auto"/>
        <w:bottom w:val="none" w:sz="0" w:space="0" w:color="auto"/>
        <w:right w:val="none" w:sz="0" w:space="0" w:color="auto"/>
      </w:divBdr>
    </w:div>
    <w:div w:id="244540175">
      <w:bodyDiv w:val="1"/>
      <w:marLeft w:val="0"/>
      <w:marRight w:val="0"/>
      <w:marTop w:val="0"/>
      <w:marBottom w:val="0"/>
      <w:divBdr>
        <w:top w:val="none" w:sz="0" w:space="0" w:color="auto"/>
        <w:left w:val="none" w:sz="0" w:space="0" w:color="auto"/>
        <w:bottom w:val="none" w:sz="0" w:space="0" w:color="auto"/>
        <w:right w:val="none" w:sz="0" w:space="0" w:color="auto"/>
      </w:divBdr>
    </w:div>
    <w:div w:id="254482111">
      <w:bodyDiv w:val="1"/>
      <w:marLeft w:val="0"/>
      <w:marRight w:val="0"/>
      <w:marTop w:val="0"/>
      <w:marBottom w:val="0"/>
      <w:divBdr>
        <w:top w:val="none" w:sz="0" w:space="0" w:color="auto"/>
        <w:left w:val="none" w:sz="0" w:space="0" w:color="auto"/>
        <w:bottom w:val="none" w:sz="0" w:space="0" w:color="auto"/>
        <w:right w:val="none" w:sz="0" w:space="0" w:color="auto"/>
      </w:divBdr>
    </w:div>
    <w:div w:id="272327957">
      <w:bodyDiv w:val="1"/>
      <w:marLeft w:val="0"/>
      <w:marRight w:val="0"/>
      <w:marTop w:val="0"/>
      <w:marBottom w:val="0"/>
      <w:divBdr>
        <w:top w:val="none" w:sz="0" w:space="0" w:color="auto"/>
        <w:left w:val="none" w:sz="0" w:space="0" w:color="auto"/>
        <w:bottom w:val="none" w:sz="0" w:space="0" w:color="auto"/>
        <w:right w:val="none" w:sz="0" w:space="0" w:color="auto"/>
      </w:divBdr>
    </w:div>
    <w:div w:id="288975724">
      <w:bodyDiv w:val="1"/>
      <w:marLeft w:val="0"/>
      <w:marRight w:val="0"/>
      <w:marTop w:val="0"/>
      <w:marBottom w:val="0"/>
      <w:divBdr>
        <w:top w:val="none" w:sz="0" w:space="0" w:color="auto"/>
        <w:left w:val="none" w:sz="0" w:space="0" w:color="auto"/>
        <w:bottom w:val="none" w:sz="0" w:space="0" w:color="auto"/>
        <w:right w:val="none" w:sz="0" w:space="0" w:color="auto"/>
      </w:divBdr>
    </w:div>
    <w:div w:id="290980171">
      <w:bodyDiv w:val="1"/>
      <w:marLeft w:val="0"/>
      <w:marRight w:val="0"/>
      <w:marTop w:val="0"/>
      <w:marBottom w:val="0"/>
      <w:divBdr>
        <w:top w:val="none" w:sz="0" w:space="0" w:color="auto"/>
        <w:left w:val="none" w:sz="0" w:space="0" w:color="auto"/>
        <w:bottom w:val="none" w:sz="0" w:space="0" w:color="auto"/>
        <w:right w:val="none" w:sz="0" w:space="0" w:color="auto"/>
      </w:divBdr>
    </w:div>
    <w:div w:id="307056509">
      <w:bodyDiv w:val="1"/>
      <w:marLeft w:val="0"/>
      <w:marRight w:val="0"/>
      <w:marTop w:val="0"/>
      <w:marBottom w:val="0"/>
      <w:divBdr>
        <w:top w:val="none" w:sz="0" w:space="0" w:color="auto"/>
        <w:left w:val="none" w:sz="0" w:space="0" w:color="auto"/>
        <w:bottom w:val="none" w:sz="0" w:space="0" w:color="auto"/>
        <w:right w:val="none" w:sz="0" w:space="0" w:color="auto"/>
      </w:divBdr>
    </w:div>
    <w:div w:id="315228993">
      <w:bodyDiv w:val="1"/>
      <w:marLeft w:val="0"/>
      <w:marRight w:val="0"/>
      <w:marTop w:val="0"/>
      <w:marBottom w:val="0"/>
      <w:divBdr>
        <w:top w:val="none" w:sz="0" w:space="0" w:color="auto"/>
        <w:left w:val="none" w:sz="0" w:space="0" w:color="auto"/>
        <w:bottom w:val="none" w:sz="0" w:space="0" w:color="auto"/>
        <w:right w:val="none" w:sz="0" w:space="0" w:color="auto"/>
      </w:divBdr>
    </w:div>
    <w:div w:id="324629349">
      <w:bodyDiv w:val="1"/>
      <w:marLeft w:val="0"/>
      <w:marRight w:val="0"/>
      <w:marTop w:val="0"/>
      <w:marBottom w:val="0"/>
      <w:divBdr>
        <w:top w:val="none" w:sz="0" w:space="0" w:color="auto"/>
        <w:left w:val="none" w:sz="0" w:space="0" w:color="auto"/>
        <w:bottom w:val="none" w:sz="0" w:space="0" w:color="auto"/>
        <w:right w:val="none" w:sz="0" w:space="0" w:color="auto"/>
      </w:divBdr>
    </w:div>
    <w:div w:id="325668296">
      <w:bodyDiv w:val="1"/>
      <w:marLeft w:val="0"/>
      <w:marRight w:val="0"/>
      <w:marTop w:val="0"/>
      <w:marBottom w:val="0"/>
      <w:divBdr>
        <w:top w:val="none" w:sz="0" w:space="0" w:color="auto"/>
        <w:left w:val="none" w:sz="0" w:space="0" w:color="auto"/>
        <w:bottom w:val="none" w:sz="0" w:space="0" w:color="auto"/>
        <w:right w:val="none" w:sz="0" w:space="0" w:color="auto"/>
      </w:divBdr>
    </w:div>
    <w:div w:id="326598445">
      <w:bodyDiv w:val="1"/>
      <w:marLeft w:val="0"/>
      <w:marRight w:val="0"/>
      <w:marTop w:val="0"/>
      <w:marBottom w:val="0"/>
      <w:divBdr>
        <w:top w:val="none" w:sz="0" w:space="0" w:color="auto"/>
        <w:left w:val="none" w:sz="0" w:space="0" w:color="auto"/>
        <w:bottom w:val="none" w:sz="0" w:space="0" w:color="auto"/>
        <w:right w:val="none" w:sz="0" w:space="0" w:color="auto"/>
      </w:divBdr>
    </w:div>
    <w:div w:id="328023273">
      <w:bodyDiv w:val="1"/>
      <w:marLeft w:val="0"/>
      <w:marRight w:val="0"/>
      <w:marTop w:val="0"/>
      <w:marBottom w:val="0"/>
      <w:divBdr>
        <w:top w:val="none" w:sz="0" w:space="0" w:color="auto"/>
        <w:left w:val="none" w:sz="0" w:space="0" w:color="auto"/>
        <w:bottom w:val="none" w:sz="0" w:space="0" w:color="auto"/>
        <w:right w:val="none" w:sz="0" w:space="0" w:color="auto"/>
      </w:divBdr>
    </w:div>
    <w:div w:id="336347403">
      <w:bodyDiv w:val="1"/>
      <w:marLeft w:val="0"/>
      <w:marRight w:val="0"/>
      <w:marTop w:val="0"/>
      <w:marBottom w:val="0"/>
      <w:divBdr>
        <w:top w:val="none" w:sz="0" w:space="0" w:color="auto"/>
        <w:left w:val="none" w:sz="0" w:space="0" w:color="auto"/>
        <w:bottom w:val="none" w:sz="0" w:space="0" w:color="auto"/>
        <w:right w:val="none" w:sz="0" w:space="0" w:color="auto"/>
      </w:divBdr>
    </w:div>
    <w:div w:id="362485749">
      <w:bodyDiv w:val="1"/>
      <w:marLeft w:val="0"/>
      <w:marRight w:val="0"/>
      <w:marTop w:val="0"/>
      <w:marBottom w:val="0"/>
      <w:divBdr>
        <w:top w:val="none" w:sz="0" w:space="0" w:color="auto"/>
        <w:left w:val="none" w:sz="0" w:space="0" w:color="auto"/>
        <w:bottom w:val="none" w:sz="0" w:space="0" w:color="auto"/>
        <w:right w:val="none" w:sz="0" w:space="0" w:color="auto"/>
      </w:divBdr>
    </w:div>
    <w:div w:id="369886848">
      <w:bodyDiv w:val="1"/>
      <w:marLeft w:val="0"/>
      <w:marRight w:val="0"/>
      <w:marTop w:val="0"/>
      <w:marBottom w:val="0"/>
      <w:divBdr>
        <w:top w:val="none" w:sz="0" w:space="0" w:color="auto"/>
        <w:left w:val="none" w:sz="0" w:space="0" w:color="auto"/>
        <w:bottom w:val="none" w:sz="0" w:space="0" w:color="auto"/>
        <w:right w:val="none" w:sz="0" w:space="0" w:color="auto"/>
      </w:divBdr>
    </w:div>
    <w:div w:id="383910390">
      <w:bodyDiv w:val="1"/>
      <w:marLeft w:val="0"/>
      <w:marRight w:val="0"/>
      <w:marTop w:val="0"/>
      <w:marBottom w:val="0"/>
      <w:divBdr>
        <w:top w:val="none" w:sz="0" w:space="0" w:color="auto"/>
        <w:left w:val="none" w:sz="0" w:space="0" w:color="auto"/>
        <w:bottom w:val="none" w:sz="0" w:space="0" w:color="auto"/>
        <w:right w:val="none" w:sz="0" w:space="0" w:color="auto"/>
      </w:divBdr>
    </w:div>
    <w:div w:id="399599090">
      <w:bodyDiv w:val="1"/>
      <w:marLeft w:val="0"/>
      <w:marRight w:val="0"/>
      <w:marTop w:val="0"/>
      <w:marBottom w:val="0"/>
      <w:divBdr>
        <w:top w:val="none" w:sz="0" w:space="0" w:color="auto"/>
        <w:left w:val="none" w:sz="0" w:space="0" w:color="auto"/>
        <w:bottom w:val="none" w:sz="0" w:space="0" w:color="auto"/>
        <w:right w:val="none" w:sz="0" w:space="0" w:color="auto"/>
      </w:divBdr>
    </w:div>
    <w:div w:id="435179911">
      <w:bodyDiv w:val="1"/>
      <w:marLeft w:val="0"/>
      <w:marRight w:val="0"/>
      <w:marTop w:val="0"/>
      <w:marBottom w:val="0"/>
      <w:divBdr>
        <w:top w:val="none" w:sz="0" w:space="0" w:color="auto"/>
        <w:left w:val="none" w:sz="0" w:space="0" w:color="auto"/>
        <w:bottom w:val="none" w:sz="0" w:space="0" w:color="auto"/>
        <w:right w:val="none" w:sz="0" w:space="0" w:color="auto"/>
      </w:divBdr>
    </w:div>
    <w:div w:id="440030913">
      <w:bodyDiv w:val="1"/>
      <w:marLeft w:val="0"/>
      <w:marRight w:val="0"/>
      <w:marTop w:val="0"/>
      <w:marBottom w:val="0"/>
      <w:divBdr>
        <w:top w:val="none" w:sz="0" w:space="0" w:color="auto"/>
        <w:left w:val="none" w:sz="0" w:space="0" w:color="auto"/>
        <w:bottom w:val="none" w:sz="0" w:space="0" w:color="auto"/>
        <w:right w:val="none" w:sz="0" w:space="0" w:color="auto"/>
      </w:divBdr>
    </w:div>
    <w:div w:id="489910401">
      <w:bodyDiv w:val="1"/>
      <w:marLeft w:val="0"/>
      <w:marRight w:val="0"/>
      <w:marTop w:val="0"/>
      <w:marBottom w:val="0"/>
      <w:divBdr>
        <w:top w:val="none" w:sz="0" w:space="0" w:color="auto"/>
        <w:left w:val="none" w:sz="0" w:space="0" w:color="auto"/>
        <w:bottom w:val="none" w:sz="0" w:space="0" w:color="auto"/>
        <w:right w:val="none" w:sz="0" w:space="0" w:color="auto"/>
      </w:divBdr>
    </w:div>
    <w:div w:id="500855216">
      <w:bodyDiv w:val="1"/>
      <w:marLeft w:val="0"/>
      <w:marRight w:val="0"/>
      <w:marTop w:val="0"/>
      <w:marBottom w:val="0"/>
      <w:divBdr>
        <w:top w:val="none" w:sz="0" w:space="0" w:color="auto"/>
        <w:left w:val="none" w:sz="0" w:space="0" w:color="auto"/>
        <w:bottom w:val="none" w:sz="0" w:space="0" w:color="auto"/>
        <w:right w:val="none" w:sz="0" w:space="0" w:color="auto"/>
      </w:divBdr>
    </w:div>
    <w:div w:id="519586161">
      <w:bodyDiv w:val="1"/>
      <w:marLeft w:val="0"/>
      <w:marRight w:val="0"/>
      <w:marTop w:val="0"/>
      <w:marBottom w:val="0"/>
      <w:divBdr>
        <w:top w:val="none" w:sz="0" w:space="0" w:color="auto"/>
        <w:left w:val="none" w:sz="0" w:space="0" w:color="auto"/>
        <w:bottom w:val="none" w:sz="0" w:space="0" w:color="auto"/>
        <w:right w:val="none" w:sz="0" w:space="0" w:color="auto"/>
      </w:divBdr>
    </w:div>
    <w:div w:id="523713682">
      <w:bodyDiv w:val="1"/>
      <w:marLeft w:val="0"/>
      <w:marRight w:val="0"/>
      <w:marTop w:val="0"/>
      <w:marBottom w:val="0"/>
      <w:divBdr>
        <w:top w:val="none" w:sz="0" w:space="0" w:color="auto"/>
        <w:left w:val="none" w:sz="0" w:space="0" w:color="auto"/>
        <w:bottom w:val="none" w:sz="0" w:space="0" w:color="auto"/>
        <w:right w:val="none" w:sz="0" w:space="0" w:color="auto"/>
      </w:divBdr>
    </w:div>
    <w:div w:id="527959794">
      <w:bodyDiv w:val="1"/>
      <w:marLeft w:val="0"/>
      <w:marRight w:val="0"/>
      <w:marTop w:val="0"/>
      <w:marBottom w:val="0"/>
      <w:divBdr>
        <w:top w:val="none" w:sz="0" w:space="0" w:color="auto"/>
        <w:left w:val="none" w:sz="0" w:space="0" w:color="auto"/>
        <w:bottom w:val="none" w:sz="0" w:space="0" w:color="auto"/>
        <w:right w:val="none" w:sz="0" w:space="0" w:color="auto"/>
      </w:divBdr>
      <w:divsChild>
        <w:div w:id="560210000">
          <w:marLeft w:val="0"/>
          <w:marRight w:val="0"/>
          <w:marTop w:val="0"/>
          <w:marBottom w:val="0"/>
          <w:divBdr>
            <w:top w:val="none" w:sz="0" w:space="0" w:color="auto"/>
            <w:left w:val="none" w:sz="0" w:space="0" w:color="auto"/>
            <w:bottom w:val="none" w:sz="0" w:space="0" w:color="auto"/>
            <w:right w:val="none" w:sz="0" w:space="0" w:color="auto"/>
          </w:divBdr>
          <w:divsChild>
            <w:div w:id="1628976139">
              <w:marLeft w:val="0"/>
              <w:marRight w:val="0"/>
              <w:marTop w:val="0"/>
              <w:marBottom w:val="0"/>
              <w:divBdr>
                <w:top w:val="none" w:sz="0" w:space="0" w:color="auto"/>
                <w:left w:val="none" w:sz="0" w:space="0" w:color="auto"/>
                <w:bottom w:val="none" w:sz="0" w:space="0" w:color="auto"/>
                <w:right w:val="none" w:sz="0" w:space="0" w:color="auto"/>
              </w:divBdr>
              <w:divsChild>
                <w:div w:id="1879395649">
                  <w:marLeft w:val="0"/>
                  <w:marRight w:val="0"/>
                  <w:marTop w:val="0"/>
                  <w:marBottom w:val="0"/>
                  <w:divBdr>
                    <w:top w:val="none" w:sz="0" w:space="0" w:color="auto"/>
                    <w:left w:val="none" w:sz="0" w:space="0" w:color="auto"/>
                    <w:bottom w:val="none" w:sz="0" w:space="0" w:color="auto"/>
                    <w:right w:val="none" w:sz="0" w:space="0" w:color="auto"/>
                  </w:divBdr>
                  <w:divsChild>
                    <w:div w:id="347023939">
                      <w:marLeft w:val="5250"/>
                      <w:marRight w:val="0"/>
                      <w:marTop w:val="0"/>
                      <w:marBottom w:val="0"/>
                      <w:divBdr>
                        <w:top w:val="none" w:sz="0" w:space="0" w:color="auto"/>
                        <w:left w:val="none" w:sz="0" w:space="0" w:color="auto"/>
                        <w:bottom w:val="none" w:sz="0" w:space="0" w:color="auto"/>
                        <w:right w:val="none" w:sz="0" w:space="0" w:color="auto"/>
                      </w:divBdr>
                      <w:divsChild>
                        <w:div w:id="1742480157">
                          <w:marLeft w:val="0"/>
                          <w:marRight w:val="0"/>
                          <w:marTop w:val="0"/>
                          <w:marBottom w:val="0"/>
                          <w:divBdr>
                            <w:top w:val="none" w:sz="0" w:space="0" w:color="auto"/>
                            <w:left w:val="none" w:sz="0" w:space="0" w:color="auto"/>
                            <w:bottom w:val="none" w:sz="0" w:space="0" w:color="auto"/>
                            <w:right w:val="none" w:sz="0" w:space="0" w:color="auto"/>
                          </w:divBdr>
                          <w:divsChild>
                            <w:div w:id="91632903">
                              <w:marLeft w:val="0"/>
                              <w:marRight w:val="0"/>
                              <w:marTop w:val="0"/>
                              <w:marBottom w:val="0"/>
                              <w:divBdr>
                                <w:top w:val="none" w:sz="0" w:space="0" w:color="auto"/>
                                <w:left w:val="none" w:sz="0" w:space="0" w:color="auto"/>
                                <w:bottom w:val="none" w:sz="0" w:space="0" w:color="auto"/>
                                <w:right w:val="none" w:sz="0" w:space="0" w:color="auto"/>
                              </w:divBdr>
                              <w:divsChild>
                                <w:div w:id="1725177332">
                                  <w:marLeft w:val="0"/>
                                  <w:marRight w:val="0"/>
                                  <w:marTop w:val="0"/>
                                  <w:marBottom w:val="0"/>
                                  <w:divBdr>
                                    <w:top w:val="none" w:sz="0" w:space="0" w:color="auto"/>
                                    <w:left w:val="none" w:sz="0" w:space="0" w:color="auto"/>
                                    <w:bottom w:val="none" w:sz="0" w:space="0" w:color="auto"/>
                                    <w:right w:val="none" w:sz="0" w:space="0" w:color="auto"/>
                                  </w:divBdr>
                                  <w:divsChild>
                                    <w:div w:id="1841002784">
                                      <w:marLeft w:val="0"/>
                                      <w:marRight w:val="0"/>
                                      <w:marTop w:val="0"/>
                                      <w:marBottom w:val="0"/>
                                      <w:divBdr>
                                        <w:top w:val="none" w:sz="0" w:space="0" w:color="auto"/>
                                        <w:left w:val="none" w:sz="0" w:space="0" w:color="auto"/>
                                        <w:bottom w:val="none" w:sz="0" w:space="0" w:color="auto"/>
                                        <w:right w:val="none" w:sz="0" w:space="0" w:color="auto"/>
                                      </w:divBdr>
                                      <w:divsChild>
                                        <w:div w:id="286855249">
                                          <w:marLeft w:val="0"/>
                                          <w:marRight w:val="0"/>
                                          <w:marTop w:val="0"/>
                                          <w:marBottom w:val="0"/>
                                          <w:divBdr>
                                            <w:top w:val="none" w:sz="0" w:space="0" w:color="auto"/>
                                            <w:left w:val="none" w:sz="0" w:space="0" w:color="auto"/>
                                            <w:bottom w:val="none" w:sz="0" w:space="0" w:color="auto"/>
                                            <w:right w:val="none" w:sz="0" w:space="0" w:color="auto"/>
                                          </w:divBdr>
                                          <w:divsChild>
                                            <w:div w:id="643121227">
                                              <w:marLeft w:val="0"/>
                                              <w:marRight w:val="0"/>
                                              <w:marTop w:val="0"/>
                                              <w:marBottom w:val="0"/>
                                              <w:divBdr>
                                                <w:top w:val="none" w:sz="0" w:space="0" w:color="auto"/>
                                                <w:left w:val="none" w:sz="0" w:space="0" w:color="auto"/>
                                                <w:bottom w:val="none" w:sz="0" w:space="0" w:color="auto"/>
                                                <w:right w:val="none" w:sz="0" w:space="0" w:color="auto"/>
                                              </w:divBdr>
                                              <w:divsChild>
                                                <w:div w:id="1196387573">
                                                  <w:marLeft w:val="0"/>
                                                  <w:marRight w:val="0"/>
                                                  <w:marTop w:val="0"/>
                                                  <w:marBottom w:val="0"/>
                                                  <w:divBdr>
                                                    <w:top w:val="none" w:sz="0" w:space="0" w:color="auto"/>
                                                    <w:left w:val="none" w:sz="0" w:space="0" w:color="auto"/>
                                                    <w:bottom w:val="none" w:sz="0" w:space="0" w:color="auto"/>
                                                    <w:right w:val="none" w:sz="0" w:space="0" w:color="auto"/>
                                                  </w:divBdr>
                                                  <w:divsChild>
                                                    <w:div w:id="1570118046">
                                                      <w:marLeft w:val="0"/>
                                                      <w:marRight w:val="0"/>
                                                      <w:marTop w:val="0"/>
                                                      <w:marBottom w:val="0"/>
                                                      <w:divBdr>
                                                        <w:top w:val="none" w:sz="0" w:space="0" w:color="auto"/>
                                                        <w:left w:val="none" w:sz="0" w:space="0" w:color="auto"/>
                                                        <w:bottom w:val="none" w:sz="0" w:space="0" w:color="auto"/>
                                                        <w:right w:val="none" w:sz="0" w:space="0" w:color="auto"/>
                                                      </w:divBdr>
                                                      <w:divsChild>
                                                        <w:div w:id="97525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8443850">
      <w:bodyDiv w:val="1"/>
      <w:marLeft w:val="0"/>
      <w:marRight w:val="0"/>
      <w:marTop w:val="0"/>
      <w:marBottom w:val="0"/>
      <w:divBdr>
        <w:top w:val="none" w:sz="0" w:space="0" w:color="auto"/>
        <w:left w:val="none" w:sz="0" w:space="0" w:color="auto"/>
        <w:bottom w:val="none" w:sz="0" w:space="0" w:color="auto"/>
        <w:right w:val="none" w:sz="0" w:space="0" w:color="auto"/>
      </w:divBdr>
    </w:div>
    <w:div w:id="539901527">
      <w:bodyDiv w:val="1"/>
      <w:marLeft w:val="0"/>
      <w:marRight w:val="0"/>
      <w:marTop w:val="0"/>
      <w:marBottom w:val="0"/>
      <w:divBdr>
        <w:top w:val="none" w:sz="0" w:space="0" w:color="auto"/>
        <w:left w:val="none" w:sz="0" w:space="0" w:color="auto"/>
        <w:bottom w:val="none" w:sz="0" w:space="0" w:color="auto"/>
        <w:right w:val="none" w:sz="0" w:space="0" w:color="auto"/>
      </w:divBdr>
    </w:div>
    <w:div w:id="545218292">
      <w:bodyDiv w:val="1"/>
      <w:marLeft w:val="0"/>
      <w:marRight w:val="0"/>
      <w:marTop w:val="0"/>
      <w:marBottom w:val="0"/>
      <w:divBdr>
        <w:top w:val="none" w:sz="0" w:space="0" w:color="auto"/>
        <w:left w:val="none" w:sz="0" w:space="0" w:color="auto"/>
        <w:bottom w:val="none" w:sz="0" w:space="0" w:color="auto"/>
        <w:right w:val="none" w:sz="0" w:space="0" w:color="auto"/>
      </w:divBdr>
    </w:div>
    <w:div w:id="566913902">
      <w:bodyDiv w:val="1"/>
      <w:marLeft w:val="0"/>
      <w:marRight w:val="0"/>
      <w:marTop w:val="0"/>
      <w:marBottom w:val="0"/>
      <w:divBdr>
        <w:top w:val="none" w:sz="0" w:space="0" w:color="auto"/>
        <w:left w:val="none" w:sz="0" w:space="0" w:color="auto"/>
        <w:bottom w:val="none" w:sz="0" w:space="0" w:color="auto"/>
        <w:right w:val="none" w:sz="0" w:space="0" w:color="auto"/>
      </w:divBdr>
    </w:div>
    <w:div w:id="584845572">
      <w:bodyDiv w:val="1"/>
      <w:marLeft w:val="0"/>
      <w:marRight w:val="0"/>
      <w:marTop w:val="0"/>
      <w:marBottom w:val="0"/>
      <w:divBdr>
        <w:top w:val="none" w:sz="0" w:space="0" w:color="auto"/>
        <w:left w:val="none" w:sz="0" w:space="0" w:color="auto"/>
        <w:bottom w:val="none" w:sz="0" w:space="0" w:color="auto"/>
        <w:right w:val="none" w:sz="0" w:space="0" w:color="auto"/>
      </w:divBdr>
    </w:div>
    <w:div w:id="598638357">
      <w:bodyDiv w:val="1"/>
      <w:marLeft w:val="0"/>
      <w:marRight w:val="0"/>
      <w:marTop w:val="0"/>
      <w:marBottom w:val="0"/>
      <w:divBdr>
        <w:top w:val="none" w:sz="0" w:space="0" w:color="auto"/>
        <w:left w:val="none" w:sz="0" w:space="0" w:color="auto"/>
        <w:bottom w:val="none" w:sz="0" w:space="0" w:color="auto"/>
        <w:right w:val="none" w:sz="0" w:space="0" w:color="auto"/>
      </w:divBdr>
    </w:div>
    <w:div w:id="599606612">
      <w:bodyDiv w:val="1"/>
      <w:marLeft w:val="0"/>
      <w:marRight w:val="0"/>
      <w:marTop w:val="0"/>
      <w:marBottom w:val="0"/>
      <w:divBdr>
        <w:top w:val="none" w:sz="0" w:space="0" w:color="auto"/>
        <w:left w:val="none" w:sz="0" w:space="0" w:color="auto"/>
        <w:bottom w:val="none" w:sz="0" w:space="0" w:color="auto"/>
        <w:right w:val="none" w:sz="0" w:space="0" w:color="auto"/>
      </w:divBdr>
    </w:div>
    <w:div w:id="616641498">
      <w:bodyDiv w:val="1"/>
      <w:marLeft w:val="0"/>
      <w:marRight w:val="0"/>
      <w:marTop w:val="0"/>
      <w:marBottom w:val="0"/>
      <w:divBdr>
        <w:top w:val="none" w:sz="0" w:space="0" w:color="auto"/>
        <w:left w:val="none" w:sz="0" w:space="0" w:color="auto"/>
        <w:bottom w:val="none" w:sz="0" w:space="0" w:color="auto"/>
        <w:right w:val="none" w:sz="0" w:space="0" w:color="auto"/>
      </w:divBdr>
    </w:div>
    <w:div w:id="635184930">
      <w:bodyDiv w:val="1"/>
      <w:marLeft w:val="0"/>
      <w:marRight w:val="0"/>
      <w:marTop w:val="0"/>
      <w:marBottom w:val="0"/>
      <w:divBdr>
        <w:top w:val="none" w:sz="0" w:space="0" w:color="auto"/>
        <w:left w:val="none" w:sz="0" w:space="0" w:color="auto"/>
        <w:bottom w:val="none" w:sz="0" w:space="0" w:color="auto"/>
        <w:right w:val="none" w:sz="0" w:space="0" w:color="auto"/>
      </w:divBdr>
    </w:div>
    <w:div w:id="635984920">
      <w:bodyDiv w:val="1"/>
      <w:marLeft w:val="0"/>
      <w:marRight w:val="0"/>
      <w:marTop w:val="0"/>
      <w:marBottom w:val="0"/>
      <w:divBdr>
        <w:top w:val="none" w:sz="0" w:space="0" w:color="auto"/>
        <w:left w:val="none" w:sz="0" w:space="0" w:color="auto"/>
        <w:bottom w:val="none" w:sz="0" w:space="0" w:color="auto"/>
        <w:right w:val="none" w:sz="0" w:space="0" w:color="auto"/>
      </w:divBdr>
    </w:div>
    <w:div w:id="655689446">
      <w:bodyDiv w:val="1"/>
      <w:marLeft w:val="0"/>
      <w:marRight w:val="0"/>
      <w:marTop w:val="0"/>
      <w:marBottom w:val="0"/>
      <w:divBdr>
        <w:top w:val="none" w:sz="0" w:space="0" w:color="auto"/>
        <w:left w:val="none" w:sz="0" w:space="0" w:color="auto"/>
        <w:bottom w:val="none" w:sz="0" w:space="0" w:color="auto"/>
        <w:right w:val="none" w:sz="0" w:space="0" w:color="auto"/>
      </w:divBdr>
    </w:div>
    <w:div w:id="668605506">
      <w:bodyDiv w:val="1"/>
      <w:marLeft w:val="0"/>
      <w:marRight w:val="0"/>
      <w:marTop w:val="0"/>
      <w:marBottom w:val="0"/>
      <w:divBdr>
        <w:top w:val="none" w:sz="0" w:space="0" w:color="auto"/>
        <w:left w:val="none" w:sz="0" w:space="0" w:color="auto"/>
        <w:bottom w:val="none" w:sz="0" w:space="0" w:color="auto"/>
        <w:right w:val="none" w:sz="0" w:space="0" w:color="auto"/>
      </w:divBdr>
    </w:div>
    <w:div w:id="674840419">
      <w:bodyDiv w:val="1"/>
      <w:marLeft w:val="0"/>
      <w:marRight w:val="0"/>
      <w:marTop w:val="0"/>
      <w:marBottom w:val="0"/>
      <w:divBdr>
        <w:top w:val="none" w:sz="0" w:space="0" w:color="auto"/>
        <w:left w:val="none" w:sz="0" w:space="0" w:color="auto"/>
        <w:bottom w:val="none" w:sz="0" w:space="0" w:color="auto"/>
        <w:right w:val="none" w:sz="0" w:space="0" w:color="auto"/>
      </w:divBdr>
    </w:div>
    <w:div w:id="704409925">
      <w:bodyDiv w:val="1"/>
      <w:marLeft w:val="0"/>
      <w:marRight w:val="0"/>
      <w:marTop w:val="0"/>
      <w:marBottom w:val="0"/>
      <w:divBdr>
        <w:top w:val="none" w:sz="0" w:space="0" w:color="auto"/>
        <w:left w:val="none" w:sz="0" w:space="0" w:color="auto"/>
        <w:bottom w:val="none" w:sz="0" w:space="0" w:color="auto"/>
        <w:right w:val="none" w:sz="0" w:space="0" w:color="auto"/>
      </w:divBdr>
    </w:div>
    <w:div w:id="704524010">
      <w:bodyDiv w:val="1"/>
      <w:marLeft w:val="0"/>
      <w:marRight w:val="0"/>
      <w:marTop w:val="0"/>
      <w:marBottom w:val="0"/>
      <w:divBdr>
        <w:top w:val="none" w:sz="0" w:space="0" w:color="auto"/>
        <w:left w:val="none" w:sz="0" w:space="0" w:color="auto"/>
        <w:bottom w:val="none" w:sz="0" w:space="0" w:color="auto"/>
        <w:right w:val="none" w:sz="0" w:space="0" w:color="auto"/>
      </w:divBdr>
    </w:div>
    <w:div w:id="704721991">
      <w:bodyDiv w:val="1"/>
      <w:marLeft w:val="0"/>
      <w:marRight w:val="0"/>
      <w:marTop w:val="0"/>
      <w:marBottom w:val="0"/>
      <w:divBdr>
        <w:top w:val="none" w:sz="0" w:space="0" w:color="auto"/>
        <w:left w:val="none" w:sz="0" w:space="0" w:color="auto"/>
        <w:bottom w:val="none" w:sz="0" w:space="0" w:color="auto"/>
        <w:right w:val="none" w:sz="0" w:space="0" w:color="auto"/>
      </w:divBdr>
    </w:div>
    <w:div w:id="719476401">
      <w:bodyDiv w:val="1"/>
      <w:marLeft w:val="0"/>
      <w:marRight w:val="0"/>
      <w:marTop w:val="0"/>
      <w:marBottom w:val="0"/>
      <w:divBdr>
        <w:top w:val="none" w:sz="0" w:space="0" w:color="auto"/>
        <w:left w:val="none" w:sz="0" w:space="0" w:color="auto"/>
        <w:bottom w:val="none" w:sz="0" w:space="0" w:color="auto"/>
        <w:right w:val="none" w:sz="0" w:space="0" w:color="auto"/>
      </w:divBdr>
    </w:div>
    <w:div w:id="729577779">
      <w:bodyDiv w:val="1"/>
      <w:marLeft w:val="0"/>
      <w:marRight w:val="0"/>
      <w:marTop w:val="0"/>
      <w:marBottom w:val="0"/>
      <w:divBdr>
        <w:top w:val="none" w:sz="0" w:space="0" w:color="auto"/>
        <w:left w:val="none" w:sz="0" w:space="0" w:color="auto"/>
        <w:bottom w:val="none" w:sz="0" w:space="0" w:color="auto"/>
        <w:right w:val="none" w:sz="0" w:space="0" w:color="auto"/>
      </w:divBdr>
    </w:div>
    <w:div w:id="732390886">
      <w:bodyDiv w:val="1"/>
      <w:marLeft w:val="0"/>
      <w:marRight w:val="0"/>
      <w:marTop w:val="0"/>
      <w:marBottom w:val="0"/>
      <w:divBdr>
        <w:top w:val="none" w:sz="0" w:space="0" w:color="auto"/>
        <w:left w:val="none" w:sz="0" w:space="0" w:color="auto"/>
        <w:bottom w:val="none" w:sz="0" w:space="0" w:color="auto"/>
        <w:right w:val="none" w:sz="0" w:space="0" w:color="auto"/>
      </w:divBdr>
    </w:div>
    <w:div w:id="734355789">
      <w:bodyDiv w:val="1"/>
      <w:marLeft w:val="0"/>
      <w:marRight w:val="0"/>
      <w:marTop w:val="0"/>
      <w:marBottom w:val="0"/>
      <w:divBdr>
        <w:top w:val="none" w:sz="0" w:space="0" w:color="auto"/>
        <w:left w:val="none" w:sz="0" w:space="0" w:color="auto"/>
        <w:bottom w:val="none" w:sz="0" w:space="0" w:color="auto"/>
        <w:right w:val="none" w:sz="0" w:space="0" w:color="auto"/>
      </w:divBdr>
    </w:div>
    <w:div w:id="736897852">
      <w:bodyDiv w:val="1"/>
      <w:marLeft w:val="0"/>
      <w:marRight w:val="0"/>
      <w:marTop w:val="0"/>
      <w:marBottom w:val="0"/>
      <w:divBdr>
        <w:top w:val="none" w:sz="0" w:space="0" w:color="auto"/>
        <w:left w:val="none" w:sz="0" w:space="0" w:color="auto"/>
        <w:bottom w:val="none" w:sz="0" w:space="0" w:color="auto"/>
        <w:right w:val="none" w:sz="0" w:space="0" w:color="auto"/>
      </w:divBdr>
    </w:div>
    <w:div w:id="774325238">
      <w:bodyDiv w:val="1"/>
      <w:marLeft w:val="0"/>
      <w:marRight w:val="0"/>
      <w:marTop w:val="0"/>
      <w:marBottom w:val="0"/>
      <w:divBdr>
        <w:top w:val="none" w:sz="0" w:space="0" w:color="auto"/>
        <w:left w:val="none" w:sz="0" w:space="0" w:color="auto"/>
        <w:bottom w:val="none" w:sz="0" w:space="0" w:color="auto"/>
        <w:right w:val="none" w:sz="0" w:space="0" w:color="auto"/>
      </w:divBdr>
    </w:div>
    <w:div w:id="779103385">
      <w:bodyDiv w:val="1"/>
      <w:marLeft w:val="0"/>
      <w:marRight w:val="0"/>
      <w:marTop w:val="0"/>
      <w:marBottom w:val="0"/>
      <w:divBdr>
        <w:top w:val="none" w:sz="0" w:space="0" w:color="auto"/>
        <w:left w:val="none" w:sz="0" w:space="0" w:color="auto"/>
        <w:bottom w:val="none" w:sz="0" w:space="0" w:color="auto"/>
        <w:right w:val="none" w:sz="0" w:space="0" w:color="auto"/>
      </w:divBdr>
    </w:div>
    <w:div w:id="816385766">
      <w:bodyDiv w:val="1"/>
      <w:marLeft w:val="0"/>
      <w:marRight w:val="0"/>
      <w:marTop w:val="0"/>
      <w:marBottom w:val="0"/>
      <w:divBdr>
        <w:top w:val="none" w:sz="0" w:space="0" w:color="auto"/>
        <w:left w:val="none" w:sz="0" w:space="0" w:color="auto"/>
        <w:bottom w:val="none" w:sz="0" w:space="0" w:color="auto"/>
        <w:right w:val="none" w:sz="0" w:space="0" w:color="auto"/>
      </w:divBdr>
    </w:div>
    <w:div w:id="829518006">
      <w:bodyDiv w:val="1"/>
      <w:marLeft w:val="0"/>
      <w:marRight w:val="0"/>
      <w:marTop w:val="0"/>
      <w:marBottom w:val="0"/>
      <w:divBdr>
        <w:top w:val="none" w:sz="0" w:space="0" w:color="auto"/>
        <w:left w:val="none" w:sz="0" w:space="0" w:color="auto"/>
        <w:bottom w:val="none" w:sz="0" w:space="0" w:color="auto"/>
        <w:right w:val="none" w:sz="0" w:space="0" w:color="auto"/>
      </w:divBdr>
    </w:div>
    <w:div w:id="830605875">
      <w:bodyDiv w:val="1"/>
      <w:marLeft w:val="0"/>
      <w:marRight w:val="0"/>
      <w:marTop w:val="0"/>
      <w:marBottom w:val="0"/>
      <w:divBdr>
        <w:top w:val="none" w:sz="0" w:space="0" w:color="auto"/>
        <w:left w:val="none" w:sz="0" w:space="0" w:color="auto"/>
        <w:bottom w:val="none" w:sz="0" w:space="0" w:color="auto"/>
        <w:right w:val="none" w:sz="0" w:space="0" w:color="auto"/>
      </w:divBdr>
    </w:div>
    <w:div w:id="839849780">
      <w:bodyDiv w:val="1"/>
      <w:marLeft w:val="0"/>
      <w:marRight w:val="0"/>
      <w:marTop w:val="0"/>
      <w:marBottom w:val="0"/>
      <w:divBdr>
        <w:top w:val="none" w:sz="0" w:space="0" w:color="auto"/>
        <w:left w:val="none" w:sz="0" w:space="0" w:color="auto"/>
        <w:bottom w:val="none" w:sz="0" w:space="0" w:color="auto"/>
        <w:right w:val="none" w:sz="0" w:space="0" w:color="auto"/>
      </w:divBdr>
    </w:div>
    <w:div w:id="844589306">
      <w:bodyDiv w:val="1"/>
      <w:marLeft w:val="0"/>
      <w:marRight w:val="0"/>
      <w:marTop w:val="0"/>
      <w:marBottom w:val="0"/>
      <w:divBdr>
        <w:top w:val="none" w:sz="0" w:space="0" w:color="auto"/>
        <w:left w:val="none" w:sz="0" w:space="0" w:color="auto"/>
        <w:bottom w:val="none" w:sz="0" w:space="0" w:color="auto"/>
        <w:right w:val="none" w:sz="0" w:space="0" w:color="auto"/>
      </w:divBdr>
    </w:div>
    <w:div w:id="860123180">
      <w:bodyDiv w:val="1"/>
      <w:marLeft w:val="0"/>
      <w:marRight w:val="0"/>
      <w:marTop w:val="0"/>
      <w:marBottom w:val="0"/>
      <w:divBdr>
        <w:top w:val="none" w:sz="0" w:space="0" w:color="auto"/>
        <w:left w:val="none" w:sz="0" w:space="0" w:color="auto"/>
        <w:bottom w:val="none" w:sz="0" w:space="0" w:color="auto"/>
        <w:right w:val="none" w:sz="0" w:space="0" w:color="auto"/>
      </w:divBdr>
    </w:div>
    <w:div w:id="883521696">
      <w:bodyDiv w:val="1"/>
      <w:marLeft w:val="0"/>
      <w:marRight w:val="0"/>
      <w:marTop w:val="0"/>
      <w:marBottom w:val="0"/>
      <w:divBdr>
        <w:top w:val="none" w:sz="0" w:space="0" w:color="auto"/>
        <w:left w:val="none" w:sz="0" w:space="0" w:color="auto"/>
        <w:bottom w:val="none" w:sz="0" w:space="0" w:color="auto"/>
        <w:right w:val="none" w:sz="0" w:space="0" w:color="auto"/>
      </w:divBdr>
    </w:div>
    <w:div w:id="890462044">
      <w:bodyDiv w:val="1"/>
      <w:marLeft w:val="0"/>
      <w:marRight w:val="0"/>
      <w:marTop w:val="0"/>
      <w:marBottom w:val="0"/>
      <w:divBdr>
        <w:top w:val="none" w:sz="0" w:space="0" w:color="auto"/>
        <w:left w:val="none" w:sz="0" w:space="0" w:color="auto"/>
        <w:bottom w:val="none" w:sz="0" w:space="0" w:color="auto"/>
        <w:right w:val="none" w:sz="0" w:space="0" w:color="auto"/>
      </w:divBdr>
    </w:div>
    <w:div w:id="895355979">
      <w:bodyDiv w:val="1"/>
      <w:marLeft w:val="0"/>
      <w:marRight w:val="0"/>
      <w:marTop w:val="0"/>
      <w:marBottom w:val="0"/>
      <w:divBdr>
        <w:top w:val="none" w:sz="0" w:space="0" w:color="auto"/>
        <w:left w:val="none" w:sz="0" w:space="0" w:color="auto"/>
        <w:bottom w:val="none" w:sz="0" w:space="0" w:color="auto"/>
        <w:right w:val="none" w:sz="0" w:space="0" w:color="auto"/>
      </w:divBdr>
    </w:div>
    <w:div w:id="917011703">
      <w:bodyDiv w:val="1"/>
      <w:marLeft w:val="0"/>
      <w:marRight w:val="0"/>
      <w:marTop w:val="0"/>
      <w:marBottom w:val="0"/>
      <w:divBdr>
        <w:top w:val="none" w:sz="0" w:space="0" w:color="auto"/>
        <w:left w:val="none" w:sz="0" w:space="0" w:color="auto"/>
        <w:bottom w:val="none" w:sz="0" w:space="0" w:color="auto"/>
        <w:right w:val="none" w:sz="0" w:space="0" w:color="auto"/>
      </w:divBdr>
    </w:div>
    <w:div w:id="930551936">
      <w:bodyDiv w:val="1"/>
      <w:marLeft w:val="0"/>
      <w:marRight w:val="0"/>
      <w:marTop w:val="0"/>
      <w:marBottom w:val="0"/>
      <w:divBdr>
        <w:top w:val="none" w:sz="0" w:space="0" w:color="auto"/>
        <w:left w:val="none" w:sz="0" w:space="0" w:color="auto"/>
        <w:bottom w:val="none" w:sz="0" w:space="0" w:color="auto"/>
        <w:right w:val="none" w:sz="0" w:space="0" w:color="auto"/>
      </w:divBdr>
    </w:div>
    <w:div w:id="939413067">
      <w:bodyDiv w:val="1"/>
      <w:marLeft w:val="0"/>
      <w:marRight w:val="0"/>
      <w:marTop w:val="0"/>
      <w:marBottom w:val="0"/>
      <w:divBdr>
        <w:top w:val="none" w:sz="0" w:space="0" w:color="auto"/>
        <w:left w:val="none" w:sz="0" w:space="0" w:color="auto"/>
        <w:bottom w:val="none" w:sz="0" w:space="0" w:color="auto"/>
        <w:right w:val="none" w:sz="0" w:space="0" w:color="auto"/>
      </w:divBdr>
    </w:div>
    <w:div w:id="949749521">
      <w:bodyDiv w:val="1"/>
      <w:marLeft w:val="0"/>
      <w:marRight w:val="0"/>
      <w:marTop w:val="0"/>
      <w:marBottom w:val="0"/>
      <w:divBdr>
        <w:top w:val="none" w:sz="0" w:space="0" w:color="auto"/>
        <w:left w:val="none" w:sz="0" w:space="0" w:color="auto"/>
        <w:bottom w:val="none" w:sz="0" w:space="0" w:color="auto"/>
        <w:right w:val="none" w:sz="0" w:space="0" w:color="auto"/>
      </w:divBdr>
    </w:div>
    <w:div w:id="960108591">
      <w:bodyDiv w:val="1"/>
      <w:marLeft w:val="0"/>
      <w:marRight w:val="0"/>
      <w:marTop w:val="0"/>
      <w:marBottom w:val="0"/>
      <w:divBdr>
        <w:top w:val="none" w:sz="0" w:space="0" w:color="auto"/>
        <w:left w:val="none" w:sz="0" w:space="0" w:color="auto"/>
        <w:bottom w:val="none" w:sz="0" w:space="0" w:color="auto"/>
        <w:right w:val="none" w:sz="0" w:space="0" w:color="auto"/>
      </w:divBdr>
    </w:div>
    <w:div w:id="963510973">
      <w:bodyDiv w:val="1"/>
      <w:marLeft w:val="0"/>
      <w:marRight w:val="0"/>
      <w:marTop w:val="0"/>
      <w:marBottom w:val="0"/>
      <w:divBdr>
        <w:top w:val="none" w:sz="0" w:space="0" w:color="auto"/>
        <w:left w:val="none" w:sz="0" w:space="0" w:color="auto"/>
        <w:bottom w:val="none" w:sz="0" w:space="0" w:color="auto"/>
        <w:right w:val="none" w:sz="0" w:space="0" w:color="auto"/>
      </w:divBdr>
    </w:div>
    <w:div w:id="972371461">
      <w:bodyDiv w:val="1"/>
      <w:marLeft w:val="0"/>
      <w:marRight w:val="0"/>
      <w:marTop w:val="0"/>
      <w:marBottom w:val="0"/>
      <w:divBdr>
        <w:top w:val="none" w:sz="0" w:space="0" w:color="auto"/>
        <w:left w:val="none" w:sz="0" w:space="0" w:color="auto"/>
        <w:bottom w:val="none" w:sz="0" w:space="0" w:color="auto"/>
        <w:right w:val="none" w:sz="0" w:space="0" w:color="auto"/>
      </w:divBdr>
    </w:div>
    <w:div w:id="1005789183">
      <w:bodyDiv w:val="1"/>
      <w:marLeft w:val="0"/>
      <w:marRight w:val="0"/>
      <w:marTop w:val="0"/>
      <w:marBottom w:val="0"/>
      <w:divBdr>
        <w:top w:val="none" w:sz="0" w:space="0" w:color="auto"/>
        <w:left w:val="none" w:sz="0" w:space="0" w:color="auto"/>
        <w:bottom w:val="none" w:sz="0" w:space="0" w:color="auto"/>
        <w:right w:val="none" w:sz="0" w:space="0" w:color="auto"/>
      </w:divBdr>
    </w:div>
    <w:div w:id="1006589391">
      <w:bodyDiv w:val="1"/>
      <w:marLeft w:val="0"/>
      <w:marRight w:val="0"/>
      <w:marTop w:val="0"/>
      <w:marBottom w:val="0"/>
      <w:divBdr>
        <w:top w:val="none" w:sz="0" w:space="0" w:color="auto"/>
        <w:left w:val="none" w:sz="0" w:space="0" w:color="auto"/>
        <w:bottom w:val="none" w:sz="0" w:space="0" w:color="auto"/>
        <w:right w:val="none" w:sz="0" w:space="0" w:color="auto"/>
      </w:divBdr>
    </w:div>
    <w:div w:id="1006715003">
      <w:bodyDiv w:val="1"/>
      <w:marLeft w:val="0"/>
      <w:marRight w:val="0"/>
      <w:marTop w:val="0"/>
      <w:marBottom w:val="0"/>
      <w:divBdr>
        <w:top w:val="none" w:sz="0" w:space="0" w:color="auto"/>
        <w:left w:val="none" w:sz="0" w:space="0" w:color="auto"/>
        <w:bottom w:val="none" w:sz="0" w:space="0" w:color="auto"/>
        <w:right w:val="none" w:sz="0" w:space="0" w:color="auto"/>
      </w:divBdr>
    </w:div>
    <w:div w:id="1006906299">
      <w:bodyDiv w:val="1"/>
      <w:marLeft w:val="0"/>
      <w:marRight w:val="0"/>
      <w:marTop w:val="0"/>
      <w:marBottom w:val="0"/>
      <w:divBdr>
        <w:top w:val="none" w:sz="0" w:space="0" w:color="auto"/>
        <w:left w:val="none" w:sz="0" w:space="0" w:color="auto"/>
        <w:bottom w:val="none" w:sz="0" w:space="0" w:color="auto"/>
        <w:right w:val="none" w:sz="0" w:space="0" w:color="auto"/>
      </w:divBdr>
    </w:div>
    <w:div w:id="1020815808">
      <w:bodyDiv w:val="1"/>
      <w:marLeft w:val="0"/>
      <w:marRight w:val="0"/>
      <w:marTop w:val="0"/>
      <w:marBottom w:val="0"/>
      <w:divBdr>
        <w:top w:val="none" w:sz="0" w:space="0" w:color="auto"/>
        <w:left w:val="none" w:sz="0" w:space="0" w:color="auto"/>
        <w:bottom w:val="none" w:sz="0" w:space="0" w:color="auto"/>
        <w:right w:val="none" w:sz="0" w:space="0" w:color="auto"/>
      </w:divBdr>
    </w:div>
    <w:div w:id="1021853726">
      <w:bodyDiv w:val="1"/>
      <w:marLeft w:val="0"/>
      <w:marRight w:val="0"/>
      <w:marTop w:val="0"/>
      <w:marBottom w:val="0"/>
      <w:divBdr>
        <w:top w:val="none" w:sz="0" w:space="0" w:color="auto"/>
        <w:left w:val="none" w:sz="0" w:space="0" w:color="auto"/>
        <w:bottom w:val="none" w:sz="0" w:space="0" w:color="auto"/>
        <w:right w:val="none" w:sz="0" w:space="0" w:color="auto"/>
      </w:divBdr>
    </w:div>
    <w:div w:id="1023626066">
      <w:bodyDiv w:val="1"/>
      <w:marLeft w:val="0"/>
      <w:marRight w:val="0"/>
      <w:marTop w:val="0"/>
      <w:marBottom w:val="0"/>
      <w:divBdr>
        <w:top w:val="none" w:sz="0" w:space="0" w:color="auto"/>
        <w:left w:val="none" w:sz="0" w:space="0" w:color="auto"/>
        <w:bottom w:val="none" w:sz="0" w:space="0" w:color="auto"/>
        <w:right w:val="none" w:sz="0" w:space="0" w:color="auto"/>
      </w:divBdr>
    </w:div>
    <w:div w:id="1026979595">
      <w:bodyDiv w:val="1"/>
      <w:marLeft w:val="0"/>
      <w:marRight w:val="0"/>
      <w:marTop w:val="0"/>
      <w:marBottom w:val="0"/>
      <w:divBdr>
        <w:top w:val="none" w:sz="0" w:space="0" w:color="auto"/>
        <w:left w:val="none" w:sz="0" w:space="0" w:color="auto"/>
        <w:bottom w:val="none" w:sz="0" w:space="0" w:color="auto"/>
        <w:right w:val="none" w:sz="0" w:space="0" w:color="auto"/>
      </w:divBdr>
    </w:div>
    <w:div w:id="1045133570">
      <w:bodyDiv w:val="1"/>
      <w:marLeft w:val="0"/>
      <w:marRight w:val="0"/>
      <w:marTop w:val="0"/>
      <w:marBottom w:val="0"/>
      <w:divBdr>
        <w:top w:val="none" w:sz="0" w:space="0" w:color="auto"/>
        <w:left w:val="none" w:sz="0" w:space="0" w:color="auto"/>
        <w:bottom w:val="none" w:sz="0" w:space="0" w:color="auto"/>
        <w:right w:val="none" w:sz="0" w:space="0" w:color="auto"/>
      </w:divBdr>
    </w:div>
    <w:div w:id="1051997779">
      <w:bodyDiv w:val="1"/>
      <w:marLeft w:val="0"/>
      <w:marRight w:val="0"/>
      <w:marTop w:val="0"/>
      <w:marBottom w:val="0"/>
      <w:divBdr>
        <w:top w:val="none" w:sz="0" w:space="0" w:color="auto"/>
        <w:left w:val="none" w:sz="0" w:space="0" w:color="auto"/>
        <w:bottom w:val="none" w:sz="0" w:space="0" w:color="auto"/>
        <w:right w:val="none" w:sz="0" w:space="0" w:color="auto"/>
      </w:divBdr>
    </w:div>
    <w:div w:id="1067536838">
      <w:bodyDiv w:val="1"/>
      <w:marLeft w:val="0"/>
      <w:marRight w:val="0"/>
      <w:marTop w:val="0"/>
      <w:marBottom w:val="0"/>
      <w:divBdr>
        <w:top w:val="none" w:sz="0" w:space="0" w:color="auto"/>
        <w:left w:val="none" w:sz="0" w:space="0" w:color="auto"/>
        <w:bottom w:val="none" w:sz="0" w:space="0" w:color="auto"/>
        <w:right w:val="none" w:sz="0" w:space="0" w:color="auto"/>
      </w:divBdr>
    </w:div>
    <w:div w:id="1105268496">
      <w:bodyDiv w:val="1"/>
      <w:marLeft w:val="0"/>
      <w:marRight w:val="0"/>
      <w:marTop w:val="0"/>
      <w:marBottom w:val="0"/>
      <w:divBdr>
        <w:top w:val="none" w:sz="0" w:space="0" w:color="auto"/>
        <w:left w:val="none" w:sz="0" w:space="0" w:color="auto"/>
        <w:bottom w:val="none" w:sz="0" w:space="0" w:color="auto"/>
        <w:right w:val="none" w:sz="0" w:space="0" w:color="auto"/>
      </w:divBdr>
    </w:div>
    <w:div w:id="1142775443">
      <w:bodyDiv w:val="1"/>
      <w:marLeft w:val="0"/>
      <w:marRight w:val="0"/>
      <w:marTop w:val="0"/>
      <w:marBottom w:val="0"/>
      <w:divBdr>
        <w:top w:val="none" w:sz="0" w:space="0" w:color="auto"/>
        <w:left w:val="none" w:sz="0" w:space="0" w:color="auto"/>
        <w:bottom w:val="none" w:sz="0" w:space="0" w:color="auto"/>
        <w:right w:val="none" w:sz="0" w:space="0" w:color="auto"/>
      </w:divBdr>
    </w:div>
    <w:div w:id="1147936238">
      <w:bodyDiv w:val="1"/>
      <w:marLeft w:val="0"/>
      <w:marRight w:val="0"/>
      <w:marTop w:val="0"/>
      <w:marBottom w:val="0"/>
      <w:divBdr>
        <w:top w:val="none" w:sz="0" w:space="0" w:color="auto"/>
        <w:left w:val="none" w:sz="0" w:space="0" w:color="auto"/>
        <w:bottom w:val="none" w:sz="0" w:space="0" w:color="auto"/>
        <w:right w:val="none" w:sz="0" w:space="0" w:color="auto"/>
      </w:divBdr>
    </w:div>
    <w:div w:id="1150905398">
      <w:bodyDiv w:val="1"/>
      <w:marLeft w:val="0"/>
      <w:marRight w:val="0"/>
      <w:marTop w:val="0"/>
      <w:marBottom w:val="0"/>
      <w:divBdr>
        <w:top w:val="none" w:sz="0" w:space="0" w:color="auto"/>
        <w:left w:val="none" w:sz="0" w:space="0" w:color="auto"/>
        <w:bottom w:val="none" w:sz="0" w:space="0" w:color="auto"/>
        <w:right w:val="none" w:sz="0" w:space="0" w:color="auto"/>
      </w:divBdr>
    </w:div>
    <w:div w:id="1168859659">
      <w:bodyDiv w:val="1"/>
      <w:marLeft w:val="0"/>
      <w:marRight w:val="0"/>
      <w:marTop w:val="0"/>
      <w:marBottom w:val="0"/>
      <w:divBdr>
        <w:top w:val="none" w:sz="0" w:space="0" w:color="auto"/>
        <w:left w:val="none" w:sz="0" w:space="0" w:color="auto"/>
        <w:bottom w:val="none" w:sz="0" w:space="0" w:color="auto"/>
        <w:right w:val="none" w:sz="0" w:space="0" w:color="auto"/>
      </w:divBdr>
    </w:div>
    <w:div w:id="1174416833">
      <w:bodyDiv w:val="1"/>
      <w:marLeft w:val="0"/>
      <w:marRight w:val="0"/>
      <w:marTop w:val="0"/>
      <w:marBottom w:val="0"/>
      <w:divBdr>
        <w:top w:val="none" w:sz="0" w:space="0" w:color="auto"/>
        <w:left w:val="none" w:sz="0" w:space="0" w:color="auto"/>
        <w:bottom w:val="none" w:sz="0" w:space="0" w:color="auto"/>
        <w:right w:val="none" w:sz="0" w:space="0" w:color="auto"/>
      </w:divBdr>
    </w:div>
    <w:div w:id="1190602701">
      <w:bodyDiv w:val="1"/>
      <w:marLeft w:val="0"/>
      <w:marRight w:val="0"/>
      <w:marTop w:val="0"/>
      <w:marBottom w:val="0"/>
      <w:divBdr>
        <w:top w:val="none" w:sz="0" w:space="0" w:color="auto"/>
        <w:left w:val="none" w:sz="0" w:space="0" w:color="auto"/>
        <w:bottom w:val="none" w:sz="0" w:space="0" w:color="auto"/>
        <w:right w:val="none" w:sz="0" w:space="0" w:color="auto"/>
      </w:divBdr>
    </w:div>
    <w:div w:id="1193693727">
      <w:bodyDiv w:val="1"/>
      <w:marLeft w:val="0"/>
      <w:marRight w:val="0"/>
      <w:marTop w:val="0"/>
      <w:marBottom w:val="0"/>
      <w:divBdr>
        <w:top w:val="none" w:sz="0" w:space="0" w:color="auto"/>
        <w:left w:val="none" w:sz="0" w:space="0" w:color="auto"/>
        <w:bottom w:val="none" w:sz="0" w:space="0" w:color="auto"/>
        <w:right w:val="none" w:sz="0" w:space="0" w:color="auto"/>
      </w:divBdr>
    </w:div>
    <w:div w:id="1194925884">
      <w:bodyDiv w:val="1"/>
      <w:marLeft w:val="0"/>
      <w:marRight w:val="0"/>
      <w:marTop w:val="0"/>
      <w:marBottom w:val="0"/>
      <w:divBdr>
        <w:top w:val="none" w:sz="0" w:space="0" w:color="auto"/>
        <w:left w:val="none" w:sz="0" w:space="0" w:color="auto"/>
        <w:bottom w:val="none" w:sz="0" w:space="0" w:color="auto"/>
        <w:right w:val="none" w:sz="0" w:space="0" w:color="auto"/>
      </w:divBdr>
    </w:div>
    <w:div w:id="1207184222">
      <w:bodyDiv w:val="1"/>
      <w:marLeft w:val="0"/>
      <w:marRight w:val="0"/>
      <w:marTop w:val="0"/>
      <w:marBottom w:val="0"/>
      <w:divBdr>
        <w:top w:val="none" w:sz="0" w:space="0" w:color="auto"/>
        <w:left w:val="none" w:sz="0" w:space="0" w:color="auto"/>
        <w:bottom w:val="none" w:sz="0" w:space="0" w:color="auto"/>
        <w:right w:val="none" w:sz="0" w:space="0" w:color="auto"/>
      </w:divBdr>
    </w:div>
    <w:div w:id="1207598369">
      <w:bodyDiv w:val="1"/>
      <w:marLeft w:val="0"/>
      <w:marRight w:val="0"/>
      <w:marTop w:val="0"/>
      <w:marBottom w:val="0"/>
      <w:divBdr>
        <w:top w:val="none" w:sz="0" w:space="0" w:color="auto"/>
        <w:left w:val="none" w:sz="0" w:space="0" w:color="auto"/>
        <w:bottom w:val="none" w:sz="0" w:space="0" w:color="auto"/>
        <w:right w:val="none" w:sz="0" w:space="0" w:color="auto"/>
      </w:divBdr>
    </w:div>
    <w:div w:id="1219703520">
      <w:bodyDiv w:val="1"/>
      <w:marLeft w:val="0"/>
      <w:marRight w:val="0"/>
      <w:marTop w:val="0"/>
      <w:marBottom w:val="0"/>
      <w:divBdr>
        <w:top w:val="none" w:sz="0" w:space="0" w:color="auto"/>
        <w:left w:val="none" w:sz="0" w:space="0" w:color="auto"/>
        <w:bottom w:val="none" w:sz="0" w:space="0" w:color="auto"/>
        <w:right w:val="none" w:sz="0" w:space="0" w:color="auto"/>
      </w:divBdr>
    </w:div>
    <w:div w:id="1219778108">
      <w:bodyDiv w:val="1"/>
      <w:marLeft w:val="0"/>
      <w:marRight w:val="0"/>
      <w:marTop w:val="0"/>
      <w:marBottom w:val="0"/>
      <w:divBdr>
        <w:top w:val="none" w:sz="0" w:space="0" w:color="auto"/>
        <w:left w:val="none" w:sz="0" w:space="0" w:color="auto"/>
        <w:bottom w:val="none" w:sz="0" w:space="0" w:color="auto"/>
        <w:right w:val="none" w:sz="0" w:space="0" w:color="auto"/>
      </w:divBdr>
    </w:div>
    <w:div w:id="1231572707">
      <w:bodyDiv w:val="1"/>
      <w:marLeft w:val="0"/>
      <w:marRight w:val="0"/>
      <w:marTop w:val="0"/>
      <w:marBottom w:val="0"/>
      <w:divBdr>
        <w:top w:val="none" w:sz="0" w:space="0" w:color="auto"/>
        <w:left w:val="none" w:sz="0" w:space="0" w:color="auto"/>
        <w:bottom w:val="none" w:sz="0" w:space="0" w:color="auto"/>
        <w:right w:val="none" w:sz="0" w:space="0" w:color="auto"/>
      </w:divBdr>
    </w:div>
    <w:div w:id="1248231169">
      <w:bodyDiv w:val="1"/>
      <w:marLeft w:val="0"/>
      <w:marRight w:val="0"/>
      <w:marTop w:val="0"/>
      <w:marBottom w:val="0"/>
      <w:divBdr>
        <w:top w:val="none" w:sz="0" w:space="0" w:color="auto"/>
        <w:left w:val="none" w:sz="0" w:space="0" w:color="auto"/>
        <w:bottom w:val="none" w:sz="0" w:space="0" w:color="auto"/>
        <w:right w:val="none" w:sz="0" w:space="0" w:color="auto"/>
      </w:divBdr>
    </w:div>
    <w:div w:id="1262840459">
      <w:bodyDiv w:val="1"/>
      <w:marLeft w:val="0"/>
      <w:marRight w:val="0"/>
      <w:marTop w:val="0"/>
      <w:marBottom w:val="0"/>
      <w:divBdr>
        <w:top w:val="none" w:sz="0" w:space="0" w:color="auto"/>
        <w:left w:val="none" w:sz="0" w:space="0" w:color="auto"/>
        <w:bottom w:val="none" w:sz="0" w:space="0" w:color="auto"/>
        <w:right w:val="none" w:sz="0" w:space="0" w:color="auto"/>
      </w:divBdr>
    </w:div>
    <w:div w:id="1299989238">
      <w:bodyDiv w:val="1"/>
      <w:marLeft w:val="0"/>
      <w:marRight w:val="0"/>
      <w:marTop w:val="0"/>
      <w:marBottom w:val="0"/>
      <w:divBdr>
        <w:top w:val="none" w:sz="0" w:space="0" w:color="auto"/>
        <w:left w:val="none" w:sz="0" w:space="0" w:color="auto"/>
        <w:bottom w:val="none" w:sz="0" w:space="0" w:color="auto"/>
        <w:right w:val="none" w:sz="0" w:space="0" w:color="auto"/>
      </w:divBdr>
    </w:div>
    <w:div w:id="1300646726">
      <w:bodyDiv w:val="1"/>
      <w:marLeft w:val="0"/>
      <w:marRight w:val="0"/>
      <w:marTop w:val="0"/>
      <w:marBottom w:val="0"/>
      <w:divBdr>
        <w:top w:val="none" w:sz="0" w:space="0" w:color="auto"/>
        <w:left w:val="none" w:sz="0" w:space="0" w:color="auto"/>
        <w:bottom w:val="none" w:sz="0" w:space="0" w:color="auto"/>
        <w:right w:val="none" w:sz="0" w:space="0" w:color="auto"/>
      </w:divBdr>
    </w:div>
    <w:div w:id="1308323232">
      <w:bodyDiv w:val="1"/>
      <w:marLeft w:val="0"/>
      <w:marRight w:val="0"/>
      <w:marTop w:val="0"/>
      <w:marBottom w:val="0"/>
      <w:divBdr>
        <w:top w:val="none" w:sz="0" w:space="0" w:color="auto"/>
        <w:left w:val="none" w:sz="0" w:space="0" w:color="auto"/>
        <w:bottom w:val="none" w:sz="0" w:space="0" w:color="auto"/>
        <w:right w:val="none" w:sz="0" w:space="0" w:color="auto"/>
      </w:divBdr>
    </w:div>
    <w:div w:id="1308899865">
      <w:bodyDiv w:val="1"/>
      <w:marLeft w:val="0"/>
      <w:marRight w:val="0"/>
      <w:marTop w:val="0"/>
      <w:marBottom w:val="0"/>
      <w:divBdr>
        <w:top w:val="none" w:sz="0" w:space="0" w:color="auto"/>
        <w:left w:val="none" w:sz="0" w:space="0" w:color="auto"/>
        <w:bottom w:val="none" w:sz="0" w:space="0" w:color="auto"/>
        <w:right w:val="none" w:sz="0" w:space="0" w:color="auto"/>
      </w:divBdr>
    </w:div>
    <w:div w:id="1323002900">
      <w:bodyDiv w:val="1"/>
      <w:marLeft w:val="0"/>
      <w:marRight w:val="0"/>
      <w:marTop w:val="0"/>
      <w:marBottom w:val="0"/>
      <w:divBdr>
        <w:top w:val="none" w:sz="0" w:space="0" w:color="auto"/>
        <w:left w:val="none" w:sz="0" w:space="0" w:color="auto"/>
        <w:bottom w:val="none" w:sz="0" w:space="0" w:color="auto"/>
        <w:right w:val="none" w:sz="0" w:space="0" w:color="auto"/>
      </w:divBdr>
    </w:div>
    <w:div w:id="1338651266">
      <w:bodyDiv w:val="1"/>
      <w:marLeft w:val="0"/>
      <w:marRight w:val="0"/>
      <w:marTop w:val="0"/>
      <w:marBottom w:val="0"/>
      <w:divBdr>
        <w:top w:val="none" w:sz="0" w:space="0" w:color="auto"/>
        <w:left w:val="none" w:sz="0" w:space="0" w:color="auto"/>
        <w:bottom w:val="none" w:sz="0" w:space="0" w:color="auto"/>
        <w:right w:val="none" w:sz="0" w:space="0" w:color="auto"/>
      </w:divBdr>
    </w:div>
    <w:div w:id="1338842820">
      <w:bodyDiv w:val="1"/>
      <w:marLeft w:val="0"/>
      <w:marRight w:val="0"/>
      <w:marTop w:val="0"/>
      <w:marBottom w:val="0"/>
      <w:divBdr>
        <w:top w:val="none" w:sz="0" w:space="0" w:color="auto"/>
        <w:left w:val="none" w:sz="0" w:space="0" w:color="auto"/>
        <w:bottom w:val="none" w:sz="0" w:space="0" w:color="auto"/>
        <w:right w:val="none" w:sz="0" w:space="0" w:color="auto"/>
      </w:divBdr>
    </w:div>
    <w:div w:id="1348142097">
      <w:bodyDiv w:val="1"/>
      <w:marLeft w:val="0"/>
      <w:marRight w:val="0"/>
      <w:marTop w:val="0"/>
      <w:marBottom w:val="0"/>
      <w:divBdr>
        <w:top w:val="none" w:sz="0" w:space="0" w:color="auto"/>
        <w:left w:val="none" w:sz="0" w:space="0" w:color="auto"/>
        <w:bottom w:val="none" w:sz="0" w:space="0" w:color="auto"/>
        <w:right w:val="none" w:sz="0" w:space="0" w:color="auto"/>
      </w:divBdr>
    </w:div>
    <w:div w:id="1353412096">
      <w:bodyDiv w:val="1"/>
      <w:marLeft w:val="0"/>
      <w:marRight w:val="0"/>
      <w:marTop w:val="0"/>
      <w:marBottom w:val="0"/>
      <w:divBdr>
        <w:top w:val="none" w:sz="0" w:space="0" w:color="auto"/>
        <w:left w:val="none" w:sz="0" w:space="0" w:color="auto"/>
        <w:bottom w:val="none" w:sz="0" w:space="0" w:color="auto"/>
        <w:right w:val="none" w:sz="0" w:space="0" w:color="auto"/>
      </w:divBdr>
    </w:div>
    <w:div w:id="1359505388">
      <w:bodyDiv w:val="1"/>
      <w:marLeft w:val="0"/>
      <w:marRight w:val="0"/>
      <w:marTop w:val="0"/>
      <w:marBottom w:val="0"/>
      <w:divBdr>
        <w:top w:val="none" w:sz="0" w:space="0" w:color="auto"/>
        <w:left w:val="none" w:sz="0" w:space="0" w:color="auto"/>
        <w:bottom w:val="none" w:sz="0" w:space="0" w:color="auto"/>
        <w:right w:val="none" w:sz="0" w:space="0" w:color="auto"/>
      </w:divBdr>
    </w:div>
    <w:div w:id="1365986148">
      <w:bodyDiv w:val="1"/>
      <w:marLeft w:val="0"/>
      <w:marRight w:val="0"/>
      <w:marTop w:val="0"/>
      <w:marBottom w:val="0"/>
      <w:divBdr>
        <w:top w:val="none" w:sz="0" w:space="0" w:color="auto"/>
        <w:left w:val="none" w:sz="0" w:space="0" w:color="auto"/>
        <w:bottom w:val="none" w:sz="0" w:space="0" w:color="auto"/>
        <w:right w:val="none" w:sz="0" w:space="0" w:color="auto"/>
      </w:divBdr>
    </w:div>
    <w:div w:id="1366325092">
      <w:bodyDiv w:val="1"/>
      <w:marLeft w:val="0"/>
      <w:marRight w:val="0"/>
      <w:marTop w:val="0"/>
      <w:marBottom w:val="0"/>
      <w:divBdr>
        <w:top w:val="none" w:sz="0" w:space="0" w:color="auto"/>
        <w:left w:val="none" w:sz="0" w:space="0" w:color="auto"/>
        <w:bottom w:val="none" w:sz="0" w:space="0" w:color="auto"/>
        <w:right w:val="none" w:sz="0" w:space="0" w:color="auto"/>
      </w:divBdr>
    </w:div>
    <w:div w:id="1384593665">
      <w:bodyDiv w:val="1"/>
      <w:marLeft w:val="0"/>
      <w:marRight w:val="0"/>
      <w:marTop w:val="0"/>
      <w:marBottom w:val="0"/>
      <w:divBdr>
        <w:top w:val="none" w:sz="0" w:space="0" w:color="auto"/>
        <w:left w:val="none" w:sz="0" w:space="0" w:color="auto"/>
        <w:bottom w:val="none" w:sz="0" w:space="0" w:color="auto"/>
        <w:right w:val="none" w:sz="0" w:space="0" w:color="auto"/>
      </w:divBdr>
    </w:div>
    <w:div w:id="1385831318">
      <w:bodyDiv w:val="1"/>
      <w:marLeft w:val="0"/>
      <w:marRight w:val="0"/>
      <w:marTop w:val="0"/>
      <w:marBottom w:val="0"/>
      <w:divBdr>
        <w:top w:val="none" w:sz="0" w:space="0" w:color="auto"/>
        <w:left w:val="none" w:sz="0" w:space="0" w:color="auto"/>
        <w:bottom w:val="none" w:sz="0" w:space="0" w:color="auto"/>
        <w:right w:val="none" w:sz="0" w:space="0" w:color="auto"/>
      </w:divBdr>
    </w:div>
    <w:div w:id="1400253602">
      <w:bodyDiv w:val="1"/>
      <w:marLeft w:val="0"/>
      <w:marRight w:val="0"/>
      <w:marTop w:val="0"/>
      <w:marBottom w:val="0"/>
      <w:divBdr>
        <w:top w:val="none" w:sz="0" w:space="0" w:color="auto"/>
        <w:left w:val="none" w:sz="0" w:space="0" w:color="auto"/>
        <w:bottom w:val="none" w:sz="0" w:space="0" w:color="auto"/>
        <w:right w:val="none" w:sz="0" w:space="0" w:color="auto"/>
      </w:divBdr>
    </w:div>
    <w:div w:id="1401515150">
      <w:bodyDiv w:val="1"/>
      <w:marLeft w:val="0"/>
      <w:marRight w:val="0"/>
      <w:marTop w:val="0"/>
      <w:marBottom w:val="0"/>
      <w:divBdr>
        <w:top w:val="none" w:sz="0" w:space="0" w:color="auto"/>
        <w:left w:val="none" w:sz="0" w:space="0" w:color="auto"/>
        <w:bottom w:val="none" w:sz="0" w:space="0" w:color="auto"/>
        <w:right w:val="none" w:sz="0" w:space="0" w:color="auto"/>
      </w:divBdr>
    </w:div>
    <w:div w:id="1419516964">
      <w:bodyDiv w:val="1"/>
      <w:marLeft w:val="0"/>
      <w:marRight w:val="0"/>
      <w:marTop w:val="0"/>
      <w:marBottom w:val="0"/>
      <w:divBdr>
        <w:top w:val="none" w:sz="0" w:space="0" w:color="auto"/>
        <w:left w:val="none" w:sz="0" w:space="0" w:color="auto"/>
        <w:bottom w:val="none" w:sz="0" w:space="0" w:color="auto"/>
        <w:right w:val="none" w:sz="0" w:space="0" w:color="auto"/>
      </w:divBdr>
    </w:div>
    <w:div w:id="1459566570">
      <w:bodyDiv w:val="1"/>
      <w:marLeft w:val="0"/>
      <w:marRight w:val="0"/>
      <w:marTop w:val="0"/>
      <w:marBottom w:val="0"/>
      <w:divBdr>
        <w:top w:val="none" w:sz="0" w:space="0" w:color="auto"/>
        <w:left w:val="none" w:sz="0" w:space="0" w:color="auto"/>
        <w:bottom w:val="none" w:sz="0" w:space="0" w:color="auto"/>
        <w:right w:val="none" w:sz="0" w:space="0" w:color="auto"/>
      </w:divBdr>
    </w:div>
    <w:div w:id="1459761407">
      <w:bodyDiv w:val="1"/>
      <w:marLeft w:val="0"/>
      <w:marRight w:val="0"/>
      <w:marTop w:val="0"/>
      <w:marBottom w:val="0"/>
      <w:divBdr>
        <w:top w:val="none" w:sz="0" w:space="0" w:color="auto"/>
        <w:left w:val="none" w:sz="0" w:space="0" w:color="auto"/>
        <w:bottom w:val="none" w:sz="0" w:space="0" w:color="auto"/>
        <w:right w:val="none" w:sz="0" w:space="0" w:color="auto"/>
      </w:divBdr>
    </w:div>
    <w:div w:id="1469200496">
      <w:bodyDiv w:val="1"/>
      <w:marLeft w:val="0"/>
      <w:marRight w:val="0"/>
      <w:marTop w:val="0"/>
      <w:marBottom w:val="0"/>
      <w:divBdr>
        <w:top w:val="none" w:sz="0" w:space="0" w:color="auto"/>
        <w:left w:val="none" w:sz="0" w:space="0" w:color="auto"/>
        <w:bottom w:val="none" w:sz="0" w:space="0" w:color="auto"/>
        <w:right w:val="none" w:sz="0" w:space="0" w:color="auto"/>
      </w:divBdr>
    </w:div>
    <w:div w:id="1488130545">
      <w:bodyDiv w:val="1"/>
      <w:marLeft w:val="0"/>
      <w:marRight w:val="0"/>
      <w:marTop w:val="0"/>
      <w:marBottom w:val="0"/>
      <w:divBdr>
        <w:top w:val="none" w:sz="0" w:space="0" w:color="auto"/>
        <w:left w:val="none" w:sz="0" w:space="0" w:color="auto"/>
        <w:bottom w:val="none" w:sz="0" w:space="0" w:color="auto"/>
        <w:right w:val="none" w:sz="0" w:space="0" w:color="auto"/>
      </w:divBdr>
    </w:div>
    <w:div w:id="1488861225">
      <w:bodyDiv w:val="1"/>
      <w:marLeft w:val="0"/>
      <w:marRight w:val="0"/>
      <w:marTop w:val="0"/>
      <w:marBottom w:val="0"/>
      <w:divBdr>
        <w:top w:val="none" w:sz="0" w:space="0" w:color="auto"/>
        <w:left w:val="none" w:sz="0" w:space="0" w:color="auto"/>
        <w:bottom w:val="none" w:sz="0" w:space="0" w:color="auto"/>
        <w:right w:val="none" w:sz="0" w:space="0" w:color="auto"/>
      </w:divBdr>
    </w:div>
    <w:div w:id="1496728975">
      <w:bodyDiv w:val="1"/>
      <w:marLeft w:val="0"/>
      <w:marRight w:val="0"/>
      <w:marTop w:val="0"/>
      <w:marBottom w:val="0"/>
      <w:divBdr>
        <w:top w:val="none" w:sz="0" w:space="0" w:color="auto"/>
        <w:left w:val="none" w:sz="0" w:space="0" w:color="auto"/>
        <w:bottom w:val="none" w:sz="0" w:space="0" w:color="auto"/>
        <w:right w:val="none" w:sz="0" w:space="0" w:color="auto"/>
      </w:divBdr>
    </w:div>
    <w:div w:id="1534418791">
      <w:bodyDiv w:val="1"/>
      <w:marLeft w:val="0"/>
      <w:marRight w:val="0"/>
      <w:marTop w:val="0"/>
      <w:marBottom w:val="0"/>
      <w:divBdr>
        <w:top w:val="none" w:sz="0" w:space="0" w:color="auto"/>
        <w:left w:val="none" w:sz="0" w:space="0" w:color="auto"/>
        <w:bottom w:val="none" w:sz="0" w:space="0" w:color="auto"/>
        <w:right w:val="none" w:sz="0" w:space="0" w:color="auto"/>
      </w:divBdr>
    </w:div>
    <w:div w:id="1541356410">
      <w:bodyDiv w:val="1"/>
      <w:marLeft w:val="0"/>
      <w:marRight w:val="0"/>
      <w:marTop w:val="0"/>
      <w:marBottom w:val="0"/>
      <w:divBdr>
        <w:top w:val="none" w:sz="0" w:space="0" w:color="auto"/>
        <w:left w:val="none" w:sz="0" w:space="0" w:color="auto"/>
        <w:bottom w:val="none" w:sz="0" w:space="0" w:color="auto"/>
        <w:right w:val="none" w:sz="0" w:space="0" w:color="auto"/>
      </w:divBdr>
    </w:div>
    <w:div w:id="1545633552">
      <w:bodyDiv w:val="1"/>
      <w:marLeft w:val="0"/>
      <w:marRight w:val="0"/>
      <w:marTop w:val="0"/>
      <w:marBottom w:val="0"/>
      <w:divBdr>
        <w:top w:val="none" w:sz="0" w:space="0" w:color="auto"/>
        <w:left w:val="none" w:sz="0" w:space="0" w:color="auto"/>
        <w:bottom w:val="none" w:sz="0" w:space="0" w:color="auto"/>
        <w:right w:val="none" w:sz="0" w:space="0" w:color="auto"/>
      </w:divBdr>
    </w:div>
    <w:div w:id="1568035282">
      <w:bodyDiv w:val="1"/>
      <w:marLeft w:val="0"/>
      <w:marRight w:val="0"/>
      <w:marTop w:val="0"/>
      <w:marBottom w:val="0"/>
      <w:divBdr>
        <w:top w:val="none" w:sz="0" w:space="0" w:color="auto"/>
        <w:left w:val="none" w:sz="0" w:space="0" w:color="auto"/>
        <w:bottom w:val="none" w:sz="0" w:space="0" w:color="auto"/>
        <w:right w:val="none" w:sz="0" w:space="0" w:color="auto"/>
      </w:divBdr>
    </w:div>
    <w:div w:id="1589080076">
      <w:bodyDiv w:val="1"/>
      <w:marLeft w:val="0"/>
      <w:marRight w:val="0"/>
      <w:marTop w:val="0"/>
      <w:marBottom w:val="0"/>
      <w:divBdr>
        <w:top w:val="none" w:sz="0" w:space="0" w:color="auto"/>
        <w:left w:val="none" w:sz="0" w:space="0" w:color="auto"/>
        <w:bottom w:val="none" w:sz="0" w:space="0" w:color="auto"/>
        <w:right w:val="none" w:sz="0" w:space="0" w:color="auto"/>
      </w:divBdr>
    </w:div>
    <w:div w:id="1598949496">
      <w:bodyDiv w:val="1"/>
      <w:marLeft w:val="0"/>
      <w:marRight w:val="0"/>
      <w:marTop w:val="0"/>
      <w:marBottom w:val="0"/>
      <w:divBdr>
        <w:top w:val="none" w:sz="0" w:space="0" w:color="auto"/>
        <w:left w:val="none" w:sz="0" w:space="0" w:color="auto"/>
        <w:bottom w:val="none" w:sz="0" w:space="0" w:color="auto"/>
        <w:right w:val="none" w:sz="0" w:space="0" w:color="auto"/>
      </w:divBdr>
    </w:div>
    <w:div w:id="1599289498">
      <w:bodyDiv w:val="1"/>
      <w:marLeft w:val="0"/>
      <w:marRight w:val="0"/>
      <w:marTop w:val="0"/>
      <w:marBottom w:val="0"/>
      <w:divBdr>
        <w:top w:val="none" w:sz="0" w:space="0" w:color="auto"/>
        <w:left w:val="none" w:sz="0" w:space="0" w:color="auto"/>
        <w:bottom w:val="none" w:sz="0" w:space="0" w:color="auto"/>
        <w:right w:val="none" w:sz="0" w:space="0" w:color="auto"/>
      </w:divBdr>
    </w:div>
    <w:div w:id="1599874101">
      <w:bodyDiv w:val="1"/>
      <w:marLeft w:val="0"/>
      <w:marRight w:val="0"/>
      <w:marTop w:val="0"/>
      <w:marBottom w:val="0"/>
      <w:divBdr>
        <w:top w:val="none" w:sz="0" w:space="0" w:color="auto"/>
        <w:left w:val="none" w:sz="0" w:space="0" w:color="auto"/>
        <w:bottom w:val="none" w:sz="0" w:space="0" w:color="auto"/>
        <w:right w:val="none" w:sz="0" w:space="0" w:color="auto"/>
      </w:divBdr>
    </w:div>
    <w:div w:id="1602255578">
      <w:bodyDiv w:val="1"/>
      <w:marLeft w:val="0"/>
      <w:marRight w:val="0"/>
      <w:marTop w:val="0"/>
      <w:marBottom w:val="0"/>
      <w:divBdr>
        <w:top w:val="none" w:sz="0" w:space="0" w:color="auto"/>
        <w:left w:val="none" w:sz="0" w:space="0" w:color="auto"/>
        <w:bottom w:val="none" w:sz="0" w:space="0" w:color="auto"/>
        <w:right w:val="none" w:sz="0" w:space="0" w:color="auto"/>
      </w:divBdr>
    </w:div>
    <w:div w:id="1607688672">
      <w:bodyDiv w:val="1"/>
      <w:marLeft w:val="0"/>
      <w:marRight w:val="0"/>
      <w:marTop w:val="0"/>
      <w:marBottom w:val="0"/>
      <w:divBdr>
        <w:top w:val="none" w:sz="0" w:space="0" w:color="auto"/>
        <w:left w:val="none" w:sz="0" w:space="0" w:color="auto"/>
        <w:bottom w:val="none" w:sz="0" w:space="0" w:color="auto"/>
        <w:right w:val="none" w:sz="0" w:space="0" w:color="auto"/>
      </w:divBdr>
    </w:div>
    <w:div w:id="1610775847">
      <w:bodyDiv w:val="1"/>
      <w:marLeft w:val="0"/>
      <w:marRight w:val="0"/>
      <w:marTop w:val="0"/>
      <w:marBottom w:val="0"/>
      <w:divBdr>
        <w:top w:val="none" w:sz="0" w:space="0" w:color="auto"/>
        <w:left w:val="none" w:sz="0" w:space="0" w:color="auto"/>
        <w:bottom w:val="none" w:sz="0" w:space="0" w:color="auto"/>
        <w:right w:val="none" w:sz="0" w:space="0" w:color="auto"/>
      </w:divBdr>
    </w:div>
    <w:div w:id="1625186095">
      <w:bodyDiv w:val="1"/>
      <w:marLeft w:val="0"/>
      <w:marRight w:val="0"/>
      <w:marTop w:val="0"/>
      <w:marBottom w:val="0"/>
      <w:divBdr>
        <w:top w:val="none" w:sz="0" w:space="0" w:color="auto"/>
        <w:left w:val="none" w:sz="0" w:space="0" w:color="auto"/>
        <w:bottom w:val="none" w:sz="0" w:space="0" w:color="auto"/>
        <w:right w:val="none" w:sz="0" w:space="0" w:color="auto"/>
      </w:divBdr>
      <w:divsChild>
        <w:div w:id="915478605">
          <w:marLeft w:val="0"/>
          <w:marRight w:val="0"/>
          <w:marTop w:val="0"/>
          <w:marBottom w:val="0"/>
          <w:divBdr>
            <w:top w:val="none" w:sz="0" w:space="0" w:color="auto"/>
            <w:left w:val="none" w:sz="0" w:space="0" w:color="auto"/>
            <w:bottom w:val="none" w:sz="0" w:space="0" w:color="auto"/>
            <w:right w:val="none" w:sz="0" w:space="0" w:color="auto"/>
          </w:divBdr>
          <w:divsChild>
            <w:div w:id="1896040217">
              <w:marLeft w:val="0"/>
              <w:marRight w:val="0"/>
              <w:marTop w:val="0"/>
              <w:marBottom w:val="0"/>
              <w:divBdr>
                <w:top w:val="none" w:sz="0" w:space="0" w:color="auto"/>
                <w:left w:val="none" w:sz="0" w:space="0" w:color="auto"/>
                <w:bottom w:val="none" w:sz="0" w:space="0" w:color="auto"/>
                <w:right w:val="none" w:sz="0" w:space="0" w:color="auto"/>
              </w:divBdr>
              <w:divsChild>
                <w:div w:id="286398976">
                  <w:marLeft w:val="0"/>
                  <w:marRight w:val="0"/>
                  <w:marTop w:val="0"/>
                  <w:marBottom w:val="0"/>
                  <w:divBdr>
                    <w:top w:val="none" w:sz="0" w:space="0" w:color="auto"/>
                    <w:left w:val="none" w:sz="0" w:space="0" w:color="auto"/>
                    <w:bottom w:val="none" w:sz="0" w:space="0" w:color="auto"/>
                    <w:right w:val="none" w:sz="0" w:space="0" w:color="auto"/>
                  </w:divBdr>
                  <w:divsChild>
                    <w:div w:id="859002670">
                      <w:marLeft w:val="5250"/>
                      <w:marRight w:val="0"/>
                      <w:marTop w:val="0"/>
                      <w:marBottom w:val="0"/>
                      <w:divBdr>
                        <w:top w:val="none" w:sz="0" w:space="0" w:color="auto"/>
                        <w:left w:val="none" w:sz="0" w:space="0" w:color="auto"/>
                        <w:bottom w:val="none" w:sz="0" w:space="0" w:color="auto"/>
                        <w:right w:val="none" w:sz="0" w:space="0" w:color="auto"/>
                      </w:divBdr>
                      <w:divsChild>
                        <w:div w:id="142552369">
                          <w:marLeft w:val="0"/>
                          <w:marRight w:val="0"/>
                          <w:marTop w:val="0"/>
                          <w:marBottom w:val="0"/>
                          <w:divBdr>
                            <w:top w:val="none" w:sz="0" w:space="0" w:color="auto"/>
                            <w:left w:val="none" w:sz="0" w:space="0" w:color="auto"/>
                            <w:bottom w:val="none" w:sz="0" w:space="0" w:color="auto"/>
                            <w:right w:val="none" w:sz="0" w:space="0" w:color="auto"/>
                          </w:divBdr>
                          <w:divsChild>
                            <w:div w:id="1589197625">
                              <w:marLeft w:val="0"/>
                              <w:marRight w:val="0"/>
                              <w:marTop w:val="0"/>
                              <w:marBottom w:val="0"/>
                              <w:divBdr>
                                <w:top w:val="none" w:sz="0" w:space="0" w:color="auto"/>
                                <w:left w:val="none" w:sz="0" w:space="0" w:color="auto"/>
                                <w:bottom w:val="none" w:sz="0" w:space="0" w:color="auto"/>
                                <w:right w:val="none" w:sz="0" w:space="0" w:color="auto"/>
                              </w:divBdr>
                              <w:divsChild>
                                <w:div w:id="622272484">
                                  <w:marLeft w:val="0"/>
                                  <w:marRight w:val="0"/>
                                  <w:marTop w:val="0"/>
                                  <w:marBottom w:val="0"/>
                                  <w:divBdr>
                                    <w:top w:val="none" w:sz="0" w:space="0" w:color="auto"/>
                                    <w:left w:val="none" w:sz="0" w:space="0" w:color="auto"/>
                                    <w:bottom w:val="none" w:sz="0" w:space="0" w:color="auto"/>
                                    <w:right w:val="none" w:sz="0" w:space="0" w:color="auto"/>
                                  </w:divBdr>
                                  <w:divsChild>
                                    <w:div w:id="1354527736">
                                      <w:marLeft w:val="0"/>
                                      <w:marRight w:val="0"/>
                                      <w:marTop w:val="0"/>
                                      <w:marBottom w:val="0"/>
                                      <w:divBdr>
                                        <w:top w:val="none" w:sz="0" w:space="0" w:color="auto"/>
                                        <w:left w:val="none" w:sz="0" w:space="0" w:color="auto"/>
                                        <w:bottom w:val="none" w:sz="0" w:space="0" w:color="auto"/>
                                        <w:right w:val="none" w:sz="0" w:space="0" w:color="auto"/>
                                      </w:divBdr>
                                      <w:divsChild>
                                        <w:div w:id="2050912486">
                                          <w:marLeft w:val="0"/>
                                          <w:marRight w:val="0"/>
                                          <w:marTop w:val="0"/>
                                          <w:marBottom w:val="0"/>
                                          <w:divBdr>
                                            <w:top w:val="none" w:sz="0" w:space="0" w:color="auto"/>
                                            <w:left w:val="none" w:sz="0" w:space="0" w:color="auto"/>
                                            <w:bottom w:val="none" w:sz="0" w:space="0" w:color="auto"/>
                                            <w:right w:val="none" w:sz="0" w:space="0" w:color="auto"/>
                                          </w:divBdr>
                                          <w:divsChild>
                                            <w:div w:id="128256140">
                                              <w:marLeft w:val="0"/>
                                              <w:marRight w:val="0"/>
                                              <w:marTop w:val="0"/>
                                              <w:marBottom w:val="0"/>
                                              <w:divBdr>
                                                <w:top w:val="none" w:sz="0" w:space="0" w:color="auto"/>
                                                <w:left w:val="none" w:sz="0" w:space="0" w:color="auto"/>
                                                <w:bottom w:val="none" w:sz="0" w:space="0" w:color="auto"/>
                                                <w:right w:val="none" w:sz="0" w:space="0" w:color="auto"/>
                                              </w:divBdr>
                                              <w:divsChild>
                                                <w:div w:id="1852143049">
                                                  <w:marLeft w:val="0"/>
                                                  <w:marRight w:val="0"/>
                                                  <w:marTop w:val="0"/>
                                                  <w:marBottom w:val="0"/>
                                                  <w:divBdr>
                                                    <w:top w:val="none" w:sz="0" w:space="0" w:color="auto"/>
                                                    <w:left w:val="none" w:sz="0" w:space="0" w:color="auto"/>
                                                    <w:bottom w:val="none" w:sz="0" w:space="0" w:color="auto"/>
                                                    <w:right w:val="none" w:sz="0" w:space="0" w:color="auto"/>
                                                  </w:divBdr>
                                                  <w:divsChild>
                                                    <w:div w:id="1782650818">
                                                      <w:marLeft w:val="0"/>
                                                      <w:marRight w:val="0"/>
                                                      <w:marTop w:val="0"/>
                                                      <w:marBottom w:val="0"/>
                                                      <w:divBdr>
                                                        <w:top w:val="none" w:sz="0" w:space="0" w:color="auto"/>
                                                        <w:left w:val="none" w:sz="0" w:space="0" w:color="auto"/>
                                                        <w:bottom w:val="none" w:sz="0" w:space="0" w:color="auto"/>
                                                        <w:right w:val="none" w:sz="0" w:space="0" w:color="auto"/>
                                                      </w:divBdr>
                                                      <w:divsChild>
                                                        <w:div w:id="164353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9704156">
      <w:bodyDiv w:val="1"/>
      <w:marLeft w:val="0"/>
      <w:marRight w:val="0"/>
      <w:marTop w:val="0"/>
      <w:marBottom w:val="0"/>
      <w:divBdr>
        <w:top w:val="none" w:sz="0" w:space="0" w:color="auto"/>
        <w:left w:val="none" w:sz="0" w:space="0" w:color="auto"/>
        <w:bottom w:val="none" w:sz="0" w:space="0" w:color="auto"/>
        <w:right w:val="none" w:sz="0" w:space="0" w:color="auto"/>
      </w:divBdr>
    </w:div>
    <w:div w:id="1639415013">
      <w:bodyDiv w:val="1"/>
      <w:marLeft w:val="0"/>
      <w:marRight w:val="0"/>
      <w:marTop w:val="0"/>
      <w:marBottom w:val="0"/>
      <w:divBdr>
        <w:top w:val="none" w:sz="0" w:space="0" w:color="auto"/>
        <w:left w:val="none" w:sz="0" w:space="0" w:color="auto"/>
        <w:bottom w:val="none" w:sz="0" w:space="0" w:color="auto"/>
        <w:right w:val="none" w:sz="0" w:space="0" w:color="auto"/>
      </w:divBdr>
    </w:div>
    <w:div w:id="1700397640">
      <w:bodyDiv w:val="1"/>
      <w:marLeft w:val="0"/>
      <w:marRight w:val="0"/>
      <w:marTop w:val="0"/>
      <w:marBottom w:val="0"/>
      <w:divBdr>
        <w:top w:val="none" w:sz="0" w:space="0" w:color="auto"/>
        <w:left w:val="none" w:sz="0" w:space="0" w:color="auto"/>
        <w:bottom w:val="none" w:sz="0" w:space="0" w:color="auto"/>
        <w:right w:val="none" w:sz="0" w:space="0" w:color="auto"/>
      </w:divBdr>
    </w:div>
    <w:div w:id="1701398883">
      <w:bodyDiv w:val="1"/>
      <w:marLeft w:val="0"/>
      <w:marRight w:val="0"/>
      <w:marTop w:val="0"/>
      <w:marBottom w:val="0"/>
      <w:divBdr>
        <w:top w:val="none" w:sz="0" w:space="0" w:color="auto"/>
        <w:left w:val="none" w:sz="0" w:space="0" w:color="auto"/>
        <w:bottom w:val="none" w:sz="0" w:space="0" w:color="auto"/>
        <w:right w:val="none" w:sz="0" w:space="0" w:color="auto"/>
      </w:divBdr>
    </w:div>
    <w:div w:id="1728528095">
      <w:bodyDiv w:val="1"/>
      <w:marLeft w:val="0"/>
      <w:marRight w:val="0"/>
      <w:marTop w:val="0"/>
      <w:marBottom w:val="0"/>
      <w:divBdr>
        <w:top w:val="none" w:sz="0" w:space="0" w:color="auto"/>
        <w:left w:val="none" w:sz="0" w:space="0" w:color="auto"/>
        <w:bottom w:val="none" w:sz="0" w:space="0" w:color="auto"/>
        <w:right w:val="none" w:sz="0" w:space="0" w:color="auto"/>
      </w:divBdr>
    </w:div>
    <w:div w:id="1734232113">
      <w:bodyDiv w:val="1"/>
      <w:marLeft w:val="0"/>
      <w:marRight w:val="0"/>
      <w:marTop w:val="0"/>
      <w:marBottom w:val="0"/>
      <w:divBdr>
        <w:top w:val="none" w:sz="0" w:space="0" w:color="auto"/>
        <w:left w:val="none" w:sz="0" w:space="0" w:color="auto"/>
        <w:bottom w:val="none" w:sz="0" w:space="0" w:color="auto"/>
        <w:right w:val="none" w:sz="0" w:space="0" w:color="auto"/>
      </w:divBdr>
    </w:div>
    <w:div w:id="1748334557">
      <w:bodyDiv w:val="1"/>
      <w:marLeft w:val="0"/>
      <w:marRight w:val="0"/>
      <w:marTop w:val="0"/>
      <w:marBottom w:val="0"/>
      <w:divBdr>
        <w:top w:val="none" w:sz="0" w:space="0" w:color="auto"/>
        <w:left w:val="none" w:sz="0" w:space="0" w:color="auto"/>
        <w:bottom w:val="none" w:sz="0" w:space="0" w:color="auto"/>
        <w:right w:val="none" w:sz="0" w:space="0" w:color="auto"/>
      </w:divBdr>
    </w:div>
    <w:div w:id="1802917488">
      <w:bodyDiv w:val="1"/>
      <w:marLeft w:val="0"/>
      <w:marRight w:val="0"/>
      <w:marTop w:val="0"/>
      <w:marBottom w:val="0"/>
      <w:divBdr>
        <w:top w:val="none" w:sz="0" w:space="0" w:color="auto"/>
        <w:left w:val="none" w:sz="0" w:space="0" w:color="auto"/>
        <w:bottom w:val="none" w:sz="0" w:space="0" w:color="auto"/>
        <w:right w:val="none" w:sz="0" w:space="0" w:color="auto"/>
      </w:divBdr>
    </w:div>
    <w:div w:id="1825464312">
      <w:bodyDiv w:val="1"/>
      <w:marLeft w:val="0"/>
      <w:marRight w:val="0"/>
      <w:marTop w:val="0"/>
      <w:marBottom w:val="0"/>
      <w:divBdr>
        <w:top w:val="none" w:sz="0" w:space="0" w:color="auto"/>
        <w:left w:val="none" w:sz="0" w:space="0" w:color="auto"/>
        <w:bottom w:val="none" w:sz="0" w:space="0" w:color="auto"/>
        <w:right w:val="none" w:sz="0" w:space="0" w:color="auto"/>
      </w:divBdr>
    </w:div>
    <w:div w:id="1837456972">
      <w:bodyDiv w:val="1"/>
      <w:marLeft w:val="0"/>
      <w:marRight w:val="0"/>
      <w:marTop w:val="0"/>
      <w:marBottom w:val="0"/>
      <w:divBdr>
        <w:top w:val="none" w:sz="0" w:space="0" w:color="auto"/>
        <w:left w:val="none" w:sz="0" w:space="0" w:color="auto"/>
        <w:bottom w:val="none" w:sz="0" w:space="0" w:color="auto"/>
        <w:right w:val="none" w:sz="0" w:space="0" w:color="auto"/>
      </w:divBdr>
    </w:div>
    <w:div w:id="1842088822">
      <w:bodyDiv w:val="1"/>
      <w:marLeft w:val="0"/>
      <w:marRight w:val="0"/>
      <w:marTop w:val="0"/>
      <w:marBottom w:val="0"/>
      <w:divBdr>
        <w:top w:val="none" w:sz="0" w:space="0" w:color="auto"/>
        <w:left w:val="none" w:sz="0" w:space="0" w:color="auto"/>
        <w:bottom w:val="none" w:sz="0" w:space="0" w:color="auto"/>
        <w:right w:val="none" w:sz="0" w:space="0" w:color="auto"/>
      </w:divBdr>
    </w:div>
    <w:div w:id="1860005155">
      <w:bodyDiv w:val="1"/>
      <w:marLeft w:val="0"/>
      <w:marRight w:val="0"/>
      <w:marTop w:val="0"/>
      <w:marBottom w:val="0"/>
      <w:divBdr>
        <w:top w:val="none" w:sz="0" w:space="0" w:color="auto"/>
        <w:left w:val="none" w:sz="0" w:space="0" w:color="auto"/>
        <w:bottom w:val="none" w:sz="0" w:space="0" w:color="auto"/>
        <w:right w:val="none" w:sz="0" w:space="0" w:color="auto"/>
      </w:divBdr>
    </w:div>
    <w:div w:id="1870756785">
      <w:bodyDiv w:val="1"/>
      <w:marLeft w:val="0"/>
      <w:marRight w:val="0"/>
      <w:marTop w:val="0"/>
      <w:marBottom w:val="0"/>
      <w:divBdr>
        <w:top w:val="none" w:sz="0" w:space="0" w:color="auto"/>
        <w:left w:val="none" w:sz="0" w:space="0" w:color="auto"/>
        <w:bottom w:val="none" w:sz="0" w:space="0" w:color="auto"/>
        <w:right w:val="none" w:sz="0" w:space="0" w:color="auto"/>
      </w:divBdr>
    </w:div>
    <w:div w:id="1931742946">
      <w:bodyDiv w:val="1"/>
      <w:marLeft w:val="0"/>
      <w:marRight w:val="0"/>
      <w:marTop w:val="0"/>
      <w:marBottom w:val="0"/>
      <w:divBdr>
        <w:top w:val="none" w:sz="0" w:space="0" w:color="auto"/>
        <w:left w:val="none" w:sz="0" w:space="0" w:color="auto"/>
        <w:bottom w:val="none" w:sz="0" w:space="0" w:color="auto"/>
        <w:right w:val="none" w:sz="0" w:space="0" w:color="auto"/>
      </w:divBdr>
    </w:div>
    <w:div w:id="1937251378">
      <w:bodyDiv w:val="1"/>
      <w:marLeft w:val="0"/>
      <w:marRight w:val="0"/>
      <w:marTop w:val="0"/>
      <w:marBottom w:val="0"/>
      <w:divBdr>
        <w:top w:val="none" w:sz="0" w:space="0" w:color="auto"/>
        <w:left w:val="none" w:sz="0" w:space="0" w:color="auto"/>
        <w:bottom w:val="none" w:sz="0" w:space="0" w:color="auto"/>
        <w:right w:val="none" w:sz="0" w:space="0" w:color="auto"/>
      </w:divBdr>
    </w:div>
    <w:div w:id="1947805214">
      <w:bodyDiv w:val="1"/>
      <w:marLeft w:val="0"/>
      <w:marRight w:val="0"/>
      <w:marTop w:val="0"/>
      <w:marBottom w:val="0"/>
      <w:divBdr>
        <w:top w:val="none" w:sz="0" w:space="0" w:color="auto"/>
        <w:left w:val="none" w:sz="0" w:space="0" w:color="auto"/>
        <w:bottom w:val="none" w:sz="0" w:space="0" w:color="auto"/>
        <w:right w:val="none" w:sz="0" w:space="0" w:color="auto"/>
      </w:divBdr>
    </w:div>
    <w:div w:id="1956788220">
      <w:bodyDiv w:val="1"/>
      <w:marLeft w:val="0"/>
      <w:marRight w:val="0"/>
      <w:marTop w:val="0"/>
      <w:marBottom w:val="0"/>
      <w:divBdr>
        <w:top w:val="none" w:sz="0" w:space="0" w:color="auto"/>
        <w:left w:val="none" w:sz="0" w:space="0" w:color="auto"/>
        <w:bottom w:val="none" w:sz="0" w:space="0" w:color="auto"/>
        <w:right w:val="none" w:sz="0" w:space="0" w:color="auto"/>
      </w:divBdr>
    </w:div>
    <w:div w:id="1969433177">
      <w:bodyDiv w:val="1"/>
      <w:marLeft w:val="0"/>
      <w:marRight w:val="0"/>
      <w:marTop w:val="0"/>
      <w:marBottom w:val="0"/>
      <w:divBdr>
        <w:top w:val="none" w:sz="0" w:space="0" w:color="auto"/>
        <w:left w:val="none" w:sz="0" w:space="0" w:color="auto"/>
        <w:bottom w:val="none" w:sz="0" w:space="0" w:color="auto"/>
        <w:right w:val="none" w:sz="0" w:space="0" w:color="auto"/>
      </w:divBdr>
    </w:div>
    <w:div w:id="1970744819">
      <w:bodyDiv w:val="1"/>
      <w:marLeft w:val="0"/>
      <w:marRight w:val="0"/>
      <w:marTop w:val="0"/>
      <w:marBottom w:val="0"/>
      <w:divBdr>
        <w:top w:val="none" w:sz="0" w:space="0" w:color="auto"/>
        <w:left w:val="none" w:sz="0" w:space="0" w:color="auto"/>
        <w:bottom w:val="none" w:sz="0" w:space="0" w:color="auto"/>
        <w:right w:val="none" w:sz="0" w:space="0" w:color="auto"/>
      </w:divBdr>
    </w:div>
    <w:div w:id="1975910623">
      <w:bodyDiv w:val="1"/>
      <w:marLeft w:val="0"/>
      <w:marRight w:val="0"/>
      <w:marTop w:val="0"/>
      <w:marBottom w:val="0"/>
      <w:divBdr>
        <w:top w:val="none" w:sz="0" w:space="0" w:color="auto"/>
        <w:left w:val="none" w:sz="0" w:space="0" w:color="auto"/>
        <w:bottom w:val="none" w:sz="0" w:space="0" w:color="auto"/>
        <w:right w:val="none" w:sz="0" w:space="0" w:color="auto"/>
      </w:divBdr>
    </w:div>
    <w:div w:id="1978340285">
      <w:bodyDiv w:val="1"/>
      <w:marLeft w:val="0"/>
      <w:marRight w:val="0"/>
      <w:marTop w:val="0"/>
      <w:marBottom w:val="0"/>
      <w:divBdr>
        <w:top w:val="none" w:sz="0" w:space="0" w:color="auto"/>
        <w:left w:val="none" w:sz="0" w:space="0" w:color="auto"/>
        <w:bottom w:val="none" w:sz="0" w:space="0" w:color="auto"/>
        <w:right w:val="none" w:sz="0" w:space="0" w:color="auto"/>
      </w:divBdr>
    </w:div>
    <w:div w:id="1987708158">
      <w:bodyDiv w:val="1"/>
      <w:marLeft w:val="0"/>
      <w:marRight w:val="0"/>
      <w:marTop w:val="0"/>
      <w:marBottom w:val="0"/>
      <w:divBdr>
        <w:top w:val="none" w:sz="0" w:space="0" w:color="auto"/>
        <w:left w:val="none" w:sz="0" w:space="0" w:color="auto"/>
        <w:bottom w:val="none" w:sz="0" w:space="0" w:color="auto"/>
        <w:right w:val="none" w:sz="0" w:space="0" w:color="auto"/>
      </w:divBdr>
    </w:div>
    <w:div w:id="2003922196">
      <w:bodyDiv w:val="1"/>
      <w:marLeft w:val="0"/>
      <w:marRight w:val="0"/>
      <w:marTop w:val="0"/>
      <w:marBottom w:val="0"/>
      <w:divBdr>
        <w:top w:val="none" w:sz="0" w:space="0" w:color="auto"/>
        <w:left w:val="none" w:sz="0" w:space="0" w:color="auto"/>
        <w:bottom w:val="none" w:sz="0" w:space="0" w:color="auto"/>
        <w:right w:val="none" w:sz="0" w:space="0" w:color="auto"/>
      </w:divBdr>
    </w:div>
    <w:div w:id="2011445953">
      <w:bodyDiv w:val="1"/>
      <w:marLeft w:val="0"/>
      <w:marRight w:val="0"/>
      <w:marTop w:val="0"/>
      <w:marBottom w:val="0"/>
      <w:divBdr>
        <w:top w:val="none" w:sz="0" w:space="0" w:color="auto"/>
        <w:left w:val="none" w:sz="0" w:space="0" w:color="auto"/>
        <w:bottom w:val="none" w:sz="0" w:space="0" w:color="auto"/>
        <w:right w:val="none" w:sz="0" w:space="0" w:color="auto"/>
      </w:divBdr>
    </w:div>
    <w:div w:id="2013217308">
      <w:bodyDiv w:val="1"/>
      <w:marLeft w:val="0"/>
      <w:marRight w:val="0"/>
      <w:marTop w:val="0"/>
      <w:marBottom w:val="0"/>
      <w:divBdr>
        <w:top w:val="none" w:sz="0" w:space="0" w:color="auto"/>
        <w:left w:val="none" w:sz="0" w:space="0" w:color="auto"/>
        <w:bottom w:val="none" w:sz="0" w:space="0" w:color="auto"/>
        <w:right w:val="none" w:sz="0" w:space="0" w:color="auto"/>
      </w:divBdr>
    </w:div>
    <w:div w:id="2026514280">
      <w:bodyDiv w:val="1"/>
      <w:marLeft w:val="0"/>
      <w:marRight w:val="0"/>
      <w:marTop w:val="0"/>
      <w:marBottom w:val="0"/>
      <w:divBdr>
        <w:top w:val="none" w:sz="0" w:space="0" w:color="auto"/>
        <w:left w:val="none" w:sz="0" w:space="0" w:color="auto"/>
        <w:bottom w:val="none" w:sz="0" w:space="0" w:color="auto"/>
        <w:right w:val="none" w:sz="0" w:space="0" w:color="auto"/>
      </w:divBdr>
    </w:div>
    <w:div w:id="2040086623">
      <w:bodyDiv w:val="1"/>
      <w:marLeft w:val="0"/>
      <w:marRight w:val="0"/>
      <w:marTop w:val="0"/>
      <w:marBottom w:val="0"/>
      <w:divBdr>
        <w:top w:val="none" w:sz="0" w:space="0" w:color="auto"/>
        <w:left w:val="none" w:sz="0" w:space="0" w:color="auto"/>
        <w:bottom w:val="none" w:sz="0" w:space="0" w:color="auto"/>
        <w:right w:val="none" w:sz="0" w:space="0" w:color="auto"/>
      </w:divBdr>
    </w:div>
    <w:div w:id="2042513106">
      <w:bodyDiv w:val="1"/>
      <w:marLeft w:val="0"/>
      <w:marRight w:val="0"/>
      <w:marTop w:val="0"/>
      <w:marBottom w:val="0"/>
      <w:divBdr>
        <w:top w:val="none" w:sz="0" w:space="0" w:color="auto"/>
        <w:left w:val="none" w:sz="0" w:space="0" w:color="auto"/>
        <w:bottom w:val="none" w:sz="0" w:space="0" w:color="auto"/>
        <w:right w:val="none" w:sz="0" w:space="0" w:color="auto"/>
      </w:divBdr>
    </w:div>
    <w:div w:id="2042657402">
      <w:bodyDiv w:val="1"/>
      <w:marLeft w:val="0"/>
      <w:marRight w:val="0"/>
      <w:marTop w:val="0"/>
      <w:marBottom w:val="0"/>
      <w:divBdr>
        <w:top w:val="none" w:sz="0" w:space="0" w:color="auto"/>
        <w:left w:val="none" w:sz="0" w:space="0" w:color="auto"/>
        <w:bottom w:val="none" w:sz="0" w:space="0" w:color="auto"/>
        <w:right w:val="none" w:sz="0" w:space="0" w:color="auto"/>
      </w:divBdr>
    </w:div>
    <w:div w:id="2049523278">
      <w:bodyDiv w:val="1"/>
      <w:marLeft w:val="0"/>
      <w:marRight w:val="0"/>
      <w:marTop w:val="0"/>
      <w:marBottom w:val="0"/>
      <w:divBdr>
        <w:top w:val="none" w:sz="0" w:space="0" w:color="auto"/>
        <w:left w:val="none" w:sz="0" w:space="0" w:color="auto"/>
        <w:bottom w:val="none" w:sz="0" w:space="0" w:color="auto"/>
        <w:right w:val="none" w:sz="0" w:space="0" w:color="auto"/>
      </w:divBdr>
    </w:div>
    <w:div w:id="2050176810">
      <w:bodyDiv w:val="1"/>
      <w:marLeft w:val="0"/>
      <w:marRight w:val="0"/>
      <w:marTop w:val="0"/>
      <w:marBottom w:val="0"/>
      <w:divBdr>
        <w:top w:val="none" w:sz="0" w:space="0" w:color="auto"/>
        <w:left w:val="none" w:sz="0" w:space="0" w:color="auto"/>
        <w:bottom w:val="none" w:sz="0" w:space="0" w:color="auto"/>
        <w:right w:val="none" w:sz="0" w:space="0" w:color="auto"/>
      </w:divBdr>
    </w:div>
    <w:div w:id="2059476647">
      <w:bodyDiv w:val="1"/>
      <w:marLeft w:val="0"/>
      <w:marRight w:val="0"/>
      <w:marTop w:val="0"/>
      <w:marBottom w:val="0"/>
      <w:divBdr>
        <w:top w:val="none" w:sz="0" w:space="0" w:color="auto"/>
        <w:left w:val="none" w:sz="0" w:space="0" w:color="auto"/>
        <w:bottom w:val="none" w:sz="0" w:space="0" w:color="auto"/>
        <w:right w:val="none" w:sz="0" w:space="0" w:color="auto"/>
      </w:divBdr>
    </w:div>
    <w:div w:id="2064671113">
      <w:bodyDiv w:val="1"/>
      <w:marLeft w:val="0"/>
      <w:marRight w:val="0"/>
      <w:marTop w:val="0"/>
      <w:marBottom w:val="0"/>
      <w:divBdr>
        <w:top w:val="none" w:sz="0" w:space="0" w:color="auto"/>
        <w:left w:val="none" w:sz="0" w:space="0" w:color="auto"/>
        <w:bottom w:val="none" w:sz="0" w:space="0" w:color="auto"/>
        <w:right w:val="none" w:sz="0" w:space="0" w:color="auto"/>
      </w:divBdr>
    </w:div>
    <w:div w:id="2067533495">
      <w:bodyDiv w:val="1"/>
      <w:marLeft w:val="0"/>
      <w:marRight w:val="0"/>
      <w:marTop w:val="0"/>
      <w:marBottom w:val="0"/>
      <w:divBdr>
        <w:top w:val="none" w:sz="0" w:space="0" w:color="auto"/>
        <w:left w:val="none" w:sz="0" w:space="0" w:color="auto"/>
        <w:bottom w:val="none" w:sz="0" w:space="0" w:color="auto"/>
        <w:right w:val="none" w:sz="0" w:space="0" w:color="auto"/>
      </w:divBdr>
    </w:div>
    <w:div w:id="2070884193">
      <w:bodyDiv w:val="1"/>
      <w:marLeft w:val="0"/>
      <w:marRight w:val="0"/>
      <w:marTop w:val="0"/>
      <w:marBottom w:val="0"/>
      <w:divBdr>
        <w:top w:val="none" w:sz="0" w:space="0" w:color="auto"/>
        <w:left w:val="none" w:sz="0" w:space="0" w:color="auto"/>
        <w:bottom w:val="none" w:sz="0" w:space="0" w:color="auto"/>
        <w:right w:val="none" w:sz="0" w:space="0" w:color="auto"/>
      </w:divBdr>
    </w:div>
    <w:div w:id="2077126420">
      <w:bodyDiv w:val="1"/>
      <w:marLeft w:val="0"/>
      <w:marRight w:val="0"/>
      <w:marTop w:val="0"/>
      <w:marBottom w:val="0"/>
      <w:divBdr>
        <w:top w:val="none" w:sz="0" w:space="0" w:color="auto"/>
        <w:left w:val="none" w:sz="0" w:space="0" w:color="auto"/>
        <w:bottom w:val="none" w:sz="0" w:space="0" w:color="auto"/>
        <w:right w:val="none" w:sz="0" w:space="0" w:color="auto"/>
      </w:divBdr>
    </w:div>
    <w:div w:id="2079357575">
      <w:bodyDiv w:val="1"/>
      <w:marLeft w:val="0"/>
      <w:marRight w:val="0"/>
      <w:marTop w:val="0"/>
      <w:marBottom w:val="0"/>
      <w:divBdr>
        <w:top w:val="none" w:sz="0" w:space="0" w:color="auto"/>
        <w:left w:val="none" w:sz="0" w:space="0" w:color="auto"/>
        <w:bottom w:val="none" w:sz="0" w:space="0" w:color="auto"/>
        <w:right w:val="none" w:sz="0" w:space="0" w:color="auto"/>
      </w:divBdr>
    </w:div>
    <w:div w:id="2084178665">
      <w:bodyDiv w:val="1"/>
      <w:marLeft w:val="0"/>
      <w:marRight w:val="0"/>
      <w:marTop w:val="0"/>
      <w:marBottom w:val="0"/>
      <w:divBdr>
        <w:top w:val="none" w:sz="0" w:space="0" w:color="auto"/>
        <w:left w:val="none" w:sz="0" w:space="0" w:color="auto"/>
        <w:bottom w:val="none" w:sz="0" w:space="0" w:color="auto"/>
        <w:right w:val="none" w:sz="0" w:space="0" w:color="auto"/>
      </w:divBdr>
    </w:div>
    <w:div w:id="2095928521">
      <w:bodyDiv w:val="1"/>
      <w:marLeft w:val="0"/>
      <w:marRight w:val="0"/>
      <w:marTop w:val="0"/>
      <w:marBottom w:val="0"/>
      <w:divBdr>
        <w:top w:val="none" w:sz="0" w:space="0" w:color="auto"/>
        <w:left w:val="none" w:sz="0" w:space="0" w:color="auto"/>
        <w:bottom w:val="none" w:sz="0" w:space="0" w:color="auto"/>
        <w:right w:val="none" w:sz="0" w:space="0" w:color="auto"/>
      </w:divBdr>
    </w:div>
    <w:div w:id="2136944281">
      <w:bodyDiv w:val="1"/>
      <w:marLeft w:val="0"/>
      <w:marRight w:val="0"/>
      <w:marTop w:val="0"/>
      <w:marBottom w:val="0"/>
      <w:divBdr>
        <w:top w:val="none" w:sz="0" w:space="0" w:color="auto"/>
        <w:left w:val="none" w:sz="0" w:space="0" w:color="auto"/>
        <w:bottom w:val="none" w:sz="0" w:space="0" w:color="auto"/>
        <w:right w:val="none" w:sz="0" w:space="0" w:color="auto"/>
      </w:divBdr>
    </w:div>
    <w:div w:id="214403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datelna@vzp.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a@vzp.cz" TargetMode="External"/><Relationship Id="rId5" Type="http://schemas.openxmlformats.org/officeDocument/2006/relationships/numbering" Target="numbering.xml"/><Relationship Id="rId15" Type="http://schemas.openxmlformats.org/officeDocument/2006/relationships/hyperlink" Target="mailto:servicedesk@vzp.cz"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5" ma:contentTypeDescription="Vytvořit nový dokument" ma:contentTypeScope="" ma:versionID="f15a30c9db5724559727eae8ced52796">
  <xsd:schema xmlns:xsd="http://www.w3.org/2001/XMLSchema" xmlns:xs="http://www.w3.org/2001/XMLSchema" xmlns:p="http://schemas.microsoft.com/office/2006/metadata/properties" xmlns:ns3="5386a7db-36dc-47e8-aacb-0d5051febeea" xmlns:ns4="189c7478-f36e-4d06-b026-5479ab3e2b44" targetNamespace="http://schemas.microsoft.com/office/2006/metadata/properties" ma:root="true" ma:fieldsID="95573407afdf44c1e4656b61c5dee067" ns3:_="" ns4:_="">
    <xsd:import namespace="5386a7db-36dc-47e8-aacb-0d5051febeea"/>
    <xsd:import namespace="189c7478-f36e-4d06-b026-5479ab3e2b44"/>
    <xsd:element name="properties">
      <xsd:complexType>
        <xsd:sequence>
          <xsd:element name="documentManagement">
            <xsd:complexType>
              <xsd:all>
                <xsd:element ref="ns3:VZP_WorkflowHistoryBoolea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WorkflowHistoryBoolean" ma:index="14" nillable="true" ma:displayName="Obsahuje položky historie" ma:default="0" ma:internalName="VZP_WorkflowHistoryBoolean"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9c7478-f36e-4d06-b026-5479ab3e2b44" elementFormDefault="qualified">
    <xsd:import namespace="http://schemas.microsoft.com/office/2006/documentManagement/types"/>
    <xsd:import namespace="http://schemas.microsoft.com/office/infopath/2007/PartnerControls"/>
    <xsd:element name="SharedWithUsers" ma:index="1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89c7478-f36e-4d06-b026-5479ab3e2b44">
      <UserInfo>
        <DisplayName>Bogač Jaroslav Mgr. MBA (VZP ČR Ústředí)</DisplayName>
        <AccountId>778</AccountId>
        <AccountType/>
      </UserInfo>
      <UserInfo>
        <DisplayName>Stein František Bc. MBA (VZP ČR Ústředí)</DisplayName>
        <AccountId>9164</AccountId>
        <AccountType/>
      </UserInfo>
      <UserInfo>
        <DisplayName>Legát Ctibor (VZP ČR Ústředí)</DisplayName>
        <AccountId>1220</AccountId>
        <AccountType/>
      </UserInfo>
      <UserInfo>
        <DisplayName>Chromčák Michael Ing. Bc. (VZP ČR Ústředí)</DisplayName>
        <AccountId>11916</AccountId>
        <AccountType/>
      </UserInfo>
      <UserInfo>
        <DisplayName>Grohoľ Robert (Ústředí VZP)</DisplayName>
        <AccountId>11728</AccountId>
        <AccountType/>
      </UserInfo>
      <UserInfo>
        <DisplayName>Cihlář Petr Ing. (VZP ČR Ústředí)</DisplayName>
        <AccountId>8718</AccountId>
        <AccountType/>
      </UserInfo>
      <UserInfo>
        <DisplayName>Grohoľ Robert Ing. (VZP ČR Ústředí)</DisplayName>
        <AccountId>8467</AccountId>
        <AccountType/>
      </UserInfo>
    </SharedWithUsers>
    <VZP_WorkflowHistoryBoolean xmlns="5386a7db-36dc-47e8-aacb-0d5051febeea">true</VZP_WorkflowHistoryBoolea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2B165-545D-49B0-8628-369F86E46062}">
  <ds:schemaRefs>
    <ds:schemaRef ds:uri="http://schemas.microsoft.com/sharepoint/v3/contenttype/forms"/>
  </ds:schemaRefs>
</ds:datastoreItem>
</file>

<file path=customXml/itemProps2.xml><?xml version="1.0" encoding="utf-8"?>
<ds:datastoreItem xmlns:ds="http://schemas.openxmlformats.org/officeDocument/2006/customXml" ds:itemID="{3D8DA706-68A3-4A91-A0A9-332599E6A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189c7478-f36e-4d06-b026-5479ab3e2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E5D11D-53D3-4BEB-A200-C93238EB7E3E}">
  <ds:schemaRefs>
    <ds:schemaRef ds:uri="5386a7db-36dc-47e8-aacb-0d5051febeea"/>
    <ds:schemaRef ds:uri="http://purl.org/dc/elements/1.1/"/>
    <ds:schemaRef ds:uri="http://schemas.microsoft.com/office/2006/metadata/properties"/>
    <ds:schemaRef ds:uri="189c7478-f36e-4d06-b026-5479ab3e2b4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4E590E7-124F-4C42-97D7-965731234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14290</Words>
  <Characters>84312</Characters>
  <Application>Microsoft Office Word</Application>
  <DocSecurity>0</DocSecurity>
  <Lines>702</Lines>
  <Paragraphs>196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VZP</dc:creator>
  <cp:keywords/>
  <dc:description/>
  <cp:lastModifiedBy>Pešková Václava (VZP ČR Ústředí)</cp:lastModifiedBy>
  <cp:revision>4</cp:revision>
  <dcterms:created xsi:type="dcterms:W3CDTF">2024-12-02T10:00:00Z</dcterms:created>
  <dcterms:modified xsi:type="dcterms:W3CDTF">2024-12-03T10:08:00Z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0x010100C558EDF2B3ED6243BB2AD3673F3B7728</vt:lpwstr>
  </property>
</Properties>
</file>