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ZEFA HČ,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Mistrovice 172, 56164 Mistrovice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Čermná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25 024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5 621,38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Petrovice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36 274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7 592,16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61 298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13 214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117N24/50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11712450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13 214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