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80367" w14:textId="12975F9E" w:rsidR="00DB0698" w:rsidRDefault="00DB0698" w:rsidP="00BF2C3F">
      <w:pPr>
        <w:spacing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543BF209" w14:textId="77777777" w:rsidR="00FC6EC5" w:rsidRPr="00A15479" w:rsidRDefault="00FC6EC5" w:rsidP="00BF2C3F">
      <w:pPr>
        <w:spacing w:line="276" w:lineRule="auto"/>
        <w:jc w:val="both"/>
        <w:rPr>
          <w:rFonts w:cs="Times New Roman"/>
        </w:rPr>
      </w:pPr>
    </w:p>
    <w:p w14:paraId="77962E40" w14:textId="6A53EE36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17A680A3" w14:textId="0FDB2703" w:rsidR="006A7B64" w:rsidRPr="004660B5" w:rsidRDefault="006A7B64" w:rsidP="00D007FF">
      <w:pPr>
        <w:ind w:left="567" w:hanging="567"/>
        <w:rPr>
          <w:rFonts w:cs="Times New Roman"/>
        </w:rPr>
      </w:pPr>
      <w:r w:rsidRPr="00D007FF">
        <w:rPr>
          <w:rFonts w:cs="Times New Roman"/>
        </w:rPr>
        <w:t xml:space="preserve">zastoupený: </w:t>
      </w:r>
      <w:r w:rsidR="00D007FF" w:rsidRPr="00D007FF">
        <w:rPr>
          <w:rFonts w:cs="Times New Roman"/>
        </w:rPr>
        <w:t>Jonášem</w:t>
      </w:r>
      <w:r w:rsidR="00D007FF">
        <w:rPr>
          <w:rFonts w:cs="Times New Roman"/>
        </w:rPr>
        <w:t xml:space="preserve"> Tichým, ředitelem Sekce ICT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proofErr w:type="spellStart"/>
      <w:r w:rsidR="00C26D73">
        <w:rPr>
          <w:rFonts w:cs="Times New Roman"/>
          <w:bCs/>
        </w:rPr>
        <w:t>sp</w:t>
      </w:r>
      <w:proofErr w:type="spellEnd"/>
      <w:r w:rsidR="00C26D73">
        <w:rPr>
          <w:rFonts w:cs="Times New Roman"/>
          <w:bCs/>
        </w:rPr>
        <w:t>. zn.</w:t>
      </w:r>
      <w:r w:rsidRPr="00A15479">
        <w:rPr>
          <w:rFonts w:cs="Times New Roman"/>
          <w:bCs/>
        </w:rPr>
        <w:t xml:space="preserve"> </w:t>
      </w:r>
      <w:proofErr w:type="spellStart"/>
      <w:r w:rsidRPr="00A15479">
        <w:rPr>
          <w:rFonts w:cs="Times New Roman"/>
          <w:bCs/>
        </w:rPr>
        <w:t>Pr</w:t>
      </w:r>
      <w:proofErr w:type="spellEnd"/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38260A6D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proofErr w:type="spellStart"/>
      <w:r w:rsidR="00EC00BB">
        <w:rPr>
          <w:rFonts w:cs="Times New Roman"/>
          <w:bCs/>
        </w:rPr>
        <w:t>xxxxxx</w:t>
      </w:r>
      <w:proofErr w:type="spellEnd"/>
    </w:p>
    <w:p w14:paraId="1570BA0A" w14:textId="1C42933B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proofErr w:type="spellStart"/>
      <w:r w:rsidR="00EC00BB">
        <w:rPr>
          <w:rFonts w:cs="Times New Roman"/>
          <w:bCs/>
        </w:rPr>
        <w:t>xxxx</w:t>
      </w:r>
      <w:proofErr w:type="spellEnd"/>
    </w:p>
    <w:p w14:paraId="13CBE301" w14:textId="38B4B2EB" w:rsidR="001F517E" w:rsidRPr="00A15479" w:rsidRDefault="001F517E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631D8C9F" w14:textId="7EA7F73C" w:rsidR="00DB0698" w:rsidRPr="00A15479" w:rsidRDefault="00DB0698" w:rsidP="007A63AA">
      <w:pPr>
        <w:spacing w:line="276" w:lineRule="auto"/>
        <w:rPr>
          <w:rFonts w:cs="Times New Roman"/>
        </w:rPr>
      </w:pPr>
    </w:p>
    <w:p w14:paraId="03096436" w14:textId="77777777" w:rsidR="00DB0698" w:rsidRPr="00A15479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757227B3" w14:textId="77777777" w:rsidR="00B56306" w:rsidRPr="000C3E19" w:rsidRDefault="00B56306" w:rsidP="00BF2C3F">
      <w:pPr>
        <w:spacing w:line="276" w:lineRule="auto"/>
        <w:rPr>
          <w:rFonts w:cs="Times New Roman"/>
          <w:b/>
        </w:rPr>
      </w:pPr>
    </w:p>
    <w:p w14:paraId="26A03FA6" w14:textId="77777777" w:rsidR="008238AE" w:rsidRPr="008238AE" w:rsidRDefault="008238AE" w:rsidP="008238AE">
      <w:pPr>
        <w:pStyle w:val="Zkladntext"/>
        <w:spacing w:line="276" w:lineRule="auto"/>
        <w:rPr>
          <w:rFonts w:cs="Times New Roman"/>
          <w:b/>
        </w:rPr>
      </w:pPr>
      <w:r w:rsidRPr="008238AE">
        <w:rPr>
          <w:rFonts w:cs="Times New Roman"/>
          <w:b/>
        </w:rPr>
        <w:t xml:space="preserve">Kancelářské stroje s.r.o. </w:t>
      </w:r>
    </w:p>
    <w:p w14:paraId="6CB67A60" w14:textId="77777777" w:rsidR="008238AE" w:rsidRPr="008238AE" w:rsidRDefault="008238AE" w:rsidP="008238AE">
      <w:pPr>
        <w:pStyle w:val="Zkladntext"/>
        <w:spacing w:line="276" w:lineRule="auto"/>
        <w:rPr>
          <w:rFonts w:cs="Times New Roman"/>
          <w:bCs/>
        </w:rPr>
      </w:pPr>
      <w:r w:rsidRPr="008238AE">
        <w:rPr>
          <w:rFonts w:cs="Times New Roman"/>
          <w:bCs/>
        </w:rPr>
        <w:t xml:space="preserve">zastoupený: Michalem Hrubým, jednatelem </w:t>
      </w:r>
    </w:p>
    <w:p w14:paraId="2F81A21F" w14:textId="77777777" w:rsidR="008238AE" w:rsidRPr="008238AE" w:rsidRDefault="008238AE" w:rsidP="008238AE">
      <w:pPr>
        <w:pStyle w:val="Zkladntext"/>
        <w:spacing w:line="276" w:lineRule="auto"/>
        <w:rPr>
          <w:rFonts w:cs="Times New Roman"/>
          <w:bCs/>
        </w:rPr>
      </w:pPr>
      <w:r w:rsidRPr="008238AE">
        <w:rPr>
          <w:rFonts w:cs="Times New Roman"/>
          <w:bCs/>
        </w:rPr>
        <w:t xml:space="preserve">sídlo: Donská 1554/12, Vršovice, 101 00 Praha 10 </w:t>
      </w:r>
    </w:p>
    <w:p w14:paraId="1B3552CF" w14:textId="77777777" w:rsidR="008238AE" w:rsidRPr="008238AE" w:rsidRDefault="008238AE" w:rsidP="008238AE">
      <w:pPr>
        <w:pStyle w:val="Zkladntext"/>
        <w:spacing w:line="276" w:lineRule="auto"/>
        <w:rPr>
          <w:rFonts w:cs="Times New Roman"/>
          <w:bCs/>
        </w:rPr>
      </w:pPr>
      <w:r w:rsidRPr="008238AE">
        <w:rPr>
          <w:rFonts w:cs="Times New Roman"/>
          <w:bCs/>
        </w:rPr>
        <w:t xml:space="preserve">zapsaný: obchodním rejstříku vedeném Městským soudem v  </w:t>
      </w:r>
    </w:p>
    <w:p w14:paraId="67B696FA" w14:textId="77777777" w:rsidR="008238AE" w:rsidRPr="008238AE" w:rsidRDefault="008238AE" w:rsidP="008238AE">
      <w:pPr>
        <w:pStyle w:val="Zkladntext"/>
        <w:spacing w:line="276" w:lineRule="auto"/>
        <w:rPr>
          <w:rFonts w:cs="Times New Roman"/>
          <w:bCs/>
        </w:rPr>
      </w:pPr>
      <w:r w:rsidRPr="008238AE">
        <w:rPr>
          <w:rFonts w:cs="Times New Roman"/>
          <w:bCs/>
        </w:rPr>
        <w:t xml:space="preserve">Praze oddíl C, vložka 84203 </w:t>
      </w:r>
    </w:p>
    <w:p w14:paraId="62CAF578" w14:textId="77777777" w:rsidR="008238AE" w:rsidRPr="008238AE" w:rsidRDefault="008238AE" w:rsidP="008238AE">
      <w:pPr>
        <w:pStyle w:val="Zkladntext"/>
        <w:spacing w:line="276" w:lineRule="auto"/>
        <w:rPr>
          <w:rFonts w:cs="Times New Roman"/>
          <w:bCs/>
        </w:rPr>
      </w:pPr>
      <w:r w:rsidRPr="008238AE">
        <w:rPr>
          <w:rFonts w:cs="Times New Roman"/>
          <w:bCs/>
        </w:rPr>
        <w:t xml:space="preserve">IČO: 26467658 </w:t>
      </w:r>
    </w:p>
    <w:p w14:paraId="1F37F814" w14:textId="77777777" w:rsidR="008238AE" w:rsidRPr="008238AE" w:rsidRDefault="008238AE" w:rsidP="008238AE">
      <w:pPr>
        <w:pStyle w:val="Zkladntext"/>
        <w:spacing w:line="276" w:lineRule="auto"/>
        <w:rPr>
          <w:rFonts w:cs="Times New Roman"/>
          <w:bCs/>
        </w:rPr>
      </w:pPr>
      <w:r w:rsidRPr="008238AE">
        <w:rPr>
          <w:rFonts w:cs="Times New Roman"/>
          <w:bCs/>
        </w:rPr>
        <w:t xml:space="preserve">DIČ: CZ26467658 </w:t>
      </w:r>
    </w:p>
    <w:p w14:paraId="4134D7EE" w14:textId="680F09CE" w:rsidR="008238AE" w:rsidRPr="008238AE" w:rsidRDefault="008238AE" w:rsidP="008238AE">
      <w:pPr>
        <w:pStyle w:val="Zkladntext"/>
        <w:spacing w:line="276" w:lineRule="auto"/>
        <w:rPr>
          <w:rFonts w:cs="Times New Roman"/>
          <w:bCs/>
        </w:rPr>
      </w:pPr>
      <w:r w:rsidRPr="008238AE">
        <w:rPr>
          <w:rFonts w:cs="Times New Roman"/>
          <w:bCs/>
        </w:rPr>
        <w:t xml:space="preserve">bankovní spojení: </w:t>
      </w:r>
      <w:proofErr w:type="spellStart"/>
      <w:r w:rsidR="00EC00BB">
        <w:rPr>
          <w:rFonts w:cs="Times New Roman"/>
          <w:bCs/>
        </w:rPr>
        <w:t>xxxxxxx</w:t>
      </w:r>
      <w:proofErr w:type="spellEnd"/>
      <w:r w:rsidRPr="008238AE">
        <w:rPr>
          <w:rFonts w:cs="Times New Roman"/>
          <w:bCs/>
        </w:rPr>
        <w:t xml:space="preserve"> </w:t>
      </w:r>
    </w:p>
    <w:p w14:paraId="234C95F0" w14:textId="654B6A72" w:rsidR="008238AE" w:rsidRPr="008238AE" w:rsidRDefault="008238AE" w:rsidP="008238AE">
      <w:pPr>
        <w:pStyle w:val="Zkladntext"/>
        <w:spacing w:line="276" w:lineRule="auto"/>
        <w:rPr>
          <w:rFonts w:cs="Times New Roman"/>
          <w:bCs/>
        </w:rPr>
      </w:pPr>
      <w:r w:rsidRPr="008238AE">
        <w:rPr>
          <w:rFonts w:cs="Times New Roman"/>
          <w:bCs/>
        </w:rPr>
        <w:t xml:space="preserve">číslo účtu: </w:t>
      </w:r>
      <w:proofErr w:type="spellStart"/>
      <w:r w:rsidR="00EC00BB">
        <w:rPr>
          <w:rFonts w:cs="Times New Roman"/>
          <w:bCs/>
        </w:rPr>
        <w:t>xxxxxx</w:t>
      </w:r>
      <w:proofErr w:type="spellEnd"/>
      <w:r w:rsidRPr="008238AE">
        <w:rPr>
          <w:rFonts w:cs="Times New Roman"/>
          <w:bCs/>
        </w:rPr>
        <w:t xml:space="preserve"> </w:t>
      </w:r>
    </w:p>
    <w:p w14:paraId="0A583C73" w14:textId="21AAC500" w:rsidR="00651395" w:rsidRPr="00A15479" w:rsidRDefault="008238AE" w:rsidP="008238AE">
      <w:pPr>
        <w:pStyle w:val="Zkladntext"/>
        <w:spacing w:line="276" w:lineRule="auto"/>
        <w:rPr>
          <w:rFonts w:cs="Times New Roman"/>
        </w:rPr>
      </w:pPr>
      <w:r w:rsidRPr="008238AE">
        <w:rPr>
          <w:rFonts w:cs="Times New Roman"/>
          <w:b/>
        </w:rPr>
        <w:t xml:space="preserve">plátce DPH </w:t>
      </w:r>
      <w:r w:rsidR="00651395" w:rsidRPr="00A15479">
        <w:rPr>
          <w:rFonts w:cs="Times New Roman"/>
        </w:rPr>
        <w:t>(dále jen „</w:t>
      </w:r>
      <w:r w:rsidR="00651395" w:rsidRPr="00A15479">
        <w:rPr>
          <w:rFonts w:cs="Times New Roman"/>
          <w:b/>
        </w:rPr>
        <w:t>zhotovitel</w:t>
      </w:r>
      <w:r w:rsidR="00651395" w:rsidRPr="00A15479">
        <w:rPr>
          <w:rFonts w:cs="Times New Roman"/>
        </w:rPr>
        <w:t>“)</w:t>
      </w:r>
      <w:r w:rsidR="00560B19" w:rsidRPr="00A15479">
        <w:rPr>
          <w:rFonts w:cs="Times New Roman"/>
        </w:rPr>
        <w:t xml:space="preserve"> </w:t>
      </w:r>
    </w:p>
    <w:p w14:paraId="6EDDF474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</w:p>
    <w:p w14:paraId="53F7FFC0" w14:textId="77777777" w:rsidR="003D691C" w:rsidRPr="00A15479" w:rsidRDefault="003D691C" w:rsidP="0007550F">
      <w:pPr>
        <w:spacing w:after="120" w:line="276" w:lineRule="auto"/>
        <w:jc w:val="both"/>
        <w:rPr>
          <w:rFonts w:cs="Times New Roman"/>
        </w:rPr>
      </w:pPr>
    </w:p>
    <w:p w14:paraId="6C1B3B18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dle ustanovení § </w:t>
      </w:r>
      <w:r w:rsidR="005B3A40" w:rsidRPr="00A15479">
        <w:rPr>
          <w:rFonts w:cs="Times New Roman"/>
        </w:rPr>
        <w:t>2586</w:t>
      </w:r>
      <w:r w:rsidRPr="00A15479">
        <w:rPr>
          <w:rFonts w:cs="Times New Roman"/>
        </w:rPr>
        <w:t xml:space="preserve"> a násl. a </w:t>
      </w:r>
      <w:r w:rsidR="008B3E0C" w:rsidRPr="00A15479">
        <w:rPr>
          <w:rFonts w:cs="Times New Roman"/>
        </w:rPr>
        <w:t xml:space="preserve">ustanovení </w:t>
      </w:r>
      <w:r w:rsidRPr="00A15479">
        <w:rPr>
          <w:rFonts w:cs="Times New Roman"/>
        </w:rPr>
        <w:t>§ 2358 a násl. zákona č. 89/2012 Sb., občanský zákoník, ve</w:t>
      </w:r>
      <w:r w:rsidR="00F75F74" w:rsidRPr="00A15479">
        <w:rPr>
          <w:rFonts w:cs="Times New Roman"/>
        </w:rPr>
        <w:t> </w:t>
      </w:r>
      <w:r w:rsidRPr="00A15479">
        <w:rPr>
          <w:rFonts w:cs="Times New Roman"/>
        </w:rPr>
        <w:t>znění pozdějších předpisů (dále jen „občanský zákoník“) tuto</w:t>
      </w:r>
    </w:p>
    <w:p w14:paraId="658CF384" w14:textId="77777777" w:rsidR="00B56306" w:rsidRPr="00A15479" w:rsidRDefault="00B56306" w:rsidP="0007550F">
      <w:pPr>
        <w:spacing w:after="120" w:line="276" w:lineRule="auto"/>
        <w:jc w:val="both"/>
        <w:rPr>
          <w:rFonts w:cs="Times New Roman"/>
        </w:rPr>
      </w:pPr>
    </w:p>
    <w:p w14:paraId="6B66EC16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t>smlouvu o dílo</w:t>
      </w:r>
      <w:r w:rsidR="00C23D84" w:rsidRPr="00A15479">
        <w:rPr>
          <w:rFonts w:cs="Times New Roman"/>
          <w:b/>
        </w:rPr>
        <w:t xml:space="preserve"> </w:t>
      </w:r>
    </w:p>
    <w:p w14:paraId="667BFFBA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</w:t>
      </w:r>
      <w:r w:rsidR="00B56306" w:rsidRPr="00A15479">
        <w:rPr>
          <w:rFonts w:cs="Times New Roman"/>
        </w:rPr>
        <w:t> </w:t>
      </w:r>
      <w:r w:rsidRPr="00A15479">
        <w:rPr>
          <w:rFonts w:cs="Times New Roman"/>
        </w:rPr>
        <w:t>názvem</w:t>
      </w:r>
    </w:p>
    <w:p w14:paraId="4982E83A" w14:textId="417FB32C" w:rsidR="00DB0698" w:rsidRPr="00A15479" w:rsidRDefault="00DB0698" w:rsidP="0007550F">
      <w:pPr>
        <w:spacing w:after="120" w:line="276" w:lineRule="auto"/>
        <w:jc w:val="center"/>
        <w:rPr>
          <w:rFonts w:cs="Times New Roman"/>
          <w:b/>
          <w:bCs/>
        </w:rPr>
      </w:pPr>
      <w:r w:rsidRPr="00A15479">
        <w:rPr>
          <w:rFonts w:cs="Times New Roman"/>
          <w:b/>
        </w:rPr>
        <w:t>„</w:t>
      </w:r>
      <w:r w:rsidR="00D007FF" w:rsidRPr="00D007FF">
        <w:rPr>
          <w:rFonts w:cs="Times New Roman"/>
          <w:b/>
        </w:rPr>
        <w:t>Podpora Lenovo serverů</w:t>
      </w:r>
      <w:r w:rsidRPr="00A15479">
        <w:rPr>
          <w:rFonts w:cs="Times New Roman"/>
          <w:b/>
          <w:bCs/>
        </w:rPr>
        <w:t>“</w:t>
      </w:r>
    </w:p>
    <w:p w14:paraId="1BBCAD3B" w14:textId="58A2D378" w:rsidR="004D120F" w:rsidRPr="00A15479" w:rsidRDefault="00EF2BD1" w:rsidP="00DC0F52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0BBAD0D2" w14:textId="77777777" w:rsidR="00BF6253" w:rsidRDefault="00BF6253" w:rsidP="00BF6253">
      <w:pPr>
        <w:spacing w:before="240" w:after="240" w:line="276" w:lineRule="auto"/>
        <w:ind w:hanging="284"/>
        <w:jc w:val="center"/>
      </w:pPr>
      <w:bookmarkStart w:id="0" w:name="_Hlk145583798"/>
    </w:p>
    <w:p w14:paraId="304E699B" w14:textId="6908A550" w:rsidR="003375C0" w:rsidRPr="00A15479" w:rsidRDefault="003375C0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p w14:paraId="5BE68EF6" w14:textId="62038CFE" w:rsidR="00D01187" w:rsidRPr="00A15479" w:rsidRDefault="00D01187" w:rsidP="00D01187">
      <w:pPr>
        <w:spacing w:after="120" w:line="276" w:lineRule="auto"/>
        <w:jc w:val="both"/>
        <w:rPr>
          <w:rFonts w:cs="Times New Roman"/>
        </w:rPr>
      </w:pPr>
      <w:bookmarkStart w:id="1" w:name="_Hlk145583890"/>
      <w:bookmarkEnd w:id="0"/>
      <w:r w:rsidRPr="00A15479">
        <w:rPr>
          <w:rFonts w:cs="Times New Roman"/>
        </w:rPr>
        <w:t>Smluvní strany uzavírají smlouvu na základě zadání veřejné zakázky malého rozsahu s názvem „</w:t>
      </w:r>
      <w:r w:rsidR="00D007FF" w:rsidRPr="00D007FF">
        <w:rPr>
          <w:rFonts w:cs="Times New Roman"/>
          <w:b/>
        </w:rPr>
        <w:t>Podpora Lenovo serverů</w:t>
      </w:r>
      <w:r w:rsidRPr="00A15479">
        <w:rPr>
          <w:rFonts w:cs="Times New Roman"/>
        </w:rPr>
        <w:t>“, zadávanou objednatelem jako veřejným zadavatelem v souladu s ustanovením §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6</w:t>
      </w:r>
      <w:r w:rsidR="007A63AA">
        <w:rPr>
          <w:rFonts w:cs="Times New Roman"/>
        </w:rPr>
        <w:t> </w:t>
      </w:r>
      <w:r w:rsidR="00AB3488">
        <w:rPr>
          <w:rFonts w:cs="Times New Roman"/>
        </w:rPr>
        <w:t xml:space="preserve">a </w:t>
      </w:r>
      <w:r w:rsidR="00AB3488" w:rsidRPr="00A15479">
        <w:rPr>
          <w:rFonts w:cs="Times New Roman"/>
        </w:rPr>
        <w:t>§</w:t>
      </w:r>
      <w:r w:rsidR="00AB3488">
        <w:rPr>
          <w:rFonts w:cs="Times New Roman"/>
        </w:rPr>
        <w:t> 31 </w:t>
      </w:r>
      <w:r w:rsidRPr="00A15479">
        <w:rPr>
          <w:rFonts w:cs="Times New Roman"/>
        </w:rPr>
        <w:t>zákona č.</w:t>
      </w:r>
      <w:r w:rsidR="00B34C82"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 w:rsidR="007A63AA">
        <w:rPr>
          <w:rFonts w:cs="Times New Roman"/>
          <w:b/>
        </w:rPr>
        <w:t> </w:t>
      </w:r>
      <w:r w:rsidR="00D007FF">
        <w:rPr>
          <w:rFonts w:cs="Times New Roman"/>
          <w:b/>
        </w:rPr>
        <w:t>24-0189</w:t>
      </w:r>
      <w:r w:rsidR="007A63AA">
        <w:rPr>
          <w:rFonts w:cs="Times New Roman"/>
        </w:rPr>
        <w:t xml:space="preserve"> </w:t>
      </w: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32DE25BD" w14:textId="73DBC68B" w:rsidR="001147E2" w:rsidRPr="00A15479" w:rsidRDefault="009C072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Zhotovitel touto smlouvou garantuje objednateli splnění zadání zakázky a všech z toho vyplývajících podmínek a povinností</w:t>
      </w:r>
      <w:r w:rsidR="00C3362A">
        <w:rPr>
          <w:rFonts w:cs="Times New Roman"/>
        </w:rPr>
        <w:t>.</w:t>
      </w:r>
    </w:p>
    <w:bookmarkEnd w:id="1"/>
    <w:p w14:paraId="5540280C" w14:textId="77777777" w:rsidR="003375C0" w:rsidRPr="00A15479" w:rsidRDefault="003375C0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54EF72F2" w14:textId="48BE60B6" w:rsidR="006E510B" w:rsidRPr="00C3362A" w:rsidRDefault="00922705" w:rsidP="00C3362A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C3362A">
        <w:rPr>
          <w:rFonts w:cs="Times New Roman"/>
        </w:rPr>
        <w:t>Z</w:t>
      </w:r>
      <w:r w:rsidR="00DB0698" w:rsidRPr="00C3362A">
        <w:rPr>
          <w:rFonts w:cs="Times New Roman"/>
        </w:rPr>
        <w:t xml:space="preserve">hotovitel </w:t>
      </w:r>
      <w:r w:rsidRPr="00C3362A">
        <w:rPr>
          <w:rFonts w:cs="Times New Roman"/>
        </w:rPr>
        <w:t xml:space="preserve">se zavazuje </w:t>
      </w:r>
      <w:r w:rsidR="00C11228" w:rsidRPr="00C3362A">
        <w:rPr>
          <w:rFonts w:cs="Times New Roman"/>
        </w:rPr>
        <w:t xml:space="preserve">dílo </w:t>
      </w:r>
      <w:r w:rsidR="00C514F8" w:rsidRPr="00C3362A">
        <w:rPr>
          <w:rFonts w:cs="Times New Roman"/>
        </w:rPr>
        <w:t>provést</w:t>
      </w:r>
      <w:r w:rsidR="00DB0698" w:rsidRPr="00C3362A">
        <w:rPr>
          <w:rFonts w:cs="Times New Roman"/>
        </w:rPr>
        <w:t xml:space="preserve"> pro objednatele</w:t>
      </w:r>
      <w:r w:rsidR="004D120F" w:rsidRPr="00C3362A">
        <w:rPr>
          <w:rFonts w:cs="Times New Roman"/>
        </w:rPr>
        <w:t>, v souladu s jeho požadavky, v</w:t>
      </w:r>
      <w:r w:rsidR="00C11228" w:rsidRPr="00C3362A">
        <w:rPr>
          <w:rFonts w:cs="Times New Roman"/>
        </w:rPr>
        <w:t> </w:t>
      </w:r>
      <w:r w:rsidR="00EC098B" w:rsidRPr="00C3362A">
        <w:rPr>
          <w:rFonts w:cs="Times New Roman"/>
        </w:rPr>
        <w:t>termínu</w:t>
      </w:r>
      <w:r w:rsidR="00C11228" w:rsidRPr="00C3362A">
        <w:rPr>
          <w:rFonts w:cs="Times New Roman"/>
        </w:rPr>
        <w:t xml:space="preserve">, </w:t>
      </w:r>
      <w:r w:rsidR="004D120F" w:rsidRPr="00C3362A">
        <w:rPr>
          <w:rFonts w:cs="Times New Roman"/>
        </w:rPr>
        <w:t>rozsahu</w:t>
      </w:r>
      <w:r w:rsidR="00074727" w:rsidRPr="00C3362A">
        <w:rPr>
          <w:rFonts w:cs="Times New Roman"/>
        </w:rPr>
        <w:t>,</w:t>
      </w:r>
      <w:r w:rsidR="004D120F" w:rsidRPr="00C3362A">
        <w:rPr>
          <w:rFonts w:cs="Times New Roman"/>
        </w:rPr>
        <w:t xml:space="preserve"> za podmínek sjednaných ve smlouvě, </w:t>
      </w:r>
      <w:r w:rsidR="00074727" w:rsidRPr="00C3362A">
        <w:rPr>
          <w:rFonts w:cs="Times New Roman"/>
        </w:rPr>
        <w:t xml:space="preserve">vlastním jménem, </w:t>
      </w:r>
      <w:r w:rsidR="005B3A40" w:rsidRPr="00C3362A">
        <w:rPr>
          <w:rFonts w:cs="Times New Roman"/>
        </w:rPr>
        <w:t xml:space="preserve">na svůj náklad </w:t>
      </w:r>
      <w:r w:rsidR="00074727" w:rsidRPr="00C3362A">
        <w:rPr>
          <w:rFonts w:cs="Times New Roman"/>
        </w:rPr>
        <w:t xml:space="preserve">a na vlastní odpovědnost </w:t>
      </w:r>
      <w:r w:rsidR="005B3A40" w:rsidRPr="00C3362A">
        <w:rPr>
          <w:rFonts w:cs="Times New Roman"/>
        </w:rPr>
        <w:t>a nebezpečí</w:t>
      </w:r>
      <w:r w:rsidR="00C11228" w:rsidRPr="00C3362A">
        <w:rPr>
          <w:rFonts w:cs="Times New Roman"/>
        </w:rPr>
        <w:t xml:space="preserve">. Předmětem smlouvy je </w:t>
      </w:r>
      <w:r w:rsidR="00C3362A" w:rsidRPr="00C3362A">
        <w:rPr>
          <w:rFonts w:cs="Times New Roman"/>
        </w:rPr>
        <w:t>obnova záruky na vybrané servery Lenovo pro zajištění jejich dalšího spolehlivého</w:t>
      </w:r>
      <w:r w:rsidR="00C3362A">
        <w:rPr>
          <w:rFonts w:cs="Times New Roman"/>
        </w:rPr>
        <w:t xml:space="preserve"> </w:t>
      </w:r>
      <w:r w:rsidR="00C3362A" w:rsidRPr="00C3362A">
        <w:rPr>
          <w:rFonts w:cs="Times New Roman"/>
        </w:rPr>
        <w:t>provozu</w:t>
      </w:r>
      <w:r w:rsidR="00074727" w:rsidRPr="00C3362A">
        <w:rPr>
          <w:rFonts w:cs="Times New Roman"/>
        </w:rPr>
        <w:t xml:space="preserve"> (dále jen </w:t>
      </w:r>
      <w:r w:rsidR="00074727" w:rsidRPr="00C3362A">
        <w:rPr>
          <w:rFonts w:cs="Times New Roman"/>
          <w:b/>
        </w:rPr>
        <w:t>„dílo“</w:t>
      </w:r>
      <w:r w:rsidR="00074727" w:rsidRPr="00C3362A">
        <w:rPr>
          <w:rFonts w:cs="Times New Roman"/>
        </w:rPr>
        <w:t xml:space="preserve"> nebo </w:t>
      </w:r>
      <w:r w:rsidR="00074727" w:rsidRPr="00C3362A">
        <w:rPr>
          <w:rFonts w:cs="Times New Roman"/>
          <w:b/>
        </w:rPr>
        <w:t>„předmět smlouvy“</w:t>
      </w:r>
      <w:r w:rsidR="00074727" w:rsidRPr="00C3362A">
        <w:rPr>
          <w:rFonts w:cs="Times New Roman"/>
        </w:rPr>
        <w:t>)</w:t>
      </w:r>
      <w:r w:rsidRPr="00C3362A">
        <w:rPr>
          <w:rFonts w:cs="Times New Roman"/>
        </w:rPr>
        <w:t>.</w:t>
      </w:r>
    </w:p>
    <w:p w14:paraId="30D79D2A" w14:textId="638F7A8F" w:rsidR="001F517E" w:rsidRPr="009D26CF" w:rsidRDefault="00883398" w:rsidP="004E48BC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9D26CF">
        <w:rPr>
          <w:rFonts w:cs="Times New Roman"/>
        </w:rPr>
        <w:t xml:space="preserve">Objednatel se zavazuje poskytnout zhotoviteli </w:t>
      </w:r>
      <w:r w:rsidR="00DA6E4E" w:rsidRPr="009D26CF">
        <w:rPr>
          <w:rFonts w:cs="Times New Roman"/>
        </w:rPr>
        <w:t xml:space="preserve">součinnost nutnou </w:t>
      </w:r>
      <w:r w:rsidRPr="009D26CF">
        <w:rPr>
          <w:rFonts w:cs="Times New Roman"/>
        </w:rPr>
        <w:t>k realizaci díla</w:t>
      </w:r>
      <w:r w:rsidR="00922705" w:rsidRPr="009D26CF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 w:rsidRPr="009D26CF">
        <w:rPr>
          <w:rFonts w:cs="Times New Roman"/>
        </w:rPr>
        <w:t>.</w:t>
      </w:r>
    </w:p>
    <w:p w14:paraId="16391133" w14:textId="43EE87AC" w:rsidR="00D94EDF" w:rsidRDefault="00D94EDF" w:rsidP="0007550F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Podrobná specifikace předmětu smlouvy:</w:t>
      </w:r>
    </w:p>
    <w:p w14:paraId="6916F6C3" w14:textId="270B11A6" w:rsidR="000335D6" w:rsidRDefault="000335D6" w:rsidP="000335D6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0335D6">
        <w:rPr>
          <w:rFonts w:cs="Times New Roman"/>
        </w:rPr>
        <w:t>Předmětem zakázky je obnova záruky na vybrané servery Lenovo pro zajiště</w:t>
      </w:r>
      <w:r>
        <w:rPr>
          <w:rFonts w:cs="Times New Roman"/>
        </w:rPr>
        <w:t>n</w:t>
      </w:r>
      <w:r w:rsidRPr="000335D6">
        <w:rPr>
          <w:rFonts w:cs="Times New Roman"/>
        </w:rPr>
        <w:t>í jejich dalšího spolehlivého</w:t>
      </w:r>
      <w:r>
        <w:rPr>
          <w:rFonts w:cs="Times New Roman"/>
        </w:rPr>
        <w:t xml:space="preserve"> </w:t>
      </w:r>
      <w:r w:rsidRPr="000335D6">
        <w:rPr>
          <w:rFonts w:cs="Times New Roman"/>
        </w:rPr>
        <w:t>provozu.</w:t>
      </w:r>
      <w:r>
        <w:rPr>
          <w:rFonts w:cs="Times New Roman"/>
        </w:rPr>
        <w:t xml:space="preserve"> Plnění se týká následujících serverů:</w:t>
      </w:r>
    </w:p>
    <w:p w14:paraId="2D56686C" w14:textId="77777777" w:rsidR="000335D6" w:rsidRPr="000335D6" w:rsidRDefault="000335D6" w:rsidP="000335D6">
      <w:pPr>
        <w:pStyle w:val="Zkladntextodsazen21"/>
        <w:spacing w:line="276" w:lineRule="auto"/>
        <w:jc w:val="both"/>
        <w:rPr>
          <w:rFonts w:cs="Times New Roman"/>
        </w:rPr>
      </w:pPr>
      <w:proofErr w:type="spellStart"/>
      <w:r w:rsidRPr="000335D6">
        <w:rPr>
          <w:rFonts w:cs="Times New Roman"/>
        </w:rPr>
        <w:t>Flex</w:t>
      </w:r>
      <w:proofErr w:type="spellEnd"/>
      <w:r w:rsidRPr="000335D6">
        <w:rPr>
          <w:rFonts w:cs="Times New Roman"/>
        </w:rPr>
        <w:t xml:space="preserve"> </w:t>
      </w:r>
      <w:proofErr w:type="spellStart"/>
      <w:r w:rsidRPr="000335D6">
        <w:rPr>
          <w:rFonts w:cs="Times New Roman"/>
        </w:rPr>
        <w:t>System</w:t>
      </w:r>
      <w:proofErr w:type="spellEnd"/>
      <w:r w:rsidRPr="000335D6">
        <w:rPr>
          <w:rFonts w:cs="Times New Roman"/>
        </w:rPr>
        <w:t xml:space="preserve"> </w:t>
      </w:r>
      <w:proofErr w:type="spellStart"/>
      <w:r w:rsidRPr="000335D6">
        <w:rPr>
          <w:rFonts w:cs="Times New Roman"/>
        </w:rPr>
        <w:t>Enterprise</w:t>
      </w:r>
      <w:proofErr w:type="spellEnd"/>
      <w:r w:rsidRPr="000335D6">
        <w:rPr>
          <w:rFonts w:cs="Times New Roman"/>
        </w:rPr>
        <w:t xml:space="preserve"> Chassis (budova C) 8721</w:t>
      </w:r>
    </w:p>
    <w:p w14:paraId="66F0D352" w14:textId="77777777" w:rsidR="000335D6" w:rsidRPr="000335D6" w:rsidRDefault="000335D6" w:rsidP="000335D6">
      <w:pPr>
        <w:pStyle w:val="Zkladntextodsazen21"/>
        <w:spacing w:line="276" w:lineRule="auto"/>
        <w:jc w:val="both"/>
        <w:rPr>
          <w:rFonts w:cs="Times New Roman"/>
        </w:rPr>
      </w:pPr>
      <w:r w:rsidRPr="000335D6">
        <w:rPr>
          <w:rFonts w:cs="Times New Roman"/>
        </w:rPr>
        <w:t xml:space="preserve">Lenovo </w:t>
      </w:r>
      <w:proofErr w:type="spellStart"/>
      <w:r w:rsidRPr="000335D6">
        <w:rPr>
          <w:rFonts w:cs="Times New Roman"/>
        </w:rPr>
        <w:t>Flex</w:t>
      </w:r>
      <w:proofErr w:type="spellEnd"/>
      <w:r w:rsidRPr="000335D6">
        <w:rPr>
          <w:rFonts w:cs="Times New Roman"/>
        </w:rPr>
        <w:t xml:space="preserve"> </w:t>
      </w:r>
      <w:proofErr w:type="spellStart"/>
      <w:r w:rsidRPr="000335D6">
        <w:rPr>
          <w:rFonts w:cs="Times New Roman"/>
        </w:rPr>
        <w:t>System</w:t>
      </w:r>
      <w:proofErr w:type="spellEnd"/>
      <w:r w:rsidRPr="000335D6">
        <w:rPr>
          <w:rFonts w:cs="Times New Roman"/>
        </w:rPr>
        <w:t xml:space="preserve"> x240 M5 (E5-2600 v4)</w:t>
      </w:r>
    </w:p>
    <w:p w14:paraId="3FE7D3B2" w14:textId="77777777" w:rsidR="000335D6" w:rsidRPr="000335D6" w:rsidRDefault="000335D6" w:rsidP="000335D6">
      <w:pPr>
        <w:pStyle w:val="Zkladntextodsazen21"/>
        <w:spacing w:line="276" w:lineRule="auto"/>
        <w:jc w:val="both"/>
        <w:rPr>
          <w:rFonts w:cs="Times New Roman"/>
        </w:rPr>
      </w:pPr>
      <w:r w:rsidRPr="000335D6">
        <w:rPr>
          <w:rFonts w:cs="Times New Roman"/>
        </w:rPr>
        <w:t xml:space="preserve">Lenovo </w:t>
      </w:r>
      <w:proofErr w:type="spellStart"/>
      <w:r w:rsidRPr="000335D6">
        <w:rPr>
          <w:rFonts w:cs="Times New Roman"/>
        </w:rPr>
        <w:t>Flex</w:t>
      </w:r>
      <w:proofErr w:type="spellEnd"/>
      <w:r w:rsidRPr="000335D6">
        <w:rPr>
          <w:rFonts w:cs="Times New Roman"/>
        </w:rPr>
        <w:t xml:space="preserve"> </w:t>
      </w:r>
      <w:proofErr w:type="spellStart"/>
      <w:r w:rsidRPr="000335D6">
        <w:rPr>
          <w:rFonts w:cs="Times New Roman"/>
        </w:rPr>
        <w:t>System</w:t>
      </w:r>
      <w:proofErr w:type="spellEnd"/>
      <w:r w:rsidRPr="000335D6">
        <w:rPr>
          <w:rFonts w:cs="Times New Roman"/>
        </w:rPr>
        <w:t xml:space="preserve"> x240 M5 (E5-2600 v4)</w:t>
      </w:r>
    </w:p>
    <w:p w14:paraId="3BB12483" w14:textId="77777777" w:rsidR="000335D6" w:rsidRPr="000335D6" w:rsidRDefault="000335D6" w:rsidP="000335D6">
      <w:pPr>
        <w:pStyle w:val="Zkladntextodsazen21"/>
        <w:spacing w:line="276" w:lineRule="auto"/>
        <w:jc w:val="both"/>
        <w:rPr>
          <w:rFonts w:cs="Times New Roman"/>
        </w:rPr>
      </w:pPr>
      <w:r w:rsidRPr="000335D6">
        <w:rPr>
          <w:rFonts w:cs="Times New Roman"/>
        </w:rPr>
        <w:t xml:space="preserve">Lenovo </w:t>
      </w:r>
      <w:proofErr w:type="spellStart"/>
      <w:r w:rsidRPr="000335D6">
        <w:rPr>
          <w:rFonts w:cs="Times New Roman"/>
        </w:rPr>
        <w:t>Flex</w:t>
      </w:r>
      <w:proofErr w:type="spellEnd"/>
      <w:r w:rsidRPr="000335D6">
        <w:rPr>
          <w:rFonts w:cs="Times New Roman"/>
        </w:rPr>
        <w:t xml:space="preserve"> </w:t>
      </w:r>
      <w:proofErr w:type="spellStart"/>
      <w:r w:rsidRPr="000335D6">
        <w:rPr>
          <w:rFonts w:cs="Times New Roman"/>
        </w:rPr>
        <w:t>System</w:t>
      </w:r>
      <w:proofErr w:type="spellEnd"/>
      <w:r w:rsidRPr="000335D6">
        <w:rPr>
          <w:rFonts w:cs="Times New Roman"/>
        </w:rPr>
        <w:t xml:space="preserve"> x240 M5 (E5-2600 v4)</w:t>
      </w:r>
    </w:p>
    <w:p w14:paraId="15D28F0F" w14:textId="77777777" w:rsidR="000335D6" w:rsidRPr="000335D6" w:rsidRDefault="000335D6" w:rsidP="000335D6">
      <w:pPr>
        <w:pStyle w:val="Zkladntextodsazen21"/>
        <w:spacing w:line="276" w:lineRule="auto"/>
        <w:jc w:val="both"/>
        <w:rPr>
          <w:rFonts w:cs="Times New Roman"/>
        </w:rPr>
      </w:pPr>
      <w:r w:rsidRPr="000335D6">
        <w:rPr>
          <w:rFonts w:cs="Times New Roman"/>
        </w:rPr>
        <w:t xml:space="preserve">Lenovo </w:t>
      </w:r>
      <w:proofErr w:type="spellStart"/>
      <w:r w:rsidRPr="000335D6">
        <w:rPr>
          <w:rFonts w:cs="Times New Roman"/>
        </w:rPr>
        <w:t>Flex</w:t>
      </w:r>
      <w:proofErr w:type="spellEnd"/>
      <w:r w:rsidRPr="000335D6">
        <w:rPr>
          <w:rFonts w:cs="Times New Roman"/>
        </w:rPr>
        <w:t xml:space="preserve"> </w:t>
      </w:r>
      <w:proofErr w:type="spellStart"/>
      <w:r w:rsidRPr="000335D6">
        <w:rPr>
          <w:rFonts w:cs="Times New Roman"/>
        </w:rPr>
        <w:t>System</w:t>
      </w:r>
      <w:proofErr w:type="spellEnd"/>
      <w:r w:rsidRPr="000335D6">
        <w:rPr>
          <w:rFonts w:cs="Times New Roman"/>
        </w:rPr>
        <w:t xml:space="preserve"> x240 M5 (E5-2600 v4)</w:t>
      </w:r>
    </w:p>
    <w:p w14:paraId="49C6E147" w14:textId="77777777" w:rsidR="000335D6" w:rsidRPr="000335D6" w:rsidRDefault="000335D6" w:rsidP="000335D6">
      <w:pPr>
        <w:pStyle w:val="Zkladntextodsazen21"/>
        <w:spacing w:line="276" w:lineRule="auto"/>
        <w:jc w:val="both"/>
        <w:rPr>
          <w:rFonts w:cs="Times New Roman"/>
        </w:rPr>
      </w:pPr>
      <w:r w:rsidRPr="000335D6">
        <w:rPr>
          <w:rFonts w:cs="Times New Roman"/>
        </w:rPr>
        <w:t xml:space="preserve">Lenovo </w:t>
      </w:r>
      <w:proofErr w:type="spellStart"/>
      <w:r w:rsidRPr="000335D6">
        <w:rPr>
          <w:rFonts w:cs="Times New Roman"/>
        </w:rPr>
        <w:t>ThinkSystem</w:t>
      </w:r>
      <w:proofErr w:type="spellEnd"/>
      <w:r w:rsidRPr="000335D6">
        <w:rPr>
          <w:rFonts w:cs="Times New Roman"/>
        </w:rPr>
        <w:t xml:space="preserve"> SN550 Server (</w:t>
      </w:r>
      <w:proofErr w:type="spellStart"/>
      <w:r w:rsidRPr="000335D6">
        <w:rPr>
          <w:rFonts w:cs="Times New Roman"/>
        </w:rPr>
        <w:t>Xeon</w:t>
      </w:r>
      <w:proofErr w:type="spellEnd"/>
      <w:r w:rsidRPr="000335D6">
        <w:rPr>
          <w:rFonts w:cs="Times New Roman"/>
        </w:rPr>
        <w:t xml:space="preserve"> SP Gen 2)</w:t>
      </w:r>
    </w:p>
    <w:p w14:paraId="6DBD4EC9" w14:textId="77777777" w:rsidR="000335D6" w:rsidRPr="000335D6" w:rsidRDefault="000335D6" w:rsidP="000335D6">
      <w:pPr>
        <w:pStyle w:val="Zkladntextodsazen21"/>
        <w:spacing w:line="276" w:lineRule="auto"/>
        <w:jc w:val="both"/>
        <w:rPr>
          <w:rFonts w:cs="Times New Roman"/>
        </w:rPr>
      </w:pPr>
      <w:r w:rsidRPr="000335D6">
        <w:rPr>
          <w:rFonts w:cs="Times New Roman"/>
        </w:rPr>
        <w:t xml:space="preserve">Lenovo </w:t>
      </w:r>
      <w:proofErr w:type="spellStart"/>
      <w:r w:rsidRPr="000335D6">
        <w:rPr>
          <w:rFonts w:cs="Times New Roman"/>
        </w:rPr>
        <w:t>ThinkSystem</w:t>
      </w:r>
      <w:proofErr w:type="spellEnd"/>
      <w:r w:rsidRPr="000335D6">
        <w:rPr>
          <w:rFonts w:cs="Times New Roman"/>
        </w:rPr>
        <w:t xml:space="preserve"> SN550 Server (</w:t>
      </w:r>
      <w:proofErr w:type="spellStart"/>
      <w:r w:rsidRPr="000335D6">
        <w:rPr>
          <w:rFonts w:cs="Times New Roman"/>
        </w:rPr>
        <w:t>Xeon</w:t>
      </w:r>
      <w:proofErr w:type="spellEnd"/>
      <w:r w:rsidRPr="000335D6">
        <w:rPr>
          <w:rFonts w:cs="Times New Roman"/>
        </w:rPr>
        <w:t xml:space="preserve"> SP Gen 2)</w:t>
      </w:r>
    </w:p>
    <w:p w14:paraId="128467BD" w14:textId="77777777" w:rsidR="000335D6" w:rsidRPr="000335D6" w:rsidRDefault="000335D6" w:rsidP="000335D6">
      <w:pPr>
        <w:pStyle w:val="Zkladntextodsazen21"/>
        <w:spacing w:line="276" w:lineRule="auto"/>
        <w:jc w:val="both"/>
        <w:rPr>
          <w:rFonts w:cs="Times New Roman"/>
        </w:rPr>
      </w:pPr>
      <w:r w:rsidRPr="000335D6">
        <w:rPr>
          <w:rFonts w:cs="Times New Roman"/>
        </w:rPr>
        <w:t xml:space="preserve">Lenovo </w:t>
      </w:r>
      <w:proofErr w:type="spellStart"/>
      <w:r w:rsidRPr="000335D6">
        <w:rPr>
          <w:rFonts w:cs="Times New Roman"/>
        </w:rPr>
        <w:t>ThinkSystem</w:t>
      </w:r>
      <w:proofErr w:type="spellEnd"/>
      <w:r w:rsidRPr="000335D6">
        <w:rPr>
          <w:rFonts w:cs="Times New Roman"/>
        </w:rPr>
        <w:t xml:space="preserve"> SN550 Server (</w:t>
      </w:r>
      <w:proofErr w:type="spellStart"/>
      <w:r w:rsidRPr="000335D6">
        <w:rPr>
          <w:rFonts w:cs="Times New Roman"/>
        </w:rPr>
        <w:t>Xeon</w:t>
      </w:r>
      <w:proofErr w:type="spellEnd"/>
      <w:r w:rsidRPr="000335D6">
        <w:rPr>
          <w:rFonts w:cs="Times New Roman"/>
        </w:rPr>
        <w:t xml:space="preserve"> SP Gen 2)</w:t>
      </w:r>
    </w:p>
    <w:p w14:paraId="7C8C74BB" w14:textId="77777777" w:rsidR="000335D6" w:rsidRPr="000335D6" w:rsidRDefault="000335D6" w:rsidP="000335D6">
      <w:pPr>
        <w:pStyle w:val="Zkladntextodsazen21"/>
        <w:spacing w:line="276" w:lineRule="auto"/>
        <w:jc w:val="both"/>
        <w:rPr>
          <w:rFonts w:cs="Times New Roman"/>
        </w:rPr>
      </w:pPr>
      <w:r w:rsidRPr="000335D6">
        <w:rPr>
          <w:rFonts w:cs="Times New Roman"/>
        </w:rPr>
        <w:t xml:space="preserve">Lenovo </w:t>
      </w:r>
      <w:proofErr w:type="spellStart"/>
      <w:r w:rsidRPr="000335D6">
        <w:rPr>
          <w:rFonts w:cs="Times New Roman"/>
        </w:rPr>
        <w:t>ThinkSystem</w:t>
      </w:r>
      <w:proofErr w:type="spellEnd"/>
      <w:r w:rsidRPr="000335D6">
        <w:rPr>
          <w:rFonts w:cs="Times New Roman"/>
        </w:rPr>
        <w:t xml:space="preserve"> SN550 Server (</w:t>
      </w:r>
      <w:proofErr w:type="spellStart"/>
      <w:r w:rsidRPr="000335D6">
        <w:rPr>
          <w:rFonts w:cs="Times New Roman"/>
        </w:rPr>
        <w:t>Xeon</w:t>
      </w:r>
      <w:proofErr w:type="spellEnd"/>
      <w:r w:rsidRPr="000335D6">
        <w:rPr>
          <w:rFonts w:cs="Times New Roman"/>
        </w:rPr>
        <w:t xml:space="preserve"> SP Gen 2)</w:t>
      </w:r>
    </w:p>
    <w:p w14:paraId="3367172E" w14:textId="77777777" w:rsidR="000335D6" w:rsidRPr="000335D6" w:rsidRDefault="000335D6" w:rsidP="000335D6">
      <w:pPr>
        <w:pStyle w:val="Zkladntextodsazen21"/>
        <w:spacing w:line="276" w:lineRule="auto"/>
        <w:jc w:val="both"/>
        <w:rPr>
          <w:rFonts w:cs="Times New Roman"/>
        </w:rPr>
      </w:pPr>
      <w:r w:rsidRPr="000335D6">
        <w:rPr>
          <w:rFonts w:cs="Times New Roman"/>
        </w:rPr>
        <w:t xml:space="preserve">Lenovo </w:t>
      </w:r>
      <w:proofErr w:type="spellStart"/>
      <w:r w:rsidRPr="000335D6">
        <w:rPr>
          <w:rFonts w:cs="Times New Roman"/>
        </w:rPr>
        <w:t>ThinkSystem</w:t>
      </w:r>
      <w:proofErr w:type="spellEnd"/>
      <w:r w:rsidRPr="000335D6">
        <w:rPr>
          <w:rFonts w:cs="Times New Roman"/>
        </w:rPr>
        <w:t xml:space="preserve"> SN550 Server (</w:t>
      </w:r>
      <w:proofErr w:type="spellStart"/>
      <w:r w:rsidRPr="000335D6">
        <w:rPr>
          <w:rFonts w:cs="Times New Roman"/>
        </w:rPr>
        <w:t>Xeon</w:t>
      </w:r>
      <w:proofErr w:type="spellEnd"/>
      <w:r w:rsidRPr="000335D6">
        <w:rPr>
          <w:rFonts w:cs="Times New Roman"/>
        </w:rPr>
        <w:t xml:space="preserve"> SP Gen 2)</w:t>
      </w:r>
    </w:p>
    <w:p w14:paraId="44848660" w14:textId="14F11342" w:rsidR="000335D6" w:rsidRDefault="000335D6" w:rsidP="000335D6">
      <w:pPr>
        <w:pStyle w:val="Zkladntextodsazen21"/>
        <w:spacing w:line="276" w:lineRule="auto"/>
        <w:jc w:val="both"/>
        <w:rPr>
          <w:rFonts w:cs="Times New Roman"/>
        </w:rPr>
      </w:pPr>
      <w:r w:rsidRPr="000335D6">
        <w:rPr>
          <w:rFonts w:cs="Times New Roman"/>
        </w:rPr>
        <w:t xml:space="preserve">Lenovo </w:t>
      </w:r>
      <w:proofErr w:type="spellStart"/>
      <w:r w:rsidRPr="000335D6">
        <w:rPr>
          <w:rFonts w:cs="Times New Roman"/>
        </w:rPr>
        <w:t>ThinkSystem</w:t>
      </w:r>
      <w:proofErr w:type="spellEnd"/>
      <w:r w:rsidRPr="000335D6">
        <w:rPr>
          <w:rFonts w:cs="Times New Roman"/>
        </w:rPr>
        <w:t xml:space="preserve"> </w:t>
      </w:r>
      <w:proofErr w:type="gramStart"/>
      <w:r w:rsidRPr="000335D6">
        <w:rPr>
          <w:rFonts w:cs="Times New Roman"/>
        </w:rPr>
        <w:t>SR630 - Type</w:t>
      </w:r>
      <w:proofErr w:type="gramEnd"/>
      <w:r w:rsidRPr="000335D6">
        <w:rPr>
          <w:rFonts w:cs="Times New Roman"/>
        </w:rPr>
        <w:t xml:space="preserve"> 7X02</w:t>
      </w:r>
    </w:p>
    <w:p w14:paraId="1DEA2965" w14:textId="77777777" w:rsidR="000335D6" w:rsidRPr="00D94EDF" w:rsidRDefault="000335D6" w:rsidP="000335D6">
      <w:pPr>
        <w:pStyle w:val="Zkladntextodsazen21"/>
        <w:spacing w:line="276" w:lineRule="auto"/>
        <w:jc w:val="both"/>
        <w:rPr>
          <w:rFonts w:cs="Times New Roman"/>
        </w:rPr>
      </w:pPr>
    </w:p>
    <w:p w14:paraId="4CE6D85C" w14:textId="0E34C1F1" w:rsidR="00DB0698" w:rsidRPr="00A15479" w:rsidRDefault="001D54B4" w:rsidP="00D94EDF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5C4D27">
        <w:rPr>
          <w:rFonts w:cs="Times New Roman"/>
        </w:rPr>
        <w:t>Podrobná specifikace předmětu smlouvy je uvedena v </w:t>
      </w:r>
      <w:r w:rsidR="006B64EC" w:rsidRPr="005C4D27">
        <w:rPr>
          <w:rFonts w:cs="Times New Roman"/>
        </w:rPr>
        <w:t>p</w:t>
      </w:r>
      <w:r w:rsidRPr="005C4D27">
        <w:rPr>
          <w:rFonts w:cs="Times New Roman"/>
        </w:rPr>
        <w:t>říloze č. 1, která tvoří nedílnou součást této</w:t>
      </w:r>
      <w:r w:rsidR="007A63AA" w:rsidRPr="005C4D27">
        <w:rPr>
          <w:rFonts w:cs="Times New Roman"/>
        </w:rPr>
        <w:t> </w:t>
      </w:r>
      <w:r w:rsidRPr="005C4D27">
        <w:rPr>
          <w:rFonts w:cs="Times New Roman"/>
        </w:rPr>
        <w:t>smlouvy</w:t>
      </w:r>
      <w:r w:rsidR="003F6D6A" w:rsidRPr="005C4D27">
        <w:rPr>
          <w:rFonts w:cs="Times New Roman"/>
        </w:rPr>
        <w:t>.</w:t>
      </w:r>
    </w:p>
    <w:p w14:paraId="4F072886" w14:textId="4BDEA6CF" w:rsidR="0081750C" w:rsidRPr="005C4D27" w:rsidRDefault="002A1B71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5C4D27">
        <w:rPr>
          <w:rFonts w:cs="Times New Roman"/>
        </w:rPr>
        <w:t>Plnění předmětu smlouvy bude provedeno za podmínek stanovených v této smlouvě (včetně příloh)</w:t>
      </w:r>
      <w:r w:rsidR="00C3362A" w:rsidRPr="005C4D27">
        <w:rPr>
          <w:rFonts w:cs="Times New Roman"/>
        </w:rPr>
        <w:t>.</w:t>
      </w:r>
    </w:p>
    <w:p w14:paraId="07ED6E58" w14:textId="13BB96FA" w:rsidR="00AE0FE5" w:rsidRPr="00A15479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je i veškerá činnost </w:t>
      </w:r>
      <w:r w:rsidR="00CA37E5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hotovitele nezbytná k provádění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a k jeho zdárnému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kompletnímu dokon</w:t>
      </w:r>
      <w:r w:rsidR="00560B19" w:rsidRPr="00A15479">
        <w:rPr>
          <w:rFonts w:cs="Times New Roman"/>
        </w:rPr>
        <w:t>čení</w:t>
      </w:r>
      <w:r w:rsidRPr="00A15479">
        <w:rPr>
          <w:rFonts w:cs="Times New Roman"/>
        </w:rPr>
        <w:t xml:space="preserve">. 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je i provedení prací, neuvedených ve výčtu tohoto článku, avšak nezbytných k řádnému dokončení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umožnění užívání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íla, o kterých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 vzhledem ke své kvalifikaci a zkušenostem měl nebo mohl vědět.</w:t>
      </w:r>
      <w:r w:rsidR="00227E02" w:rsidRPr="00A15479">
        <w:rPr>
          <w:rFonts w:cs="Times New Roman"/>
        </w:rPr>
        <w:t xml:space="preserve"> </w:t>
      </w:r>
      <w:r w:rsidR="00AE0FE5" w:rsidRPr="00A15479">
        <w:rPr>
          <w:rFonts w:cs="Times New Roman"/>
          <w:b/>
        </w:rPr>
        <w:t>Smluvní strany prohlašují, že na základě výše uvedené specifikace je dílo dostatečně a</w:t>
      </w:r>
      <w:r w:rsidR="007A63AA">
        <w:rPr>
          <w:rFonts w:cs="Times New Roman"/>
          <w:b/>
        </w:rPr>
        <w:t> </w:t>
      </w:r>
      <w:r w:rsidR="00AE0FE5" w:rsidRPr="00A15479">
        <w:rPr>
          <w:rFonts w:cs="Times New Roman"/>
          <w:b/>
        </w:rPr>
        <w:t>srozumitelně vymezeno.</w:t>
      </w:r>
    </w:p>
    <w:p w14:paraId="3AAED912" w14:textId="532888E3" w:rsidR="00AE0FE5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2" w:name="_Hlk145932173"/>
      <w:r w:rsidRPr="00A15479">
        <w:rPr>
          <w:rFonts w:cs="Times New Roman"/>
        </w:rPr>
        <w:t xml:space="preserve">Veškeré právní účinky předání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6A5FD4">
        <w:rPr>
          <w:rFonts w:cs="Times New Roman"/>
        </w:rPr>
        <w:t>o</w:t>
      </w:r>
      <w:r w:rsidRPr="00A15479">
        <w:rPr>
          <w:rFonts w:cs="Times New Roman"/>
        </w:rPr>
        <w:t>bjednateli nastávají až na základě potvrzení předání v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dokumentu označeném jako </w:t>
      </w:r>
      <w:r w:rsidRPr="00A15479">
        <w:rPr>
          <w:rFonts w:cs="Times New Roman"/>
          <w:b/>
        </w:rPr>
        <w:t>„</w:t>
      </w:r>
      <w:r w:rsidR="00D16098" w:rsidRPr="00A15479">
        <w:rPr>
          <w:rFonts w:cs="Times New Roman"/>
          <w:b/>
        </w:rPr>
        <w:t>Akceptační p</w:t>
      </w:r>
      <w:r w:rsidRPr="00A15479">
        <w:rPr>
          <w:rFonts w:cs="Times New Roman"/>
          <w:b/>
        </w:rPr>
        <w:t>rotokol“</w:t>
      </w:r>
      <w:r w:rsidR="00D16098" w:rsidRPr="00A15479">
        <w:rPr>
          <w:rFonts w:cs="Times New Roman"/>
        </w:rPr>
        <w:t xml:space="preserve">, podepsaném oběma stranami po provedení </w:t>
      </w:r>
      <w:r w:rsidR="00D16098" w:rsidRPr="00A15479">
        <w:rPr>
          <w:rFonts w:cs="Times New Roman"/>
        </w:rPr>
        <w:lastRenderedPageBreak/>
        <w:t>kontroly řádně dokončeného díla</w:t>
      </w:r>
      <w:r w:rsidRPr="00A15479">
        <w:rPr>
          <w:rFonts w:cs="Times New Roman"/>
        </w:rPr>
        <w:t>, který bude opatřen podpisy obou smluvních stra</w:t>
      </w:r>
      <w:r w:rsidR="00241362" w:rsidRPr="00A15479">
        <w:rPr>
          <w:rFonts w:cs="Times New Roman"/>
        </w:rPr>
        <w:t>n, resp.</w:t>
      </w:r>
      <w:r w:rsidR="007A63AA">
        <w:rPr>
          <w:rFonts w:cs="Times New Roman"/>
        </w:rPr>
        <w:t> </w:t>
      </w:r>
      <w:r w:rsidR="00241362" w:rsidRPr="00A15479">
        <w:rPr>
          <w:rFonts w:cs="Times New Roman"/>
        </w:rPr>
        <w:t>jimi</w:t>
      </w:r>
      <w:r w:rsidR="007A63AA">
        <w:rPr>
          <w:rFonts w:cs="Times New Roman"/>
        </w:rPr>
        <w:t> </w:t>
      </w:r>
      <w:r w:rsidR="00241362" w:rsidRPr="00A15479">
        <w:rPr>
          <w:rFonts w:cs="Times New Roman"/>
        </w:rPr>
        <w:t>pověřených osob.</w:t>
      </w:r>
    </w:p>
    <w:p w14:paraId="60CA5CBB" w14:textId="77777777" w:rsidR="00DA50A6" w:rsidRPr="00A15479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smlouvy“.</w:t>
      </w:r>
    </w:p>
    <w:bookmarkEnd w:id="2"/>
    <w:p w14:paraId="4E545FEE" w14:textId="475BD2A2" w:rsidR="000943FC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nese nebezpečí škody na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nebo jeho částech a odpovídá za veškeré škody způsobené svojí činností, a to až do okamžiku řádného předání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bjednateli</w:t>
      </w:r>
      <w:r w:rsidR="00D94EDF">
        <w:rPr>
          <w:rFonts w:cs="Times New Roman"/>
        </w:rPr>
        <w:t>.</w:t>
      </w:r>
      <w:r w:rsidRPr="00A15479">
        <w:rPr>
          <w:rFonts w:cs="Times New Roman"/>
        </w:rPr>
        <w:t xml:space="preserve"> Nebezpečí škody na</w:t>
      </w:r>
      <w:r w:rsidR="00D94EDF">
        <w:rPr>
          <w:rFonts w:cs="Times New Roman"/>
        </w:rPr>
        <w:t> </w:t>
      </w:r>
      <w:r w:rsidRPr="00A15479">
        <w:rPr>
          <w:rFonts w:cs="Times New Roman"/>
        </w:rPr>
        <w:t xml:space="preserve">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přechází na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bjednatele okamžikem podpisu</w:t>
      </w:r>
      <w:r w:rsidR="00D16098" w:rsidRPr="00A15479">
        <w:rPr>
          <w:rFonts w:cs="Times New Roman"/>
        </w:rPr>
        <w:t xml:space="preserve"> akceptačního protokolu o převzetí díla</w:t>
      </w:r>
      <w:r w:rsidRPr="00A15479">
        <w:rPr>
          <w:rFonts w:cs="Times New Roman"/>
        </w:rPr>
        <w:t>.</w:t>
      </w:r>
    </w:p>
    <w:p w14:paraId="15F0F9D1" w14:textId="77777777" w:rsidR="00AE0FE5" w:rsidRPr="00A15479" w:rsidRDefault="00AE0FE5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77777777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Celková cena za zpracování díla činí</w:t>
      </w:r>
      <w:r w:rsidR="00CE703C" w:rsidRPr="00A15479">
        <w:rPr>
          <w:rFonts w:cs="Times New Roman"/>
        </w:rPr>
        <w:t>:</w:t>
      </w:r>
    </w:p>
    <w:p w14:paraId="2313D125" w14:textId="7364F1E2" w:rsidR="00CE703C" w:rsidRPr="00A15479" w:rsidRDefault="00C3362A" w:rsidP="00202595">
      <w:pPr>
        <w:spacing w:line="276" w:lineRule="auto"/>
        <w:jc w:val="both"/>
        <w:rPr>
          <w:rFonts w:cs="Times New Roman"/>
        </w:rPr>
      </w:pPr>
      <w:bookmarkStart w:id="3" w:name="_Hlk145932325"/>
      <w:r>
        <w:rPr>
          <w:rFonts w:cs="Times New Roman"/>
          <w:b/>
          <w:bCs/>
        </w:rPr>
        <w:t>2</w:t>
      </w:r>
      <w:r w:rsidR="00202595">
        <w:rPr>
          <w:rFonts w:cs="Times New Roman"/>
          <w:b/>
          <w:bCs/>
        </w:rPr>
        <w:t>27</w:t>
      </w:r>
      <w:r>
        <w:rPr>
          <w:rFonts w:cs="Times New Roman"/>
          <w:b/>
          <w:bCs/>
        </w:rPr>
        <w:t>.</w:t>
      </w:r>
      <w:r w:rsidR="00202595">
        <w:rPr>
          <w:rFonts w:cs="Times New Roman"/>
          <w:b/>
          <w:bCs/>
        </w:rPr>
        <w:t>237,50</w:t>
      </w:r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r>
        <w:rPr>
          <w:rFonts w:cs="Times New Roman"/>
        </w:rPr>
        <w:t xml:space="preserve">dvě stě </w:t>
      </w:r>
      <w:r w:rsidR="00202595">
        <w:rPr>
          <w:rFonts w:cs="Times New Roman"/>
        </w:rPr>
        <w:t>dvacet sedm</w:t>
      </w:r>
      <w:r>
        <w:rPr>
          <w:rFonts w:cs="Times New Roman"/>
        </w:rPr>
        <w:t xml:space="preserve"> tisíc</w:t>
      </w:r>
      <w:r w:rsidR="00202595">
        <w:rPr>
          <w:rFonts w:cs="Times New Roman"/>
        </w:rPr>
        <w:t xml:space="preserve"> dvě stě třicet sedm</w:t>
      </w:r>
      <w:r w:rsidR="00CE703C" w:rsidRPr="00A15479">
        <w:rPr>
          <w:rFonts w:cs="Times New Roman"/>
        </w:rPr>
        <w:t xml:space="preserve"> korun</w:t>
      </w:r>
      <w:r w:rsidR="00202595">
        <w:rPr>
          <w:rFonts w:cs="Times New Roman"/>
        </w:rPr>
        <w:t xml:space="preserve"> českých padesát haléřů</w:t>
      </w:r>
      <w:r w:rsidR="00CE703C" w:rsidRPr="00A15479">
        <w:rPr>
          <w:rFonts w:cs="Times New Roman"/>
        </w:rPr>
        <w:t>)</w:t>
      </w:r>
      <w:r w:rsidR="001D54B4" w:rsidRPr="00A15479">
        <w:rPr>
          <w:rFonts w:cs="Times New Roman"/>
        </w:rPr>
        <w:t xml:space="preserve"> </w:t>
      </w:r>
      <w:r w:rsidR="001D54B4" w:rsidRPr="00A15479">
        <w:rPr>
          <w:rFonts w:cs="Times New Roman"/>
          <w:b/>
        </w:rPr>
        <w:t>bez DPH</w:t>
      </w:r>
      <w:r w:rsidR="001D54B4" w:rsidRPr="00A15479">
        <w:rPr>
          <w:rFonts w:cs="Times New Roman"/>
        </w:rPr>
        <w:t>,</w:t>
      </w:r>
    </w:p>
    <w:p w14:paraId="4A4B3821" w14:textId="265AC216" w:rsidR="006F1F08" w:rsidRDefault="00C3362A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>2</w:t>
      </w:r>
      <w:r w:rsidR="00202595">
        <w:rPr>
          <w:rFonts w:cs="Times New Roman"/>
          <w:b/>
          <w:bCs/>
        </w:rPr>
        <w:t>74</w:t>
      </w:r>
      <w:r>
        <w:rPr>
          <w:rFonts w:cs="Times New Roman"/>
          <w:b/>
          <w:bCs/>
        </w:rPr>
        <w:t>.</w:t>
      </w:r>
      <w:r w:rsidR="00202595">
        <w:rPr>
          <w:rFonts w:cs="Times New Roman"/>
          <w:b/>
          <w:bCs/>
        </w:rPr>
        <w:t>957,38</w:t>
      </w:r>
      <w:r w:rsidR="009E58B5" w:rsidRPr="00A15479">
        <w:rPr>
          <w:rFonts w:cs="Times New Roman"/>
        </w:rPr>
        <w:t xml:space="preserve"> </w:t>
      </w:r>
      <w:r w:rsidR="009E58B5" w:rsidRPr="00A15479">
        <w:rPr>
          <w:rFonts w:cs="Times New Roman"/>
          <w:b/>
        </w:rPr>
        <w:t xml:space="preserve">Kč </w:t>
      </w:r>
      <w:r w:rsidR="009E58B5" w:rsidRPr="00A15479">
        <w:rPr>
          <w:rFonts w:cs="Times New Roman"/>
        </w:rPr>
        <w:t xml:space="preserve">(slovy: </w:t>
      </w:r>
      <w:r>
        <w:rPr>
          <w:rFonts w:cs="Times New Roman"/>
        </w:rPr>
        <w:t xml:space="preserve">dvě stě </w:t>
      </w:r>
      <w:r w:rsidR="00202595">
        <w:rPr>
          <w:rFonts w:cs="Times New Roman"/>
        </w:rPr>
        <w:t>sedmdesát čtyři</w:t>
      </w:r>
      <w:r>
        <w:rPr>
          <w:rFonts w:cs="Times New Roman"/>
        </w:rPr>
        <w:t xml:space="preserve"> tisíc </w:t>
      </w:r>
      <w:r w:rsidR="00202595">
        <w:rPr>
          <w:rFonts w:cs="Times New Roman"/>
        </w:rPr>
        <w:t>devět set padesát sedm</w:t>
      </w:r>
      <w:r w:rsidR="009E58B5" w:rsidRPr="00A15479">
        <w:rPr>
          <w:rFonts w:cs="Times New Roman"/>
        </w:rPr>
        <w:t xml:space="preserve"> korun českých</w:t>
      </w:r>
      <w:r w:rsidR="00202595">
        <w:rPr>
          <w:rFonts w:cs="Times New Roman"/>
        </w:rPr>
        <w:t xml:space="preserve"> třicet osm haléřů</w:t>
      </w:r>
      <w:r w:rsidR="009E58B5" w:rsidRPr="00A15479">
        <w:rPr>
          <w:rFonts w:cs="Times New Roman"/>
        </w:rPr>
        <w:t xml:space="preserve">) </w:t>
      </w:r>
      <w:r w:rsidR="009E58B5" w:rsidRPr="00A15479">
        <w:rPr>
          <w:rFonts w:cs="Times New Roman"/>
          <w:b/>
        </w:rPr>
        <w:t>včetně DPH</w:t>
      </w:r>
      <w:r w:rsidR="009E58B5" w:rsidRPr="00A15479">
        <w:rPr>
          <w:rFonts w:cs="Times New Roman"/>
        </w:rPr>
        <w:t>.</w:t>
      </w:r>
    </w:p>
    <w:bookmarkEnd w:id="3"/>
    <w:p w14:paraId="42B532F7" w14:textId="11C98DCE" w:rsidR="002A1B71" w:rsidRPr="00A15479" w:rsidRDefault="002A1B71" w:rsidP="007A63AA">
      <w:pPr>
        <w:pStyle w:val="Zkladntext2"/>
        <w:spacing w:line="276" w:lineRule="auto"/>
        <w:jc w:val="both"/>
        <w:rPr>
          <w:rFonts w:cs="Times New Roman"/>
          <w:strike/>
        </w:rPr>
      </w:pPr>
      <w:r w:rsidRPr="00A15479">
        <w:rPr>
          <w:rFonts w:cs="Times New Roman"/>
        </w:rPr>
        <w:t xml:space="preserve">Platba za splnění předmětu smlouvy se uskuteční po předání </w:t>
      </w:r>
      <w:r w:rsidR="003B7B4B" w:rsidRPr="00A15479">
        <w:rPr>
          <w:rFonts w:cs="Times New Roman"/>
        </w:rPr>
        <w:t xml:space="preserve">dokončeného </w:t>
      </w:r>
      <w:r w:rsidRPr="00A15479">
        <w:rPr>
          <w:rFonts w:cs="Times New Roman"/>
        </w:rPr>
        <w:t>díla, a to po oboustranném podepsání akceptačního protokolu</w:t>
      </w:r>
      <w:r w:rsidR="00A74551" w:rsidRPr="00A15479">
        <w:rPr>
          <w:rFonts w:cs="Times New Roman"/>
        </w:rPr>
        <w:t xml:space="preserve"> bez výhrad či s výhradou těch vad, které nebrání díl</w:t>
      </w:r>
      <w:r w:rsidR="00030464" w:rsidRPr="00A15479">
        <w:rPr>
          <w:rFonts w:cs="Times New Roman"/>
        </w:rPr>
        <w:t>o</w:t>
      </w:r>
      <w:r w:rsidR="00A74551" w:rsidRPr="00A15479">
        <w:rPr>
          <w:rFonts w:cs="Times New Roman"/>
        </w:rPr>
        <w:t xml:space="preserve"> akceptovat</w:t>
      </w:r>
      <w:r w:rsidR="00925B78" w:rsidRPr="00A15479">
        <w:rPr>
          <w:rFonts w:cs="Times New Roman"/>
        </w:rPr>
        <w:t>.</w:t>
      </w:r>
    </w:p>
    <w:p w14:paraId="3C70F390" w14:textId="73B48748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</w:t>
      </w:r>
      <w:r w:rsidR="00E141E8">
        <w:rPr>
          <w:rFonts w:cs="Times New Roman"/>
        </w:rPr>
        <w:t> </w:t>
      </w:r>
      <w:r w:rsidR="001D54B4" w:rsidRPr="00A15479">
        <w:rPr>
          <w:rFonts w:cs="Times New Roman"/>
        </w:rPr>
        <w:t>den</w:t>
      </w:r>
      <w:r w:rsidR="00E141E8">
        <w:rPr>
          <w:rFonts w:cs="Times New Roman"/>
        </w:rPr>
        <w:t> </w:t>
      </w:r>
      <w:r w:rsidR="001D54B4" w:rsidRPr="00A15479">
        <w:rPr>
          <w:rFonts w:cs="Times New Roman"/>
        </w:rPr>
        <w:t>změny sazby DPH.</w:t>
      </w:r>
    </w:p>
    <w:p w14:paraId="39A7D7B3" w14:textId="6842359F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Sjednaná cena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BB5233" w:rsidRPr="00A15479">
        <w:rPr>
          <w:rFonts w:cs="Times New Roman"/>
        </w:rPr>
        <w:t>a </w:t>
      </w:r>
      <w:r w:rsidR="00DA6E4E" w:rsidRPr="00A15479">
        <w:rPr>
          <w:rFonts w:cs="Times New Roman"/>
        </w:rPr>
        <w:t>zhotovitel nemá nárok na jakoukoliv další platbu související s prováděním díla.</w:t>
      </w:r>
    </w:p>
    <w:p w14:paraId="74269B5E" w14:textId="2C3CC376" w:rsidR="001F38CB" w:rsidRPr="00D94EDF" w:rsidRDefault="001F38CB" w:rsidP="00D01BEA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94EDF">
        <w:rPr>
          <w:rFonts w:cs="Times New Roman"/>
        </w:rPr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12355FCA" w14:textId="09C99450" w:rsidR="003B6E46" w:rsidRPr="00021EB3" w:rsidRDefault="001D54B4" w:rsidP="00021EB3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  <w:b/>
        </w:rPr>
      </w:pPr>
      <w:r w:rsidRPr="00A15479">
        <w:rPr>
          <w:rFonts w:cs="Times New Roman"/>
        </w:rPr>
        <w:t xml:space="preserve">Řádným vystavením faktury se rozumí </w:t>
      </w:r>
      <w:r w:rsidRPr="005C4D27">
        <w:rPr>
          <w:rFonts w:cs="Times New Roman"/>
        </w:rPr>
        <w:t>vystavení faktury zhotovitelem</w:t>
      </w:r>
      <w:r w:rsidR="00E141E8" w:rsidRPr="005C4D27">
        <w:rPr>
          <w:rFonts w:cs="Times New Roman"/>
        </w:rPr>
        <w:t>,</w:t>
      </w:r>
      <w:r w:rsidRPr="005C4D27">
        <w:rPr>
          <w:rFonts w:cs="Times New Roman"/>
        </w:rPr>
        <w:t xml:space="preserve"> </w:t>
      </w:r>
      <w:proofErr w:type="gramStart"/>
      <w:r w:rsidRPr="005C4D27">
        <w:rPr>
          <w:rFonts w:cs="Times New Roman"/>
        </w:rPr>
        <w:t>jež</w:t>
      </w:r>
      <w:proofErr w:type="gramEnd"/>
      <w:r w:rsidR="00B55564" w:rsidRPr="005C4D27">
        <w:rPr>
          <w:rFonts w:cs="Times New Roman"/>
        </w:rPr>
        <w:t xml:space="preserve"> </w:t>
      </w:r>
      <w:r w:rsidRPr="005C4D27">
        <w:rPr>
          <w:rFonts w:cs="Times New Roman"/>
        </w:rPr>
        <w:t xml:space="preserve">má veškeré náležitosti daňového dokladu požadované </w:t>
      </w:r>
      <w:r w:rsidR="00173A25" w:rsidRPr="005C4D27">
        <w:rPr>
          <w:rFonts w:cs="Times New Roman"/>
        </w:rPr>
        <w:t>právními předpisy, zejména zákonem č. 235/2004 Sb., o dani z přidané hodnoty, ve znění pozdějších předpisů</w:t>
      </w:r>
      <w:r w:rsidRPr="005C4D27">
        <w:rPr>
          <w:rFonts w:cs="Times New Roman"/>
        </w:rPr>
        <w:t>.</w:t>
      </w:r>
      <w:r w:rsidR="0031420E" w:rsidRPr="005C4D27">
        <w:rPr>
          <w:rFonts w:cs="Times New Roman"/>
        </w:rPr>
        <w:t xml:space="preserve"> </w:t>
      </w:r>
      <w:r w:rsidR="0031420E" w:rsidRPr="005C4D27">
        <w:rPr>
          <w:rFonts w:cs="Times New Roman"/>
          <w:b/>
        </w:rPr>
        <w:t>Na faktuře musí být uvedeno číslo smlouvy</w:t>
      </w:r>
      <w:r w:rsidR="001725C2" w:rsidRPr="005C4D27">
        <w:rPr>
          <w:rFonts w:cs="Times New Roman"/>
          <w:b/>
        </w:rPr>
        <w:t xml:space="preserve">. </w:t>
      </w:r>
      <w:r w:rsidR="00021EB3" w:rsidRPr="005C4D27">
        <w:rPr>
          <w:rFonts w:cs="Times New Roman"/>
          <w:b/>
        </w:rPr>
        <w:t>Zhotovitel je povinen zaslat fakturu ve formátu .</w:t>
      </w:r>
      <w:proofErr w:type="spellStart"/>
      <w:r w:rsidR="00021EB3" w:rsidRPr="005C4D27">
        <w:rPr>
          <w:rFonts w:cs="Times New Roman"/>
          <w:b/>
        </w:rPr>
        <w:t>pdf</w:t>
      </w:r>
      <w:proofErr w:type="spellEnd"/>
      <w:r w:rsidR="00021EB3" w:rsidRPr="005C4D27">
        <w:rPr>
          <w:rFonts w:cs="Times New Roman"/>
          <w:b/>
        </w:rPr>
        <w:t xml:space="preserve"> </w:t>
      </w:r>
      <w:r w:rsidR="005C4D27" w:rsidRPr="005C4D27">
        <w:rPr>
          <w:rFonts w:cs="Times New Roman"/>
          <w:b/>
        </w:rPr>
        <w:t xml:space="preserve">na e-mailovou adresu </w:t>
      </w:r>
      <w:proofErr w:type="spellStart"/>
      <w:r w:rsidR="00A235DB" w:rsidRPr="00A235DB">
        <w:rPr>
          <w:rFonts w:cs="Times New Roman"/>
          <w:b/>
        </w:rPr>
        <w:t>xxxxxx</w:t>
      </w:r>
      <w:proofErr w:type="spellEnd"/>
      <w:r w:rsidR="005C4D27" w:rsidRPr="005C4D27">
        <w:rPr>
          <w:rStyle w:val="Odkaznakoment"/>
        </w:rPr>
        <w:t xml:space="preserve"> </w:t>
      </w:r>
      <w:r w:rsidR="005C4D27" w:rsidRPr="005C4D27">
        <w:rPr>
          <w:rStyle w:val="Odkaznakoment"/>
          <w:sz w:val="22"/>
          <w:szCs w:val="22"/>
        </w:rPr>
        <w:t xml:space="preserve">nebo </w:t>
      </w:r>
      <w:r w:rsidR="00021EB3" w:rsidRPr="005C4D27">
        <w:rPr>
          <w:rFonts w:cs="Times New Roman"/>
          <w:b/>
        </w:rPr>
        <w:t xml:space="preserve">na e-mailovou adresu kontaktní osoby objednatele na e-mailovou adresu </w:t>
      </w:r>
      <w:proofErr w:type="spellStart"/>
      <w:r w:rsidR="00A235DB" w:rsidRPr="00A235DB">
        <w:rPr>
          <w:rFonts w:cs="Times New Roman"/>
          <w:b/>
        </w:rPr>
        <w:t>xxxxxx</w:t>
      </w:r>
      <w:proofErr w:type="spellEnd"/>
      <w:r w:rsidR="00021EB3" w:rsidRPr="005C4D27">
        <w:rPr>
          <w:rFonts w:cs="Times New Roman"/>
          <w:b/>
        </w:rPr>
        <w:t xml:space="preserve">. </w:t>
      </w:r>
      <w:r w:rsidR="000F2124" w:rsidRPr="005C4D27">
        <w:rPr>
          <w:rFonts w:cs="Times New Roman"/>
        </w:rPr>
        <w:t>Úhrada faktur bude provedena převodním příkazem na bankovní účet uvedený na faktuře zhotovitele,</w:t>
      </w:r>
      <w:r w:rsidR="00480D86" w:rsidRPr="005C4D27">
        <w:rPr>
          <w:rFonts w:cs="Times New Roman"/>
        </w:rPr>
        <w:t xml:space="preserve"> který je totožný s bankovním</w:t>
      </w:r>
      <w:r w:rsidR="00480D86" w:rsidRPr="00021EB3">
        <w:rPr>
          <w:rFonts w:cs="Times New Roman"/>
        </w:rPr>
        <w:t xml:space="preserve"> účtem uvedeným v záhlaví této smlouvy.</w:t>
      </w:r>
    </w:p>
    <w:p w14:paraId="6DA1C43B" w14:textId="733112DE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zhotovitelem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 a</w:t>
      </w:r>
      <w:r w:rsidR="007A63AA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7A63AA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předané dílo</w:t>
      </w:r>
      <w:r w:rsidR="00940E95" w:rsidRPr="00A15479">
        <w:rPr>
          <w:rFonts w:cs="Times New Roman"/>
        </w:rPr>
        <w:t>.</w:t>
      </w:r>
    </w:p>
    <w:p w14:paraId="71F1FE72" w14:textId="2D5FE87A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16BF29B7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4C9B01C1" w:rsidR="008B3E0C" w:rsidRPr="00A15479" w:rsidRDefault="008B3E0C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4" w:name="_Hlk145933306"/>
      <w:r w:rsidRPr="00A15479">
        <w:rPr>
          <w:rFonts w:cs="Times New Roman"/>
        </w:rPr>
        <w:lastRenderedPageBreak/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Pr="00A15479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 a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je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A15479">
        <w:rPr>
          <w:rFonts w:cs="Times New Roman"/>
        </w:rPr>
        <w:t>c</w:t>
      </w:r>
      <w:r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41222368" w14:textId="45969A87" w:rsidR="00165646" w:rsidRDefault="00776648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</w:t>
      </w:r>
      <w:r w:rsidR="00236456">
        <w:rPr>
          <w:rFonts w:cs="Times New Roman"/>
        </w:rPr>
        <w:t xml:space="preserve"> neprodleně</w:t>
      </w:r>
      <w:r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7A63AA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717BB6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proofErr w:type="gramStart"/>
      <w:r w:rsidR="00AF0C57" w:rsidRPr="00A15479">
        <w:rPr>
          <w:rFonts w:cs="Times New Roman"/>
        </w:rPr>
        <w:t>109a</w:t>
      </w:r>
      <w:proofErr w:type="gramEnd"/>
      <w:r w:rsidR="00AF0C57" w:rsidRPr="00A15479">
        <w:rPr>
          <w:rFonts w:cs="Times New Roman"/>
        </w:rPr>
        <w:t xml:space="preserve">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p w14:paraId="18AC00D7" w14:textId="77777777" w:rsidR="005E4042" w:rsidRPr="00A15479" w:rsidRDefault="005E4042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4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56B3BB64" w14:textId="1C3F271D" w:rsidR="00C76CEE" w:rsidRPr="00A15479" w:rsidRDefault="00877083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 w:rsidRPr="00A15479">
        <w:rPr>
          <w:rFonts w:cs="Times New Roman"/>
        </w:rPr>
        <w:t xml:space="preserve">Zhotovitel </w:t>
      </w:r>
      <w:r w:rsidR="00331390" w:rsidRPr="00A15479">
        <w:rPr>
          <w:rFonts w:cs="Times New Roman"/>
        </w:rPr>
        <w:t>se zavazuje dílo dokončit a jako řádně provedené kompletní dílo</w:t>
      </w:r>
      <w:r w:rsidRPr="00A15479">
        <w:rPr>
          <w:rFonts w:cs="Times New Roman"/>
        </w:rPr>
        <w:t xml:space="preserve"> </w:t>
      </w:r>
      <w:r w:rsidR="00331390" w:rsidRPr="00A15479">
        <w:rPr>
          <w:rFonts w:cs="Times New Roman"/>
        </w:rPr>
        <w:t xml:space="preserve">objednateli </w:t>
      </w:r>
      <w:r w:rsidRPr="00A15479">
        <w:rPr>
          <w:rFonts w:cs="Times New Roman"/>
        </w:rPr>
        <w:t xml:space="preserve">předat nejpozději do </w:t>
      </w:r>
      <w:r w:rsidR="000335D6">
        <w:rPr>
          <w:rFonts w:cs="Times New Roman"/>
        </w:rPr>
        <w:t>31.12.2024.</w:t>
      </w:r>
    </w:p>
    <w:p w14:paraId="4828DAAC" w14:textId="77777777" w:rsidR="005B5118" w:rsidRPr="00A15479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77777777" w:rsidR="009E4AB3" w:rsidRPr="00A15479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a objednatel </w:t>
      </w:r>
      <w:proofErr w:type="gramStart"/>
      <w:r w:rsidRPr="00A15479">
        <w:rPr>
          <w:rFonts w:cs="Times New Roman"/>
        </w:rPr>
        <w:t>sepíší</w:t>
      </w:r>
      <w:proofErr w:type="gramEnd"/>
      <w:r w:rsidRPr="00A15479">
        <w:rPr>
          <w:rFonts w:cs="Times New Roman"/>
        </w:rPr>
        <w:t xml:space="preserve"> o předání předávací protokol (postačí prosté potvrzení o předání), teprve po kontrole odevzdaného díla spolu podepíší akceptační protokol.</w:t>
      </w:r>
      <w:r w:rsidR="00A74551" w:rsidRPr="00A15479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</w:t>
      </w:r>
      <w:r w:rsidR="009075CD" w:rsidRPr="00A15479">
        <w:rPr>
          <w:rFonts w:cs="Times New Roman"/>
        </w:rPr>
        <w:t xml:space="preserve">(jeho zástupce) </w:t>
      </w:r>
      <w:r w:rsidRPr="00A15479">
        <w:rPr>
          <w:rFonts w:cs="Times New Roman"/>
        </w:rPr>
        <w:t>bude v rámci plnění zakázky aktivně přítomen prezentacím a všem jednáním organizovaný</w:t>
      </w:r>
      <w:r w:rsidR="002268D8" w:rsidRPr="00A15479">
        <w:rPr>
          <w:rFonts w:cs="Times New Roman"/>
        </w:rPr>
        <w:t>m</w:t>
      </w:r>
      <w:r w:rsidRPr="00A15479">
        <w:rPr>
          <w:rFonts w:cs="Times New Roman"/>
        </w:rPr>
        <w:t xml:space="preserve"> objednatelem.</w:t>
      </w:r>
    </w:p>
    <w:p w14:paraId="06D102A5" w14:textId="07C279EF" w:rsidR="009E4AB3" w:rsidRPr="00A15479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doloží předpokládanou časovou náročnost a předpokládané termíny jednání, kde bude třeba účast </w:t>
      </w:r>
      <w:r w:rsidR="00DD37F5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bjednatele. Rámcová představa o zapojení bude projednána a odsouhlasena oběma stranami </w:t>
      </w:r>
      <w:r w:rsidR="00D131D4" w:rsidRPr="00A15479">
        <w:rPr>
          <w:rFonts w:cs="Times New Roman"/>
        </w:rPr>
        <w:t>bez</w:t>
      </w:r>
      <w:r w:rsidR="00EE568B">
        <w:rPr>
          <w:rFonts w:cs="Times New Roman"/>
        </w:rPr>
        <w:t> </w:t>
      </w:r>
      <w:r w:rsidR="00D131D4" w:rsidRPr="00A15479">
        <w:rPr>
          <w:rFonts w:cs="Times New Roman"/>
        </w:rPr>
        <w:t>zbytečného odkladu po uzavření této smlouvy</w:t>
      </w:r>
      <w:r w:rsidRPr="00A15479">
        <w:rPr>
          <w:rFonts w:cs="Times New Roman"/>
        </w:rPr>
        <w:t>.</w:t>
      </w:r>
    </w:p>
    <w:p w14:paraId="1B5F2DA4" w14:textId="3B7644E5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 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díla o stejný počet dní, jako trvaly tyto okolnosti. Smluvní strana, která se o takových okolnostech </w:t>
      </w:r>
      <w:r w:rsidRPr="005C4D27">
        <w:rPr>
          <w:rFonts w:cs="Times New Roman"/>
        </w:rPr>
        <w:t>dozví, je povinna neprodleně informovat druhou smluvní stranu. Nesplní-li tuto povinnost, není oprávněna se těchto okolností dovolávat. Přesáhne-li doba trvání prodlení na straně zhotovitele z těchto důvodů</w:t>
      </w:r>
      <w:r w:rsidR="00C817E4" w:rsidRPr="005C4D27">
        <w:rPr>
          <w:rFonts w:cs="Times New Roman"/>
        </w:rPr>
        <w:t xml:space="preserve"> </w:t>
      </w:r>
      <w:r w:rsidRPr="005C4D27">
        <w:rPr>
          <w:rFonts w:cs="Times New Roman"/>
        </w:rPr>
        <w:t>15 dnů, je objednatel oprávněn od smlouvy odstoupit. Zhotovitel je povinen pokračovat v provádění díla bezodkladně poté, co důvod přerušení odpadne. Po dobu prodlení jedné smluvní strany s plněním</w:t>
      </w:r>
      <w:r w:rsidRPr="00A15479">
        <w:rPr>
          <w:rFonts w:cs="Times New Roman"/>
        </w:rPr>
        <w:t xml:space="preserve">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544DD3CF" w14:textId="77777777" w:rsidR="00725CD0" w:rsidRPr="00A15479" w:rsidRDefault="00725CD0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433DDCA2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</w:p>
    <w:p w14:paraId="0447B84D" w14:textId="6EB0DF0D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7290AEF6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Místem vstupního jednání, následujících jednání, koordinačních a pracovních schůzek a předání díla je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FD3550">
        <w:rPr>
          <w:rFonts w:cs="Times New Roman"/>
        </w:rPr>
        <w:t>, nebude-li předem písemně dohodnuto jinak</w:t>
      </w:r>
      <w:r w:rsidR="00FD3550" w:rsidRPr="00A15479">
        <w:rPr>
          <w:rFonts w:cs="Times New Roman"/>
        </w:rPr>
        <w:t>.</w:t>
      </w:r>
    </w:p>
    <w:p w14:paraId="7D7657EF" w14:textId="36295AA4" w:rsidR="0097395D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Konzultace budou probíhat dle aktuálních potřeb a časových možností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 a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hotovitele, </w:t>
      </w:r>
      <w:r w:rsidRPr="005C4D27">
        <w:rPr>
          <w:rFonts w:cs="Times New Roman"/>
        </w:rPr>
        <w:t>a</w:t>
      </w:r>
      <w:r w:rsidR="00C817E4" w:rsidRPr="005C4D27">
        <w:rPr>
          <w:rFonts w:cs="Times New Roman"/>
        </w:rPr>
        <w:t> </w:t>
      </w:r>
      <w:r w:rsidRPr="005C4D27">
        <w:rPr>
          <w:rFonts w:cs="Times New Roman"/>
        </w:rPr>
        <w:t>to</w:t>
      </w:r>
      <w:r w:rsidR="00C817E4" w:rsidRPr="005C4D27">
        <w:rPr>
          <w:rFonts w:cs="Times New Roman"/>
        </w:rPr>
        <w:t> </w:t>
      </w:r>
      <w:r w:rsidRPr="005C4D27">
        <w:rPr>
          <w:rFonts w:cs="Times New Roman"/>
        </w:rPr>
        <w:t xml:space="preserve">vždy na základě jejich společné dohody.  Pokud bude </w:t>
      </w:r>
      <w:r w:rsidR="00F45252" w:rsidRPr="005C4D27">
        <w:rPr>
          <w:rFonts w:cs="Times New Roman"/>
        </w:rPr>
        <w:t>z</w:t>
      </w:r>
      <w:r w:rsidRPr="005C4D27">
        <w:rPr>
          <w:rFonts w:cs="Times New Roman"/>
        </w:rPr>
        <w:t xml:space="preserve">hotovitel nebo </w:t>
      </w:r>
      <w:r w:rsidR="00F45252" w:rsidRPr="005C4D27">
        <w:rPr>
          <w:rFonts w:cs="Times New Roman"/>
        </w:rPr>
        <w:t>o</w:t>
      </w:r>
      <w:r w:rsidRPr="005C4D27">
        <w:rPr>
          <w:rFonts w:cs="Times New Roman"/>
        </w:rPr>
        <w:t>bjednatel požadovat kontrolní den, vyzve k účasti zástupce druhé smluvní strany telefonicky nebo e</w:t>
      </w:r>
      <w:r w:rsidR="00703CDA" w:rsidRPr="005C4D27">
        <w:rPr>
          <w:rFonts w:cs="Times New Roman"/>
        </w:rPr>
        <w:t>-</w:t>
      </w:r>
      <w:r w:rsidRPr="005C4D27">
        <w:rPr>
          <w:rFonts w:cs="Times New Roman"/>
        </w:rPr>
        <w:t>mailem nejméně 7</w:t>
      </w:r>
      <w:r w:rsidR="00C817E4" w:rsidRPr="005C4D27">
        <w:rPr>
          <w:rFonts w:cs="Times New Roman"/>
        </w:rPr>
        <w:t> </w:t>
      </w:r>
      <w:r w:rsidRPr="005C4D27">
        <w:rPr>
          <w:rFonts w:cs="Times New Roman"/>
        </w:rPr>
        <w:t>pracovních dnů předem.</w:t>
      </w:r>
    </w:p>
    <w:p w14:paraId="40186762" w14:textId="6B87252F" w:rsidR="0097395D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plnění díla.</w:t>
      </w:r>
    </w:p>
    <w:p w14:paraId="0342E250" w14:textId="3AAA7396" w:rsidR="001C4E25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3821108B" w:rsidR="001C4E25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povinen použít podklady předané mu objednatelem pouze </w:t>
      </w:r>
      <w:r w:rsidR="0007397E" w:rsidRPr="00A15479">
        <w:rPr>
          <w:rFonts w:cs="Times New Roman"/>
        </w:rPr>
        <w:t>za účelem</w:t>
      </w:r>
      <w:r w:rsidRPr="00A15479">
        <w:rPr>
          <w:rFonts w:cs="Times New Roman"/>
        </w:rPr>
        <w:t xml:space="preserve"> vytvoření díla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>zavazuje se nejpozději současně s předáním díla vrátit objednatelem poskytnuté podklady zpět objednateli</w:t>
      </w:r>
      <w:r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5ED0335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2FEEA922" w14:textId="621F358A" w:rsidR="00F56903" w:rsidRDefault="00FD3550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povinen pře</w:t>
      </w:r>
      <w:r>
        <w:rPr>
          <w:rFonts w:cs="Times New Roman"/>
        </w:rPr>
        <w:t>dané</w:t>
      </w:r>
      <w:r w:rsidRPr="00A15479">
        <w:rPr>
          <w:rFonts w:cs="Times New Roman"/>
        </w:rPr>
        <w:t xml:space="preserve"> </w:t>
      </w:r>
      <w:r w:rsidRPr="005C4D27">
        <w:rPr>
          <w:rFonts w:cs="Times New Roman"/>
        </w:rPr>
        <w:t xml:space="preserve">dílo zkontrolovat a do </w:t>
      </w:r>
      <w:r w:rsidR="005C4D27" w:rsidRPr="005C4D27">
        <w:rPr>
          <w:rFonts w:cs="Times New Roman"/>
        </w:rPr>
        <w:t>5</w:t>
      </w:r>
      <w:r w:rsidRPr="005C4D27">
        <w:rPr>
          <w:rFonts w:cs="Times New Roman"/>
        </w:rPr>
        <w:t xml:space="preserve"> pracovních dnů po předání díla</w:t>
      </w:r>
      <w:r w:rsidRPr="00A15479">
        <w:rPr>
          <w:rFonts w:cs="Times New Roman"/>
        </w:rPr>
        <w:t xml:space="preserve"> písemně zhotoviteli sdělit</w:t>
      </w:r>
      <w:r w:rsidR="00CB3DE6">
        <w:rPr>
          <w:rFonts w:cs="Times New Roman"/>
        </w:rPr>
        <w:t xml:space="preserve"> formou akceptačního protokolu</w:t>
      </w:r>
      <w:r w:rsidRPr="00A15479">
        <w:rPr>
          <w:rFonts w:cs="Times New Roman"/>
        </w:rPr>
        <w:t>, zda dílo odsouhlasil, či nikoliv</w:t>
      </w:r>
      <w:r w:rsidR="00CB3DE6">
        <w:rPr>
          <w:rFonts w:cs="Times New Roman"/>
        </w:rPr>
        <w:t>.</w:t>
      </w:r>
    </w:p>
    <w:p w14:paraId="316EFAB2" w14:textId="3FF93A02" w:rsidR="003B6E46" w:rsidRPr="00A15479" w:rsidRDefault="001D54B4" w:rsidP="00F5690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Akceptační protokol bude podepsán</w:t>
      </w:r>
      <w:r w:rsidR="00A74551" w:rsidRPr="00A15479">
        <w:rPr>
          <w:rFonts w:cs="Times New Roman"/>
        </w:rPr>
        <w:t xml:space="preserve"> s účinky předaného díla</w:t>
      </w:r>
      <w:r w:rsidRPr="00A15479">
        <w:rPr>
          <w:rFonts w:cs="Times New Roman"/>
        </w:rPr>
        <w:t xml:space="preserve"> pouze tehdy, bude-li předávané předm</w:t>
      </w:r>
      <w:r w:rsidR="00EF70E1" w:rsidRPr="00A15479">
        <w:rPr>
          <w:rFonts w:cs="Times New Roman"/>
        </w:rPr>
        <w:t>ětné dílo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</w:t>
      </w:r>
      <w:r w:rsidR="00CB3DE6">
        <w:rPr>
          <w:rFonts w:cs="Times New Roman"/>
        </w:rPr>
        <w:t> </w:t>
      </w:r>
      <w:r w:rsidR="00A74551" w:rsidRPr="00A15479">
        <w:rPr>
          <w:rFonts w:cs="Times New Roman"/>
        </w:rPr>
        <w:t xml:space="preserve">výhrad či s výhradou těch vad, které nebrání </w:t>
      </w:r>
      <w:r w:rsidR="00D131D4" w:rsidRPr="00A15479">
        <w:rPr>
          <w:rFonts w:cs="Times New Roman"/>
        </w:rPr>
        <w:t>dílo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 dílo považuje </w:t>
      </w:r>
      <w:r w:rsidR="009A4BB6">
        <w:rPr>
          <w:rFonts w:cs="Times New Roman"/>
        </w:rPr>
        <w:t>za splněné a</w:t>
      </w:r>
      <w:r w:rsidR="00CB3DE6">
        <w:rPr>
          <w:rFonts w:cs="Times New Roman"/>
        </w:rPr>
        <w:t> 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převzaté a zhotoviteli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</w:p>
    <w:p w14:paraId="61B71DBD" w14:textId="24DB88C2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Pr="00787871">
        <w:t>díl</w:t>
      </w:r>
      <w:r w:rsidR="007A3CEB" w:rsidRPr="00787871">
        <w:t>a</w:t>
      </w:r>
      <w:r w:rsidRPr="00787871">
        <w:t xml:space="preserve"> přechází na objednatele okamžikem</w:t>
      </w:r>
      <w:r w:rsidR="00372DDF" w:rsidRPr="00787871">
        <w:t xml:space="preserve"> akceptac</w:t>
      </w:r>
      <w:r w:rsidR="00CB3DE6">
        <w:t>e</w:t>
      </w:r>
      <w:r w:rsidR="00372DDF" w:rsidRPr="00787871">
        <w:t xml:space="preserve"> dokončeného díla</w:t>
      </w:r>
      <w:r w:rsidRPr="00787871">
        <w:t>.</w:t>
      </w: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3BCB0677" w14:textId="66B7E64F" w:rsidR="00870E6B" w:rsidRDefault="00730826" w:rsidP="005C4D27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5C4D27">
        <w:rPr>
          <w:rFonts w:cs="Times New Roman"/>
        </w:rPr>
        <w:t>Zhotovitel se zavazuje zajišťovat veškeré smluvní povinnosti sám, tj. bez účasti poddodavatelů.</w:t>
      </w:r>
    </w:p>
    <w:p w14:paraId="256D6326" w14:textId="77777777" w:rsidR="005C4D27" w:rsidRDefault="005C4D27" w:rsidP="005C4D27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  <w:b/>
          <w:bCs/>
          <w:iCs/>
          <w:u w:val="single"/>
        </w:rPr>
      </w:pPr>
    </w:p>
    <w:p w14:paraId="700AC808" w14:textId="496ED415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Kvalita díla</w:t>
      </w:r>
    </w:p>
    <w:p w14:paraId="2F4CA58B" w14:textId="365A4241" w:rsidR="003B6E46" w:rsidRPr="00A15479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zhotovitelem provedeno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Pr="00A15479">
        <w:rPr>
          <w:rFonts w:cs="Times New Roman"/>
        </w:rPr>
        <w:t>.</w:t>
      </w:r>
    </w:p>
    <w:p w14:paraId="2A77917A" w14:textId="3FAC8F94" w:rsidR="00EF70E1" w:rsidRPr="00A15479" w:rsidRDefault="00F63739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Řádně a ve stanoven</w:t>
      </w:r>
      <w:r w:rsidR="00EC098B" w:rsidRPr="00A15479">
        <w:rPr>
          <w:rFonts w:cs="Times New Roman"/>
        </w:rPr>
        <w:t>ém termínu</w:t>
      </w:r>
      <w:r w:rsidRPr="00A15479">
        <w:rPr>
          <w:rFonts w:cs="Times New Roman"/>
        </w:rPr>
        <w:t xml:space="preserve"> se rozumí </w:t>
      </w:r>
      <w:r w:rsidR="00520434" w:rsidRPr="00A15479">
        <w:rPr>
          <w:rFonts w:cs="Times New Roman"/>
        </w:rPr>
        <w:t xml:space="preserve">provedení </w:t>
      </w:r>
      <w:r w:rsidR="001D54B4" w:rsidRPr="00A15479">
        <w:rPr>
          <w:rFonts w:cs="Times New Roman"/>
        </w:rPr>
        <w:t xml:space="preserve">díla v souladu s čl. </w:t>
      </w:r>
      <w:r w:rsidR="002D2B5D" w:rsidRPr="00A15479">
        <w:rPr>
          <w:rFonts w:cs="Times New Roman"/>
        </w:rPr>
        <w:t>III</w:t>
      </w:r>
      <w:r w:rsidR="00520434" w:rsidRPr="00A15479">
        <w:rPr>
          <w:rFonts w:cs="Times New Roman"/>
        </w:rPr>
        <w:t xml:space="preserve"> této smlouvy, ve stavu, </w:t>
      </w:r>
      <w:bookmarkStart w:id="5" w:name="_Hlk145936218"/>
      <w:r w:rsidR="00520434" w:rsidRPr="00A15479">
        <w:rPr>
          <w:rFonts w:cs="Times New Roman"/>
        </w:rPr>
        <w:t>odpovíd</w:t>
      </w:r>
      <w:r w:rsidR="00BB0BA9" w:rsidRPr="00A15479">
        <w:rPr>
          <w:rFonts w:cs="Times New Roman"/>
        </w:rPr>
        <w:t>ajícím</w:t>
      </w:r>
      <w:r w:rsidR="008A1F28" w:rsidRPr="00A15479">
        <w:rPr>
          <w:rFonts w:cs="Times New Roman"/>
        </w:rPr>
        <w:t>u</w:t>
      </w:r>
      <w:r w:rsidR="00520434" w:rsidRPr="00A15479">
        <w:rPr>
          <w:rFonts w:cs="Times New Roman"/>
        </w:rPr>
        <w:t xml:space="preserve"> požadavkům na kvalitu díla, resp. podmínkám stanoveným v</w:t>
      </w:r>
      <w:r w:rsidR="00BB0BA9" w:rsidRPr="00A15479">
        <w:rPr>
          <w:rFonts w:cs="Times New Roman"/>
        </w:rPr>
        <w:t xml:space="preserve"> obecně závazných platných </w:t>
      </w:r>
      <w:r w:rsidR="00520434" w:rsidRPr="00A15479">
        <w:rPr>
          <w:rFonts w:cs="Times New Roman"/>
        </w:rPr>
        <w:t>právních předpisech</w:t>
      </w:r>
      <w:r w:rsidR="003E77D5" w:rsidRPr="00A15479">
        <w:rPr>
          <w:rFonts w:cs="Times New Roman"/>
        </w:rPr>
        <w:t xml:space="preserve"> vztahujících se přímo k předmětu díla</w:t>
      </w:r>
      <w:r w:rsidR="0047719B" w:rsidRPr="00A15479">
        <w:rPr>
          <w:rFonts w:cs="Times New Roman"/>
        </w:rPr>
        <w:t>, v technických normách, jejichž závaznost stanoví obecně závazné platné právní předpisy,</w:t>
      </w:r>
      <w:r w:rsidR="003E77D5" w:rsidRPr="00A15479">
        <w:rPr>
          <w:rFonts w:cs="Times New Roman"/>
        </w:rPr>
        <w:t xml:space="preserve"> </w:t>
      </w:r>
      <w:r w:rsidR="00F2669B" w:rsidRPr="00A15479">
        <w:rPr>
          <w:rFonts w:cs="Times New Roman"/>
        </w:rPr>
        <w:t>a</w:t>
      </w:r>
      <w:r w:rsidR="00E53A99" w:rsidRPr="00A15479">
        <w:rPr>
          <w:rFonts w:cs="Times New Roman"/>
        </w:rPr>
        <w:t xml:space="preserve"> </w:t>
      </w:r>
      <w:r w:rsidR="00520434" w:rsidRPr="00A15479">
        <w:rPr>
          <w:rFonts w:cs="Times New Roman"/>
        </w:rPr>
        <w:t>požadavkům na kvalitu předmětu smlouvy a</w:t>
      </w:r>
      <w:r w:rsidR="00BF472E" w:rsidRPr="00A15479">
        <w:rPr>
          <w:rFonts w:cs="Times New Roman"/>
        </w:rPr>
        <w:t> </w:t>
      </w:r>
      <w:r w:rsidR="00520434" w:rsidRPr="00A15479">
        <w:rPr>
          <w:rFonts w:cs="Times New Roman"/>
        </w:rPr>
        <w:t>podmínkám veřejné zakázky</w:t>
      </w:r>
      <w:r w:rsidR="00E53A99" w:rsidRPr="00A15479">
        <w:rPr>
          <w:rFonts w:cs="Times New Roman"/>
        </w:rPr>
        <w:t>.</w:t>
      </w:r>
    </w:p>
    <w:p w14:paraId="4814AFD7" w14:textId="77777777" w:rsidR="005F7C86" w:rsidRPr="00A15479" w:rsidRDefault="005F7C86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5"/>
    <w:p w14:paraId="18BA92C5" w14:textId="77777777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124EA661" w:rsidR="004A19B4" w:rsidRPr="00A15479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smlouvy,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že bude odpovídat a sloužit k smluvenému a jinak obvyklému účelu a bude mít vlastnosti stanovené právními předpisy vztahujícími se přímo k plnění předmětu díla a jinak vlastnosti obvyklé. </w:t>
      </w:r>
    </w:p>
    <w:p w14:paraId="60A69B11" w14:textId="6656DDCB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6" w:name="_Hlk145936871"/>
      <w:r w:rsidRPr="00A15479">
        <w:rPr>
          <w:rFonts w:cs="Times New Roman"/>
        </w:rPr>
        <w:t>Vady vytčené v akceptačním protokolu, které nebrání akceptaci, se zhotovitel zavazuje odstranit ve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6"/>
      <w:r w:rsidRPr="00A15479">
        <w:rPr>
          <w:rFonts w:cs="Times New Roman"/>
        </w:rPr>
        <w:t xml:space="preserve">. </w:t>
      </w:r>
    </w:p>
    <w:p w14:paraId="7297D2AF" w14:textId="493209AA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>bjednatelem písemně oznámené vady díla bezplatně odstranit, přičemž je povinen k odstraňování vad nastoupit bez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7" w:name="_Hlk145936969"/>
      <w:r w:rsidRPr="00A15479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6643426E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bylo vytvořeno.</w:t>
      </w:r>
    </w:p>
    <w:bookmarkEnd w:id="7"/>
    <w:p w14:paraId="203E27A1" w14:textId="77777777" w:rsidR="00DC149F" w:rsidRPr="00A15479" w:rsidRDefault="00DC149F" w:rsidP="00A10354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0B0C8A4C" w14:textId="3C0CE8B8" w:rsidR="00CB3DE6" w:rsidRPr="00A15479" w:rsidRDefault="007F30BA" w:rsidP="00CB3DE6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VIII</w:t>
      </w:r>
      <w:r w:rsidR="00C84C0B" w:rsidRPr="00A15479">
        <w:rPr>
          <w:szCs w:val="22"/>
        </w:rPr>
        <w:t>.</w:t>
      </w:r>
      <w:r w:rsidR="00CB3DE6">
        <w:rPr>
          <w:szCs w:val="22"/>
        </w:rPr>
        <w:t xml:space="preserve"> </w:t>
      </w:r>
      <w:r w:rsidR="00CB3DE6" w:rsidRPr="00A15479">
        <w:rPr>
          <w:szCs w:val="22"/>
        </w:rPr>
        <w:t>Ustanovení o právním vztahu k autorskému zákonu</w:t>
      </w:r>
    </w:p>
    <w:p w14:paraId="7B224C43" w14:textId="77777777" w:rsidR="00CB3DE6" w:rsidRPr="00A15479" w:rsidRDefault="00CB3DE6" w:rsidP="00CB3DE6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6DD4B18E" w14:textId="0EA3F0D7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svým podpisem prohlašují, že výsledkem činnosti zhotovitele nemá být autorské dílo ve smyslu zákona č. 121/2000 Sb., o právu autorském, o právech souvisejících s právem autorským a o změně některých zákonů, ve znění pozdějších předpisů (autorský zákon). Pro případ,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že</w:t>
      </w:r>
      <w:r>
        <w:rPr>
          <w:rFonts w:cs="Times New Roman"/>
        </w:rPr>
        <w:t> </w:t>
      </w:r>
      <w:r w:rsidRPr="00A15479">
        <w:rPr>
          <w:rFonts w:cs="Times New Roman"/>
        </w:rPr>
        <w:t>by</w:t>
      </w:r>
      <w:r>
        <w:rPr>
          <w:rFonts w:cs="Times New Roman"/>
        </w:rPr>
        <w:t> </w:t>
      </w:r>
      <w:r w:rsidRPr="00A15479">
        <w:rPr>
          <w:rFonts w:cs="Times New Roman"/>
        </w:rPr>
        <w:t>se</w:t>
      </w:r>
      <w:r>
        <w:rPr>
          <w:rFonts w:cs="Times New Roman"/>
        </w:rPr>
        <w:t> </w:t>
      </w:r>
      <w:r w:rsidRPr="00A15479">
        <w:rPr>
          <w:rFonts w:cs="Times New Roman"/>
        </w:rPr>
        <w:t>tak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stalo, poskytuje zhotovitel objednateli bezúplatně nevýhradní licenci k předmětu smlouvy, tedy oprávnění k výkonu práva dílo užít, </w:t>
      </w:r>
      <w:r>
        <w:rPr>
          <w:rFonts w:cs="Times New Roman"/>
          <w:iCs/>
        </w:rPr>
        <w:t>a to všemi způsoby užití dle ustanovení § 12 autorského zákona, zejména: zveřejnit, zpracovat, změnit, upravit a takto jej užít v neomezeném rozsahu dle tohoto článku, užít pouze část díla a spojit dílo s jinými díly či prvky a zařadit jej do díla souborného.</w:t>
      </w:r>
      <w:r w:rsidRPr="00A15479">
        <w:rPr>
          <w:rFonts w:cs="Times New Roman"/>
        </w:rPr>
        <w:t xml:space="preserve">, na celou dobu trvání majetkových autorských práv k dílu a pro území celého světa; a rovněž udílí souhlas tuto licenci bez omezení poskytnout </w:t>
      </w:r>
      <w:proofErr w:type="spellStart"/>
      <w:r w:rsidRPr="00A15479">
        <w:rPr>
          <w:rFonts w:cs="Times New Roman"/>
        </w:rPr>
        <w:t>podlicenčně</w:t>
      </w:r>
      <w:proofErr w:type="spellEnd"/>
      <w:r w:rsidRPr="00A15479">
        <w:rPr>
          <w:rFonts w:cs="Times New Roman"/>
        </w:rPr>
        <w:t xml:space="preserve"> třetí osobě či ji postoupit.</w:t>
      </w:r>
      <w:r>
        <w:rPr>
          <w:rFonts w:cs="Times New Roman"/>
        </w:rPr>
        <w:t xml:space="preserve"> </w:t>
      </w:r>
      <w:r>
        <w:rPr>
          <w:rFonts w:cs="Times New Roman"/>
          <w:bCs/>
          <w:iCs/>
        </w:rPr>
        <w:t>Objednatel není povinen licenci k předmětu smlouvy ve smyslu § 2372 odst. 2 občanského zákoníku využít.</w:t>
      </w:r>
    </w:p>
    <w:p w14:paraId="13AC814F" w14:textId="77777777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Pro vyloučení všech pochybností platí, že se zhotovitel zavazuje zajistit právo používat patenty, ochranné známky, licence, průmyslové vzory, know-how, software a práva z duševního vlastnictví</w:t>
      </w:r>
      <w:r w:rsidRPr="00A15479">
        <w:rPr>
          <w:rFonts w:cs="Times New Roman"/>
          <w:iCs/>
        </w:rPr>
        <w:t>, nezbytně se vztahující k předmětu smlouvy, které jsou nutné pro provoz a jeho využití, a to současně s předáním předmětu smlouvy nebo jeho části objednateli.</w:t>
      </w:r>
    </w:p>
    <w:p w14:paraId="5BE97CC1" w14:textId="038E8C2B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 ohledem na veřejnoprávní povahu objednatele, který musí naplňovat podmínky transparentnosti a 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</w:t>
      </w:r>
      <w:r w:rsidR="0086677F">
        <w:rPr>
          <w:rFonts w:cs="Times New Roman"/>
        </w:rPr>
        <w:t> </w:t>
      </w:r>
      <w:r w:rsidRPr="00A15479">
        <w:rPr>
          <w:rFonts w:cs="Times New Roman"/>
        </w:rPr>
        <w:t>atd.).</w:t>
      </w:r>
    </w:p>
    <w:p w14:paraId="5F7AAA9E" w14:textId="77777777" w:rsidR="00CB3DE6" w:rsidRDefault="00CB3DE6" w:rsidP="00881B44">
      <w:pPr>
        <w:spacing w:before="240" w:after="240" w:line="276" w:lineRule="auto"/>
        <w:ind w:hanging="284"/>
        <w:jc w:val="center"/>
      </w:pPr>
    </w:p>
    <w:p w14:paraId="3B76EFB5" w14:textId="20F7459F" w:rsidR="00CB3DE6" w:rsidRPr="00A15479" w:rsidRDefault="00CB3DE6" w:rsidP="00CB3DE6">
      <w:pPr>
        <w:pStyle w:val="Nadpis2"/>
        <w:spacing w:before="0" w:line="276" w:lineRule="auto"/>
      </w:pPr>
      <w:r w:rsidRPr="00A15479">
        <w:rPr>
          <w:szCs w:val="22"/>
        </w:rPr>
        <w:t>IX. Ochrana důvěrných informací</w:t>
      </w:r>
    </w:p>
    <w:p w14:paraId="23CA7510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 v souladu se zákonem o registru smluv).</w:t>
      </w:r>
    </w:p>
    <w:p w14:paraId="28F9BF3B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 obchodních kruzích běžně dostupné a mají být podle vůle smluvních stran utajeny.</w:t>
      </w:r>
    </w:p>
    <w:p w14:paraId="1029FACD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35873F13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208B8303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4252E285" w14:textId="77777777" w:rsidR="00CB3DE6" w:rsidRDefault="00CB3DE6" w:rsidP="00881B44">
      <w:pPr>
        <w:spacing w:before="240" w:after="240" w:line="276" w:lineRule="auto"/>
        <w:ind w:hanging="284"/>
        <w:jc w:val="center"/>
      </w:pPr>
    </w:p>
    <w:p w14:paraId="0B831FB6" w14:textId="077C86A7" w:rsidR="00C84C0B" w:rsidRPr="00A15479" w:rsidRDefault="0086677F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X. </w:t>
      </w:r>
      <w:r w:rsidR="00C84C0B" w:rsidRPr="00A15479">
        <w:rPr>
          <w:szCs w:val="22"/>
        </w:rPr>
        <w:t>Smluvní pokuta</w:t>
      </w:r>
    </w:p>
    <w:p w14:paraId="46F49CA1" w14:textId="26550CE1" w:rsidR="00DA64A1" w:rsidRPr="008238AE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Za prodlení s termínem předání díla</w:t>
      </w:r>
      <w:r w:rsidR="00940E95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zaplatí zhotovitel objednateli smluvní </w:t>
      </w:r>
      <w:r w:rsidRPr="008238AE">
        <w:rPr>
          <w:rFonts w:cs="Times New Roman"/>
        </w:rPr>
        <w:t>pokutu ve výši</w:t>
      </w:r>
      <w:r w:rsidR="00A0186F" w:rsidRPr="008238AE">
        <w:rPr>
          <w:rFonts w:cs="Times New Roman"/>
        </w:rPr>
        <w:t xml:space="preserve"> 500 Kč</w:t>
      </w:r>
      <w:r w:rsidRPr="008238AE">
        <w:rPr>
          <w:rFonts w:cs="Times New Roman"/>
        </w:rPr>
        <w:t xml:space="preserve"> za každý započatý den prodlení.</w:t>
      </w:r>
    </w:p>
    <w:p w14:paraId="6A49725D" w14:textId="77777777" w:rsidR="000C3E19" w:rsidRPr="000C3E19" w:rsidRDefault="000C3E19" w:rsidP="000C3E19">
      <w:pPr>
        <w:pStyle w:val="Odstavecseseznamem"/>
        <w:ind w:left="0"/>
        <w:jc w:val="both"/>
        <w:rPr>
          <w:rFonts w:cs="Times New Roman"/>
        </w:rPr>
      </w:pPr>
    </w:p>
    <w:p w14:paraId="0DCB7B9B" w14:textId="77777777" w:rsidR="009B2A9A" w:rsidRPr="009D26CF" w:rsidRDefault="009B2A9A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dále povinen objednateli zaplatit smluvní pokutu </w:t>
      </w:r>
      <w:r w:rsidRPr="009D26CF">
        <w:rPr>
          <w:rFonts w:cs="Times New Roman"/>
        </w:rPr>
        <w:t>za porušení níže uvedených ustanovení této smlouvy:</w:t>
      </w:r>
    </w:p>
    <w:p w14:paraId="525199C9" w14:textId="236A9A52" w:rsidR="009B2A9A" w:rsidRPr="009D26CF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9D26CF">
        <w:rPr>
          <w:rFonts w:cs="Times New Roman"/>
        </w:rPr>
        <w:t>Z</w:t>
      </w:r>
      <w:r w:rsidR="009B2A9A" w:rsidRPr="009D26CF">
        <w:rPr>
          <w:rFonts w:cs="Times New Roman"/>
        </w:rPr>
        <w:t>a každé jednotlivé porušení povinnosti uvedené v</w:t>
      </w:r>
      <w:r w:rsidR="006361ED" w:rsidRPr="009D26CF">
        <w:rPr>
          <w:rFonts w:cs="Times New Roman"/>
        </w:rPr>
        <w:t xml:space="preserve"> </w:t>
      </w:r>
      <w:r w:rsidR="009B2A9A" w:rsidRPr="009D26CF">
        <w:rPr>
          <w:rFonts w:cs="Times New Roman"/>
        </w:rPr>
        <w:t xml:space="preserve">čl. </w:t>
      </w:r>
      <w:r w:rsidR="0086677F" w:rsidRPr="009D26CF">
        <w:rPr>
          <w:rFonts w:cs="Times New Roman"/>
        </w:rPr>
        <w:t>VIII</w:t>
      </w:r>
      <w:r w:rsidR="009B2A9A" w:rsidRPr="009D26CF">
        <w:rPr>
          <w:rFonts w:cs="Times New Roman"/>
        </w:rPr>
        <w:t xml:space="preserve"> odst. </w:t>
      </w:r>
      <w:r w:rsidR="00597946" w:rsidRPr="009D26CF">
        <w:rPr>
          <w:rFonts w:cs="Times New Roman"/>
        </w:rPr>
        <w:t xml:space="preserve">1 </w:t>
      </w:r>
      <w:r w:rsidR="00881B44" w:rsidRPr="009D26CF">
        <w:rPr>
          <w:rFonts w:cs="Times New Roman"/>
        </w:rPr>
        <w:t>nebo</w:t>
      </w:r>
      <w:r w:rsidR="00597946" w:rsidRPr="009D26CF">
        <w:rPr>
          <w:rFonts w:cs="Times New Roman"/>
        </w:rPr>
        <w:t xml:space="preserve"> </w:t>
      </w:r>
      <w:r w:rsidR="00F014F2" w:rsidRPr="009D26CF">
        <w:rPr>
          <w:rFonts w:cs="Times New Roman"/>
        </w:rPr>
        <w:t>2</w:t>
      </w:r>
      <w:r w:rsidR="009B2A9A" w:rsidRPr="009D26CF">
        <w:rPr>
          <w:rFonts w:cs="Times New Roman"/>
        </w:rPr>
        <w:t xml:space="preserve"> této smlouvy je</w:t>
      </w:r>
      <w:r w:rsidR="00881B44" w:rsidRPr="009D26CF">
        <w:rPr>
          <w:rFonts w:cs="Times New Roman"/>
        </w:rPr>
        <w:t> </w:t>
      </w:r>
      <w:r w:rsidR="009B2A9A" w:rsidRPr="009D26CF">
        <w:rPr>
          <w:rFonts w:cs="Times New Roman"/>
        </w:rPr>
        <w:t xml:space="preserve">zhotovitel povinen zaplatit objednateli smluvní pokutu ve výši </w:t>
      </w:r>
      <w:r w:rsidR="008238AE" w:rsidRPr="009D26CF">
        <w:rPr>
          <w:rFonts w:cs="Times New Roman"/>
        </w:rPr>
        <w:t>25</w:t>
      </w:r>
      <w:r w:rsidR="00C54A1D" w:rsidRPr="009D26CF">
        <w:rPr>
          <w:rFonts w:cs="Times New Roman"/>
        </w:rPr>
        <w:t>.</w:t>
      </w:r>
      <w:r w:rsidR="009B2A9A" w:rsidRPr="009D26CF">
        <w:rPr>
          <w:rFonts w:cs="Times New Roman"/>
        </w:rPr>
        <w:t>000 Kč</w:t>
      </w:r>
      <w:r w:rsidR="009947AF" w:rsidRPr="009D26CF">
        <w:rPr>
          <w:rFonts w:cs="Times New Roman"/>
        </w:rPr>
        <w:t xml:space="preserve"> (slovy: </w:t>
      </w:r>
      <w:r w:rsidR="008238AE" w:rsidRPr="009D26CF">
        <w:rPr>
          <w:rFonts w:cs="Times New Roman"/>
        </w:rPr>
        <w:t>dvacet pět</w:t>
      </w:r>
      <w:r w:rsidR="009947AF" w:rsidRPr="009D26CF">
        <w:rPr>
          <w:rFonts w:cs="Times New Roman"/>
        </w:rPr>
        <w:t xml:space="preserve"> tisíc korun českých)</w:t>
      </w:r>
      <w:r w:rsidR="009B2A9A" w:rsidRPr="009D26CF">
        <w:rPr>
          <w:rFonts w:cs="Times New Roman"/>
        </w:rPr>
        <w:t>.</w:t>
      </w:r>
    </w:p>
    <w:p w14:paraId="1F85A1DE" w14:textId="1CDF7F88" w:rsidR="005030DF" w:rsidRPr="009D26CF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  <w:iCs/>
        </w:rPr>
        <w:lastRenderedPageBreak/>
        <w:t>Z</w:t>
      </w:r>
      <w:r w:rsidR="009B2A9A" w:rsidRPr="00A15479">
        <w:rPr>
          <w:rFonts w:cs="Times New Roman"/>
          <w:iCs/>
        </w:rPr>
        <w:t xml:space="preserve">a každé jednotlivé porušení povinností uvedených v čl. </w:t>
      </w:r>
      <w:r w:rsidR="0086677F">
        <w:rPr>
          <w:rFonts w:cs="Times New Roman"/>
          <w:iCs/>
        </w:rPr>
        <w:t>I</w:t>
      </w:r>
      <w:r w:rsidRPr="00A15479">
        <w:rPr>
          <w:rFonts w:cs="Times New Roman"/>
          <w:iCs/>
        </w:rPr>
        <w:t>X</w:t>
      </w:r>
      <w:r w:rsidR="009B2A9A" w:rsidRPr="00A15479">
        <w:rPr>
          <w:rFonts w:cs="Times New Roman"/>
          <w:iCs/>
        </w:rPr>
        <w:t xml:space="preserve"> této smlouvy týkajících se ochrany </w:t>
      </w:r>
      <w:r w:rsidR="009B2A9A" w:rsidRPr="009D26CF">
        <w:rPr>
          <w:rFonts w:cs="Times New Roman"/>
          <w:iCs/>
        </w:rPr>
        <w:t xml:space="preserve">důvěrných informací a obchodního tajemství, je </w:t>
      </w:r>
      <w:r w:rsidR="0060154C" w:rsidRPr="009D26CF">
        <w:rPr>
          <w:rFonts w:cs="Times New Roman"/>
          <w:iCs/>
        </w:rPr>
        <w:t>zhotovitel</w:t>
      </w:r>
      <w:r w:rsidR="009B2A9A" w:rsidRPr="009D26CF">
        <w:rPr>
          <w:rFonts w:cs="Times New Roman"/>
          <w:iCs/>
        </w:rPr>
        <w:t xml:space="preserve"> povinen zaplatit objednateli smluvní pokutu ve výši </w:t>
      </w:r>
      <w:r w:rsidR="008238AE" w:rsidRPr="009D26CF">
        <w:rPr>
          <w:rFonts w:cs="Times New Roman"/>
          <w:iCs/>
        </w:rPr>
        <w:t>50</w:t>
      </w:r>
      <w:r w:rsidR="00C54A1D" w:rsidRPr="009D26CF">
        <w:rPr>
          <w:rFonts w:cs="Times New Roman"/>
          <w:iCs/>
        </w:rPr>
        <w:t>.</w:t>
      </w:r>
      <w:r w:rsidR="00B40C36" w:rsidRPr="009D26CF">
        <w:rPr>
          <w:rFonts w:cs="Times New Roman"/>
          <w:iCs/>
        </w:rPr>
        <w:t>000</w:t>
      </w:r>
      <w:r w:rsidR="009B2A9A" w:rsidRPr="009D26CF">
        <w:rPr>
          <w:rFonts w:cs="Times New Roman"/>
          <w:iCs/>
        </w:rPr>
        <w:t xml:space="preserve"> Kč</w:t>
      </w:r>
      <w:r w:rsidR="009947AF" w:rsidRPr="009D26CF">
        <w:rPr>
          <w:rFonts w:cs="Times New Roman"/>
          <w:iCs/>
        </w:rPr>
        <w:t xml:space="preserve"> </w:t>
      </w:r>
      <w:r w:rsidR="009947AF" w:rsidRPr="009D26CF">
        <w:rPr>
          <w:rFonts w:cs="Times New Roman"/>
        </w:rPr>
        <w:t xml:space="preserve">(slovy: </w:t>
      </w:r>
      <w:r w:rsidR="008238AE" w:rsidRPr="009D26CF">
        <w:rPr>
          <w:rFonts w:cs="Times New Roman"/>
        </w:rPr>
        <w:t>padesát</w:t>
      </w:r>
      <w:r w:rsidR="009947AF" w:rsidRPr="009D26CF">
        <w:rPr>
          <w:rFonts w:cs="Times New Roman"/>
        </w:rPr>
        <w:t xml:space="preserve"> tisíc korun českých)</w:t>
      </w:r>
    </w:p>
    <w:p w14:paraId="04E1EAE9" w14:textId="15615D01" w:rsidR="00A0186F" w:rsidRPr="009D26CF" w:rsidRDefault="00A0186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9D26CF">
        <w:rPr>
          <w:rFonts w:cs="Times New Roman"/>
        </w:rPr>
        <w:t>V případě, že zhotovitel neposkytne přes výzvu o</w:t>
      </w:r>
      <w:r w:rsidR="004C2FC2" w:rsidRPr="009D26CF">
        <w:rPr>
          <w:rFonts w:cs="Times New Roman"/>
        </w:rPr>
        <w:t xml:space="preserve">bjednatele report stavu dle </w:t>
      </w:r>
      <w:proofErr w:type="spellStart"/>
      <w:r w:rsidR="004C2FC2" w:rsidRPr="009D26CF">
        <w:rPr>
          <w:rFonts w:cs="Times New Roman"/>
        </w:rPr>
        <w:t>ust</w:t>
      </w:r>
      <w:proofErr w:type="spellEnd"/>
      <w:r w:rsidR="004C2FC2" w:rsidRPr="009D26CF">
        <w:rPr>
          <w:rFonts w:cs="Times New Roman"/>
        </w:rPr>
        <w:t>. čl. IV</w:t>
      </w:r>
      <w:r w:rsidRPr="009D26CF">
        <w:rPr>
          <w:rFonts w:cs="Times New Roman"/>
        </w:rPr>
        <w:t xml:space="preserve"> odst. 3 této smlouvy, zaplatí zhotovitel objednateli smluvní pokutu ve výši 500 Kč za každý započatý den prodlení.</w:t>
      </w:r>
    </w:p>
    <w:p w14:paraId="5600CB6A" w14:textId="2630EFE1" w:rsidR="00C84C0B" w:rsidRPr="009D26CF" w:rsidRDefault="00C84C0B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9D26CF">
        <w:rPr>
          <w:rFonts w:cs="Times New Roman"/>
        </w:rPr>
        <w:t>Neodstraní-li zhotovitel vadu díla</w:t>
      </w:r>
      <w:r w:rsidR="00180CDB" w:rsidRPr="009D26CF">
        <w:rPr>
          <w:rFonts w:cs="Times New Roman"/>
        </w:rPr>
        <w:t xml:space="preserve"> </w:t>
      </w:r>
      <w:r w:rsidR="0018396E" w:rsidRPr="009D26CF">
        <w:rPr>
          <w:rFonts w:cs="Times New Roman"/>
        </w:rPr>
        <w:t xml:space="preserve">ve lhůtách stanovených v akceptačním protokolu ve smyslu čl. VII odst. 2 této smlouvy, nebo </w:t>
      </w:r>
      <w:r w:rsidRPr="009D26CF">
        <w:rPr>
          <w:rFonts w:cs="Times New Roman"/>
        </w:rPr>
        <w:t>do 14 dnů od zjištění vady a jejího oznámení zhotoviteli</w:t>
      </w:r>
      <w:r w:rsidR="00C817E4" w:rsidRPr="009D26CF">
        <w:rPr>
          <w:rFonts w:cs="Times New Roman"/>
        </w:rPr>
        <w:t xml:space="preserve"> </w:t>
      </w:r>
      <w:r w:rsidR="002C0A8D" w:rsidRPr="009D26CF">
        <w:rPr>
          <w:rFonts w:cs="Times New Roman"/>
        </w:rPr>
        <w:t>ve</w:t>
      </w:r>
      <w:r w:rsidR="00C817E4" w:rsidRPr="009D26CF">
        <w:rPr>
          <w:rFonts w:cs="Times New Roman"/>
        </w:rPr>
        <w:t> </w:t>
      </w:r>
      <w:r w:rsidR="002C0A8D" w:rsidRPr="009D26CF">
        <w:rPr>
          <w:rFonts w:cs="Times New Roman"/>
        </w:rPr>
        <w:t xml:space="preserve">smyslu čl. VII odst. 3 této smlouvy, </w:t>
      </w:r>
      <w:r w:rsidRPr="009D26CF">
        <w:rPr>
          <w:rFonts w:cs="Times New Roman"/>
        </w:rPr>
        <w:t>zaplatí objednateli smluvní pokutu ve výši</w:t>
      </w:r>
      <w:r w:rsidR="002C0A8D" w:rsidRPr="009D26CF">
        <w:rPr>
          <w:rFonts w:cs="Times New Roman"/>
        </w:rPr>
        <w:t xml:space="preserve"> 0,1</w:t>
      </w:r>
      <w:r w:rsidR="00617CCE" w:rsidRPr="009D26CF">
        <w:rPr>
          <w:rFonts w:cs="Times New Roman"/>
        </w:rPr>
        <w:t> </w:t>
      </w:r>
      <w:r w:rsidR="002C0A8D" w:rsidRPr="009D26CF">
        <w:rPr>
          <w:rFonts w:cs="Times New Roman"/>
        </w:rPr>
        <w:t>% z celkové ceny díla</w:t>
      </w:r>
      <w:r w:rsidRPr="009D26CF">
        <w:rPr>
          <w:rFonts w:cs="Times New Roman"/>
        </w:rPr>
        <w:t xml:space="preserve"> za každý den prodlení.</w:t>
      </w:r>
    </w:p>
    <w:p w14:paraId="6A27E3A5" w14:textId="77777777" w:rsidR="0086677F" w:rsidRDefault="0086677F" w:rsidP="0086677F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D26CF">
        <w:rPr>
          <w:rFonts w:cs="Times New Roman"/>
        </w:rPr>
        <w:t>Za prodlení se zaplacením ceny za řádně provedené a dokončené dílo zaplatí objednatel zhotoviteli zákonný úrok z prodlení ve výši stanoveném nařízením vlády č. 351/2013 Sb., v platném znění</w:t>
      </w:r>
      <w:r>
        <w:rPr>
          <w:rFonts w:cs="Times New Roman"/>
        </w:rPr>
        <w:t>.</w:t>
      </w:r>
    </w:p>
    <w:p w14:paraId="77888708" w14:textId="65994B0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 případě škody vzniklé objednateli porušením povinnosti zhotovitele, je tento povinen škodu objednateli uhradit.</w:t>
      </w:r>
    </w:p>
    <w:p w14:paraId="4BB142D4" w14:textId="7777777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6A5DA1D8" w14:textId="44E03D82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pokuty sjednané dle tohoto článku j</w:t>
      </w:r>
      <w:r w:rsidR="002C0A8D" w:rsidRPr="00A15479">
        <w:rPr>
          <w:rFonts w:cs="Times New Roman"/>
        </w:rPr>
        <w:t>sou</w:t>
      </w:r>
      <w:r w:rsidRPr="00A15479">
        <w:rPr>
          <w:rFonts w:cs="Times New Roman"/>
        </w:rPr>
        <w:t xml:space="preserve"> splatn</w:t>
      </w:r>
      <w:r w:rsidR="002C0A8D" w:rsidRPr="00A15479">
        <w:rPr>
          <w:rFonts w:cs="Times New Roman"/>
        </w:rPr>
        <w:t>é</w:t>
      </w:r>
      <w:r w:rsidRPr="00A15479">
        <w:rPr>
          <w:rFonts w:cs="Times New Roman"/>
        </w:rPr>
        <w:t xml:space="preserve"> do 15 kalendářních dnů od okamžiku každého jednotlivého porušení ustanovení specifikovaného v této smlouvě</w:t>
      </w:r>
      <w:r w:rsidR="00173A25" w:rsidRPr="00A15479">
        <w:rPr>
          <w:rFonts w:cs="Times New Roman"/>
        </w:rPr>
        <w:t>, a to na účet objednatele uvedený v záhlaví této smlouvy</w:t>
      </w:r>
      <w:r w:rsidRPr="00A15479">
        <w:rPr>
          <w:rFonts w:cs="Times New Roman"/>
        </w:rPr>
        <w:t>. Objednatel je oprávněn započíst splatnou smluvní pokutu proti jakékoli pohledávce zhotovitele vůči objednateli.</w:t>
      </w:r>
    </w:p>
    <w:p w14:paraId="2516CBB7" w14:textId="7777777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</w:t>
      </w:r>
      <w:r w:rsidR="00BF2C3F" w:rsidRPr="00A15479">
        <w:rPr>
          <w:rFonts w:cs="Times New Roman"/>
        </w:rPr>
        <w:t>rany tedy nebudou aplikovat ustanovení</w:t>
      </w:r>
      <w:r w:rsidRPr="00A15479">
        <w:rPr>
          <w:rFonts w:cs="Times New Roman"/>
        </w:rPr>
        <w:t xml:space="preserve"> § 2050 občanského zákoníku.</w:t>
      </w:r>
    </w:p>
    <w:p w14:paraId="43D83906" w14:textId="77777777" w:rsidR="006361ED" w:rsidRPr="00A15479" w:rsidRDefault="006361ED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77777777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Tato smlouva se uzavírá na dobu určitou, účinnosti nabývá dnem zveřejnění v registru smluv a končí vypořádáním všech závazků vyplývajících z této smlouvy.</w:t>
      </w:r>
    </w:p>
    <w:p w14:paraId="561BC025" w14:textId="734EF489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317C485D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uvedených v odst. 4 tohoto článku.</w:t>
      </w:r>
    </w:p>
    <w:p w14:paraId="3DC1E546" w14:textId="77777777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581438" w:rsidRPr="00A15479">
        <w:rPr>
          <w:rFonts w:cs="Times New Roman"/>
        </w:rPr>
        <w:t>:</w:t>
      </w:r>
    </w:p>
    <w:p w14:paraId="528591D2" w14:textId="77777777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5A6059" w:rsidRPr="00A15479">
        <w:rPr>
          <w:rFonts w:cs="Times New Roman"/>
        </w:rPr>
        <w:t xml:space="preserve"> 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 zhotovitel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lastRenderedPageBreak/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plnění prováděno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0F6D6AD2" w14:textId="5C7821DD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>přesáhne-li doba trvání prodlení na straně zhotovitele 15 dnů z důvodů uvedených v čl.</w:t>
      </w:r>
      <w:r w:rsidR="00617CCE">
        <w:t> </w:t>
      </w:r>
      <w:r w:rsidRPr="00A15479">
        <w:rPr>
          <w:rFonts w:cs="Times New Roman"/>
        </w:rPr>
        <w:t>III</w:t>
      </w:r>
      <w:r w:rsidR="00617CCE">
        <w:rPr>
          <w:rFonts w:cs="Times New Roman"/>
        </w:rPr>
        <w:t> </w:t>
      </w:r>
      <w:r w:rsidRPr="00A15479">
        <w:rPr>
          <w:rFonts w:cs="Times New Roman"/>
        </w:rPr>
        <w:t xml:space="preserve">odst. </w:t>
      </w:r>
      <w:r w:rsidR="0073686B" w:rsidRPr="00A15479">
        <w:rPr>
          <w:rFonts w:cs="Times New Roman"/>
        </w:rPr>
        <w:t>6</w:t>
      </w:r>
      <w:r w:rsidRPr="00A15479">
        <w:rPr>
          <w:rFonts w:cs="Times New Roman"/>
        </w:rPr>
        <w:t xml:space="preserve"> této smlouvy.</w:t>
      </w:r>
    </w:p>
    <w:p w14:paraId="6270B9F5" w14:textId="77777777" w:rsidR="005A03D1" w:rsidRPr="005A03D1" w:rsidRDefault="005A03D1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27789737" w:rsidR="00F74C17" w:rsidRPr="00A10354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A10354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A10354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A10354">
        <w:rPr>
          <w:rStyle w:val="Siln"/>
          <w:rFonts w:cs="Times New Roman"/>
          <w:b w:val="0"/>
          <w:shd w:val="clear" w:color="auto" w:fill="FFFFFF"/>
        </w:rPr>
        <w:t>datov</w:t>
      </w:r>
      <w:r w:rsidR="007C4BD7">
        <w:rPr>
          <w:rStyle w:val="Siln"/>
          <w:rFonts w:cs="Times New Roman"/>
          <w:b w:val="0"/>
          <w:shd w:val="clear" w:color="auto" w:fill="FFFFFF"/>
        </w:rPr>
        <w:t xml:space="preserve">ých </w:t>
      </w:r>
      <w:r w:rsidRPr="00A10354">
        <w:rPr>
          <w:rStyle w:val="Siln"/>
          <w:rFonts w:cs="Times New Roman"/>
          <w:b w:val="0"/>
          <w:shd w:val="clear" w:color="auto" w:fill="FFFFFF"/>
        </w:rPr>
        <w:t>schrán</w:t>
      </w:r>
      <w:r w:rsidR="007C4BD7">
        <w:rPr>
          <w:rStyle w:val="Siln"/>
          <w:rFonts w:cs="Times New Roman"/>
          <w:b w:val="0"/>
          <w:shd w:val="clear" w:color="auto" w:fill="FFFFFF"/>
        </w:rPr>
        <w:t>e</w:t>
      </w:r>
      <w:r w:rsidRPr="00A10354">
        <w:rPr>
          <w:rStyle w:val="Siln"/>
          <w:rFonts w:cs="Times New Roman"/>
          <w:b w:val="0"/>
          <w:shd w:val="clear" w:color="auto" w:fill="FFFFFF"/>
        </w:rPr>
        <w:t>k (ID</w:t>
      </w:r>
      <w:r w:rsidR="007C4BD7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A10354">
        <w:rPr>
          <w:rStyle w:val="Siln"/>
          <w:rFonts w:cs="Times New Roman"/>
          <w:b w:val="0"/>
          <w:shd w:val="clear" w:color="auto" w:fill="FFFFFF"/>
        </w:rPr>
        <w:t>: c2zmahu</w:t>
      </w:r>
      <w:r w:rsidR="007C4BD7">
        <w:rPr>
          <w:rStyle w:val="Siln"/>
          <w:rFonts w:cs="Times New Roman"/>
          <w:b w:val="0"/>
          <w:shd w:val="clear" w:color="auto" w:fill="FFFFFF"/>
        </w:rPr>
        <w:t xml:space="preserve">, ID datové schránky zhotovitele: </w:t>
      </w:r>
      <w:r w:rsidR="008238AE" w:rsidRPr="008238AE">
        <w:rPr>
          <w:rFonts w:cs="Times New Roman"/>
        </w:rPr>
        <w:t>vqqez7j</w:t>
      </w:r>
      <w:r w:rsidRPr="00A10354">
        <w:rPr>
          <w:rStyle w:val="Siln"/>
          <w:rFonts w:cs="Times New Roman"/>
          <w:b w:val="0"/>
          <w:shd w:val="clear" w:color="auto" w:fill="FFFFFF"/>
        </w:rPr>
        <w:t>) nebo </w:t>
      </w:r>
      <w:r w:rsidR="007C4BD7">
        <w:rPr>
          <w:rStyle w:val="Siln"/>
          <w:rFonts w:cs="Times New Roman"/>
          <w:b w:val="0"/>
          <w:shd w:val="clear" w:color="auto" w:fill="FFFFFF"/>
        </w:rPr>
        <w:t>prostřednictvím e-mailové komunikace.</w:t>
      </w:r>
    </w:p>
    <w:p w14:paraId="4EA324EA" w14:textId="440C0019" w:rsidR="00F74C17" w:rsidRPr="008238AE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38AE">
        <w:rPr>
          <w:rFonts w:cs="Times New Roman"/>
        </w:rPr>
        <w:t xml:space="preserve">Kontaktní osobou na straně objednatele je </w:t>
      </w:r>
      <w:proofErr w:type="spellStart"/>
      <w:r w:rsidR="00EC00BB">
        <w:rPr>
          <w:rFonts w:cs="Times New Roman"/>
        </w:rPr>
        <w:t>xxxxxxxx</w:t>
      </w:r>
      <w:proofErr w:type="spellEnd"/>
      <w:r w:rsidRPr="008238AE">
        <w:rPr>
          <w:rFonts w:cs="Times New Roman"/>
        </w:rPr>
        <w:t xml:space="preserve">, tel. </w:t>
      </w:r>
      <w:proofErr w:type="spellStart"/>
      <w:r w:rsidR="00EC00BB">
        <w:rPr>
          <w:rFonts w:cs="Times New Roman"/>
        </w:rPr>
        <w:t>xxxxxx</w:t>
      </w:r>
      <w:proofErr w:type="spellEnd"/>
      <w:r w:rsidRPr="008238AE">
        <w:rPr>
          <w:rFonts w:cs="Times New Roman"/>
        </w:rPr>
        <w:t>, e</w:t>
      </w:r>
      <w:r w:rsidR="00381159" w:rsidRPr="008238AE">
        <w:rPr>
          <w:rFonts w:cs="Times New Roman"/>
        </w:rPr>
        <w:noBreakHyphen/>
      </w:r>
      <w:r w:rsidRPr="008238AE">
        <w:rPr>
          <w:rFonts w:cs="Times New Roman"/>
        </w:rPr>
        <w:t>mail:</w:t>
      </w:r>
      <w:r w:rsidR="00381159" w:rsidRPr="008238AE">
        <w:rPr>
          <w:rFonts w:cs="Times New Roman"/>
        </w:rPr>
        <w:t> </w:t>
      </w:r>
      <w:proofErr w:type="spellStart"/>
      <w:r w:rsidR="00EC00BB">
        <w:t>xxxxxxxx</w:t>
      </w:r>
      <w:proofErr w:type="spellEnd"/>
    </w:p>
    <w:p w14:paraId="63CC12DA" w14:textId="49EDFF57" w:rsidR="00F74C17" w:rsidRPr="00A15479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Kontaktní osobou na straně zhotovitele je </w:t>
      </w:r>
      <w:proofErr w:type="spellStart"/>
      <w:r w:rsidR="00EC00BB">
        <w:rPr>
          <w:rFonts w:cs="Times New Roman"/>
        </w:rPr>
        <w:t>xxxxxxx</w:t>
      </w:r>
      <w:proofErr w:type="spellEnd"/>
      <w:r w:rsidRPr="00A15479">
        <w:rPr>
          <w:rFonts w:cs="Times New Roman"/>
        </w:rPr>
        <w:t xml:space="preserve">, tel. </w:t>
      </w:r>
      <w:proofErr w:type="spellStart"/>
      <w:r w:rsidR="00EC00BB">
        <w:rPr>
          <w:rFonts w:cs="Times New Roman"/>
        </w:rPr>
        <w:t>xxxxxxxx</w:t>
      </w:r>
      <w:proofErr w:type="spellEnd"/>
      <w:r w:rsidRPr="00A15479">
        <w:rPr>
          <w:rFonts w:cs="Times New Roman"/>
        </w:rPr>
        <w:t xml:space="preserve">, </w:t>
      </w:r>
      <w:proofErr w:type="gramStart"/>
      <w:r w:rsidR="00881B44" w:rsidRPr="00A15479">
        <w:rPr>
          <w:rFonts w:cs="Times New Roman"/>
        </w:rPr>
        <w:t>e-mail:</w:t>
      </w:r>
      <w:r w:rsidR="005C4D27">
        <w:rPr>
          <w:rFonts w:cs="Times New Roman"/>
        </w:rPr>
        <w:t xml:space="preserve"> </w:t>
      </w:r>
      <w:r w:rsidR="005C4D27" w:rsidRPr="005C4D2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00BB" w:rsidRPr="00EC00BB">
        <w:rPr>
          <w:rFonts w:cs="Times New Roman"/>
        </w:rPr>
        <w:t>xxxxxxxxxx</w:t>
      </w:r>
      <w:proofErr w:type="spellEnd"/>
      <w:proofErr w:type="gramEnd"/>
    </w:p>
    <w:p w14:paraId="12C8E3D8" w14:textId="26DC3ACB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 písemnosti související s touto smlouvou 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 tomto článku.</w:t>
      </w:r>
    </w:p>
    <w:p w14:paraId="5531D0E8" w14:textId="77777777" w:rsidR="005A03D1" w:rsidRPr="00A15479" w:rsidRDefault="005A03D1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B578002" w14:textId="68EC5814" w:rsidR="002C0BFC" w:rsidRPr="00A15479" w:rsidRDefault="00350CCF" w:rsidP="002C0BFC">
      <w:pPr>
        <w:pStyle w:val="Nadpis2"/>
        <w:spacing w:before="0" w:line="276" w:lineRule="auto"/>
        <w:rPr>
          <w:szCs w:val="22"/>
        </w:rPr>
      </w:pPr>
      <w:bookmarkStart w:id="8" w:name="_Hlk145937672"/>
      <w:r w:rsidRPr="00A15479">
        <w:rPr>
          <w:szCs w:val="22"/>
        </w:rPr>
        <w:t>XI</w:t>
      </w:r>
      <w:r w:rsidR="008238AE">
        <w:rPr>
          <w:szCs w:val="22"/>
        </w:rPr>
        <w:t>II</w:t>
      </w:r>
      <w:r w:rsidRPr="00A15479">
        <w:rPr>
          <w:szCs w:val="22"/>
        </w:rPr>
        <w:t xml:space="preserve">. </w:t>
      </w:r>
      <w:r w:rsidR="002C0BFC" w:rsidRPr="00A15479">
        <w:rPr>
          <w:szCs w:val="22"/>
        </w:rPr>
        <w:t xml:space="preserve">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="002C0BFC" w:rsidRPr="00A15479">
        <w:rPr>
          <w:szCs w:val="22"/>
        </w:rPr>
        <w:t>federace</w:t>
      </w:r>
    </w:p>
    <w:p w14:paraId="4644D462" w14:textId="01F1AF9D" w:rsidR="002C0BFC" w:rsidRPr="008238AE" w:rsidRDefault="008C2948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8238AE">
        <w:rPr>
          <w:rFonts w:cs="Times New Roman"/>
          <w:color w:val="auto"/>
          <w:sz w:val="22"/>
        </w:rPr>
        <w:t>Zhotovitel</w:t>
      </w:r>
      <w:r w:rsidR="002C0BFC" w:rsidRPr="008238AE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1E0D1B" w:rsidRPr="008238AE">
        <w:rPr>
          <w:rFonts w:cs="Times New Roman"/>
          <w:color w:val="auto"/>
          <w:sz w:val="22"/>
        </w:rPr>
        <w:t> </w:t>
      </w:r>
      <w:r w:rsidR="002C0BFC" w:rsidRPr="008238AE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1AC89B14" w:rsidR="002C0BFC" w:rsidRPr="008238AE" w:rsidRDefault="008C2948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8238AE">
        <w:rPr>
          <w:rFonts w:cs="Times New Roman"/>
          <w:color w:val="auto"/>
          <w:sz w:val="22"/>
        </w:rPr>
        <w:t>Zhotovitel</w:t>
      </w:r>
      <w:r w:rsidR="002C0BFC" w:rsidRPr="008238AE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661BF20D" w:rsidR="002C0BFC" w:rsidRPr="008238AE" w:rsidRDefault="002C0BFC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8238AE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8238AE">
        <w:rPr>
          <w:rFonts w:cs="Times New Roman"/>
          <w:color w:val="auto"/>
          <w:sz w:val="22"/>
        </w:rPr>
        <w:t>zhotovitel</w:t>
      </w:r>
      <w:r w:rsidRPr="008238AE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8238AE">
        <w:rPr>
          <w:rFonts w:cs="Times New Roman"/>
          <w:color w:val="auto"/>
          <w:sz w:val="22"/>
        </w:rPr>
        <w:t>zhotovitel</w:t>
      </w:r>
      <w:r w:rsidRPr="008238AE">
        <w:rPr>
          <w:rFonts w:cs="Times New Roman"/>
          <w:color w:val="auto"/>
          <w:sz w:val="22"/>
        </w:rPr>
        <w:t xml:space="preserve"> stal určenou osobou, je povinen o</w:t>
      </w:r>
      <w:r w:rsidR="001E0D1B" w:rsidRPr="008238AE">
        <w:rPr>
          <w:rFonts w:cs="Times New Roman"/>
          <w:color w:val="auto"/>
          <w:sz w:val="22"/>
        </w:rPr>
        <w:t> </w:t>
      </w:r>
      <w:r w:rsidRPr="008238AE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C817E4" w:rsidRPr="008238AE">
        <w:rPr>
          <w:rFonts w:cs="Times New Roman"/>
          <w:color w:val="auto"/>
          <w:sz w:val="22"/>
        </w:rPr>
        <w:t> </w:t>
      </w:r>
      <w:r w:rsidRPr="008238AE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8238AE">
        <w:rPr>
          <w:rFonts w:cs="Times New Roman"/>
          <w:color w:val="auto"/>
          <w:sz w:val="22"/>
        </w:rPr>
        <w:t>o</w:t>
      </w:r>
      <w:r w:rsidRPr="008238AE">
        <w:rPr>
          <w:rFonts w:cs="Times New Roman"/>
          <w:color w:val="auto"/>
          <w:sz w:val="22"/>
        </w:rPr>
        <w:t xml:space="preserve">bjednateli v souvislosti s porušením této povinnosti jakákoliv škoda, je </w:t>
      </w:r>
      <w:r w:rsidR="008C2948" w:rsidRPr="008238AE">
        <w:rPr>
          <w:rFonts w:cs="Times New Roman"/>
          <w:color w:val="auto"/>
          <w:sz w:val="22"/>
        </w:rPr>
        <w:t>zhotovitel</w:t>
      </w:r>
      <w:r w:rsidRPr="008238AE">
        <w:rPr>
          <w:rFonts w:cs="Times New Roman"/>
          <w:color w:val="auto"/>
          <w:sz w:val="22"/>
        </w:rPr>
        <w:t xml:space="preserve"> tuto škodu </w:t>
      </w:r>
      <w:r w:rsidR="008C2948" w:rsidRPr="008238AE">
        <w:rPr>
          <w:rFonts w:cs="Times New Roman"/>
          <w:color w:val="auto"/>
          <w:sz w:val="22"/>
        </w:rPr>
        <w:t>o</w:t>
      </w:r>
      <w:r w:rsidRPr="008238AE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8238AE">
        <w:rPr>
          <w:rFonts w:cs="Times New Roman"/>
          <w:color w:val="auto"/>
          <w:sz w:val="22"/>
        </w:rPr>
        <w:t>o</w:t>
      </w:r>
      <w:r w:rsidRPr="008238AE">
        <w:rPr>
          <w:rFonts w:cs="Times New Roman"/>
          <w:color w:val="auto"/>
          <w:sz w:val="22"/>
        </w:rPr>
        <w:t>bjednatele.</w:t>
      </w:r>
    </w:p>
    <w:p w14:paraId="78517690" w14:textId="2A0308B0" w:rsidR="00435AF5" w:rsidRPr="00A15479" w:rsidRDefault="00435AF5" w:rsidP="00435AF5">
      <w:pPr>
        <w:rPr>
          <w:rFonts w:cs="Times New Roman"/>
          <w:b/>
          <w:bCs/>
          <w:highlight w:val="cyan"/>
          <w:lang w:eastAsia="ar-SA"/>
        </w:rPr>
      </w:pPr>
    </w:p>
    <w:bookmarkEnd w:id="8"/>
    <w:p w14:paraId="6090563C" w14:textId="77777777" w:rsidR="00435AF5" w:rsidRPr="00A15479" w:rsidRDefault="00435AF5" w:rsidP="00A10354">
      <w:pPr>
        <w:spacing w:before="240" w:after="240" w:line="276" w:lineRule="auto"/>
        <w:ind w:hanging="284"/>
        <w:jc w:val="center"/>
        <w:rPr>
          <w:rFonts w:cs="Times New Roman"/>
          <w:b/>
          <w:bCs/>
          <w:highlight w:val="cyan"/>
          <w:lang w:eastAsia="ar-SA"/>
        </w:rPr>
      </w:pPr>
    </w:p>
    <w:p w14:paraId="1C492FCA" w14:textId="4DFBD886" w:rsidR="001D54B4" w:rsidRPr="00A15479" w:rsidRDefault="00350CCF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8238AE">
        <w:rPr>
          <w:szCs w:val="22"/>
        </w:rPr>
        <w:t>I</w:t>
      </w:r>
      <w:r w:rsidRPr="00A15479">
        <w:rPr>
          <w:szCs w:val="22"/>
        </w:rPr>
        <w:t xml:space="preserve">V. </w:t>
      </w:r>
      <w:r w:rsidR="001D54B4" w:rsidRPr="00A15479">
        <w:rPr>
          <w:szCs w:val="22"/>
        </w:rPr>
        <w:t>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21C82927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9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9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55DF2F71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</w:t>
      </w:r>
      <w:r w:rsidR="00E84E0E">
        <w:rPr>
          <w:rFonts w:cs="Times New Roman"/>
        </w:rPr>
        <w:t xml:space="preserve"> </w:t>
      </w:r>
      <w:proofErr w:type="gramStart"/>
      <w:r w:rsidRPr="00A15479">
        <w:rPr>
          <w:rFonts w:cs="Times New Roman"/>
        </w:rPr>
        <w:t>účely,</w:t>
      </w:r>
      <w:proofErr w:type="gramEnd"/>
      <w:r w:rsidRPr="00A15479">
        <w:rPr>
          <w:rFonts w:cs="Times New Roman"/>
        </w:rPr>
        <w:t xml:space="preserve"> než pro plnění závazků stanovených touto smlouvou.</w:t>
      </w:r>
    </w:p>
    <w:p w14:paraId="5E6EDDA8" w14:textId="3FEC23CA" w:rsidR="00C87A08" w:rsidRPr="00DD205C" w:rsidRDefault="00C87A08" w:rsidP="00F0717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87A08">
        <w:t>Smluvní strany se dohodly, že smlouva bude uzavřena v elektronické podobě, přičemž zástupce každé ze stran tuto smlouvu, v souladu se zákonem č. 297/2016 Sb., o službách vytvářejících důvěru pro</w:t>
      </w:r>
      <w:r w:rsidR="00350CCF">
        <w:t> </w:t>
      </w:r>
      <w:r w:rsidRPr="00C87A08">
        <w:t>elektronické transakce, ve znění pozdějších předpisů, potvrdí svým uznávaným elektronickým podpisem. P</w:t>
      </w:r>
      <w:r w:rsidRPr="00C87A08">
        <w:rPr>
          <w:rFonts w:cs="Times New Roman"/>
        </w:rPr>
        <w:t>odepsaný elektronický originál smlouvy bude distribuován oběma smluvním stranám.</w:t>
      </w:r>
    </w:p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7E0E4700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C87A08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</w:t>
      </w:r>
      <w:r w:rsidR="00C87A08">
        <w:rPr>
          <w:rFonts w:cs="Times New Roman"/>
        </w:rPr>
        <w:t xml:space="preserve"> </w:t>
      </w:r>
      <w:r w:rsidRPr="00A15479">
        <w:rPr>
          <w:rFonts w:cs="Times New Roman"/>
        </w:rPr>
        <w:t>za obchodní</w:t>
      </w:r>
      <w:r w:rsidR="00C87A08">
        <w:rPr>
          <w:rFonts w:cs="Times New Roman"/>
        </w:rPr>
        <w:t xml:space="preserve"> </w:t>
      </w:r>
      <w:r w:rsidRPr="00A15479">
        <w:rPr>
          <w:rFonts w:cs="Times New Roman"/>
        </w:rPr>
        <w:t>tajemství ve 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 stanovení jakýchkoliv dalších podmínek</w:t>
      </w:r>
      <w:r w:rsidRPr="00A15479">
        <w:rPr>
          <w:rFonts w:cs="Times New Roman"/>
        </w:rPr>
        <w:t>.</w:t>
      </w:r>
    </w:p>
    <w:p w14:paraId="3BD9BF76" w14:textId="010058A9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0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0"/>
    <w:p w14:paraId="3F5DA56F" w14:textId="77777777" w:rsidR="0087204D" w:rsidRPr="00F07177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podpisem této smlouvy souhlasí s poskytnutím informací o smlouvě v rozsahu zákona č. 106/1999 Sb., o svobodném přístupu k informacím, </w:t>
      </w:r>
      <w:r w:rsidRPr="00F07177">
        <w:rPr>
          <w:rFonts w:cs="Times New Roman"/>
        </w:rPr>
        <w:t>ve znění pozdějších předpisů.</w:t>
      </w:r>
    </w:p>
    <w:p w14:paraId="52B6DF5F" w14:textId="3ED33C6E" w:rsidR="002C173E" w:rsidRPr="00F07177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07177">
        <w:rPr>
          <w:rFonts w:cs="Times New Roman"/>
        </w:rPr>
        <w:t>Objednatel uzavírá smlouvu v so</w:t>
      </w:r>
      <w:r w:rsidR="00C529C5" w:rsidRPr="00F07177">
        <w:rPr>
          <w:rFonts w:cs="Times New Roman"/>
        </w:rPr>
        <w:t>uladu s ustanovením § 27 odst. 6</w:t>
      </w:r>
      <w:r w:rsidRPr="00F07177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0555F74E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1" w:name="_Hlk145938333"/>
      <w:r w:rsidRPr="00A15479">
        <w:rPr>
          <w:rFonts w:cs="Times New Roman"/>
        </w:rPr>
        <w:lastRenderedPageBreak/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157FA7C0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403C145B" w:rsidR="003106CF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dodatkem</w:t>
      </w:r>
      <w:r w:rsidR="00C817E4">
        <w:rPr>
          <w:rFonts w:cs="Times New Roman"/>
        </w:rPr>
        <w:t xml:space="preserve"> </w:t>
      </w:r>
      <w:r w:rsidRPr="00A15479">
        <w:rPr>
          <w:rFonts w:cs="Times New Roman"/>
        </w:rPr>
        <w:t>nebo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11"/>
    <w:p w14:paraId="40170612" w14:textId="66D23C2E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</w:t>
      </w:r>
      <w:r w:rsidR="00350CCF">
        <w:rPr>
          <w:rFonts w:cs="Times New Roman"/>
        </w:rPr>
        <w:t xml:space="preserve"> vlastnoručně</w:t>
      </w:r>
      <w:r w:rsidRPr="00A15479">
        <w:rPr>
          <w:rFonts w:cs="Times New Roman"/>
        </w:rPr>
        <w:t xml:space="preserve"> podepisují.</w:t>
      </w:r>
    </w:p>
    <w:p w14:paraId="4E50C877" w14:textId="77777777" w:rsidR="001D54B4" w:rsidRPr="00A15479" w:rsidRDefault="001D54B4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0C27549A" w14:textId="77777777" w:rsidR="001D54B4" w:rsidRPr="005C4D27" w:rsidRDefault="001D54B4" w:rsidP="00F85CAB">
      <w:pPr>
        <w:spacing w:after="120" w:line="276" w:lineRule="auto"/>
        <w:ind w:hanging="284"/>
        <w:rPr>
          <w:rFonts w:cs="Times New Roman"/>
          <w:u w:val="single"/>
        </w:rPr>
      </w:pPr>
      <w:r w:rsidRPr="005C4D27">
        <w:rPr>
          <w:rFonts w:cs="Times New Roman"/>
          <w:u w:val="single"/>
        </w:rPr>
        <w:t>Příloh</w:t>
      </w:r>
      <w:r w:rsidR="006C1EDF" w:rsidRPr="005C4D27">
        <w:rPr>
          <w:rFonts w:cs="Times New Roman"/>
          <w:u w:val="single"/>
        </w:rPr>
        <w:t>a</w:t>
      </w:r>
      <w:r w:rsidRPr="005C4D27">
        <w:rPr>
          <w:rFonts w:cs="Times New Roman"/>
          <w:u w:val="single"/>
        </w:rPr>
        <w:t xml:space="preserve">: </w:t>
      </w:r>
    </w:p>
    <w:p w14:paraId="5BE5437A" w14:textId="77777777" w:rsidR="001D54B4" w:rsidRPr="00A15479" w:rsidRDefault="001D54B4" w:rsidP="00F85CAB">
      <w:pPr>
        <w:spacing w:after="120" w:line="276" w:lineRule="auto"/>
        <w:ind w:hanging="284"/>
        <w:rPr>
          <w:rFonts w:cs="Times New Roman"/>
          <w:i/>
        </w:rPr>
      </w:pPr>
      <w:r w:rsidRPr="005C4D27">
        <w:rPr>
          <w:rFonts w:cs="Times New Roman"/>
        </w:rPr>
        <w:t>č. 1 –</w:t>
      </w:r>
      <w:r w:rsidRPr="005C4D27">
        <w:rPr>
          <w:rFonts w:cs="Times New Roman"/>
          <w:i/>
        </w:rPr>
        <w:t xml:space="preserve"> </w:t>
      </w:r>
      <w:r w:rsidR="003C7CA5" w:rsidRPr="005C4D27">
        <w:rPr>
          <w:rFonts w:cs="Times New Roman"/>
        </w:rPr>
        <w:t>Specifikace předmětu smlouvy</w:t>
      </w:r>
    </w:p>
    <w:p w14:paraId="055A8D9E" w14:textId="77777777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</w:p>
    <w:p w14:paraId="7DF7A842" w14:textId="2E54230B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 Praze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E84E0E">
        <w:rPr>
          <w:rFonts w:cs="Times New Roman"/>
        </w:rPr>
        <w:tab/>
      </w:r>
      <w:r w:rsidR="00DC25B2" w:rsidRPr="00A15479">
        <w:rPr>
          <w:rFonts w:cs="Times New Roman"/>
        </w:rPr>
        <w:t xml:space="preserve">V </w:t>
      </w:r>
      <w:r w:rsidR="00E84E0E">
        <w:rPr>
          <w:rFonts w:cs="Times New Roman"/>
        </w:rPr>
        <w:t>Praze</w:t>
      </w:r>
      <w:r w:rsidR="00DC25B2" w:rsidRPr="00A15479">
        <w:rPr>
          <w:rFonts w:cs="Times New Roman"/>
        </w:rPr>
        <w:t xml:space="preserve"> </w:t>
      </w:r>
    </w:p>
    <w:p w14:paraId="20FEDF38" w14:textId="7EE7F207" w:rsidR="00994817" w:rsidRDefault="00994817" w:rsidP="0007550F">
      <w:pPr>
        <w:spacing w:after="120" w:line="276" w:lineRule="auto"/>
        <w:rPr>
          <w:rFonts w:cs="Times New Roman"/>
        </w:rPr>
      </w:pPr>
    </w:p>
    <w:p w14:paraId="233CF88C" w14:textId="77777777" w:rsidR="00DD205C" w:rsidRDefault="00DD205C" w:rsidP="0007550F">
      <w:pPr>
        <w:spacing w:after="120" w:line="276" w:lineRule="auto"/>
        <w:rPr>
          <w:rFonts w:cs="Times New Roman"/>
        </w:rPr>
      </w:pPr>
    </w:p>
    <w:p w14:paraId="51912E70" w14:textId="77777777" w:rsidR="008238AE" w:rsidRDefault="008238AE" w:rsidP="0007550F">
      <w:pPr>
        <w:spacing w:after="120" w:line="276" w:lineRule="auto"/>
        <w:rPr>
          <w:rFonts w:cs="Times New Roman"/>
        </w:rPr>
      </w:pPr>
    </w:p>
    <w:p w14:paraId="659C5375" w14:textId="77777777" w:rsidR="008238AE" w:rsidRPr="00A15479" w:rsidRDefault="008238AE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A15479" w:rsidRDefault="001D54B4" w:rsidP="0007550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091C23A7" w14:textId="4CC1B41D" w:rsidR="00512330" w:rsidRPr="005D4027" w:rsidRDefault="008238AE" w:rsidP="00DD205C">
      <w:pPr>
        <w:spacing w:line="276" w:lineRule="auto"/>
        <w:ind w:hanging="284"/>
        <w:rPr>
          <w:rFonts w:cs="Times New Roman"/>
          <w:b/>
          <w:highlight w:val="yellow"/>
        </w:rPr>
      </w:pPr>
      <w:r>
        <w:rPr>
          <w:rFonts w:cs="Times New Roman"/>
          <w:b/>
        </w:rPr>
        <w:t>Jonáš Tichý</w:t>
      </w:r>
      <w:r w:rsidR="00512330" w:rsidRPr="00A10354">
        <w:rPr>
          <w:rFonts w:cs="Times New Roman"/>
          <w:b/>
        </w:rPr>
        <w:tab/>
      </w:r>
      <w:r w:rsidR="00512330" w:rsidRPr="00A10354">
        <w:rPr>
          <w:rFonts w:cs="Times New Roman"/>
          <w:b/>
        </w:rPr>
        <w:tab/>
      </w:r>
      <w:r w:rsidR="00512330" w:rsidRPr="00A10354">
        <w:rPr>
          <w:rFonts w:cs="Times New Roman"/>
          <w:b/>
        </w:rPr>
        <w:tab/>
      </w:r>
      <w:r w:rsidR="00512330" w:rsidRPr="00A10354">
        <w:rPr>
          <w:rFonts w:cs="Times New Roman"/>
          <w:b/>
        </w:rPr>
        <w:tab/>
      </w:r>
      <w:r w:rsidR="00512330" w:rsidRPr="00A10354">
        <w:rPr>
          <w:rFonts w:cs="Times New Roman"/>
          <w:b/>
        </w:rPr>
        <w:tab/>
      </w:r>
      <w:r w:rsidR="00E84E0E">
        <w:rPr>
          <w:rFonts w:cs="Times New Roman"/>
          <w:b/>
        </w:rPr>
        <w:tab/>
      </w:r>
      <w:r w:rsidR="00E84E0E" w:rsidRPr="00E84E0E">
        <w:rPr>
          <w:rFonts w:cs="Times New Roman"/>
          <w:b/>
          <w:bCs/>
        </w:rPr>
        <w:t>Michal Hrubý</w:t>
      </w:r>
    </w:p>
    <w:p w14:paraId="1790695B" w14:textId="58483B68" w:rsidR="00512330" w:rsidRPr="00A15479" w:rsidRDefault="00E84E0E" w:rsidP="00512330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>ř</w:t>
      </w:r>
      <w:r w:rsidR="008238AE">
        <w:rPr>
          <w:rFonts w:cs="Times New Roman"/>
        </w:rPr>
        <w:t>editel Sekce ICT</w:t>
      </w:r>
      <w:r w:rsidR="00512330" w:rsidRPr="00A154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jednatel</w:t>
      </w:r>
    </w:p>
    <w:p w14:paraId="1A267791" w14:textId="77777777" w:rsidR="00512330" w:rsidRPr="00A15479" w:rsidRDefault="00512330" w:rsidP="00DD205C">
      <w:pPr>
        <w:spacing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Institut plánování a rozvoje hlavního města Prahy,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  <w:t xml:space="preserve"> </w:t>
      </w:r>
    </w:p>
    <w:p w14:paraId="4AE2C43C" w14:textId="703E1512" w:rsidR="006C1EDF" w:rsidRPr="00A15479" w:rsidRDefault="00512330" w:rsidP="000C3E1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</w:p>
    <w:sectPr w:rsidR="006C1EDF" w:rsidRPr="00A1547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9B3A4" w14:textId="77777777" w:rsidR="00CF5043" w:rsidRDefault="00CF5043">
      <w:r>
        <w:separator/>
      </w:r>
    </w:p>
  </w:endnote>
  <w:endnote w:type="continuationSeparator" w:id="0">
    <w:p w14:paraId="4C5091DA" w14:textId="77777777" w:rsidR="00CF5043" w:rsidRDefault="00CF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59D80" w14:textId="77777777" w:rsidR="00CF5043" w:rsidRDefault="00CF5043">
      <w:r>
        <w:separator/>
      </w:r>
    </w:p>
  </w:footnote>
  <w:footnote w:type="continuationSeparator" w:id="0">
    <w:p w14:paraId="63A5581C" w14:textId="77777777" w:rsidR="00CF5043" w:rsidRDefault="00CF5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2C8ECA16"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>č. smlouvy objednatele</w:t>
    </w:r>
    <w:r w:rsidRPr="00BE2197">
      <w:rPr>
        <w:sz w:val="22"/>
      </w:rPr>
      <w:t xml:space="preserve">: </w:t>
    </w:r>
    <w:r w:rsidRPr="00C3362A">
      <w:rPr>
        <w:sz w:val="22"/>
      </w:rPr>
      <w:t>ZAK</w:t>
    </w:r>
    <w:r w:rsidR="00512330" w:rsidRPr="00C3362A">
      <w:rPr>
        <w:sz w:val="22"/>
      </w:rPr>
      <w:t xml:space="preserve"> 2</w:t>
    </w:r>
    <w:r w:rsidR="007A63AA" w:rsidRPr="00C3362A">
      <w:rPr>
        <w:sz w:val="22"/>
      </w:rPr>
      <w:t>4</w:t>
    </w:r>
    <w:r w:rsidR="00512330" w:rsidRPr="00C3362A">
      <w:rPr>
        <w:sz w:val="22"/>
      </w:rPr>
      <w:t>-0</w:t>
    </w:r>
    <w:r w:rsidR="00C3362A" w:rsidRPr="00C3362A">
      <w:rPr>
        <w:sz w:val="22"/>
      </w:rPr>
      <w:t>189</w:t>
    </w:r>
    <w:r w:rsidR="00512330" w:rsidRPr="00C3362A">
      <w:rPr>
        <w:sz w:val="22"/>
      </w:rPr>
      <w:t>/1</w:t>
    </w:r>
  </w:p>
  <w:p w14:paraId="40A69BC9" w14:textId="60FAA065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č. smlouvy </w:t>
    </w:r>
    <w:r w:rsidRPr="00202595">
      <w:t>zhotovitele</w:t>
    </w:r>
    <w:r w:rsidR="00AB3488" w:rsidRPr="00202595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6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1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4405A1"/>
    <w:multiLevelType w:val="hybridMultilevel"/>
    <w:tmpl w:val="532050FC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164226">
    <w:abstractNumId w:val="0"/>
  </w:num>
  <w:num w:numId="2" w16cid:durableId="836531681">
    <w:abstractNumId w:val="11"/>
  </w:num>
  <w:num w:numId="3" w16cid:durableId="888809624">
    <w:abstractNumId w:val="29"/>
  </w:num>
  <w:num w:numId="4" w16cid:durableId="931085624">
    <w:abstractNumId w:val="37"/>
  </w:num>
  <w:num w:numId="5" w16cid:durableId="784930796">
    <w:abstractNumId w:val="27"/>
  </w:num>
  <w:num w:numId="6" w16cid:durableId="1973707404">
    <w:abstractNumId w:val="40"/>
  </w:num>
  <w:num w:numId="7" w16cid:durableId="431556283">
    <w:abstractNumId w:val="28"/>
  </w:num>
  <w:num w:numId="8" w16cid:durableId="246307974">
    <w:abstractNumId w:val="21"/>
  </w:num>
  <w:num w:numId="9" w16cid:durableId="1585533348">
    <w:abstractNumId w:val="38"/>
  </w:num>
  <w:num w:numId="10" w16cid:durableId="1862813973">
    <w:abstractNumId w:val="32"/>
  </w:num>
  <w:num w:numId="11" w16cid:durableId="1114011636">
    <w:abstractNumId w:val="20"/>
  </w:num>
  <w:num w:numId="12" w16cid:durableId="39549774">
    <w:abstractNumId w:val="25"/>
  </w:num>
  <w:num w:numId="13" w16cid:durableId="1066345380">
    <w:abstractNumId w:val="31"/>
  </w:num>
  <w:num w:numId="14" w16cid:durableId="1217157735">
    <w:abstractNumId w:val="24"/>
  </w:num>
  <w:num w:numId="15" w16cid:durableId="849948281">
    <w:abstractNumId w:val="23"/>
  </w:num>
  <w:num w:numId="16" w16cid:durableId="276982637">
    <w:abstractNumId w:val="39"/>
  </w:num>
  <w:num w:numId="17" w16cid:durableId="76365038">
    <w:abstractNumId w:val="41"/>
  </w:num>
  <w:num w:numId="18" w16cid:durableId="1428426499">
    <w:abstractNumId w:val="36"/>
  </w:num>
  <w:num w:numId="19" w16cid:durableId="1496989495">
    <w:abstractNumId w:val="30"/>
  </w:num>
  <w:num w:numId="20" w16cid:durableId="462386409">
    <w:abstractNumId w:val="33"/>
  </w:num>
  <w:num w:numId="21" w16cid:durableId="357589818">
    <w:abstractNumId w:val="26"/>
  </w:num>
  <w:num w:numId="22" w16cid:durableId="114644603">
    <w:abstractNumId w:val="22"/>
  </w:num>
  <w:num w:numId="23" w16cid:durableId="927344137">
    <w:abstractNumId w:val="2"/>
  </w:num>
  <w:num w:numId="24" w16cid:durableId="2009402035">
    <w:abstractNumId w:val="14"/>
  </w:num>
  <w:num w:numId="25" w16cid:durableId="65305394">
    <w:abstractNumId w:val="34"/>
  </w:num>
  <w:num w:numId="26" w16cid:durableId="428505740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1EB3"/>
    <w:rsid w:val="00026DC4"/>
    <w:rsid w:val="00027440"/>
    <w:rsid w:val="00030464"/>
    <w:rsid w:val="000335D6"/>
    <w:rsid w:val="00033DCA"/>
    <w:rsid w:val="000374C6"/>
    <w:rsid w:val="00041C27"/>
    <w:rsid w:val="00043028"/>
    <w:rsid w:val="0004610D"/>
    <w:rsid w:val="0007397E"/>
    <w:rsid w:val="00074727"/>
    <w:rsid w:val="0007550F"/>
    <w:rsid w:val="000840F8"/>
    <w:rsid w:val="000868C1"/>
    <w:rsid w:val="00087C5E"/>
    <w:rsid w:val="00090F66"/>
    <w:rsid w:val="000943FC"/>
    <w:rsid w:val="000A6D7E"/>
    <w:rsid w:val="000A6EB0"/>
    <w:rsid w:val="000B577A"/>
    <w:rsid w:val="000B6DDD"/>
    <w:rsid w:val="000C3E19"/>
    <w:rsid w:val="000C5C2B"/>
    <w:rsid w:val="000D1F05"/>
    <w:rsid w:val="000D2FEF"/>
    <w:rsid w:val="000D5071"/>
    <w:rsid w:val="000D58FD"/>
    <w:rsid w:val="000E19BD"/>
    <w:rsid w:val="000E33F5"/>
    <w:rsid w:val="000E5E8B"/>
    <w:rsid w:val="000E7CD4"/>
    <w:rsid w:val="000F1784"/>
    <w:rsid w:val="000F2124"/>
    <w:rsid w:val="000F3484"/>
    <w:rsid w:val="000F439E"/>
    <w:rsid w:val="001015E7"/>
    <w:rsid w:val="00103249"/>
    <w:rsid w:val="0010435D"/>
    <w:rsid w:val="001147E2"/>
    <w:rsid w:val="0012035D"/>
    <w:rsid w:val="00127B5C"/>
    <w:rsid w:val="0013180B"/>
    <w:rsid w:val="00133067"/>
    <w:rsid w:val="00140E6D"/>
    <w:rsid w:val="00141922"/>
    <w:rsid w:val="001423F0"/>
    <w:rsid w:val="0014580A"/>
    <w:rsid w:val="00146637"/>
    <w:rsid w:val="00150A9D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80CDB"/>
    <w:rsid w:val="0018396E"/>
    <w:rsid w:val="00190A55"/>
    <w:rsid w:val="00192508"/>
    <w:rsid w:val="001A4B2B"/>
    <w:rsid w:val="001A6322"/>
    <w:rsid w:val="001A63F1"/>
    <w:rsid w:val="001C2399"/>
    <w:rsid w:val="001C4E25"/>
    <w:rsid w:val="001D2F35"/>
    <w:rsid w:val="001D370F"/>
    <w:rsid w:val="001D54B4"/>
    <w:rsid w:val="001D6671"/>
    <w:rsid w:val="001E0D1B"/>
    <w:rsid w:val="001E455F"/>
    <w:rsid w:val="001E48DD"/>
    <w:rsid w:val="001E712E"/>
    <w:rsid w:val="001F1982"/>
    <w:rsid w:val="001F38CB"/>
    <w:rsid w:val="001F429A"/>
    <w:rsid w:val="001F517E"/>
    <w:rsid w:val="001F7E7D"/>
    <w:rsid w:val="00202595"/>
    <w:rsid w:val="002057EB"/>
    <w:rsid w:val="002159C4"/>
    <w:rsid w:val="002234EC"/>
    <w:rsid w:val="00224D81"/>
    <w:rsid w:val="002263BD"/>
    <w:rsid w:val="002268D8"/>
    <w:rsid w:val="00227E02"/>
    <w:rsid w:val="00230347"/>
    <w:rsid w:val="00234EDD"/>
    <w:rsid w:val="00236456"/>
    <w:rsid w:val="0023675C"/>
    <w:rsid w:val="00240680"/>
    <w:rsid w:val="00241362"/>
    <w:rsid w:val="002440B2"/>
    <w:rsid w:val="002442B7"/>
    <w:rsid w:val="00251F1A"/>
    <w:rsid w:val="00253B68"/>
    <w:rsid w:val="00257374"/>
    <w:rsid w:val="00263F0D"/>
    <w:rsid w:val="00264F49"/>
    <w:rsid w:val="002667F0"/>
    <w:rsid w:val="002669D8"/>
    <w:rsid w:val="00273077"/>
    <w:rsid w:val="002743F7"/>
    <w:rsid w:val="00281EE1"/>
    <w:rsid w:val="0028267A"/>
    <w:rsid w:val="002834F4"/>
    <w:rsid w:val="00283F23"/>
    <w:rsid w:val="0028626F"/>
    <w:rsid w:val="00293614"/>
    <w:rsid w:val="002953D6"/>
    <w:rsid w:val="002A0854"/>
    <w:rsid w:val="002A1B71"/>
    <w:rsid w:val="002A23D2"/>
    <w:rsid w:val="002A6C4C"/>
    <w:rsid w:val="002B29A8"/>
    <w:rsid w:val="002C0981"/>
    <w:rsid w:val="002C0A8D"/>
    <w:rsid w:val="002C0BFC"/>
    <w:rsid w:val="002C173E"/>
    <w:rsid w:val="002C7438"/>
    <w:rsid w:val="002D2B5D"/>
    <w:rsid w:val="002D4DF5"/>
    <w:rsid w:val="002D6746"/>
    <w:rsid w:val="002D78CA"/>
    <w:rsid w:val="002E2825"/>
    <w:rsid w:val="002E6AD1"/>
    <w:rsid w:val="002E6E05"/>
    <w:rsid w:val="002F69D5"/>
    <w:rsid w:val="00301218"/>
    <w:rsid w:val="003030FC"/>
    <w:rsid w:val="0030359E"/>
    <w:rsid w:val="0030750D"/>
    <w:rsid w:val="003106CF"/>
    <w:rsid w:val="00310EFF"/>
    <w:rsid w:val="0031420E"/>
    <w:rsid w:val="0031429F"/>
    <w:rsid w:val="00315074"/>
    <w:rsid w:val="00317A90"/>
    <w:rsid w:val="0032505C"/>
    <w:rsid w:val="00330250"/>
    <w:rsid w:val="00331390"/>
    <w:rsid w:val="00335DB9"/>
    <w:rsid w:val="003375C0"/>
    <w:rsid w:val="00341B38"/>
    <w:rsid w:val="00344165"/>
    <w:rsid w:val="00347907"/>
    <w:rsid w:val="00350CCF"/>
    <w:rsid w:val="003520D9"/>
    <w:rsid w:val="00354F1C"/>
    <w:rsid w:val="00360039"/>
    <w:rsid w:val="003620C5"/>
    <w:rsid w:val="00372526"/>
    <w:rsid w:val="00372DDF"/>
    <w:rsid w:val="00375836"/>
    <w:rsid w:val="0037586C"/>
    <w:rsid w:val="00381159"/>
    <w:rsid w:val="0038330D"/>
    <w:rsid w:val="00387A6E"/>
    <w:rsid w:val="00392BFC"/>
    <w:rsid w:val="00392DF4"/>
    <w:rsid w:val="003940F2"/>
    <w:rsid w:val="00395F31"/>
    <w:rsid w:val="003A4191"/>
    <w:rsid w:val="003B6334"/>
    <w:rsid w:val="003B6695"/>
    <w:rsid w:val="003B6E46"/>
    <w:rsid w:val="003B7B4B"/>
    <w:rsid w:val="003C44D8"/>
    <w:rsid w:val="003C7266"/>
    <w:rsid w:val="003C7CA5"/>
    <w:rsid w:val="003D691C"/>
    <w:rsid w:val="003D72CD"/>
    <w:rsid w:val="003E254E"/>
    <w:rsid w:val="003E77D5"/>
    <w:rsid w:val="003F04B6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31D8"/>
    <w:rsid w:val="0042388A"/>
    <w:rsid w:val="00435AF5"/>
    <w:rsid w:val="00446812"/>
    <w:rsid w:val="00446DDF"/>
    <w:rsid w:val="004503B0"/>
    <w:rsid w:val="00454AC2"/>
    <w:rsid w:val="00462879"/>
    <w:rsid w:val="00462F65"/>
    <w:rsid w:val="004705C0"/>
    <w:rsid w:val="004734DE"/>
    <w:rsid w:val="00474858"/>
    <w:rsid w:val="004768FB"/>
    <w:rsid w:val="0047719B"/>
    <w:rsid w:val="0047777E"/>
    <w:rsid w:val="00480239"/>
    <w:rsid w:val="00480D86"/>
    <w:rsid w:val="00481601"/>
    <w:rsid w:val="00483B1F"/>
    <w:rsid w:val="00487672"/>
    <w:rsid w:val="00494763"/>
    <w:rsid w:val="004A19B4"/>
    <w:rsid w:val="004A1A10"/>
    <w:rsid w:val="004A2C9A"/>
    <w:rsid w:val="004A5D1C"/>
    <w:rsid w:val="004B583F"/>
    <w:rsid w:val="004C2FC2"/>
    <w:rsid w:val="004C433F"/>
    <w:rsid w:val="004C5C8F"/>
    <w:rsid w:val="004C699F"/>
    <w:rsid w:val="004D120F"/>
    <w:rsid w:val="004D6231"/>
    <w:rsid w:val="004E197D"/>
    <w:rsid w:val="004E27BA"/>
    <w:rsid w:val="004F0792"/>
    <w:rsid w:val="004F0A0C"/>
    <w:rsid w:val="004F3BE5"/>
    <w:rsid w:val="004F5A59"/>
    <w:rsid w:val="004F7C72"/>
    <w:rsid w:val="00502231"/>
    <w:rsid w:val="00502615"/>
    <w:rsid w:val="0050306A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20F9"/>
    <w:rsid w:val="00543D43"/>
    <w:rsid w:val="00544432"/>
    <w:rsid w:val="0054785D"/>
    <w:rsid w:val="00552BAD"/>
    <w:rsid w:val="00552E17"/>
    <w:rsid w:val="00560B19"/>
    <w:rsid w:val="0056225B"/>
    <w:rsid w:val="00564EA6"/>
    <w:rsid w:val="00581438"/>
    <w:rsid w:val="005815D6"/>
    <w:rsid w:val="005818CC"/>
    <w:rsid w:val="0058623D"/>
    <w:rsid w:val="005867C7"/>
    <w:rsid w:val="00596648"/>
    <w:rsid w:val="00597946"/>
    <w:rsid w:val="005A03D1"/>
    <w:rsid w:val="005A4C01"/>
    <w:rsid w:val="005A6059"/>
    <w:rsid w:val="005A724F"/>
    <w:rsid w:val="005B3195"/>
    <w:rsid w:val="005B33EF"/>
    <w:rsid w:val="005B3A40"/>
    <w:rsid w:val="005B5118"/>
    <w:rsid w:val="005B7770"/>
    <w:rsid w:val="005C00D5"/>
    <w:rsid w:val="005C30B5"/>
    <w:rsid w:val="005C4D27"/>
    <w:rsid w:val="005C754A"/>
    <w:rsid w:val="005D4027"/>
    <w:rsid w:val="005E4042"/>
    <w:rsid w:val="005E4843"/>
    <w:rsid w:val="005E5618"/>
    <w:rsid w:val="005F7C86"/>
    <w:rsid w:val="0060154C"/>
    <w:rsid w:val="00602DE2"/>
    <w:rsid w:val="00607762"/>
    <w:rsid w:val="00610AFE"/>
    <w:rsid w:val="00614DE4"/>
    <w:rsid w:val="0061560E"/>
    <w:rsid w:val="00617CCE"/>
    <w:rsid w:val="006210E0"/>
    <w:rsid w:val="00622806"/>
    <w:rsid w:val="00631198"/>
    <w:rsid w:val="00631C30"/>
    <w:rsid w:val="006361ED"/>
    <w:rsid w:val="006411F0"/>
    <w:rsid w:val="00646F16"/>
    <w:rsid w:val="00647B57"/>
    <w:rsid w:val="00651395"/>
    <w:rsid w:val="00666180"/>
    <w:rsid w:val="0067120C"/>
    <w:rsid w:val="00677C35"/>
    <w:rsid w:val="00684D8C"/>
    <w:rsid w:val="00693670"/>
    <w:rsid w:val="00695F7D"/>
    <w:rsid w:val="00696116"/>
    <w:rsid w:val="0069698D"/>
    <w:rsid w:val="006A10C4"/>
    <w:rsid w:val="006A27B3"/>
    <w:rsid w:val="006A5FD4"/>
    <w:rsid w:val="006A7B64"/>
    <w:rsid w:val="006B1D27"/>
    <w:rsid w:val="006B64EC"/>
    <w:rsid w:val="006B652C"/>
    <w:rsid w:val="006B7311"/>
    <w:rsid w:val="006B7C20"/>
    <w:rsid w:val="006C1EDF"/>
    <w:rsid w:val="006C3773"/>
    <w:rsid w:val="006D310B"/>
    <w:rsid w:val="006D36D5"/>
    <w:rsid w:val="006E3D1A"/>
    <w:rsid w:val="006E510B"/>
    <w:rsid w:val="006F12D4"/>
    <w:rsid w:val="006F1F08"/>
    <w:rsid w:val="006F30F4"/>
    <w:rsid w:val="006F4C19"/>
    <w:rsid w:val="006F660B"/>
    <w:rsid w:val="00700E30"/>
    <w:rsid w:val="00703CDA"/>
    <w:rsid w:val="0070436F"/>
    <w:rsid w:val="007062CA"/>
    <w:rsid w:val="0071238C"/>
    <w:rsid w:val="00713149"/>
    <w:rsid w:val="00717BB6"/>
    <w:rsid w:val="00720AA3"/>
    <w:rsid w:val="00725CD0"/>
    <w:rsid w:val="00727204"/>
    <w:rsid w:val="00730826"/>
    <w:rsid w:val="00735E37"/>
    <w:rsid w:val="0073686B"/>
    <w:rsid w:val="00740905"/>
    <w:rsid w:val="00741052"/>
    <w:rsid w:val="00747B77"/>
    <w:rsid w:val="007520F2"/>
    <w:rsid w:val="0075251B"/>
    <w:rsid w:val="00753F92"/>
    <w:rsid w:val="00754C9B"/>
    <w:rsid w:val="00757855"/>
    <w:rsid w:val="00757FD5"/>
    <w:rsid w:val="00761B77"/>
    <w:rsid w:val="007640BA"/>
    <w:rsid w:val="00764321"/>
    <w:rsid w:val="00765CE6"/>
    <w:rsid w:val="00770489"/>
    <w:rsid w:val="007715FE"/>
    <w:rsid w:val="00771CF5"/>
    <w:rsid w:val="00773DB1"/>
    <w:rsid w:val="007751A9"/>
    <w:rsid w:val="00775F16"/>
    <w:rsid w:val="00776648"/>
    <w:rsid w:val="00787871"/>
    <w:rsid w:val="00792B3E"/>
    <w:rsid w:val="007A0A70"/>
    <w:rsid w:val="007A33BA"/>
    <w:rsid w:val="007A3CEB"/>
    <w:rsid w:val="007A556E"/>
    <w:rsid w:val="007A63AA"/>
    <w:rsid w:val="007A6F96"/>
    <w:rsid w:val="007B3CC0"/>
    <w:rsid w:val="007B3DB3"/>
    <w:rsid w:val="007B7220"/>
    <w:rsid w:val="007B72D0"/>
    <w:rsid w:val="007B72F7"/>
    <w:rsid w:val="007C1397"/>
    <w:rsid w:val="007C4BD7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30BA"/>
    <w:rsid w:val="00802025"/>
    <w:rsid w:val="008023F7"/>
    <w:rsid w:val="008054E1"/>
    <w:rsid w:val="008056A5"/>
    <w:rsid w:val="008065AE"/>
    <w:rsid w:val="00815278"/>
    <w:rsid w:val="0081750C"/>
    <w:rsid w:val="00822F7E"/>
    <w:rsid w:val="00823114"/>
    <w:rsid w:val="008238AE"/>
    <w:rsid w:val="008343E7"/>
    <w:rsid w:val="00837F6B"/>
    <w:rsid w:val="008420A8"/>
    <w:rsid w:val="00843EB0"/>
    <w:rsid w:val="00845985"/>
    <w:rsid w:val="00847BD4"/>
    <w:rsid w:val="00860755"/>
    <w:rsid w:val="00862289"/>
    <w:rsid w:val="0086239B"/>
    <w:rsid w:val="0086677F"/>
    <w:rsid w:val="00866C39"/>
    <w:rsid w:val="008675F4"/>
    <w:rsid w:val="00870E6B"/>
    <w:rsid w:val="0087204D"/>
    <w:rsid w:val="00877083"/>
    <w:rsid w:val="00877D53"/>
    <w:rsid w:val="00881B44"/>
    <w:rsid w:val="00883398"/>
    <w:rsid w:val="00890F78"/>
    <w:rsid w:val="00893230"/>
    <w:rsid w:val="00895D6C"/>
    <w:rsid w:val="00897289"/>
    <w:rsid w:val="008A1F28"/>
    <w:rsid w:val="008B112F"/>
    <w:rsid w:val="008B1478"/>
    <w:rsid w:val="008B1D69"/>
    <w:rsid w:val="008B380D"/>
    <w:rsid w:val="008B3E0C"/>
    <w:rsid w:val="008B3FE5"/>
    <w:rsid w:val="008C2948"/>
    <w:rsid w:val="008D0802"/>
    <w:rsid w:val="008D42FD"/>
    <w:rsid w:val="008D7BC0"/>
    <w:rsid w:val="008D7F4F"/>
    <w:rsid w:val="008F0C54"/>
    <w:rsid w:val="008F0F3B"/>
    <w:rsid w:val="008F6355"/>
    <w:rsid w:val="008F7133"/>
    <w:rsid w:val="008F7355"/>
    <w:rsid w:val="00900A2E"/>
    <w:rsid w:val="009031EB"/>
    <w:rsid w:val="009075CD"/>
    <w:rsid w:val="00915B7F"/>
    <w:rsid w:val="00922705"/>
    <w:rsid w:val="00925B78"/>
    <w:rsid w:val="00925DDF"/>
    <w:rsid w:val="0092768E"/>
    <w:rsid w:val="0093217E"/>
    <w:rsid w:val="00940E95"/>
    <w:rsid w:val="00942460"/>
    <w:rsid w:val="009572F4"/>
    <w:rsid w:val="009579CA"/>
    <w:rsid w:val="00957A5B"/>
    <w:rsid w:val="00971677"/>
    <w:rsid w:val="0097291D"/>
    <w:rsid w:val="0097395D"/>
    <w:rsid w:val="00974B02"/>
    <w:rsid w:val="00981100"/>
    <w:rsid w:val="009918E8"/>
    <w:rsid w:val="009947AF"/>
    <w:rsid w:val="00994817"/>
    <w:rsid w:val="009A0A21"/>
    <w:rsid w:val="009A4BB6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6CF"/>
    <w:rsid w:val="009D2A58"/>
    <w:rsid w:val="009D328C"/>
    <w:rsid w:val="009D40D5"/>
    <w:rsid w:val="009D5F39"/>
    <w:rsid w:val="009E48D6"/>
    <w:rsid w:val="009E4AB3"/>
    <w:rsid w:val="009E58B5"/>
    <w:rsid w:val="009F2B43"/>
    <w:rsid w:val="009F3C46"/>
    <w:rsid w:val="009F6503"/>
    <w:rsid w:val="00A0186F"/>
    <w:rsid w:val="00A033B2"/>
    <w:rsid w:val="00A04ABD"/>
    <w:rsid w:val="00A04CCD"/>
    <w:rsid w:val="00A10354"/>
    <w:rsid w:val="00A12EFD"/>
    <w:rsid w:val="00A15479"/>
    <w:rsid w:val="00A235DB"/>
    <w:rsid w:val="00A25914"/>
    <w:rsid w:val="00A34771"/>
    <w:rsid w:val="00A4062C"/>
    <w:rsid w:val="00A464CE"/>
    <w:rsid w:val="00A5143A"/>
    <w:rsid w:val="00A56938"/>
    <w:rsid w:val="00A63B63"/>
    <w:rsid w:val="00A63BB3"/>
    <w:rsid w:val="00A64E25"/>
    <w:rsid w:val="00A65F52"/>
    <w:rsid w:val="00A716C7"/>
    <w:rsid w:val="00A74551"/>
    <w:rsid w:val="00A77D9A"/>
    <w:rsid w:val="00A921BF"/>
    <w:rsid w:val="00A94B18"/>
    <w:rsid w:val="00A9606F"/>
    <w:rsid w:val="00AA1127"/>
    <w:rsid w:val="00AA23CA"/>
    <w:rsid w:val="00AB2247"/>
    <w:rsid w:val="00AB24EA"/>
    <w:rsid w:val="00AB3488"/>
    <w:rsid w:val="00AB60B1"/>
    <w:rsid w:val="00AC35D0"/>
    <w:rsid w:val="00AD1951"/>
    <w:rsid w:val="00AD26E6"/>
    <w:rsid w:val="00AD6852"/>
    <w:rsid w:val="00AD68DF"/>
    <w:rsid w:val="00AE0FE5"/>
    <w:rsid w:val="00AE62E4"/>
    <w:rsid w:val="00AF0A11"/>
    <w:rsid w:val="00AF0C57"/>
    <w:rsid w:val="00AF346F"/>
    <w:rsid w:val="00AF7900"/>
    <w:rsid w:val="00B0160D"/>
    <w:rsid w:val="00B02B21"/>
    <w:rsid w:val="00B04F48"/>
    <w:rsid w:val="00B07005"/>
    <w:rsid w:val="00B1384F"/>
    <w:rsid w:val="00B16A3F"/>
    <w:rsid w:val="00B16EA8"/>
    <w:rsid w:val="00B22607"/>
    <w:rsid w:val="00B26EAD"/>
    <w:rsid w:val="00B34C82"/>
    <w:rsid w:val="00B35443"/>
    <w:rsid w:val="00B36174"/>
    <w:rsid w:val="00B40C36"/>
    <w:rsid w:val="00B41D6D"/>
    <w:rsid w:val="00B41E43"/>
    <w:rsid w:val="00B433EB"/>
    <w:rsid w:val="00B43F3B"/>
    <w:rsid w:val="00B44A86"/>
    <w:rsid w:val="00B47D2D"/>
    <w:rsid w:val="00B541D8"/>
    <w:rsid w:val="00B55564"/>
    <w:rsid w:val="00B56306"/>
    <w:rsid w:val="00B631A3"/>
    <w:rsid w:val="00B64875"/>
    <w:rsid w:val="00B90596"/>
    <w:rsid w:val="00B914A9"/>
    <w:rsid w:val="00B9346F"/>
    <w:rsid w:val="00B95361"/>
    <w:rsid w:val="00BA1A8F"/>
    <w:rsid w:val="00BA3263"/>
    <w:rsid w:val="00BA3AC1"/>
    <w:rsid w:val="00BA4759"/>
    <w:rsid w:val="00BA69CF"/>
    <w:rsid w:val="00BB0BA9"/>
    <w:rsid w:val="00BB5233"/>
    <w:rsid w:val="00BB534B"/>
    <w:rsid w:val="00BB58CF"/>
    <w:rsid w:val="00BC221C"/>
    <w:rsid w:val="00BC4086"/>
    <w:rsid w:val="00BD1CCC"/>
    <w:rsid w:val="00BD6904"/>
    <w:rsid w:val="00BD7897"/>
    <w:rsid w:val="00BE2197"/>
    <w:rsid w:val="00BE4456"/>
    <w:rsid w:val="00BE6807"/>
    <w:rsid w:val="00BE7E88"/>
    <w:rsid w:val="00BF2C3F"/>
    <w:rsid w:val="00BF30A3"/>
    <w:rsid w:val="00BF472E"/>
    <w:rsid w:val="00BF6253"/>
    <w:rsid w:val="00BF665B"/>
    <w:rsid w:val="00BF70ED"/>
    <w:rsid w:val="00C02878"/>
    <w:rsid w:val="00C10576"/>
    <w:rsid w:val="00C11228"/>
    <w:rsid w:val="00C14350"/>
    <w:rsid w:val="00C1620F"/>
    <w:rsid w:val="00C22115"/>
    <w:rsid w:val="00C23D84"/>
    <w:rsid w:val="00C2487A"/>
    <w:rsid w:val="00C262F7"/>
    <w:rsid w:val="00C26D73"/>
    <w:rsid w:val="00C3362A"/>
    <w:rsid w:val="00C3798B"/>
    <w:rsid w:val="00C5146C"/>
    <w:rsid w:val="00C514F8"/>
    <w:rsid w:val="00C529C5"/>
    <w:rsid w:val="00C529D5"/>
    <w:rsid w:val="00C54A1D"/>
    <w:rsid w:val="00C6394F"/>
    <w:rsid w:val="00C64888"/>
    <w:rsid w:val="00C72479"/>
    <w:rsid w:val="00C72BF4"/>
    <w:rsid w:val="00C745B8"/>
    <w:rsid w:val="00C76CEE"/>
    <w:rsid w:val="00C817E4"/>
    <w:rsid w:val="00C84C0B"/>
    <w:rsid w:val="00C879E0"/>
    <w:rsid w:val="00C87A08"/>
    <w:rsid w:val="00C9302A"/>
    <w:rsid w:val="00C94293"/>
    <w:rsid w:val="00C954B8"/>
    <w:rsid w:val="00C963D7"/>
    <w:rsid w:val="00CA06B6"/>
    <w:rsid w:val="00CA08E1"/>
    <w:rsid w:val="00CA0B7A"/>
    <w:rsid w:val="00CA37E5"/>
    <w:rsid w:val="00CA3A54"/>
    <w:rsid w:val="00CA3B91"/>
    <w:rsid w:val="00CA6CE4"/>
    <w:rsid w:val="00CB3DE6"/>
    <w:rsid w:val="00CB3E0B"/>
    <w:rsid w:val="00CB3F5F"/>
    <w:rsid w:val="00CB59BC"/>
    <w:rsid w:val="00CB6F73"/>
    <w:rsid w:val="00CC0ACD"/>
    <w:rsid w:val="00CC1EAF"/>
    <w:rsid w:val="00CC4E18"/>
    <w:rsid w:val="00CD0F95"/>
    <w:rsid w:val="00CD2A0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D007FF"/>
    <w:rsid w:val="00D00A49"/>
    <w:rsid w:val="00D01187"/>
    <w:rsid w:val="00D0229D"/>
    <w:rsid w:val="00D044BC"/>
    <w:rsid w:val="00D04DC2"/>
    <w:rsid w:val="00D10419"/>
    <w:rsid w:val="00D1144A"/>
    <w:rsid w:val="00D131D4"/>
    <w:rsid w:val="00D16098"/>
    <w:rsid w:val="00D2447E"/>
    <w:rsid w:val="00D255D6"/>
    <w:rsid w:val="00D261B3"/>
    <w:rsid w:val="00D353D9"/>
    <w:rsid w:val="00D369DE"/>
    <w:rsid w:val="00D37798"/>
    <w:rsid w:val="00D37987"/>
    <w:rsid w:val="00D5405C"/>
    <w:rsid w:val="00D55625"/>
    <w:rsid w:val="00D6215F"/>
    <w:rsid w:val="00D624E8"/>
    <w:rsid w:val="00D74335"/>
    <w:rsid w:val="00D81FE6"/>
    <w:rsid w:val="00D92668"/>
    <w:rsid w:val="00D94B6E"/>
    <w:rsid w:val="00D94EDF"/>
    <w:rsid w:val="00D97EA1"/>
    <w:rsid w:val="00DA4E01"/>
    <w:rsid w:val="00DA50A6"/>
    <w:rsid w:val="00DA64A1"/>
    <w:rsid w:val="00DA6E4E"/>
    <w:rsid w:val="00DA6F4E"/>
    <w:rsid w:val="00DB0698"/>
    <w:rsid w:val="00DB1CB7"/>
    <w:rsid w:val="00DB5EA5"/>
    <w:rsid w:val="00DB6098"/>
    <w:rsid w:val="00DB7174"/>
    <w:rsid w:val="00DC0F52"/>
    <w:rsid w:val="00DC149F"/>
    <w:rsid w:val="00DC25B2"/>
    <w:rsid w:val="00DC348C"/>
    <w:rsid w:val="00DC34B3"/>
    <w:rsid w:val="00DD205C"/>
    <w:rsid w:val="00DD37F5"/>
    <w:rsid w:val="00DD3D32"/>
    <w:rsid w:val="00DD46A4"/>
    <w:rsid w:val="00DD4780"/>
    <w:rsid w:val="00DD4A00"/>
    <w:rsid w:val="00DD6142"/>
    <w:rsid w:val="00DD64C2"/>
    <w:rsid w:val="00DE246D"/>
    <w:rsid w:val="00DE3B26"/>
    <w:rsid w:val="00DE7974"/>
    <w:rsid w:val="00DF70E0"/>
    <w:rsid w:val="00E01FE1"/>
    <w:rsid w:val="00E062FC"/>
    <w:rsid w:val="00E113CE"/>
    <w:rsid w:val="00E11D44"/>
    <w:rsid w:val="00E120CC"/>
    <w:rsid w:val="00E141C3"/>
    <w:rsid w:val="00E141E8"/>
    <w:rsid w:val="00E16D0E"/>
    <w:rsid w:val="00E16F7D"/>
    <w:rsid w:val="00E17066"/>
    <w:rsid w:val="00E35D2B"/>
    <w:rsid w:val="00E434AB"/>
    <w:rsid w:val="00E46A21"/>
    <w:rsid w:val="00E52A99"/>
    <w:rsid w:val="00E52B37"/>
    <w:rsid w:val="00E53A99"/>
    <w:rsid w:val="00E53BA1"/>
    <w:rsid w:val="00E56F6F"/>
    <w:rsid w:val="00E63670"/>
    <w:rsid w:val="00E6571B"/>
    <w:rsid w:val="00E67B51"/>
    <w:rsid w:val="00E67DF0"/>
    <w:rsid w:val="00E70026"/>
    <w:rsid w:val="00E733B4"/>
    <w:rsid w:val="00E75C38"/>
    <w:rsid w:val="00E84E0E"/>
    <w:rsid w:val="00E90682"/>
    <w:rsid w:val="00E93B3A"/>
    <w:rsid w:val="00E93D8D"/>
    <w:rsid w:val="00EA17CE"/>
    <w:rsid w:val="00EA430A"/>
    <w:rsid w:val="00EA6138"/>
    <w:rsid w:val="00EB2726"/>
    <w:rsid w:val="00EB7C41"/>
    <w:rsid w:val="00EC00BB"/>
    <w:rsid w:val="00EC098B"/>
    <w:rsid w:val="00EC43A6"/>
    <w:rsid w:val="00EC61BA"/>
    <w:rsid w:val="00ED0C6C"/>
    <w:rsid w:val="00ED2987"/>
    <w:rsid w:val="00ED30D5"/>
    <w:rsid w:val="00EE02E8"/>
    <w:rsid w:val="00EE1F1B"/>
    <w:rsid w:val="00EE3BB6"/>
    <w:rsid w:val="00EE568B"/>
    <w:rsid w:val="00EF2BD1"/>
    <w:rsid w:val="00EF5181"/>
    <w:rsid w:val="00EF70E1"/>
    <w:rsid w:val="00F0129B"/>
    <w:rsid w:val="00F014F2"/>
    <w:rsid w:val="00F060FF"/>
    <w:rsid w:val="00F07177"/>
    <w:rsid w:val="00F07B19"/>
    <w:rsid w:val="00F07CB6"/>
    <w:rsid w:val="00F11235"/>
    <w:rsid w:val="00F21CE0"/>
    <w:rsid w:val="00F2559D"/>
    <w:rsid w:val="00F2669B"/>
    <w:rsid w:val="00F31205"/>
    <w:rsid w:val="00F3132A"/>
    <w:rsid w:val="00F45252"/>
    <w:rsid w:val="00F457C5"/>
    <w:rsid w:val="00F460B2"/>
    <w:rsid w:val="00F46574"/>
    <w:rsid w:val="00F5456C"/>
    <w:rsid w:val="00F56903"/>
    <w:rsid w:val="00F56CDA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D23"/>
    <w:rsid w:val="00F843F8"/>
    <w:rsid w:val="00F85CAB"/>
    <w:rsid w:val="00F9576C"/>
    <w:rsid w:val="00FA7716"/>
    <w:rsid w:val="00FB6077"/>
    <w:rsid w:val="00FC2D41"/>
    <w:rsid w:val="00FC4041"/>
    <w:rsid w:val="00FC4A3E"/>
    <w:rsid w:val="00FC4E66"/>
    <w:rsid w:val="00FC5EA8"/>
    <w:rsid w:val="00FC6EC5"/>
    <w:rsid w:val="00FD3550"/>
    <w:rsid w:val="00FD3D64"/>
    <w:rsid w:val="00FE0EDB"/>
    <w:rsid w:val="00FE2031"/>
    <w:rsid w:val="00FE41B9"/>
    <w:rsid w:val="00FE5E8B"/>
    <w:rsid w:val="00FE759D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21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7225F0-D160-4031-B102-5AE10A1C3971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4194</Words>
  <Characters>24749</Characters>
  <Application>Microsoft Office Word</Application>
  <DocSecurity>0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28886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Fedina Martin Mgr. (SPR/VEZ)</cp:lastModifiedBy>
  <cp:revision>2</cp:revision>
  <cp:lastPrinted>2024-12-11T10:25:00Z</cp:lastPrinted>
  <dcterms:created xsi:type="dcterms:W3CDTF">2024-12-12T09:27:00Z</dcterms:created>
  <dcterms:modified xsi:type="dcterms:W3CDTF">2024-12-12T09:27:00Z</dcterms:modified>
</cp:coreProperties>
</file>