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7"/>
        <w:gridCol w:w="10"/>
        <w:gridCol w:w="30"/>
        <w:gridCol w:w="3917"/>
        <w:gridCol w:w="1869"/>
        <w:gridCol w:w="40"/>
        <w:gridCol w:w="2422"/>
        <w:gridCol w:w="1589"/>
        <w:gridCol w:w="15"/>
        <w:gridCol w:w="40"/>
      </w:tblGrid>
      <w:tr w:rsidR="00D91637" w14:paraId="42D28ED3" w14:textId="77777777">
        <w:trPr>
          <w:trHeight w:val="100"/>
        </w:trPr>
        <w:tc>
          <w:tcPr>
            <w:tcW w:w="107" w:type="dxa"/>
          </w:tcPr>
          <w:p w14:paraId="1506AE93" w14:textId="77777777" w:rsidR="00D91637" w:rsidRDefault="00D91637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3C63F17A" w14:textId="77777777" w:rsidR="00D91637" w:rsidRDefault="00D91637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6133B860" w14:textId="77777777" w:rsidR="00D91637" w:rsidRDefault="00D91637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183519A9" w14:textId="77777777" w:rsidR="00D91637" w:rsidRDefault="00D91637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4826399E" w14:textId="77777777" w:rsidR="00D91637" w:rsidRDefault="00D91637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7D7D3856" w14:textId="77777777" w:rsidR="00D91637" w:rsidRDefault="00D91637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47E7488F" w14:textId="77777777" w:rsidR="00D91637" w:rsidRDefault="00D91637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0ED75F9B" w14:textId="77777777" w:rsidR="00D91637" w:rsidRDefault="00D91637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77B85FC" w14:textId="77777777" w:rsidR="00D91637" w:rsidRDefault="00D91637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58D01C17" w14:textId="77777777" w:rsidR="00D91637" w:rsidRDefault="00D91637">
            <w:pPr>
              <w:pStyle w:val="EmptyCellLayoutStyle"/>
              <w:spacing w:after="0" w:line="240" w:lineRule="auto"/>
            </w:pPr>
          </w:p>
        </w:tc>
      </w:tr>
      <w:tr w:rsidR="00381443" w14:paraId="30FAD544" w14:textId="77777777" w:rsidTr="00381443">
        <w:trPr>
          <w:trHeight w:val="340"/>
        </w:trPr>
        <w:tc>
          <w:tcPr>
            <w:tcW w:w="107" w:type="dxa"/>
          </w:tcPr>
          <w:p w14:paraId="22BE00C8" w14:textId="77777777" w:rsidR="00D91637" w:rsidRDefault="00D91637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6E30C11C" w14:textId="77777777" w:rsidR="00D91637" w:rsidRDefault="00D91637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5F6D41D0" w14:textId="77777777" w:rsidR="00D91637" w:rsidRDefault="00D91637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826"/>
            </w:tblGrid>
            <w:tr w:rsidR="00D91637" w14:paraId="171EA0C8" w14:textId="77777777">
              <w:trPr>
                <w:trHeight w:val="262"/>
              </w:trPr>
              <w:tc>
                <w:tcPr>
                  <w:tcW w:w="58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829F1A" w14:textId="77777777" w:rsidR="00D9163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Vydané parcely:</w:t>
                  </w:r>
                </w:p>
              </w:tc>
            </w:tr>
          </w:tbl>
          <w:p w14:paraId="0D0AE7B6" w14:textId="77777777" w:rsidR="00D91637" w:rsidRDefault="00D91637">
            <w:pPr>
              <w:spacing w:after="0" w:line="240" w:lineRule="auto"/>
            </w:pPr>
          </w:p>
        </w:tc>
        <w:tc>
          <w:tcPr>
            <w:tcW w:w="2422" w:type="dxa"/>
          </w:tcPr>
          <w:p w14:paraId="1C9712F6" w14:textId="77777777" w:rsidR="00D91637" w:rsidRDefault="00D91637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6ABF1C1D" w14:textId="77777777" w:rsidR="00D91637" w:rsidRDefault="00D91637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0A67FF1" w14:textId="77777777" w:rsidR="00D91637" w:rsidRDefault="00D91637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4E87209C" w14:textId="77777777" w:rsidR="00D91637" w:rsidRDefault="00D91637">
            <w:pPr>
              <w:pStyle w:val="EmptyCellLayoutStyle"/>
              <w:spacing w:after="0" w:line="240" w:lineRule="auto"/>
            </w:pPr>
          </w:p>
        </w:tc>
      </w:tr>
      <w:tr w:rsidR="00D91637" w14:paraId="56EB8EEC" w14:textId="77777777">
        <w:trPr>
          <w:trHeight w:val="167"/>
        </w:trPr>
        <w:tc>
          <w:tcPr>
            <w:tcW w:w="107" w:type="dxa"/>
          </w:tcPr>
          <w:p w14:paraId="21D46E51" w14:textId="77777777" w:rsidR="00D91637" w:rsidRDefault="00D91637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6D98E061" w14:textId="77777777" w:rsidR="00D91637" w:rsidRDefault="00D91637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1CE4E9F8" w14:textId="77777777" w:rsidR="00D91637" w:rsidRDefault="00D91637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14F084F8" w14:textId="77777777" w:rsidR="00D91637" w:rsidRDefault="00D91637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6A29E892" w14:textId="77777777" w:rsidR="00D91637" w:rsidRDefault="00D91637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64CC1802" w14:textId="77777777" w:rsidR="00D91637" w:rsidRDefault="00D91637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04C1DEF2" w14:textId="77777777" w:rsidR="00D91637" w:rsidRDefault="00D91637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1C9291B4" w14:textId="77777777" w:rsidR="00D91637" w:rsidRDefault="00D91637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DEC6B2D" w14:textId="77777777" w:rsidR="00D91637" w:rsidRDefault="00D91637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31D86D72" w14:textId="77777777" w:rsidR="00D91637" w:rsidRDefault="00D91637">
            <w:pPr>
              <w:pStyle w:val="EmptyCellLayoutStyle"/>
              <w:spacing w:after="0" w:line="240" w:lineRule="auto"/>
            </w:pPr>
          </w:p>
        </w:tc>
      </w:tr>
      <w:tr w:rsidR="00381443" w14:paraId="08773CE3" w14:textId="77777777" w:rsidTr="00381443">
        <w:tc>
          <w:tcPr>
            <w:tcW w:w="107" w:type="dxa"/>
          </w:tcPr>
          <w:p w14:paraId="25D6CBC7" w14:textId="77777777" w:rsidR="00D91637" w:rsidRDefault="00D91637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3C54552E" w14:textId="77777777" w:rsidR="00D91637" w:rsidRDefault="00D91637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0A548EEB" w14:textId="77777777" w:rsidR="00D91637" w:rsidRDefault="00D91637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330"/>
              <w:gridCol w:w="848"/>
              <w:gridCol w:w="583"/>
              <w:gridCol w:w="472"/>
              <w:gridCol w:w="682"/>
              <w:gridCol w:w="1417"/>
              <w:gridCol w:w="1117"/>
              <w:gridCol w:w="1057"/>
              <w:gridCol w:w="709"/>
              <w:gridCol w:w="1621"/>
            </w:tblGrid>
            <w:tr w:rsidR="00D91637" w14:paraId="181325B4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FB929A" w14:textId="77777777" w:rsidR="00D9163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Poznámka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3417DB" w14:textId="77777777" w:rsidR="00D9163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83F456" w14:textId="77777777" w:rsidR="00D91637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4187E5" w14:textId="77777777" w:rsidR="00D91637" w:rsidRDefault="00000000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073150" w14:textId="77777777" w:rsidR="00D9163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Skup.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FB8AB9" w14:textId="77777777" w:rsidR="00D9163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05D20C" w14:textId="77777777" w:rsidR="00D9163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zahájení nájmu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57CD22" w14:textId="77777777" w:rsidR="00D9163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ukončení nájmu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6562B9" w14:textId="77777777" w:rsidR="00D9163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Počet dní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893716" w14:textId="77777777" w:rsidR="00D9163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Nájem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381443" w14:paraId="073EA580" w14:textId="77777777" w:rsidTr="00381443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9A34A5" w14:textId="77777777" w:rsidR="00D9163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Kadaň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36935D" w14:textId="77777777" w:rsidR="00D91637" w:rsidRDefault="00D91637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C02B02" w14:textId="77777777" w:rsidR="00D91637" w:rsidRDefault="00D91637">
                  <w:pPr>
                    <w:spacing w:after="0" w:line="240" w:lineRule="auto"/>
                  </w:pPr>
                </w:p>
              </w:tc>
            </w:tr>
            <w:tr w:rsidR="00D91637" w14:paraId="2A46E056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5FD4B4" w14:textId="77777777" w:rsidR="00D91637" w:rsidRDefault="00D9163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6FAF85" w14:textId="77777777" w:rsidR="00D9163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2615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D48A6" w14:textId="77777777" w:rsidR="00D9163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C8DF25" w14:textId="77777777" w:rsidR="00D91637" w:rsidRDefault="00D9163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257C49" w14:textId="77777777" w:rsidR="00D9163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1DE14C" w14:textId="77777777" w:rsidR="00D9163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590636" w14:textId="77777777" w:rsidR="00D9163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502B24" w14:textId="77777777" w:rsidR="00D9163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16.12.2024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9408FF" w14:textId="77777777" w:rsidR="00D9163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2A27D4" w14:textId="77777777" w:rsidR="00D9163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271,29 Kč</w:t>
                  </w:r>
                </w:p>
              </w:tc>
            </w:tr>
            <w:tr w:rsidR="00D91637" w14:paraId="7BA9122E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19016E" w14:textId="77777777" w:rsidR="00D9163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58D005" w14:textId="77777777" w:rsidR="00D9163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2617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3141C7" w14:textId="77777777" w:rsidR="00D9163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B57A10" w14:textId="77777777" w:rsidR="00D91637" w:rsidRDefault="00D9163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187A94" w14:textId="77777777" w:rsidR="00D9163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232D2B" w14:textId="77777777" w:rsidR="00D9163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1 480,00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88CDAC" w14:textId="77777777" w:rsidR="00D9163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470D7C" w14:textId="77777777" w:rsidR="00D9163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16.12.2024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D2B42" w14:textId="77777777" w:rsidR="00D9163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D15B50" w14:textId="77777777" w:rsidR="00D9163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312,22 Kč</w:t>
                  </w:r>
                </w:p>
              </w:tc>
            </w:tr>
            <w:tr w:rsidR="00D91637" w14:paraId="084C82B1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2B744F" w14:textId="77777777" w:rsidR="00D91637" w:rsidRDefault="00D9163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19CF72" w14:textId="77777777" w:rsidR="00D9163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2617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380C98" w14:textId="77777777" w:rsidR="00D9163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482EAA" w14:textId="77777777" w:rsidR="00D91637" w:rsidRDefault="00D9163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32E496" w14:textId="77777777" w:rsidR="00D9163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780424" w14:textId="77777777" w:rsidR="00D9163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43B505" w14:textId="77777777" w:rsidR="00D9163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843DCE" w14:textId="77777777" w:rsidR="00D9163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16.12.2024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44027E" w14:textId="77777777" w:rsidR="00D9163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2082F3" w14:textId="77777777" w:rsidR="00D9163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14,98 Kč</w:t>
                  </w:r>
                </w:p>
              </w:tc>
            </w:tr>
            <w:tr w:rsidR="00381443" w14:paraId="6AF1A76A" w14:textId="77777777" w:rsidTr="00381443">
              <w:trPr>
                <w:trHeight w:val="262"/>
              </w:trPr>
              <w:tc>
                <w:tcPr>
                  <w:tcW w:w="1330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3E6EAE" w14:textId="77777777" w:rsidR="00D9163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1983DB" w14:textId="77777777" w:rsidR="00D91637" w:rsidRDefault="00D91637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E42300" w14:textId="77777777" w:rsidR="00D9163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2 194,00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1FAAE9" w14:textId="77777777" w:rsidR="00D91637" w:rsidRDefault="00D91637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ECACC7" w14:textId="77777777" w:rsidR="00D91637" w:rsidRDefault="00D9163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ACF2C8" w14:textId="77777777" w:rsidR="00D91637" w:rsidRDefault="00D91637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ACE1B" w14:textId="77777777" w:rsidR="00D9163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598,49 Kč</w:t>
                  </w:r>
                </w:p>
              </w:tc>
            </w:tr>
            <w:tr w:rsidR="00381443" w14:paraId="6A39AAF9" w14:textId="77777777" w:rsidTr="00381443">
              <w:trPr>
                <w:trHeight w:val="262"/>
              </w:trPr>
              <w:tc>
                <w:tcPr>
                  <w:tcW w:w="1330" w:type="dxa"/>
                  <w:gridSpan w:val="5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B083E5" w14:textId="77777777" w:rsidR="00D9163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 vydané parcely</w:t>
                  </w:r>
                </w:p>
              </w:tc>
              <w:tc>
                <w:tcPr>
                  <w:tcW w:w="14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4091C0" w14:textId="77777777" w:rsidR="00D9163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2 194,00</w:t>
                  </w:r>
                </w:p>
              </w:tc>
              <w:tc>
                <w:tcPr>
                  <w:tcW w:w="11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246AC8" w14:textId="77777777" w:rsidR="00D91637" w:rsidRDefault="00D91637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217A8F" w14:textId="77777777" w:rsidR="00D91637" w:rsidRDefault="00D9163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679C2F" w14:textId="77777777" w:rsidR="00D91637" w:rsidRDefault="00D91637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DFA7EB" w14:textId="77777777" w:rsidR="00D9163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598,49 Kč</w:t>
                  </w:r>
                </w:p>
              </w:tc>
            </w:tr>
          </w:tbl>
          <w:p w14:paraId="41611309" w14:textId="77777777" w:rsidR="00D91637" w:rsidRDefault="00D91637">
            <w:pPr>
              <w:spacing w:after="0" w:line="240" w:lineRule="auto"/>
            </w:pPr>
          </w:p>
        </w:tc>
        <w:tc>
          <w:tcPr>
            <w:tcW w:w="15" w:type="dxa"/>
          </w:tcPr>
          <w:p w14:paraId="2FCBA5FF" w14:textId="77777777" w:rsidR="00D91637" w:rsidRDefault="00D91637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32ABEB86" w14:textId="77777777" w:rsidR="00D91637" w:rsidRDefault="00D91637">
            <w:pPr>
              <w:pStyle w:val="EmptyCellLayoutStyle"/>
              <w:spacing w:after="0" w:line="240" w:lineRule="auto"/>
            </w:pPr>
          </w:p>
        </w:tc>
      </w:tr>
      <w:tr w:rsidR="00D91637" w14:paraId="7958A27E" w14:textId="77777777">
        <w:trPr>
          <w:trHeight w:val="124"/>
        </w:trPr>
        <w:tc>
          <w:tcPr>
            <w:tcW w:w="107" w:type="dxa"/>
          </w:tcPr>
          <w:p w14:paraId="616795B2" w14:textId="77777777" w:rsidR="00D91637" w:rsidRDefault="00D91637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5DE6C792" w14:textId="77777777" w:rsidR="00D91637" w:rsidRDefault="00D91637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79831A2E" w14:textId="77777777" w:rsidR="00D91637" w:rsidRDefault="00D91637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3590575D" w14:textId="77777777" w:rsidR="00D91637" w:rsidRDefault="00D91637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7D745FFA" w14:textId="77777777" w:rsidR="00D91637" w:rsidRDefault="00D91637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7492E7D0" w14:textId="77777777" w:rsidR="00D91637" w:rsidRDefault="00D91637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42D40947" w14:textId="77777777" w:rsidR="00D91637" w:rsidRDefault="00D91637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5B74C63A" w14:textId="77777777" w:rsidR="00D91637" w:rsidRDefault="00D91637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9E58C51" w14:textId="77777777" w:rsidR="00D91637" w:rsidRDefault="00D91637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6644D2D2" w14:textId="77777777" w:rsidR="00D91637" w:rsidRDefault="00D91637">
            <w:pPr>
              <w:pStyle w:val="EmptyCellLayoutStyle"/>
              <w:spacing w:after="0" w:line="240" w:lineRule="auto"/>
            </w:pPr>
          </w:p>
        </w:tc>
      </w:tr>
      <w:tr w:rsidR="00607A4E" w14:paraId="140FFB11" w14:textId="77777777" w:rsidTr="00607A4E">
        <w:trPr>
          <w:trHeight w:val="340"/>
        </w:trPr>
        <w:tc>
          <w:tcPr>
            <w:tcW w:w="107" w:type="dxa"/>
          </w:tcPr>
          <w:p w14:paraId="585EC4AB" w14:textId="77777777" w:rsidR="00D91637" w:rsidRDefault="00D91637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826"/>
            </w:tblGrid>
            <w:tr w:rsidR="00D91637" w14:paraId="426E915A" w14:textId="77777777">
              <w:trPr>
                <w:trHeight w:val="262"/>
              </w:trPr>
              <w:tc>
                <w:tcPr>
                  <w:tcW w:w="58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ABA891" w14:textId="77777777" w:rsidR="00D9163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Stávající parcely:</w:t>
                  </w:r>
                </w:p>
              </w:tc>
            </w:tr>
          </w:tbl>
          <w:p w14:paraId="26CAF8E5" w14:textId="77777777" w:rsidR="00D91637" w:rsidRDefault="00D91637">
            <w:pPr>
              <w:spacing w:after="0" w:line="240" w:lineRule="auto"/>
            </w:pPr>
          </w:p>
        </w:tc>
        <w:tc>
          <w:tcPr>
            <w:tcW w:w="40" w:type="dxa"/>
          </w:tcPr>
          <w:p w14:paraId="5AE6DA26" w14:textId="77777777" w:rsidR="00D91637" w:rsidRDefault="00D91637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654BBA1F" w14:textId="77777777" w:rsidR="00D91637" w:rsidRDefault="00D91637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25301AB2" w14:textId="77777777" w:rsidR="00D91637" w:rsidRDefault="00D91637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17CD390" w14:textId="77777777" w:rsidR="00D91637" w:rsidRDefault="00D91637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6CCD1E4A" w14:textId="77777777" w:rsidR="00D91637" w:rsidRDefault="00D91637">
            <w:pPr>
              <w:pStyle w:val="EmptyCellLayoutStyle"/>
              <w:spacing w:after="0" w:line="240" w:lineRule="auto"/>
            </w:pPr>
          </w:p>
        </w:tc>
      </w:tr>
      <w:tr w:rsidR="00D91637" w14:paraId="1CC7C6E9" w14:textId="77777777">
        <w:trPr>
          <w:trHeight w:val="225"/>
        </w:trPr>
        <w:tc>
          <w:tcPr>
            <w:tcW w:w="107" w:type="dxa"/>
          </w:tcPr>
          <w:p w14:paraId="441F6A28" w14:textId="77777777" w:rsidR="00D91637" w:rsidRDefault="00D91637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0438561A" w14:textId="77777777" w:rsidR="00D91637" w:rsidRDefault="00D91637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004BE78F" w14:textId="77777777" w:rsidR="00D91637" w:rsidRDefault="00D91637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7AFF10B1" w14:textId="77777777" w:rsidR="00D91637" w:rsidRDefault="00D91637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26305BE7" w14:textId="77777777" w:rsidR="00D91637" w:rsidRDefault="00D91637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284269B0" w14:textId="77777777" w:rsidR="00D91637" w:rsidRDefault="00D91637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16DD4454" w14:textId="77777777" w:rsidR="00D91637" w:rsidRDefault="00D91637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4193179E" w14:textId="77777777" w:rsidR="00D91637" w:rsidRDefault="00D91637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2FDDEB7" w14:textId="77777777" w:rsidR="00D91637" w:rsidRDefault="00D91637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2055F5EA" w14:textId="77777777" w:rsidR="00D91637" w:rsidRDefault="00D91637">
            <w:pPr>
              <w:pStyle w:val="EmptyCellLayoutStyle"/>
              <w:spacing w:after="0" w:line="240" w:lineRule="auto"/>
            </w:pPr>
          </w:p>
        </w:tc>
      </w:tr>
      <w:tr w:rsidR="00607A4E" w14:paraId="2049ED45" w14:textId="77777777" w:rsidTr="00607A4E">
        <w:tc>
          <w:tcPr>
            <w:tcW w:w="107" w:type="dxa"/>
          </w:tcPr>
          <w:p w14:paraId="37269543" w14:textId="77777777" w:rsidR="00D91637" w:rsidRDefault="00D91637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  <w:gridSpan w:val="8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371"/>
              <w:gridCol w:w="848"/>
              <w:gridCol w:w="583"/>
              <w:gridCol w:w="472"/>
              <w:gridCol w:w="682"/>
              <w:gridCol w:w="1417"/>
              <w:gridCol w:w="1117"/>
              <w:gridCol w:w="1057"/>
              <w:gridCol w:w="709"/>
              <w:gridCol w:w="1636"/>
            </w:tblGrid>
            <w:tr w:rsidR="00D91637" w14:paraId="74D6B18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390327" w14:textId="77777777" w:rsidR="00D9163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Poznámka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3AEAE0" w14:textId="77777777" w:rsidR="00D9163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5168F2" w14:textId="77777777" w:rsidR="00D91637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33D006" w14:textId="77777777" w:rsidR="00D9163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C0544A" w14:textId="77777777" w:rsidR="00D9163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Skup.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E7A1F" w14:textId="77777777" w:rsidR="00D9163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4FA592" w14:textId="77777777" w:rsidR="00D9163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zahájení nájmu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8F8F42" w14:textId="77777777" w:rsidR="00D9163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ukončení nájmu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7799D1" w14:textId="77777777" w:rsidR="00D9163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Počet dní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549B4E" w14:textId="77777777" w:rsidR="00D9163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Nájem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607A4E" w14:paraId="2CBD274B" w14:textId="77777777" w:rsidTr="00607A4E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65C96E" w14:textId="77777777" w:rsidR="00D9163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Kadaň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9079BD" w14:textId="77777777" w:rsidR="00D91637" w:rsidRDefault="00D9163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9AFD3C" w14:textId="77777777" w:rsidR="00D91637" w:rsidRDefault="00D91637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F1BBC4" w14:textId="77777777" w:rsidR="00D91637" w:rsidRDefault="00D91637">
                  <w:pPr>
                    <w:spacing w:after="0" w:line="240" w:lineRule="auto"/>
                  </w:pPr>
                </w:p>
              </w:tc>
            </w:tr>
            <w:tr w:rsidR="00D91637" w14:paraId="47BA3FD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9940F5" w14:textId="77777777" w:rsidR="00D91637" w:rsidRDefault="00D9163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5DF99A" w14:textId="77777777" w:rsidR="00D9163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2615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3D79DC" w14:textId="77777777" w:rsidR="00D9163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78E2DD" w14:textId="77777777" w:rsidR="00D91637" w:rsidRDefault="00D9163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A3E804" w14:textId="77777777" w:rsidR="00D9163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08AFFB" w14:textId="77777777" w:rsidR="00D9163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3F172" w14:textId="77777777" w:rsidR="00D9163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17.12.2024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628446" w14:textId="77777777" w:rsidR="00D91637" w:rsidRDefault="00D9163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7938EA" w14:textId="77777777" w:rsidR="00D9163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288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89276D" w14:textId="77777777" w:rsidR="00D9163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3 652,94 Kč</w:t>
                  </w:r>
                </w:p>
              </w:tc>
            </w:tr>
            <w:tr w:rsidR="00D91637" w14:paraId="12285ED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2FDA45" w14:textId="77777777" w:rsidR="00D9163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D5679F" w14:textId="77777777" w:rsidR="00D9163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2617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F547CF" w14:textId="77777777" w:rsidR="00D9163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D08C37" w14:textId="77777777" w:rsidR="00D91637" w:rsidRDefault="00D9163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A006C7" w14:textId="77777777" w:rsidR="00D9163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30D03F" w14:textId="77777777" w:rsidR="00D9163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1 480,00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B1AD18" w14:textId="77777777" w:rsidR="00D9163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17.12.2024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4A5201" w14:textId="77777777" w:rsidR="00D91637" w:rsidRDefault="00D9163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38B381" w14:textId="77777777" w:rsidR="00D9163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288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4B05C0" w14:textId="77777777" w:rsidR="00D9163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4 204,01 Kč</w:t>
                  </w:r>
                </w:p>
              </w:tc>
            </w:tr>
            <w:tr w:rsidR="00D91637" w14:paraId="128355F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CAE12E" w14:textId="77777777" w:rsidR="00D91637" w:rsidRDefault="00D9163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2D6658" w14:textId="77777777" w:rsidR="00D9163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2617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BC267F" w14:textId="77777777" w:rsidR="00D9163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1D9887" w14:textId="77777777" w:rsidR="00D91637" w:rsidRDefault="00D9163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7123F9" w14:textId="77777777" w:rsidR="00D9163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7DD263" w14:textId="77777777" w:rsidR="00D9163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FCEC04" w14:textId="77777777" w:rsidR="00D9163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17.12.2024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F73D4D" w14:textId="77777777" w:rsidR="00D91637" w:rsidRDefault="00D9163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F7A9BC" w14:textId="77777777" w:rsidR="00D9163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288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376751" w14:textId="77777777" w:rsidR="00D9163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201,68 Kč</w:t>
                  </w:r>
                </w:p>
              </w:tc>
            </w:tr>
            <w:tr w:rsidR="00607A4E" w14:paraId="4ACB2FC4" w14:textId="77777777" w:rsidTr="00607A4E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8669EE" w14:textId="77777777" w:rsidR="00D9163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55A6CA" w14:textId="77777777" w:rsidR="00D91637" w:rsidRDefault="00D91637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EC5133" w14:textId="77777777" w:rsidR="00D9163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2 194,00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F3E5BF" w14:textId="77777777" w:rsidR="00D91637" w:rsidRDefault="00D91637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C1B085" w14:textId="77777777" w:rsidR="00D91637" w:rsidRDefault="00D9163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9DB9E1" w14:textId="77777777" w:rsidR="00D91637" w:rsidRDefault="00D91637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F0C53A" w14:textId="77777777" w:rsidR="00D9163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8 058,63 Kč</w:t>
                  </w:r>
                </w:p>
              </w:tc>
            </w:tr>
            <w:tr w:rsidR="00607A4E" w14:paraId="4040CFB3" w14:textId="77777777" w:rsidTr="00607A4E">
              <w:trPr>
                <w:trHeight w:val="262"/>
              </w:trPr>
              <w:tc>
                <w:tcPr>
                  <w:tcW w:w="1371" w:type="dxa"/>
                  <w:gridSpan w:val="5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F4490B" w14:textId="77777777" w:rsidR="00D9163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 stávající parcely</w:t>
                  </w:r>
                </w:p>
              </w:tc>
              <w:tc>
                <w:tcPr>
                  <w:tcW w:w="14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769B57" w14:textId="77777777" w:rsidR="00D9163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2 194,00</w:t>
                  </w:r>
                </w:p>
              </w:tc>
              <w:tc>
                <w:tcPr>
                  <w:tcW w:w="11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320DE1" w14:textId="77777777" w:rsidR="00D91637" w:rsidRDefault="00D91637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4B5033" w14:textId="77777777" w:rsidR="00D91637" w:rsidRDefault="00D9163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5077BC" w14:textId="77777777" w:rsidR="00D91637" w:rsidRDefault="00D91637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0E64E1" w14:textId="77777777" w:rsidR="00D9163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8 058,63 Kč</w:t>
                  </w:r>
                </w:p>
              </w:tc>
            </w:tr>
          </w:tbl>
          <w:p w14:paraId="116CD634" w14:textId="77777777" w:rsidR="00D91637" w:rsidRDefault="00D91637">
            <w:pPr>
              <w:spacing w:after="0" w:line="240" w:lineRule="auto"/>
            </w:pPr>
          </w:p>
        </w:tc>
        <w:tc>
          <w:tcPr>
            <w:tcW w:w="40" w:type="dxa"/>
          </w:tcPr>
          <w:p w14:paraId="36637345" w14:textId="77777777" w:rsidR="00D91637" w:rsidRDefault="00D91637">
            <w:pPr>
              <w:pStyle w:val="EmptyCellLayoutStyle"/>
              <w:spacing w:after="0" w:line="240" w:lineRule="auto"/>
            </w:pPr>
          </w:p>
        </w:tc>
      </w:tr>
      <w:tr w:rsidR="00D91637" w14:paraId="547CC4D4" w14:textId="77777777">
        <w:trPr>
          <w:trHeight w:val="107"/>
        </w:trPr>
        <w:tc>
          <w:tcPr>
            <w:tcW w:w="107" w:type="dxa"/>
          </w:tcPr>
          <w:p w14:paraId="4F202351" w14:textId="77777777" w:rsidR="00D91637" w:rsidRDefault="00D91637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1EF7BD8F" w14:textId="77777777" w:rsidR="00D91637" w:rsidRDefault="00D91637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212FD657" w14:textId="77777777" w:rsidR="00D91637" w:rsidRDefault="00D91637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433E94B5" w14:textId="77777777" w:rsidR="00D91637" w:rsidRDefault="00D91637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52DBBA12" w14:textId="77777777" w:rsidR="00D91637" w:rsidRDefault="00D91637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527E27F8" w14:textId="77777777" w:rsidR="00D91637" w:rsidRDefault="00D91637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4CD0305B" w14:textId="77777777" w:rsidR="00D91637" w:rsidRDefault="00D91637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69DBF609" w14:textId="77777777" w:rsidR="00D91637" w:rsidRDefault="00D91637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67AB573" w14:textId="77777777" w:rsidR="00D91637" w:rsidRDefault="00D91637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1C8FD220" w14:textId="77777777" w:rsidR="00D91637" w:rsidRDefault="00D91637">
            <w:pPr>
              <w:pStyle w:val="EmptyCellLayoutStyle"/>
              <w:spacing w:after="0" w:line="240" w:lineRule="auto"/>
            </w:pPr>
          </w:p>
        </w:tc>
      </w:tr>
      <w:tr w:rsidR="00607A4E" w14:paraId="56FA0116" w14:textId="77777777" w:rsidTr="00607A4E">
        <w:trPr>
          <w:trHeight w:val="30"/>
        </w:trPr>
        <w:tc>
          <w:tcPr>
            <w:tcW w:w="107" w:type="dxa"/>
          </w:tcPr>
          <w:p w14:paraId="5197E37D" w14:textId="77777777" w:rsidR="00D91637" w:rsidRDefault="00D91637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4AFF1085" w14:textId="77777777" w:rsidR="00D91637" w:rsidRDefault="00D91637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  <w:gridSpan w:val="2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947"/>
            </w:tblGrid>
            <w:tr w:rsidR="00D91637" w14:paraId="758DFEE4" w14:textId="77777777">
              <w:trPr>
                <w:trHeight w:val="262"/>
              </w:trPr>
              <w:tc>
                <w:tcPr>
                  <w:tcW w:w="39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299D8D" w14:textId="77777777" w:rsidR="00D9163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</w:tr>
          </w:tbl>
          <w:p w14:paraId="63785468" w14:textId="77777777" w:rsidR="00D91637" w:rsidRDefault="00D91637">
            <w:pPr>
              <w:spacing w:after="0" w:line="240" w:lineRule="auto"/>
            </w:pPr>
          </w:p>
        </w:tc>
        <w:tc>
          <w:tcPr>
            <w:tcW w:w="1869" w:type="dxa"/>
          </w:tcPr>
          <w:p w14:paraId="4AC111CB" w14:textId="77777777" w:rsidR="00D91637" w:rsidRDefault="00D91637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6BD46D30" w14:textId="77777777" w:rsidR="00D91637" w:rsidRDefault="00D91637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4F6DBF7A" w14:textId="77777777" w:rsidR="00D91637" w:rsidRDefault="00D91637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40577AAB" w14:textId="77777777" w:rsidR="00D91637" w:rsidRDefault="00D91637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709D9AB" w14:textId="77777777" w:rsidR="00D91637" w:rsidRDefault="00D91637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4FF0765F" w14:textId="77777777" w:rsidR="00D91637" w:rsidRDefault="00D91637">
            <w:pPr>
              <w:pStyle w:val="EmptyCellLayoutStyle"/>
              <w:spacing w:after="0" w:line="240" w:lineRule="auto"/>
            </w:pPr>
          </w:p>
        </w:tc>
      </w:tr>
      <w:tr w:rsidR="00607A4E" w14:paraId="4BC9C05F" w14:textId="77777777" w:rsidTr="00607A4E">
        <w:trPr>
          <w:trHeight w:val="310"/>
        </w:trPr>
        <w:tc>
          <w:tcPr>
            <w:tcW w:w="107" w:type="dxa"/>
          </w:tcPr>
          <w:p w14:paraId="50089C62" w14:textId="77777777" w:rsidR="00D91637" w:rsidRDefault="00D91637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75642AF3" w14:textId="77777777" w:rsidR="00D91637" w:rsidRDefault="00D91637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  <w:gridSpan w:val="2"/>
            <w:vMerge/>
          </w:tcPr>
          <w:p w14:paraId="1ED093D5" w14:textId="77777777" w:rsidR="00D91637" w:rsidRDefault="00D91637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754F7229" w14:textId="77777777" w:rsidR="00D91637" w:rsidRDefault="00D91637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03DB7314" w14:textId="77777777" w:rsidR="00D91637" w:rsidRDefault="00D91637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14DA7433" w14:textId="77777777" w:rsidR="00D91637" w:rsidRDefault="00D91637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89"/>
            </w:tblGrid>
            <w:tr w:rsidR="00D91637" w14:paraId="2BA6CD25" w14:textId="77777777">
              <w:trPr>
                <w:trHeight w:val="232"/>
              </w:trPr>
              <w:tc>
                <w:tcPr>
                  <w:tcW w:w="1589" w:type="dxa"/>
                  <w:tcBorders>
                    <w:top w:val="nil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A88945" w14:textId="77777777" w:rsidR="00D9163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8 657</w:t>
                  </w:r>
                </w:p>
              </w:tc>
            </w:tr>
          </w:tbl>
          <w:p w14:paraId="3918DD4F" w14:textId="77777777" w:rsidR="00D91637" w:rsidRDefault="00D91637">
            <w:pPr>
              <w:spacing w:after="0" w:line="240" w:lineRule="auto"/>
            </w:pPr>
          </w:p>
        </w:tc>
        <w:tc>
          <w:tcPr>
            <w:tcW w:w="15" w:type="dxa"/>
          </w:tcPr>
          <w:p w14:paraId="09EEE383" w14:textId="77777777" w:rsidR="00D91637" w:rsidRDefault="00D91637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2C9ADAD4" w14:textId="77777777" w:rsidR="00D91637" w:rsidRDefault="00D91637">
            <w:pPr>
              <w:pStyle w:val="EmptyCellLayoutStyle"/>
              <w:spacing w:after="0" w:line="240" w:lineRule="auto"/>
            </w:pPr>
          </w:p>
        </w:tc>
      </w:tr>
      <w:tr w:rsidR="00D91637" w14:paraId="7CF5B233" w14:textId="77777777">
        <w:trPr>
          <w:trHeight w:val="137"/>
        </w:trPr>
        <w:tc>
          <w:tcPr>
            <w:tcW w:w="107" w:type="dxa"/>
          </w:tcPr>
          <w:p w14:paraId="15E5CFAF" w14:textId="77777777" w:rsidR="00D91637" w:rsidRDefault="00D91637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2C5D37E1" w14:textId="77777777" w:rsidR="00D91637" w:rsidRDefault="00D91637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0F357B46" w14:textId="77777777" w:rsidR="00D91637" w:rsidRDefault="00D91637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11C6D951" w14:textId="77777777" w:rsidR="00D91637" w:rsidRDefault="00D91637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148BA456" w14:textId="77777777" w:rsidR="00D91637" w:rsidRDefault="00D91637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4C2C3BA7" w14:textId="77777777" w:rsidR="00D91637" w:rsidRDefault="00D91637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57F94949" w14:textId="77777777" w:rsidR="00D91637" w:rsidRDefault="00D91637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117D6AA3" w14:textId="77777777" w:rsidR="00D91637" w:rsidRDefault="00D91637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3709F06" w14:textId="77777777" w:rsidR="00D91637" w:rsidRDefault="00D91637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6291584F" w14:textId="77777777" w:rsidR="00D91637" w:rsidRDefault="00D91637">
            <w:pPr>
              <w:pStyle w:val="EmptyCellLayoutStyle"/>
              <w:spacing w:after="0" w:line="240" w:lineRule="auto"/>
            </w:pPr>
          </w:p>
        </w:tc>
      </w:tr>
    </w:tbl>
    <w:p w14:paraId="78C2571E" w14:textId="77777777" w:rsidR="00D91637" w:rsidRDefault="00D91637">
      <w:pPr>
        <w:spacing w:after="0" w:line="240" w:lineRule="auto"/>
      </w:pPr>
    </w:p>
    <w:sectPr w:rsidR="00D91637">
      <w:headerReference w:type="default" r:id="rId7"/>
      <w:footerReference w:type="default" r:id="rId8"/>
      <w:pgSz w:w="11905" w:h="16837"/>
      <w:pgMar w:top="2280" w:right="850" w:bottom="1405" w:left="850" w:header="850" w:footer="85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B49608" w14:textId="77777777" w:rsidR="00D33174" w:rsidRDefault="00D33174">
      <w:pPr>
        <w:spacing w:after="0" w:line="240" w:lineRule="auto"/>
      </w:pPr>
      <w:r>
        <w:separator/>
      </w:r>
    </w:p>
  </w:endnote>
  <w:endnote w:type="continuationSeparator" w:id="0">
    <w:p w14:paraId="5CB07D46" w14:textId="77777777" w:rsidR="00D33174" w:rsidRDefault="00D331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8570"/>
      <w:gridCol w:w="1417"/>
      <w:gridCol w:w="55"/>
    </w:tblGrid>
    <w:tr w:rsidR="00D91637" w14:paraId="75D46287" w14:textId="77777777">
      <w:tc>
        <w:tcPr>
          <w:tcW w:w="8570" w:type="dxa"/>
        </w:tcPr>
        <w:p w14:paraId="1780AB57" w14:textId="77777777" w:rsidR="00D91637" w:rsidRDefault="00D91637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3E39D51D" w14:textId="77777777" w:rsidR="00D91637" w:rsidRDefault="00D91637">
          <w:pPr>
            <w:pStyle w:val="EmptyCellLayoutStyle"/>
            <w:spacing w:after="0" w:line="240" w:lineRule="auto"/>
          </w:pPr>
        </w:p>
      </w:tc>
      <w:tc>
        <w:tcPr>
          <w:tcW w:w="55" w:type="dxa"/>
        </w:tcPr>
        <w:p w14:paraId="4BB18F54" w14:textId="77777777" w:rsidR="00D91637" w:rsidRDefault="00D91637">
          <w:pPr>
            <w:pStyle w:val="EmptyCellLayoutStyle"/>
            <w:spacing w:after="0" w:line="240" w:lineRule="auto"/>
          </w:pPr>
        </w:p>
      </w:tc>
    </w:tr>
    <w:tr w:rsidR="00D91637" w14:paraId="209A9202" w14:textId="77777777">
      <w:tc>
        <w:tcPr>
          <w:tcW w:w="8570" w:type="dxa"/>
        </w:tcPr>
        <w:p w14:paraId="6FD4CD27" w14:textId="77777777" w:rsidR="00D91637" w:rsidRDefault="00D91637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17"/>
          </w:tblGrid>
          <w:tr w:rsidR="00D91637" w14:paraId="14AEB218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51CF319A" w14:textId="77777777" w:rsidR="00D91637" w:rsidRDefault="00000000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0CF311B2" w14:textId="77777777" w:rsidR="00D91637" w:rsidRDefault="00D91637">
          <w:pPr>
            <w:spacing w:after="0" w:line="240" w:lineRule="auto"/>
          </w:pPr>
        </w:p>
      </w:tc>
      <w:tc>
        <w:tcPr>
          <w:tcW w:w="55" w:type="dxa"/>
        </w:tcPr>
        <w:p w14:paraId="63FA9E5F" w14:textId="77777777" w:rsidR="00D91637" w:rsidRDefault="00D91637">
          <w:pPr>
            <w:pStyle w:val="EmptyCellLayoutStyle"/>
            <w:spacing w:after="0" w:line="240" w:lineRule="auto"/>
          </w:pPr>
        </w:p>
      </w:tc>
    </w:tr>
    <w:tr w:rsidR="00D91637" w14:paraId="0A4F2BD1" w14:textId="77777777">
      <w:tc>
        <w:tcPr>
          <w:tcW w:w="8570" w:type="dxa"/>
        </w:tcPr>
        <w:p w14:paraId="64E014FD" w14:textId="77777777" w:rsidR="00D91637" w:rsidRDefault="00D91637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03922BF2" w14:textId="77777777" w:rsidR="00D91637" w:rsidRDefault="00D91637">
          <w:pPr>
            <w:pStyle w:val="EmptyCellLayoutStyle"/>
            <w:spacing w:after="0" w:line="240" w:lineRule="auto"/>
          </w:pPr>
        </w:p>
      </w:tc>
      <w:tc>
        <w:tcPr>
          <w:tcW w:w="55" w:type="dxa"/>
        </w:tcPr>
        <w:p w14:paraId="19AC83F6" w14:textId="77777777" w:rsidR="00D91637" w:rsidRDefault="00D91637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E05A35" w14:textId="77777777" w:rsidR="00D33174" w:rsidRDefault="00D33174">
      <w:pPr>
        <w:spacing w:after="0" w:line="240" w:lineRule="auto"/>
      </w:pPr>
      <w:r>
        <w:separator/>
      </w:r>
    </w:p>
  </w:footnote>
  <w:footnote w:type="continuationSeparator" w:id="0">
    <w:p w14:paraId="3DF33302" w14:textId="77777777" w:rsidR="00D33174" w:rsidRDefault="00D331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48"/>
      <w:gridCol w:w="9854"/>
      <w:gridCol w:w="40"/>
    </w:tblGrid>
    <w:tr w:rsidR="00D91637" w14:paraId="0277D9B1" w14:textId="77777777">
      <w:tc>
        <w:tcPr>
          <w:tcW w:w="148" w:type="dxa"/>
        </w:tcPr>
        <w:p w14:paraId="289CD5F4" w14:textId="77777777" w:rsidR="00D91637" w:rsidRDefault="00D91637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p w14:paraId="23C8B980" w14:textId="77777777" w:rsidR="00D91637" w:rsidRDefault="00D91637">
          <w:pPr>
            <w:pStyle w:val="EmptyCellLayoutStyle"/>
            <w:spacing w:after="0" w:line="240" w:lineRule="auto"/>
          </w:pPr>
        </w:p>
      </w:tc>
      <w:tc>
        <w:tcPr>
          <w:tcW w:w="40" w:type="dxa"/>
        </w:tcPr>
        <w:p w14:paraId="66811E64" w14:textId="77777777" w:rsidR="00D91637" w:rsidRDefault="00D91637">
          <w:pPr>
            <w:pStyle w:val="EmptyCellLayoutStyle"/>
            <w:spacing w:after="0" w:line="240" w:lineRule="auto"/>
          </w:pPr>
        </w:p>
      </w:tc>
    </w:tr>
    <w:tr w:rsidR="00D91637" w14:paraId="69743FC6" w14:textId="77777777">
      <w:tc>
        <w:tcPr>
          <w:tcW w:w="148" w:type="dxa"/>
        </w:tcPr>
        <w:p w14:paraId="4AE71C57" w14:textId="77777777" w:rsidR="00D91637" w:rsidRDefault="00D91637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tbl>
          <w:tblPr>
            <w:tblW w:w="0" w:type="auto"/>
            <w:tbl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blBorders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8"/>
            <w:gridCol w:w="1413"/>
            <w:gridCol w:w="100"/>
            <w:gridCol w:w="2293"/>
            <w:gridCol w:w="201"/>
            <w:gridCol w:w="2400"/>
            <w:gridCol w:w="69"/>
            <w:gridCol w:w="2114"/>
            <w:gridCol w:w="907"/>
            <w:gridCol w:w="171"/>
          </w:tblGrid>
          <w:tr w:rsidR="00D91637" w14:paraId="2FEEA962" w14:textId="77777777">
            <w:trPr>
              <w:trHeight w:val="149"/>
            </w:trPr>
            <w:tc>
              <w:tcPr>
                <w:tcW w:w="149" w:type="dxa"/>
                <w:tcBorders>
                  <w:top w:val="single" w:sz="15" w:space="0" w:color="000000"/>
                  <w:left w:val="single" w:sz="15" w:space="0" w:color="000000"/>
                </w:tcBorders>
              </w:tcPr>
              <w:p w14:paraId="1F370290" w14:textId="77777777" w:rsidR="00D91637" w:rsidRDefault="00D9163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tcBorders>
                  <w:top w:val="single" w:sz="15" w:space="0" w:color="000000"/>
                </w:tcBorders>
              </w:tcPr>
              <w:p w14:paraId="1C6A0756" w14:textId="77777777" w:rsidR="00D91637" w:rsidRDefault="00D9163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top w:val="single" w:sz="15" w:space="0" w:color="000000"/>
                </w:tcBorders>
              </w:tcPr>
              <w:p w14:paraId="2AA82A7C" w14:textId="77777777" w:rsidR="00D91637" w:rsidRDefault="00D9163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  <w:tcBorders>
                  <w:top w:val="single" w:sz="15" w:space="0" w:color="000000"/>
                </w:tcBorders>
              </w:tcPr>
              <w:p w14:paraId="1072B263" w14:textId="77777777" w:rsidR="00D91637" w:rsidRDefault="00D9163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  <w:tcBorders>
                  <w:top w:val="single" w:sz="15" w:space="0" w:color="000000"/>
                </w:tcBorders>
              </w:tcPr>
              <w:p w14:paraId="1B32438E" w14:textId="77777777" w:rsidR="00D91637" w:rsidRDefault="00D9163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  <w:tcBorders>
                  <w:top w:val="single" w:sz="15" w:space="0" w:color="000000"/>
                </w:tcBorders>
              </w:tcPr>
              <w:p w14:paraId="72564BEA" w14:textId="77777777" w:rsidR="00D91637" w:rsidRDefault="00D9163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  <w:tcBorders>
                  <w:top w:val="single" w:sz="15" w:space="0" w:color="000000"/>
                </w:tcBorders>
              </w:tcPr>
              <w:p w14:paraId="73AB4C16" w14:textId="77777777" w:rsidR="00D91637" w:rsidRDefault="00D9163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  <w:tcBorders>
                  <w:top w:val="single" w:sz="15" w:space="0" w:color="000000"/>
                </w:tcBorders>
              </w:tcPr>
              <w:p w14:paraId="0D92E068" w14:textId="77777777" w:rsidR="00D91637" w:rsidRDefault="00D9163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  <w:tcBorders>
                  <w:top w:val="single" w:sz="15" w:space="0" w:color="000000"/>
                </w:tcBorders>
              </w:tcPr>
              <w:p w14:paraId="56B7A55C" w14:textId="77777777" w:rsidR="00D91637" w:rsidRDefault="00D9163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top w:val="single" w:sz="15" w:space="0" w:color="000000"/>
                  <w:right w:val="single" w:sz="15" w:space="0" w:color="000000"/>
                </w:tcBorders>
              </w:tcPr>
              <w:p w14:paraId="5E4FA15F" w14:textId="77777777" w:rsidR="00D91637" w:rsidRDefault="00D91637">
                <w:pPr>
                  <w:pStyle w:val="EmptyCellLayoutStyle"/>
                  <w:spacing w:after="0" w:line="240" w:lineRule="auto"/>
                </w:pPr>
              </w:p>
            </w:tc>
          </w:tr>
          <w:tr w:rsidR="00381443" w14:paraId="525C41BE" w14:textId="77777777" w:rsidTr="00381443"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71E4CF58" w14:textId="77777777" w:rsidR="00D91637" w:rsidRDefault="00D9163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gridSpan w:val="8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9496"/>
                </w:tblGrid>
                <w:tr w:rsidR="00D91637" w14:paraId="1DC6880C" w14:textId="77777777">
                  <w:trPr>
                    <w:trHeight w:val="262"/>
                  </w:trPr>
                  <w:tc>
                    <w:tcPr>
                      <w:tcW w:w="953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1F34C64" w14:textId="77777777" w:rsidR="00D91637" w:rsidRDefault="0000000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Výpočet nájmu k dodatku č. 3 nájemní smlouvy č. 73N14/42</w:t>
                      </w:r>
                    </w:p>
                  </w:tc>
                </w:tr>
              </w:tbl>
              <w:p w14:paraId="645E079A" w14:textId="77777777" w:rsidR="00D91637" w:rsidRDefault="00D91637">
                <w:pPr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25F8BC4B" w14:textId="77777777" w:rsidR="00D91637" w:rsidRDefault="00D91637">
                <w:pPr>
                  <w:pStyle w:val="EmptyCellLayoutStyle"/>
                  <w:spacing w:after="0" w:line="240" w:lineRule="auto"/>
                </w:pPr>
              </w:p>
            </w:tc>
          </w:tr>
          <w:tr w:rsidR="00D91637" w14:paraId="58F65AA1" w14:textId="77777777">
            <w:trPr>
              <w:trHeight w:val="100"/>
            </w:trPr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3852EE37" w14:textId="77777777" w:rsidR="00D91637" w:rsidRDefault="00D9163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</w:tcPr>
              <w:p w14:paraId="608985CD" w14:textId="77777777" w:rsidR="00D91637" w:rsidRDefault="00D9163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16DEF0CD" w14:textId="77777777" w:rsidR="00D91637" w:rsidRDefault="00D9163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</w:tcPr>
              <w:p w14:paraId="01C8AE76" w14:textId="77777777" w:rsidR="00D91637" w:rsidRDefault="00D9163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</w:tcPr>
              <w:p w14:paraId="0AD98B02" w14:textId="77777777" w:rsidR="00D91637" w:rsidRDefault="00D9163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</w:tcPr>
              <w:p w14:paraId="56B690A9" w14:textId="77777777" w:rsidR="00D91637" w:rsidRDefault="00D9163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</w:tcPr>
              <w:p w14:paraId="34D8986D" w14:textId="77777777" w:rsidR="00D91637" w:rsidRDefault="00D9163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</w:tcPr>
              <w:p w14:paraId="745C4D82" w14:textId="77777777" w:rsidR="00D91637" w:rsidRDefault="00D9163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</w:tcPr>
              <w:p w14:paraId="1416721C" w14:textId="77777777" w:rsidR="00D91637" w:rsidRDefault="00D9163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3C2455A4" w14:textId="77777777" w:rsidR="00D91637" w:rsidRDefault="00D91637">
                <w:pPr>
                  <w:pStyle w:val="EmptyCellLayoutStyle"/>
                  <w:spacing w:after="0" w:line="240" w:lineRule="auto"/>
                </w:pPr>
              </w:p>
            </w:tc>
          </w:tr>
          <w:tr w:rsidR="00D91637" w14:paraId="4E993105" w14:textId="77777777"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7DFFBB76" w14:textId="77777777" w:rsidR="00D91637" w:rsidRDefault="00D9163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413"/>
                </w:tblGrid>
                <w:tr w:rsidR="00D91637" w14:paraId="40086CBE" w14:textId="77777777">
                  <w:trPr>
                    <w:trHeight w:val="262"/>
                  </w:trPr>
                  <w:tc>
                    <w:tcPr>
                      <w:tcW w:w="141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6C78A10" w14:textId="77777777" w:rsidR="00D91637" w:rsidRDefault="0000000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1E408234" w14:textId="77777777" w:rsidR="00D91637" w:rsidRDefault="00D91637">
                <w:pPr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2BCFBBD1" w14:textId="77777777" w:rsidR="00D91637" w:rsidRDefault="00D9163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2292"/>
                </w:tblGrid>
                <w:tr w:rsidR="00D91637" w14:paraId="4BD2BBA6" w14:textId="77777777">
                  <w:trPr>
                    <w:trHeight w:val="262"/>
                  </w:trPr>
                  <w:tc>
                    <w:tcPr>
                      <w:tcW w:w="229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B64F9DF" w14:textId="584844F0" w:rsidR="00D91637" w:rsidRDefault="00607A4E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12</w:t>
                      </w:r>
                      <w:r w:rsidR="00000000">
                        <w:rPr>
                          <w:rFonts w:ascii="Arial" w:eastAsia="Arial" w:hAnsi="Arial"/>
                          <w:color w:val="000000"/>
                        </w:rPr>
                        <w:t>.12.2024</w:t>
                      </w:r>
                    </w:p>
                  </w:tc>
                </w:tr>
              </w:tbl>
              <w:p w14:paraId="6E75AEC3" w14:textId="77777777" w:rsidR="00D91637" w:rsidRDefault="00D91637">
                <w:pPr>
                  <w:spacing w:after="0" w:line="240" w:lineRule="auto"/>
                </w:pPr>
              </w:p>
            </w:tc>
            <w:tc>
              <w:tcPr>
                <w:tcW w:w="202" w:type="dxa"/>
              </w:tcPr>
              <w:p w14:paraId="33BE586A" w14:textId="77777777" w:rsidR="00D91637" w:rsidRDefault="00D9163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2400"/>
                </w:tblGrid>
                <w:tr w:rsidR="00D91637" w14:paraId="077BD068" w14:textId="77777777">
                  <w:trPr>
                    <w:trHeight w:val="262"/>
                  </w:trPr>
                  <w:tc>
                    <w:tcPr>
                      <w:tcW w:w="24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852B1CD" w14:textId="77777777" w:rsidR="00D91637" w:rsidRDefault="0000000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Spočítáno k datu splátky:</w:t>
                      </w:r>
                    </w:p>
                  </w:tc>
                </w:tr>
              </w:tbl>
              <w:p w14:paraId="33F6CB79" w14:textId="77777777" w:rsidR="00D91637" w:rsidRDefault="00D91637">
                <w:pPr>
                  <w:spacing w:after="0" w:line="240" w:lineRule="auto"/>
                </w:pPr>
              </w:p>
            </w:tc>
            <w:tc>
              <w:tcPr>
                <w:tcW w:w="69" w:type="dxa"/>
              </w:tcPr>
              <w:p w14:paraId="1DE8A272" w14:textId="77777777" w:rsidR="00D91637" w:rsidRDefault="00D9163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2114"/>
                </w:tblGrid>
                <w:tr w:rsidR="00D91637" w14:paraId="7E476494" w14:textId="77777777">
                  <w:trPr>
                    <w:trHeight w:val="262"/>
                  </w:trPr>
                  <w:tc>
                    <w:tcPr>
                      <w:tcW w:w="212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0ACBFD1" w14:textId="77777777" w:rsidR="00D91637" w:rsidRDefault="0000000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1. 10. 2025</w:t>
                      </w:r>
                    </w:p>
                  </w:tc>
                </w:tr>
              </w:tbl>
              <w:p w14:paraId="13EA6FB1" w14:textId="77777777" w:rsidR="00D91637" w:rsidRDefault="00D91637">
                <w:pPr>
                  <w:spacing w:after="0" w:line="240" w:lineRule="auto"/>
                </w:pPr>
              </w:p>
            </w:tc>
            <w:tc>
              <w:tcPr>
                <w:tcW w:w="912" w:type="dxa"/>
              </w:tcPr>
              <w:p w14:paraId="23CB83F0" w14:textId="77777777" w:rsidR="00D91637" w:rsidRDefault="00D9163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51914F39" w14:textId="77777777" w:rsidR="00D91637" w:rsidRDefault="00D91637">
                <w:pPr>
                  <w:pStyle w:val="EmptyCellLayoutStyle"/>
                  <w:spacing w:after="0" w:line="240" w:lineRule="auto"/>
                </w:pPr>
              </w:p>
            </w:tc>
          </w:tr>
          <w:tr w:rsidR="00D91637" w14:paraId="12C54880" w14:textId="77777777">
            <w:trPr>
              <w:trHeight w:val="187"/>
            </w:trPr>
            <w:tc>
              <w:tcPr>
                <w:tcW w:w="149" w:type="dxa"/>
                <w:tcBorders>
                  <w:left w:val="single" w:sz="15" w:space="0" w:color="000000"/>
                  <w:bottom w:val="single" w:sz="15" w:space="0" w:color="000000"/>
                </w:tcBorders>
              </w:tcPr>
              <w:p w14:paraId="65FA7B8F" w14:textId="77777777" w:rsidR="00D91637" w:rsidRDefault="00D9163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tcBorders>
                  <w:bottom w:val="single" w:sz="15" w:space="0" w:color="000000"/>
                </w:tcBorders>
              </w:tcPr>
              <w:p w14:paraId="5563089F" w14:textId="77777777" w:rsidR="00D91637" w:rsidRDefault="00D9163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bottom w:val="single" w:sz="15" w:space="0" w:color="000000"/>
                </w:tcBorders>
              </w:tcPr>
              <w:p w14:paraId="534E9646" w14:textId="77777777" w:rsidR="00D91637" w:rsidRDefault="00D9163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  <w:tcBorders>
                  <w:bottom w:val="single" w:sz="15" w:space="0" w:color="000000"/>
                </w:tcBorders>
              </w:tcPr>
              <w:p w14:paraId="08E7E575" w14:textId="77777777" w:rsidR="00D91637" w:rsidRDefault="00D9163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  <w:tcBorders>
                  <w:bottom w:val="single" w:sz="15" w:space="0" w:color="000000"/>
                </w:tcBorders>
              </w:tcPr>
              <w:p w14:paraId="435A6DCE" w14:textId="77777777" w:rsidR="00D91637" w:rsidRDefault="00D9163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  <w:tcBorders>
                  <w:bottom w:val="single" w:sz="15" w:space="0" w:color="000000"/>
                </w:tcBorders>
              </w:tcPr>
              <w:p w14:paraId="7F33496E" w14:textId="77777777" w:rsidR="00D91637" w:rsidRDefault="00D9163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  <w:tcBorders>
                  <w:bottom w:val="single" w:sz="15" w:space="0" w:color="000000"/>
                </w:tcBorders>
              </w:tcPr>
              <w:p w14:paraId="6D94F9BE" w14:textId="77777777" w:rsidR="00D91637" w:rsidRDefault="00D9163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  <w:tcBorders>
                  <w:bottom w:val="single" w:sz="15" w:space="0" w:color="000000"/>
                </w:tcBorders>
              </w:tcPr>
              <w:p w14:paraId="073DE6BD" w14:textId="77777777" w:rsidR="00D91637" w:rsidRDefault="00D9163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  <w:tcBorders>
                  <w:bottom w:val="single" w:sz="15" w:space="0" w:color="000000"/>
                </w:tcBorders>
              </w:tcPr>
              <w:p w14:paraId="6CC985BF" w14:textId="77777777" w:rsidR="00D91637" w:rsidRDefault="00D9163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bottom w:val="single" w:sz="15" w:space="0" w:color="000000"/>
                  <w:right w:val="single" w:sz="15" w:space="0" w:color="000000"/>
                </w:tcBorders>
              </w:tcPr>
              <w:p w14:paraId="0A1CED39" w14:textId="77777777" w:rsidR="00D91637" w:rsidRDefault="00D91637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357B1118" w14:textId="77777777" w:rsidR="00D91637" w:rsidRDefault="00D91637">
          <w:pPr>
            <w:spacing w:after="0" w:line="240" w:lineRule="auto"/>
          </w:pPr>
        </w:p>
      </w:tc>
      <w:tc>
        <w:tcPr>
          <w:tcW w:w="40" w:type="dxa"/>
        </w:tcPr>
        <w:p w14:paraId="4D4BA135" w14:textId="77777777" w:rsidR="00D91637" w:rsidRDefault="00D91637">
          <w:pPr>
            <w:pStyle w:val="EmptyCellLayoutStyle"/>
            <w:spacing w:after="0" w:line="240" w:lineRule="auto"/>
          </w:pPr>
        </w:p>
      </w:tc>
    </w:tr>
    <w:tr w:rsidR="00D91637" w14:paraId="70877068" w14:textId="77777777">
      <w:tc>
        <w:tcPr>
          <w:tcW w:w="148" w:type="dxa"/>
        </w:tcPr>
        <w:p w14:paraId="2BBF80BF" w14:textId="77777777" w:rsidR="00D91637" w:rsidRDefault="00D91637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p w14:paraId="6CBAF5DA" w14:textId="77777777" w:rsidR="00D91637" w:rsidRDefault="00D91637">
          <w:pPr>
            <w:pStyle w:val="EmptyCellLayoutStyle"/>
            <w:spacing w:after="0" w:line="240" w:lineRule="auto"/>
          </w:pPr>
        </w:p>
      </w:tc>
      <w:tc>
        <w:tcPr>
          <w:tcW w:w="40" w:type="dxa"/>
        </w:tcPr>
        <w:p w14:paraId="5B769D8F" w14:textId="77777777" w:rsidR="00D91637" w:rsidRDefault="00D91637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297416483">
    <w:abstractNumId w:val="0"/>
  </w:num>
  <w:num w:numId="2" w16cid:durableId="215288007">
    <w:abstractNumId w:val="1"/>
  </w:num>
  <w:num w:numId="3" w16cid:durableId="178507593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1637"/>
    <w:rsid w:val="00381443"/>
    <w:rsid w:val="00607A4E"/>
    <w:rsid w:val="00D33174"/>
    <w:rsid w:val="00D91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485499"/>
  <w15:docId w15:val="{44142BC8-B62E-4B97-939F-F1A245E807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Zhlav">
    <w:name w:val="header"/>
    <w:basedOn w:val="Normln"/>
    <w:link w:val="ZhlavChar"/>
    <w:uiPriority w:val="99"/>
    <w:unhideWhenUsed/>
    <w:rsid w:val="00607A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07A4E"/>
  </w:style>
  <w:style w:type="paragraph" w:styleId="Zpat">
    <w:name w:val="footer"/>
    <w:basedOn w:val="Normln"/>
    <w:link w:val="ZpatChar"/>
    <w:uiPriority w:val="99"/>
    <w:unhideWhenUsed/>
    <w:rsid w:val="00607A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07A4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131</Words>
  <Characters>776</Characters>
  <Application>Microsoft Office Word</Application>
  <DocSecurity>0</DocSecurity>
  <Lines>6</Lines>
  <Paragraphs>1</Paragraphs>
  <ScaleCrop>false</ScaleCrop>
  <Company/>
  <LinksUpToDate>false</LinksUpToDate>
  <CharactersWithSpaces>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NAIS-VypocetPachtuNs</dc:title>
  <dc:creator>Kotíková Lucie</dc:creator>
  <dc:description/>
  <cp:lastModifiedBy>Kotíková Lucie</cp:lastModifiedBy>
  <cp:revision>3</cp:revision>
  <dcterms:created xsi:type="dcterms:W3CDTF">2024-12-09T09:45:00Z</dcterms:created>
  <dcterms:modified xsi:type="dcterms:W3CDTF">2024-12-09T09:45:00Z</dcterms:modified>
</cp:coreProperties>
</file>