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Ovocné a okrasné školky s.r.o.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Dobrovského 1158, 56301 Žichlínské Předměstí,  Lanškroun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Horní Třešňovec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1 068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339,69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Lanškroun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14 067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5 712,33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16 675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6 771,38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zeleň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zeleň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11 044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4 484,75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5 336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2 166,84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47 675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19 359,87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48 743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19 700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125N24/50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12512450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19 700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12.12.2024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