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027F03F1" w14:textId="33584646" w:rsidR="00494763" w:rsidRDefault="00494763" w:rsidP="00E141E8">
      <w:pPr>
        <w:ind w:left="567" w:hanging="567"/>
        <w:rPr>
          <w:rFonts w:cs="Times New Roman"/>
        </w:rPr>
      </w:pPr>
      <w:r>
        <w:rPr>
          <w:rFonts w:cs="Times New Roman"/>
        </w:rPr>
        <w:t xml:space="preserve">zastoupený: Mgr. </w:t>
      </w:r>
      <w:r w:rsidR="005C1A72">
        <w:rPr>
          <w:rFonts w:cs="Times New Roman"/>
        </w:rPr>
        <w:t>Jiří Čtyroký, Ph.D., ředitel Sekce prostorových informací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708AE885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A021FC">
        <w:rPr>
          <w:rFonts w:cs="Times New Roman"/>
          <w:bCs/>
        </w:rPr>
        <w:t>xxxxxxxxxxxxxx</w:t>
      </w:r>
    </w:p>
    <w:p w14:paraId="1570BA0A" w14:textId="7C3B4C3C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A021FC">
        <w:rPr>
          <w:rFonts w:cs="Times New Roman"/>
          <w:bCs/>
        </w:rPr>
        <w:t>xxxxxxxxxxx</w:t>
      </w:r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4634207C" w:rsidR="00DA6E4E" w:rsidRPr="000C3E19" w:rsidRDefault="005C1A72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T-MAPY spol. s r.o.</w:t>
      </w:r>
    </w:p>
    <w:p w14:paraId="583C59F6" w14:textId="62B4959D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D94AEB">
        <w:rPr>
          <w:rFonts w:cs="Times New Roman"/>
        </w:rPr>
        <w:t>Ing. Jiřím Bradáčem, jednatelem</w:t>
      </w:r>
    </w:p>
    <w:p w14:paraId="1E540C82" w14:textId="303AAE27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822976">
        <w:rPr>
          <w:rFonts w:cs="Times New Roman"/>
        </w:rPr>
        <w:t>Špitálská 150/10, 500 03 Hradec Králové</w:t>
      </w:r>
    </w:p>
    <w:p w14:paraId="19709E69" w14:textId="193AD3C4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822976">
        <w:rPr>
          <w:rFonts w:cs="Times New Roman"/>
        </w:rPr>
        <w:t>v obchodním rejstříku vedeném Krajským soudem v Hradci Králové, sp. zn. C 9307</w:t>
      </w:r>
    </w:p>
    <w:p w14:paraId="1079EB0E" w14:textId="6AFEB451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822976">
        <w:rPr>
          <w:rFonts w:cs="Times New Roman"/>
        </w:rPr>
        <w:t>47451084</w:t>
      </w:r>
    </w:p>
    <w:p w14:paraId="303B2173" w14:textId="55B513F8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822976">
        <w:rPr>
          <w:rFonts w:cs="Times New Roman"/>
        </w:rPr>
        <w:t>CZ47451084</w:t>
      </w:r>
    </w:p>
    <w:p w14:paraId="677EF671" w14:textId="65D3990B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r w:rsidR="00A021FC">
        <w:rPr>
          <w:rFonts w:cs="Times New Roman"/>
        </w:rPr>
        <w:t>xxxxxxxxxxxxxx</w:t>
      </w:r>
    </w:p>
    <w:p w14:paraId="0CC139B3" w14:textId="0AF8BCF1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A021FC">
        <w:rPr>
          <w:rFonts w:cs="Times New Roman"/>
        </w:rPr>
        <w:t>xxxxxxxxxxxxxxxx</w:t>
      </w:r>
    </w:p>
    <w:p w14:paraId="6BCF4A09" w14:textId="7DDED45F" w:rsidR="00347907" w:rsidRPr="00A15479" w:rsidRDefault="001F517E" w:rsidP="00512330">
      <w:pPr>
        <w:spacing w:line="276" w:lineRule="auto"/>
        <w:rPr>
          <w:rFonts w:cs="Times New Roman"/>
        </w:rPr>
      </w:pPr>
      <w:r w:rsidRPr="00822976">
        <w:rPr>
          <w:rFonts w:cs="Times New Roman"/>
        </w:rPr>
        <w:t>plátce DPH</w:t>
      </w:r>
      <w:r w:rsidRPr="00A15479">
        <w:rPr>
          <w:rFonts w:cs="Times New Roman"/>
        </w:rPr>
        <w:t xml:space="preserve"> 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0D3E375A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5C1A72">
        <w:rPr>
          <w:rFonts w:cs="Times New Roman"/>
          <w:b/>
        </w:rPr>
        <w:t>Obnova prostředí aplikace eVýdeje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5DB0F54A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5C1A72">
        <w:rPr>
          <w:rFonts w:cs="Times New Roman"/>
        </w:rPr>
        <w:t>Obnova prostředí aplikace eVýdeje</w:t>
      </w:r>
      <w:r w:rsidRPr="00A15479">
        <w:rPr>
          <w:rFonts w:cs="Times New Roman"/>
        </w:rPr>
        <w:t>“,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5C1A72">
        <w:rPr>
          <w:rFonts w:cs="Times New Roman"/>
          <w:b/>
        </w:rPr>
        <w:t>24-0193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bookmarkEnd w:id="1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39D4F082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>. Předmětem smlouvy je</w:t>
      </w:r>
      <w:r w:rsidR="00326B69">
        <w:rPr>
          <w:rFonts w:cs="Times New Roman"/>
        </w:rPr>
        <w:t xml:space="preserve"> </w:t>
      </w:r>
      <w:r w:rsidR="005C1A72">
        <w:rPr>
          <w:rFonts w:cs="Times New Roman"/>
        </w:rPr>
        <w:t>zajištění konzultační a technické asistence při obnově prostředí aplikace eVýdeje po havárii databázového prostředí gdb2 v prostředí IPR</w:t>
      </w:r>
      <w:r w:rsidR="005C1A72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  <w:r w:rsidR="005C1A72">
        <w:rPr>
          <w:rFonts w:cs="Times New Roman"/>
        </w:rPr>
        <w:t xml:space="preserve"> Jedná se zejména o konsolidaci databázových aplikačních schémat po fyzické obnově ze záloh, nastavení a obnova konektorů, úprava aplikačních skriptů a řešení kolizí z důvod</w:t>
      </w:r>
      <w:r w:rsidR="00326B69">
        <w:rPr>
          <w:rFonts w:cs="Times New Roman"/>
        </w:rPr>
        <w:t>ů</w:t>
      </w:r>
      <w:r w:rsidR="005C1A72">
        <w:rPr>
          <w:rFonts w:cs="Times New Roman"/>
        </w:rPr>
        <w:t xml:space="preserve"> povýšení</w:t>
      </w:r>
      <w:r w:rsidR="00326B69">
        <w:rPr>
          <w:rFonts w:cs="Times New Roman"/>
        </w:rPr>
        <w:t xml:space="preserve"> dílčích komponent na nové verze.</w:t>
      </w:r>
    </w:p>
    <w:p w14:paraId="30D79D2A" w14:textId="234AE58E" w:rsidR="001F517E" w:rsidRPr="00326B69" w:rsidRDefault="00883398" w:rsidP="00326B69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16391133" w14:textId="7098C5AA" w:rsidR="00D94EDF" w:rsidRDefault="00D94EDF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Podrobná specifikace předmětu smlouvy</w:t>
      </w:r>
      <w:r w:rsidR="00326B69">
        <w:rPr>
          <w:rFonts w:cs="Times New Roman"/>
        </w:rPr>
        <w:t>:</w:t>
      </w:r>
    </w:p>
    <w:p w14:paraId="68AFD23D" w14:textId="043ACDBF" w:rsidR="00326B69" w:rsidRDefault="00326B69" w:rsidP="00326B69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zajištění konzultační a technické asistence při obnově prostředí aplikace eVýdeje po havárii databázového prostředí gdb2 v prostředí IPR</w:t>
      </w:r>
      <w:r w:rsidRPr="00A15479">
        <w:rPr>
          <w:rFonts w:cs="Times New Roman"/>
        </w:rPr>
        <w:t>.</w:t>
      </w:r>
      <w:r>
        <w:rPr>
          <w:rFonts w:cs="Times New Roman"/>
        </w:rPr>
        <w:t xml:space="preserve"> Jedná se zejména o konsolidaci databázových aplikačních schémat po fyzické obnově ze záloh, nastavení a obnova konektorů, úprava aplikačních skriptů a řešení kolizí z důvodů povýšení dílčích komponent na nové verze.</w:t>
      </w:r>
    </w:p>
    <w:p w14:paraId="4F072886" w14:textId="527523A0" w:rsidR="0081750C" w:rsidRPr="00326B69" w:rsidRDefault="002A1B71" w:rsidP="00326B69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26B69">
        <w:rPr>
          <w:rFonts w:cs="Times New Roman"/>
        </w:rPr>
        <w:t>Plnění předmětu smlouvy bude provedeno za podmínek stanovených v této smlouvě</w:t>
      </w:r>
      <w:r w:rsidR="00326B69" w:rsidRPr="00326B69">
        <w:rPr>
          <w:rFonts w:cs="Times New Roman"/>
        </w:rPr>
        <w:t>.</w:t>
      </w:r>
    </w:p>
    <w:p w14:paraId="07ED6E58" w14:textId="7F481C8A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2D09575D" w:rsidR="00CE703C" w:rsidRPr="00A15479" w:rsidRDefault="00326B69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245.000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dvěstěčtyřicetpěttisíc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0D5C67DE" w:rsidR="006F1F08" w:rsidRDefault="00326B69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296.450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>(slovy:</w:t>
      </w:r>
      <w:r>
        <w:rPr>
          <w:rFonts w:cs="Times New Roman"/>
        </w:rPr>
        <w:t xml:space="preserve"> dvěstědevadesátšesttisícčtyřistapadesát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bookmarkEnd w:id="3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lastRenderedPageBreak/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4879733C" w:rsidR="003B6E46" w:rsidRPr="00021EB3" w:rsidRDefault="001D54B4" w:rsidP="00021EB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</w:t>
      </w:r>
      <w:r w:rsidR="0031420E" w:rsidRPr="00021EB3">
        <w:rPr>
          <w:rFonts w:cs="Times New Roman"/>
          <w:b/>
        </w:rPr>
        <w:t>e musí být uvedeno číslo smlouvy</w:t>
      </w:r>
      <w:r w:rsidR="001725C2" w:rsidRPr="00021EB3">
        <w:rPr>
          <w:rFonts w:cs="Times New Roman"/>
          <w:b/>
        </w:rPr>
        <w:t xml:space="preserve">. </w:t>
      </w:r>
      <w:r w:rsidR="00021EB3" w:rsidRPr="00D94AEB">
        <w:rPr>
          <w:rFonts w:cs="Times New Roman"/>
          <w:b/>
        </w:rPr>
        <w:t xml:space="preserve">Zhotovitel je povinen zaslat fakturu ve formátu .pdf na e-mailovou adresu </w:t>
      </w:r>
      <w:hyperlink r:id="rId12" w:history="1">
        <w:r w:rsidR="00021EB3" w:rsidRPr="00D94AEB">
          <w:rPr>
            <w:rStyle w:val="Hypertextovodkaz"/>
            <w:rFonts w:cs="Times New Roman"/>
            <w:b/>
          </w:rPr>
          <w:t>faktura</w:t>
        </w:r>
        <w:r w:rsidR="00021EB3" w:rsidRPr="00D94AEB">
          <w:rPr>
            <w:rStyle w:val="Hypertextovodkaz"/>
            <w:rFonts w:cs="Times New Roman"/>
            <w:b/>
            <w:lang w:val="en-GB"/>
          </w:rPr>
          <w:t>@</w:t>
        </w:r>
        <w:r w:rsidR="00021EB3" w:rsidRPr="00D94AEB">
          <w:rPr>
            <w:rStyle w:val="Hypertextovodkaz"/>
            <w:rFonts w:cs="Times New Roman"/>
            <w:b/>
          </w:rPr>
          <w:t>ipr.praha.eu</w:t>
        </w:r>
      </w:hyperlink>
      <w:r w:rsidR="00021EB3" w:rsidRPr="00D94AEB">
        <w:rPr>
          <w:rFonts w:cs="Times New Roman"/>
          <w:b/>
        </w:rPr>
        <w:t>.</w:t>
      </w:r>
      <w:r w:rsidR="00021EB3" w:rsidRPr="00021EB3">
        <w:rPr>
          <w:rFonts w:cs="Times New Roman"/>
          <w:b/>
        </w:rPr>
        <w:t xml:space="preserve"> </w:t>
      </w:r>
      <w:r w:rsidR="000F2124" w:rsidRPr="00021EB3">
        <w:rPr>
          <w:rFonts w:cs="Times New Roman"/>
        </w:rPr>
        <w:t>Úhrada faktur bude provedena převodním příkazem na bankovní účet uvedený na faktuře zhotovitele,</w:t>
      </w:r>
      <w:r w:rsidR="00480D86" w:rsidRPr="00021EB3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18AC00D7" w14:textId="34B2BC01" w:rsidR="005E4042" w:rsidRDefault="00776648" w:rsidP="005D749E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76EBD134" w14:textId="77777777" w:rsidR="005D749E" w:rsidRPr="005D749E" w:rsidRDefault="005D749E" w:rsidP="005D749E">
      <w:pPr>
        <w:spacing w:after="120" w:line="276" w:lineRule="auto"/>
        <w:jc w:val="both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73C57C92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="006E4E50">
        <w:rPr>
          <w:rFonts w:cs="Times New Roman"/>
        </w:rPr>
        <w:t>do 18.12.2024.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</w:t>
      </w:r>
      <w:r w:rsidRPr="006E4E50">
        <w:rPr>
          <w:rFonts w:cs="Times New Roman"/>
        </w:rPr>
        <w:t>těchto okolností dovolávat. Přesáhne-li doba trvání prodlení na straně zhotovitele z těchto důvodů</w:t>
      </w:r>
      <w:r w:rsidR="00C817E4" w:rsidRPr="006E4E50">
        <w:rPr>
          <w:rFonts w:cs="Times New Roman"/>
        </w:rPr>
        <w:t xml:space="preserve"> </w:t>
      </w:r>
      <w:r w:rsidRPr="006E4E50">
        <w:rPr>
          <w:rFonts w:cs="Times New Roman"/>
        </w:rPr>
        <w:t>15 dnů, je objednatel oprávněn od smlouvy odstoupit. Zhotovitel je povinen pokračovat v provádění díla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D94AEB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AEB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D94AEB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21C52FB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7D7657EF" w14:textId="419C490B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</w:t>
      </w:r>
      <w:r w:rsidR="00D94AEB">
        <w:rPr>
          <w:rFonts w:cs="Times New Roman"/>
        </w:rPr>
        <w:t xml:space="preserve">průběžně </w:t>
      </w:r>
      <w:r w:rsidRPr="00A15479">
        <w:rPr>
          <w:rFonts w:cs="Times New Roman"/>
        </w:rPr>
        <w:t xml:space="preserve">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</w:t>
      </w:r>
      <w:r w:rsidR="00742E16">
        <w:rPr>
          <w:rFonts w:cs="Times New Roman"/>
        </w:rPr>
        <w:br/>
      </w:r>
      <w:r w:rsidRPr="00A15479">
        <w:rPr>
          <w:rFonts w:cs="Times New Roman"/>
        </w:rPr>
        <w:t xml:space="preserve">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díla vrátit objednatelem poskytnuté podklady zpět </w:t>
      </w:r>
      <w:r w:rsidR="007D3C15" w:rsidRPr="00A15479">
        <w:rPr>
          <w:rFonts w:cs="Times New Roman"/>
        </w:rPr>
        <w:lastRenderedPageBreak/>
        <w:t>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63341F6C" w14:textId="12CD6B1C" w:rsidR="00D94AEB" w:rsidRPr="00D94AEB" w:rsidRDefault="00C963D7" w:rsidP="00D94AEB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AEB">
        <w:rPr>
          <w:rFonts w:cs="Times New Roman"/>
        </w:rPr>
        <w:t>Podrobná specifikace forem odevzdání díla</w:t>
      </w:r>
      <w:r w:rsidR="004D6231" w:rsidRPr="00D94AEB">
        <w:rPr>
          <w:rFonts w:cs="Times New Roman"/>
        </w:rPr>
        <w:t>:</w:t>
      </w:r>
      <w:r w:rsidR="00D94AEB">
        <w:rPr>
          <w:rFonts w:cs="Times New Roman"/>
        </w:rPr>
        <w:t xml:space="preserve"> funkční zdrojové kódy včetně všech knihoven a doplňků nezbytných pro její funkčnost.</w:t>
      </w:r>
    </w:p>
    <w:p w14:paraId="3FD8BD26" w14:textId="58588AD3" w:rsidR="00F56903" w:rsidRPr="006E4E50" w:rsidRDefault="00FD3550" w:rsidP="005A5467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E4E50">
        <w:rPr>
          <w:rFonts w:cs="Times New Roman"/>
        </w:rPr>
        <w:t xml:space="preserve">Objednatel je povinen předané dílo zkontrolovat </w:t>
      </w:r>
      <w:r w:rsidR="00F56903" w:rsidRPr="006E4E50">
        <w:rPr>
          <w:rFonts w:cs="Times New Roman"/>
        </w:rPr>
        <w:t>a písemně zhotoviteli sdělit formou akceptačního protokolu, zda dílo odsouhlasil, či nikoliv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7E57122F" w:rsidR="00730826" w:rsidRPr="00A15479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6E4E50">
        <w:rPr>
          <w:rFonts w:cs="Times New Roman"/>
        </w:rPr>
        <w:t xml:space="preserve">Zhotovitel se zavazuje </w:t>
      </w:r>
      <w:r w:rsidR="006E4E50" w:rsidRPr="006E4E50">
        <w:rPr>
          <w:rFonts w:cs="Times New Roman"/>
        </w:rPr>
        <w:t xml:space="preserve">zajišťovat veškeré smluvní povinnosti související s </w:t>
      </w:r>
      <w:r w:rsidRPr="006E4E50">
        <w:rPr>
          <w:rFonts w:cs="Times New Roman"/>
        </w:rPr>
        <w:t>veřejnou zakázk</w:t>
      </w:r>
      <w:r w:rsidR="006E4E50" w:rsidRPr="006E4E50">
        <w:rPr>
          <w:rFonts w:cs="Times New Roman"/>
        </w:rPr>
        <w:t>o</w:t>
      </w:r>
      <w:r w:rsidRPr="006E4E50">
        <w:rPr>
          <w:rFonts w:cs="Times New Roman"/>
        </w:rPr>
        <w:t>u „</w:t>
      </w:r>
      <w:r w:rsidR="006E4E50" w:rsidRPr="006E4E50">
        <w:rPr>
          <w:rFonts w:cs="Times New Roman"/>
        </w:rPr>
        <w:t>Obnova prostředí aplikace eVýdeje</w:t>
      </w:r>
      <w:r w:rsidRPr="006E4E50">
        <w:rPr>
          <w:rFonts w:cs="Times New Roman"/>
        </w:rPr>
        <w:t>“</w:t>
      </w:r>
      <w:r w:rsidR="00C45548">
        <w:rPr>
          <w:rFonts w:cs="Times New Roman"/>
        </w:rPr>
        <w:t xml:space="preserve"> </w:t>
      </w:r>
      <w:r w:rsidRPr="006E4E50">
        <w:rPr>
          <w:rFonts w:cs="Times New Roman"/>
        </w:rPr>
        <w:t>sám, tj. bez účasti poddodavatelů.</w:t>
      </w:r>
    </w:p>
    <w:p w14:paraId="3BCB0677" w14:textId="5C39CCEB" w:rsidR="00870E6B" w:rsidRDefault="00870E6B">
      <w:pPr>
        <w:rPr>
          <w:rFonts w:cs="Times New Roman"/>
          <w:b/>
          <w:bCs/>
          <w:iCs/>
          <w:u w:val="single"/>
        </w:rPr>
      </w:pP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5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23AB140C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742E16">
        <w:rPr>
          <w:rFonts w:cs="Times New Roman"/>
        </w:rPr>
        <w:br/>
      </w:r>
      <w:r w:rsidRPr="00A15479">
        <w:rPr>
          <w:rFonts w:cs="Times New Roman"/>
        </w:rPr>
        <w:t xml:space="preserve">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7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752CDD28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zhotovitele nemá být autorské dílo ve smyslu zákona č. 121/2000 Sb., o právu autorském, o právech souvisejících s právem autorským </w:t>
      </w:r>
      <w:r w:rsidR="00742E16">
        <w:rPr>
          <w:rFonts w:cs="Times New Roman"/>
        </w:rPr>
        <w:br/>
      </w:r>
      <w:r w:rsidRPr="00A15479">
        <w:rPr>
          <w:rFonts w:cs="Times New Roman"/>
        </w:rPr>
        <w:t>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lastRenderedPageBreak/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552D4EB3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</w:t>
      </w:r>
      <w:r w:rsidR="00742E16">
        <w:rPr>
          <w:rFonts w:cs="Times New Roman"/>
        </w:rPr>
        <w:br/>
      </w:r>
      <w:r w:rsidRPr="00A15479">
        <w:rPr>
          <w:rFonts w:cs="Times New Roman"/>
        </w:rPr>
        <w:t>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46311CF1" w:rsidR="00DA64A1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45548">
        <w:rPr>
          <w:rFonts w:cs="Times New Roman"/>
        </w:rPr>
        <w:t>Za prodlení s termínem předání díla</w:t>
      </w:r>
      <w:r w:rsidR="00940E95" w:rsidRPr="00C45548">
        <w:rPr>
          <w:rFonts w:cs="Times New Roman"/>
        </w:rPr>
        <w:t xml:space="preserve"> </w:t>
      </w:r>
      <w:r w:rsidRPr="00C45548">
        <w:rPr>
          <w:rFonts w:cs="Times New Roman"/>
        </w:rPr>
        <w:t>zaplatí zhotovitel objednateli smluvní pokutu ve výši</w:t>
      </w:r>
      <w:r w:rsidR="00A0186F" w:rsidRPr="00C45548">
        <w:rPr>
          <w:rFonts w:cs="Times New Roman"/>
        </w:rPr>
        <w:t xml:space="preserve"> 500 Kč</w:t>
      </w:r>
      <w:r w:rsidRPr="00C45548">
        <w:rPr>
          <w:rFonts w:cs="Times New Roman"/>
        </w:rPr>
        <w:t xml:space="preserve"> </w:t>
      </w:r>
      <w:r w:rsidR="00742E16">
        <w:rPr>
          <w:rFonts w:cs="Times New Roman"/>
        </w:rPr>
        <w:br/>
      </w:r>
      <w:r w:rsidRPr="00C45548">
        <w:rPr>
          <w:rFonts w:cs="Times New Roman"/>
        </w:rPr>
        <w:t>za</w:t>
      </w:r>
      <w:r w:rsidRPr="00A15479">
        <w:rPr>
          <w:rFonts w:cs="Times New Roman"/>
        </w:rPr>
        <w:t xml:space="preserve"> každý započatý den prodlení.</w:t>
      </w:r>
    </w:p>
    <w:p w14:paraId="6A49725D" w14:textId="77777777" w:rsidR="000C3E19" w:rsidRPr="000C3E19" w:rsidRDefault="000C3E19" w:rsidP="000C3E19">
      <w:pPr>
        <w:pStyle w:val="Odstavecseseznamem"/>
        <w:ind w:left="0"/>
        <w:jc w:val="both"/>
        <w:rPr>
          <w:rFonts w:cs="Times New Roman"/>
        </w:rPr>
      </w:pPr>
    </w:p>
    <w:p w14:paraId="0DCB7B9B" w14:textId="77777777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220C929C" w:rsidR="009B2A9A" w:rsidRPr="00C45548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45548">
        <w:rPr>
          <w:rFonts w:cs="Times New Roman"/>
        </w:rPr>
        <w:t>Z</w:t>
      </w:r>
      <w:r w:rsidR="009B2A9A" w:rsidRPr="00C45548">
        <w:rPr>
          <w:rFonts w:cs="Times New Roman"/>
        </w:rPr>
        <w:t>a každé jednotlivé porušení povinnosti uvedené v</w:t>
      </w:r>
      <w:r w:rsidR="006361ED" w:rsidRPr="00C45548">
        <w:rPr>
          <w:rFonts w:cs="Times New Roman"/>
        </w:rPr>
        <w:t xml:space="preserve"> </w:t>
      </w:r>
      <w:r w:rsidR="009B2A9A" w:rsidRPr="00C45548">
        <w:rPr>
          <w:rFonts w:cs="Times New Roman"/>
        </w:rPr>
        <w:t xml:space="preserve">čl. </w:t>
      </w:r>
      <w:r w:rsidR="0086677F" w:rsidRPr="00C45548">
        <w:rPr>
          <w:rFonts w:cs="Times New Roman"/>
        </w:rPr>
        <w:t>VIII</w:t>
      </w:r>
      <w:r w:rsidR="009B2A9A" w:rsidRPr="00C45548">
        <w:rPr>
          <w:rFonts w:cs="Times New Roman"/>
        </w:rPr>
        <w:t xml:space="preserve"> odst. </w:t>
      </w:r>
      <w:r w:rsidR="00597946" w:rsidRPr="00C45548">
        <w:rPr>
          <w:rFonts w:cs="Times New Roman"/>
        </w:rPr>
        <w:t xml:space="preserve">1 </w:t>
      </w:r>
      <w:r w:rsidR="00881B44" w:rsidRPr="00C45548">
        <w:rPr>
          <w:rFonts w:cs="Times New Roman"/>
        </w:rPr>
        <w:t>nebo</w:t>
      </w:r>
      <w:r w:rsidR="00597946" w:rsidRPr="00C45548">
        <w:rPr>
          <w:rFonts w:cs="Times New Roman"/>
        </w:rPr>
        <w:t xml:space="preserve"> </w:t>
      </w:r>
      <w:r w:rsidR="00F014F2" w:rsidRPr="00C45548">
        <w:rPr>
          <w:rFonts w:cs="Times New Roman"/>
        </w:rPr>
        <w:t>2</w:t>
      </w:r>
      <w:r w:rsidR="009B2A9A" w:rsidRPr="00C45548">
        <w:rPr>
          <w:rFonts w:cs="Times New Roman"/>
        </w:rPr>
        <w:t xml:space="preserve"> této smlouvy je</w:t>
      </w:r>
      <w:r w:rsidR="00881B44" w:rsidRPr="00C45548">
        <w:rPr>
          <w:rFonts w:cs="Times New Roman"/>
        </w:rPr>
        <w:t> </w:t>
      </w:r>
      <w:r w:rsidR="009B2A9A" w:rsidRPr="00C45548">
        <w:rPr>
          <w:rFonts w:cs="Times New Roman"/>
        </w:rPr>
        <w:t>zhotovitel povinen zaplatit objednateli smluvní pokutu ve výši 50</w:t>
      </w:r>
      <w:r w:rsidR="00C54A1D" w:rsidRPr="00C45548">
        <w:rPr>
          <w:rFonts w:cs="Times New Roman"/>
        </w:rPr>
        <w:t>.</w:t>
      </w:r>
      <w:r w:rsidR="009B2A9A" w:rsidRPr="00C45548">
        <w:rPr>
          <w:rFonts w:cs="Times New Roman"/>
        </w:rPr>
        <w:t>000 Kč</w:t>
      </w:r>
      <w:r w:rsidR="009947AF" w:rsidRPr="00C45548">
        <w:rPr>
          <w:rFonts w:cs="Times New Roman"/>
        </w:rPr>
        <w:t xml:space="preserve"> (slovy: padesát tisíc korun českých)</w:t>
      </w:r>
      <w:r w:rsidR="009B2A9A" w:rsidRPr="00C45548">
        <w:rPr>
          <w:rFonts w:cs="Times New Roman"/>
        </w:rPr>
        <w:t>.</w:t>
      </w:r>
    </w:p>
    <w:p w14:paraId="1F85A1DE" w14:textId="66CC6D27" w:rsidR="005030DF" w:rsidRPr="00805518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>Z</w:t>
      </w:r>
      <w:r w:rsidR="009B2A9A" w:rsidRPr="00A15479">
        <w:rPr>
          <w:rFonts w:cs="Times New Roman"/>
          <w:iCs/>
        </w:rPr>
        <w:t xml:space="preserve">a každé jednotlivé porušení povinností uvedených v čl. </w:t>
      </w:r>
      <w:r w:rsidR="0086677F">
        <w:rPr>
          <w:rFonts w:cs="Times New Roman"/>
          <w:iCs/>
        </w:rPr>
        <w:t>I</w:t>
      </w:r>
      <w:r w:rsidRPr="00A15479">
        <w:rPr>
          <w:rFonts w:cs="Times New Roman"/>
          <w:iCs/>
        </w:rPr>
        <w:t>X</w:t>
      </w:r>
      <w:r w:rsidR="009B2A9A" w:rsidRPr="00A15479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A15479">
        <w:rPr>
          <w:rFonts w:cs="Times New Roman"/>
          <w:iCs/>
        </w:rPr>
        <w:t>zhotovitel</w:t>
      </w:r>
      <w:r w:rsidR="009B2A9A" w:rsidRPr="00A15479">
        <w:rPr>
          <w:rFonts w:cs="Times New Roman"/>
          <w:iCs/>
        </w:rPr>
        <w:t xml:space="preserve"> povinen zaplatit objednateli smluvní </w:t>
      </w:r>
      <w:r w:rsidR="009B2A9A" w:rsidRPr="00805518">
        <w:rPr>
          <w:rFonts w:cs="Times New Roman"/>
          <w:iCs/>
        </w:rPr>
        <w:t xml:space="preserve">pokutu ve výši </w:t>
      </w:r>
      <w:r w:rsidR="00805518" w:rsidRPr="00805518">
        <w:rPr>
          <w:rFonts w:cs="Times New Roman"/>
          <w:iCs/>
        </w:rPr>
        <w:t>5</w:t>
      </w:r>
      <w:r w:rsidR="00B40C36" w:rsidRPr="00805518">
        <w:rPr>
          <w:rFonts w:cs="Times New Roman"/>
          <w:iCs/>
        </w:rPr>
        <w:t>0</w:t>
      </w:r>
      <w:r w:rsidR="00C54A1D" w:rsidRPr="00805518">
        <w:rPr>
          <w:rFonts w:cs="Times New Roman"/>
          <w:iCs/>
        </w:rPr>
        <w:t>.</w:t>
      </w:r>
      <w:r w:rsidR="00B40C36" w:rsidRPr="00805518">
        <w:rPr>
          <w:rFonts w:cs="Times New Roman"/>
          <w:iCs/>
        </w:rPr>
        <w:t>000</w:t>
      </w:r>
      <w:r w:rsidR="009B2A9A" w:rsidRPr="00805518">
        <w:rPr>
          <w:rFonts w:cs="Times New Roman"/>
          <w:iCs/>
        </w:rPr>
        <w:t xml:space="preserve"> Kč</w:t>
      </w:r>
      <w:r w:rsidR="009947AF" w:rsidRPr="00805518">
        <w:rPr>
          <w:rFonts w:cs="Times New Roman"/>
          <w:iCs/>
        </w:rPr>
        <w:t xml:space="preserve"> </w:t>
      </w:r>
      <w:r w:rsidR="009947AF" w:rsidRPr="00805518">
        <w:rPr>
          <w:rFonts w:cs="Times New Roman"/>
        </w:rPr>
        <w:t xml:space="preserve">(slovy: </w:t>
      </w:r>
      <w:r w:rsidR="00805518" w:rsidRPr="00805518">
        <w:rPr>
          <w:rFonts w:cs="Times New Roman"/>
        </w:rPr>
        <w:t>padesát</w:t>
      </w:r>
      <w:r w:rsidR="009947AF" w:rsidRPr="00805518">
        <w:rPr>
          <w:rFonts w:cs="Times New Roman"/>
        </w:rPr>
        <w:t>tisíc korun českých)</w:t>
      </w:r>
    </w:p>
    <w:p w14:paraId="5600CB6A" w14:textId="08372FD5" w:rsidR="00C84C0B" w:rsidRPr="00A1547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</w:t>
      </w:r>
      <w:r w:rsidR="00180CDB" w:rsidRPr="00A15479">
        <w:rPr>
          <w:rFonts w:cs="Times New Roman"/>
        </w:rPr>
        <w:t xml:space="preserve"> </w:t>
      </w:r>
      <w:r w:rsidR="0018396E" w:rsidRPr="00A15479">
        <w:rPr>
          <w:rFonts w:cs="Times New Roman"/>
        </w:rPr>
        <w:t>ve lhůtách stanovených v akceptačním protokolu ve smyslu čl. VII odst. 2 této smlouvy</w:t>
      </w:r>
      <w:r w:rsidR="0018396E">
        <w:rPr>
          <w:rFonts w:cs="Times New Roman"/>
        </w:rPr>
        <w:t>, nebo</w:t>
      </w:r>
      <w:r w:rsidR="0018396E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do 14 dnů od zjištění vady a jejího oznámení zhotoviteli</w:t>
      </w:r>
      <w:r w:rsidR="00C817E4">
        <w:rPr>
          <w:rFonts w:cs="Times New Roman"/>
        </w:rPr>
        <w:t xml:space="preserve"> </w:t>
      </w:r>
      <w:r w:rsidR="002C0A8D" w:rsidRPr="00A15479">
        <w:rPr>
          <w:rFonts w:cs="Times New Roman"/>
        </w:rPr>
        <w:t>ve</w:t>
      </w:r>
      <w:r w:rsidR="00C817E4">
        <w:rPr>
          <w:rFonts w:cs="Times New Roman"/>
        </w:rPr>
        <w:t> </w:t>
      </w:r>
      <w:r w:rsidR="002C0A8D" w:rsidRPr="00A15479">
        <w:rPr>
          <w:rFonts w:cs="Times New Roman"/>
        </w:rPr>
        <w:t xml:space="preserve">smyslu čl. VII odst. 3 této smlouvy, </w:t>
      </w:r>
      <w:r w:rsidRPr="00A15479">
        <w:rPr>
          <w:rFonts w:cs="Times New Roman"/>
        </w:rPr>
        <w:t>zaplatí objednateli smluvní pokutu ve výši</w:t>
      </w:r>
      <w:r w:rsidR="002C0A8D" w:rsidRPr="00A15479">
        <w:rPr>
          <w:rFonts w:cs="Times New Roman"/>
        </w:rPr>
        <w:t xml:space="preserve"> </w:t>
      </w:r>
      <w:r w:rsidR="00C45548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4BEFAC6B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174E47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5ED91DE5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C45548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4016C080" w:rsidR="00F74C17" w:rsidRPr="00A1035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D94AEB">
        <w:rPr>
          <w:rFonts w:cs="Times New Roman"/>
        </w:rPr>
        <w:t>cmz7hm3</w:t>
      </w:r>
      <w:r w:rsidR="00742E16">
        <w:rPr>
          <w:rFonts w:cs="Times New Roman"/>
        </w:rPr>
        <w:t>)</w:t>
      </w:r>
      <w:r w:rsidR="00822976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A10354">
        <w:rPr>
          <w:rStyle w:val="Siln"/>
          <w:rFonts w:cs="Times New Roman"/>
          <w:b w:val="0"/>
          <w:shd w:val="clear" w:color="auto" w:fill="FFFFFF"/>
        </w:rPr>
        <w:t>nebo </w:t>
      </w:r>
      <w:r w:rsidR="007C4BD7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59F604E8" w:rsidR="00F74C17" w:rsidRPr="005D749E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D749E">
        <w:rPr>
          <w:rFonts w:cs="Times New Roman"/>
        </w:rPr>
        <w:t xml:space="preserve">Kontaktní osobou na straně objednatele je </w:t>
      </w:r>
      <w:r w:rsidR="00A021FC">
        <w:rPr>
          <w:rFonts w:cs="Times New Roman"/>
        </w:rPr>
        <w:t>xxxxxxxxxxxxx</w:t>
      </w:r>
    </w:p>
    <w:p w14:paraId="63CC12DA" w14:textId="69FA17D9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r w:rsidR="00A021FC">
        <w:rPr>
          <w:rFonts w:cs="Times New Roman"/>
        </w:rPr>
        <w:t>xxxxxxxxxxxxxxxxxxxx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033D8D04" w14:textId="77777777" w:rsidR="002C0BFC" w:rsidRPr="00A15479" w:rsidRDefault="002C0BFC" w:rsidP="00C45548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66FF2444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8" w:name="_Hlk145937672"/>
      <w:r w:rsidRPr="00A15479">
        <w:rPr>
          <w:szCs w:val="22"/>
        </w:rPr>
        <w:t>XI</w:t>
      </w:r>
      <w:r w:rsidR="005D749E">
        <w:rPr>
          <w:szCs w:val="22"/>
        </w:rPr>
        <w:t>II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5D749E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D749E">
        <w:rPr>
          <w:rFonts w:cs="Times New Roman"/>
          <w:color w:val="auto"/>
          <w:sz w:val="22"/>
        </w:rPr>
        <w:t>Zhotovitel</w:t>
      </w:r>
      <w:r w:rsidR="002C0BFC" w:rsidRPr="005D749E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5D749E">
        <w:rPr>
          <w:rFonts w:cs="Times New Roman"/>
          <w:color w:val="auto"/>
          <w:sz w:val="22"/>
        </w:rPr>
        <w:t> </w:t>
      </w:r>
      <w:r w:rsidR="002C0BFC" w:rsidRPr="005D749E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5D749E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D749E">
        <w:rPr>
          <w:rFonts w:cs="Times New Roman"/>
          <w:color w:val="auto"/>
          <w:sz w:val="22"/>
        </w:rPr>
        <w:t>Zhotovitel</w:t>
      </w:r>
      <w:r w:rsidR="002C0BFC" w:rsidRPr="005D749E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090563C" w14:textId="7CEE5A79" w:rsidR="00435AF5" w:rsidRDefault="002C0BFC" w:rsidP="00C45548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D749E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5D749E">
        <w:rPr>
          <w:rFonts w:cs="Times New Roman"/>
          <w:color w:val="auto"/>
          <w:sz w:val="22"/>
        </w:rPr>
        <w:t>zhotovitel</w:t>
      </w:r>
      <w:r w:rsidRPr="005D749E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5D749E">
        <w:rPr>
          <w:rFonts w:cs="Times New Roman"/>
          <w:color w:val="auto"/>
          <w:sz w:val="22"/>
        </w:rPr>
        <w:t>zhotovitel</w:t>
      </w:r>
      <w:r w:rsidRPr="005D749E">
        <w:rPr>
          <w:rFonts w:cs="Times New Roman"/>
          <w:color w:val="auto"/>
          <w:sz w:val="22"/>
        </w:rPr>
        <w:t xml:space="preserve"> stal určenou osobou, je povinen o</w:t>
      </w:r>
      <w:r w:rsidR="001E0D1B" w:rsidRPr="005D749E">
        <w:rPr>
          <w:rFonts w:cs="Times New Roman"/>
          <w:color w:val="auto"/>
          <w:sz w:val="22"/>
        </w:rPr>
        <w:t> </w:t>
      </w:r>
      <w:r w:rsidRPr="005D749E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5D749E">
        <w:rPr>
          <w:rFonts w:cs="Times New Roman"/>
          <w:color w:val="auto"/>
          <w:sz w:val="22"/>
        </w:rPr>
        <w:t> </w:t>
      </w:r>
      <w:r w:rsidRPr="005D749E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5D749E">
        <w:rPr>
          <w:rFonts w:cs="Times New Roman"/>
          <w:color w:val="auto"/>
          <w:sz w:val="22"/>
        </w:rPr>
        <w:t>o</w:t>
      </w:r>
      <w:r w:rsidRPr="005D749E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5D749E">
        <w:rPr>
          <w:rFonts w:cs="Times New Roman"/>
          <w:color w:val="auto"/>
          <w:sz w:val="22"/>
        </w:rPr>
        <w:t>zhotovitel</w:t>
      </w:r>
      <w:r w:rsidRPr="005D749E">
        <w:rPr>
          <w:rFonts w:cs="Times New Roman"/>
          <w:color w:val="auto"/>
          <w:sz w:val="22"/>
        </w:rPr>
        <w:t xml:space="preserve"> tuto škodu </w:t>
      </w:r>
      <w:r w:rsidR="008C2948" w:rsidRPr="005D749E">
        <w:rPr>
          <w:rFonts w:cs="Times New Roman"/>
          <w:color w:val="auto"/>
          <w:sz w:val="22"/>
        </w:rPr>
        <w:t>o</w:t>
      </w:r>
      <w:r w:rsidRPr="005D749E">
        <w:rPr>
          <w:rFonts w:cs="Times New Roman"/>
          <w:color w:val="auto"/>
          <w:sz w:val="22"/>
        </w:rPr>
        <w:t>bjednateli povinen v plné výši nahradit. Současně</w:t>
      </w:r>
      <w:r w:rsidRPr="00A15479">
        <w:rPr>
          <w:rFonts w:cs="Times New Roman"/>
          <w:color w:val="auto"/>
          <w:sz w:val="22"/>
        </w:rPr>
        <w:t xml:space="preserve">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  <w:bookmarkEnd w:id="8"/>
    </w:p>
    <w:p w14:paraId="4921E4C8" w14:textId="77777777" w:rsidR="00C45548" w:rsidRPr="00C45548" w:rsidRDefault="00C45548" w:rsidP="00C45548">
      <w:pPr>
        <w:pStyle w:val="Standardnte"/>
        <w:spacing w:after="120" w:line="276" w:lineRule="auto"/>
        <w:jc w:val="both"/>
        <w:rPr>
          <w:rFonts w:cs="Times New Roman"/>
          <w:color w:val="auto"/>
          <w:sz w:val="22"/>
        </w:rPr>
      </w:pPr>
    </w:p>
    <w:p w14:paraId="1C492FCA" w14:textId="0AB56BB0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5D749E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9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14:paraId="041BE742" w14:textId="1F897CE5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0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1"/>
    <w:p w14:paraId="40170612" w14:textId="66D23C2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0EA8B54C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822976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822976">
        <w:rPr>
          <w:rFonts w:cs="Times New Roman"/>
        </w:rPr>
        <w:t> Hradci Králové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Default="00DD205C" w:rsidP="0007550F">
      <w:pPr>
        <w:spacing w:after="120" w:line="276" w:lineRule="auto"/>
        <w:rPr>
          <w:rFonts w:cs="Times New Roman"/>
        </w:rPr>
      </w:pPr>
    </w:p>
    <w:p w14:paraId="672894B5" w14:textId="77777777" w:rsidR="00302274" w:rsidRDefault="00302274" w:rsidP="0007550F">
      <w:pPr>
        <w:spacing w:after="120" w:line="276" w:lineRule="auto"/>
        <w:rPr>
          <w:rFonts w:cs="Times New Roman"/>
        </w:rPr>
      </w:pPr>
    </w:p>
    <w:p w14:paraId="4AF83CC6" w14:textId="77777777" w:rsidR="00302274" w:rsidRPr="00A15479" w:rsidRDefault="00302274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15CA8E13" w:rsidR="00512330" w:rsidRPr="00C45548" w:rsidRDefault="00512330" w:rsidP="00DD205C">
      <w:pPr>
        <w:spacing w:line="276" w:lineRule="auto"/>
        <w:ind w:hanging="284"/>
        <w:rPr>
          <w:rFonts w:cs="Times New Roman"/>
          <w:b/>
        </w:rPr>
      </w:pPr>
      <w:r w:rsidRPr="005D749E">
        <w:rPr>
          <w:rFonts w:cs="Times New Roman"/>
          <w:b/>
        </w:rPr>
        <w:t xml:space="preserve">Mgr. </w:t>
      </w:r>
      <w:r w:rsidR="005D749E">
        <w:rPr>
          <w:rFonts w:cs="Times New Roman"/>
          <w:b/>
        </w:rPr>
        <w:t>Jiří Čtyroký, Ph.D.</w:t>
      </w:r>
      <w:r w:rsidRPr="005D749E">
        <w:rPr>
          <w:rFonts w:cs="Times New Roman"/>
          <w:b/>
        </w:rPr>
        <w:tab/>
      </w:r>
      <w:r w:rsidRPr="005D749E">
        <w:rPr>
          <w:rFonts w:cs="Times New Roman"/>
          <w:b/>
        </w:rPr>
        <w:tab/>
      </w:r>
      <w:r w:rsidRPr="005D749E">
        <w:rPr>
          <w:rFonts w:cs="Times New Roman"/>
          <w:b/>
        </w:rPr>
        <w:tab/>
      </w:r>
      <w:r w:rsidRPr="005D749E">
        <w:rPr>
          <w:rFonts w:cs="Times New Roman"/>
          <w:b/>
        </w:rPr>
        <w:tab/>
      </w:r>
      <w:r w:rsidRPr="005D749E">
        <w:rPr>
          <w:rFonts w:cs="Times New Roman"/>
          <w:b/>
        </w:rPr>
        <w:tab/>
      </w:r>
      <w:r w:rsidR="00D94AEB">
        <w:rPr>
          <w:rFonts w:cs="Times New Roman"/>
          <w:b/>
        </w:rPr>
        <w:t>Ing. Jiří Bradáč</w:t>
      </w:r>
    </w:p>
    <w:p w14:paraId="1790695B" w14:textId="0F314C3C" w:rsidR="00512330" w:rsidRPr="00A15479" w:rsidRDefault="005D749E" w:rsidP="00512330">
      <w:pPr>
        <w:spacing w:after="120" w:line="276" w:lineRule="auto"/>
        <w:ind w:hanging="284"/>
        <w:rPr>
          <w:rFonts w:cs="Times New Roman"/>
        </w:rPr>
      </w:pPr>
      <w:r w:rsidRPr="00C45548">
        <w:rPr>
          <w:rFonts w:cs="Times New Roman"/>
        </w:rPr>
        <w:t>ředitel Sekce prostorových informací</w:t>
      </w:r>
      <w:r w:rsidRPr="00C45548">
        <w:rPr>
          <w:rFonts w:cs="Times New Roman"/>
        </w:rPr>
        <w:tab/>
      </w:r>
      <w:r w:rsidRPr="00C45548">
        <w:rPr>
          <w:rFonts w:cs="Times New Roman"/>
        </w:rPr>
        <w:tab/>
      </w:r>
      <w:r w:rsidR="00512330" w:rsidRPr="00C45548">
        <w:rPr>
          <w:rFonts w:cs="Times New Roman"/>
        </w:rPr>
        <w:tab/>
      </w:r>
      <w:r w:rsidR="00D94AEB">
        <w:rPr>
          <w:rFonts w:cs="Times New Roman"/>
        </w:rPr>
        <w:t>jednatel</w:t>
      </w:r>
    </w:p>
    <w:p w14:paraId="1A267791" w14:textId="7C93DDCF" w:rsidR="00512330" w:rsidRPr="00A15479" w:rsidRDefault="00512330" w:rsidP="00DD205C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D94AEB">
        <w:rPr>
          <w:rFonts w:cs="Times New Roman"/>
        </w:rPr>
        <w:t>T-MAPY spol. s r.o.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A49AD" w14:textId="77777777" w:rsidR="00767703" w:rsidRDefault="00767703">
      <w:r>
        <w:separator/>
      </w:r>
    </w:p>
  </w:endnote>
  <w:endnote w:type="continuationSeparator" w:id="0">
    <w:p w14:paraId="543CC89B" w14:textId="77777777" w:rsidR="00767703" w:rsidRDefault="0076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D1906" w14:textId="77777777" w:rsidR="00767703" w:rsidRDefault="00767703">
      <w:r>
        <w:separator/>
      </w:r>
    </w:p>
  </w:footnote>
  <w:footnote w:type="continuationSeparator" w:id="0">
    <w:p w14:paraId="7E5DABE8" w14:textId="77777777" w:rsidR="00767703" w:rsidRDefault="0076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C997E1C" w:rsidR="00A94B18" w:rsidRPr="005C1A72" w:rsidRDefault="00A94B18">
    <w:pPr>
      <w:pStyle w:val="Standardnte"/>
      <w:tabs>
        <w:tab w:val="left" w:pos="828"/>
      </w:tabs>
      <w:rPr>
        <w:sz w:val="22"/>
      </w:rPr>
    </w:pPr>
    <w:r w:rsidRPr="005C1A72">
      <w:rPr>
        <w:sz w:val="22"/>
      </w:rPr>
      <w:t>č. smlouvy objednatele: ZAK</w:t>
    </w:r>
    <w:r w:rsidR="00512330" w:rsidRPr="005C1A72">
      <w:rPr>
        <w:sz w:val="22"/>
      </w:rPr>
      <w:t xml:space="preserve"> 2</w:t>
    </w:r>
    <w:r w:rsidR="007A63AA" w:rsidRPr="005C1A72">
      <w:rPr>
        <w:sz w:val="22"/>
      </w:rPr>
      <w:t>4</w:t>
    </w:r>
    <w:r w:rsidR="00512330" w:rsidRPr="005C1A72">
      <w:rPr>
        <w:sz w:val="22"/>
      </w:rPr>
      <w:t>-0</w:t>
    </w:r>
    <w:r w:rsidR="005C1A72">
      <w:rPr>
        <w:sz w:val="22"/>
      </w:rPr>
      <w:t>193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5C1A72">
      <w:t>č. smlouvy zhotovitele</w:t>
    </w:r>
    <w:r w:rsidR="00AB3488" w:rsidRPr="005C1A72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29"/>
  </w:num>
  <w:num w:numId="4" w16cid:durableId="931085624">
    <w:abstractNumId w:val="37"/>
  </w:num>
  <w:num w:numId="5" w16cid:durableId="784930796">
    <w:abstractNumId w:val="27"/>
  </w:num>
  <w:num w:numId="6" w16cid:durableId="1973707404">
    <w:abstractNumId w:val="40"/>
  </w:num>
  <w:num w:numId="7" w16cid:durableId="431556283">
    <w:abstractNumId w:val="28"/>
  </w:num>
  <w:num w:numId="8" w16cid:durableId="246307974">
    <w:abstractNumId w:val="21"/>
  </w:num>
  <w:num w:numId="9" w16cid:durableId="1585533348">
    <w:abstractNumId w:val="38"/>
  </w:num>
  <w:num w:numId="10" w16cid:durableId="1862813973">
    <w:abstractNumId w:val="32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1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39"/>
  </w:num>
  <w:num w:numId="17" w16cid:durableId="76365038">
    <w:abstractNumId w:val="41"/>
  </w:num>
  <w:num w:numId="18" w16cid:durableId="1428426499">
    <w:abstractNumId w:val="36"/>
  </w:num>
  <w:num w:numId="19" w16cid:durableId="1496989495">
    <w:abstractNumId w:val="30"/>
  </w:num>
  <w:num w:numId="20" w16cid:durableId="462386409">
    <w:abstractNumId w:val="33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4"/>
  </w:num>
  <w:num w:numId="26" w16cid:durableId="4285057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B7205"/>
    <w:rsid w:val="000C17F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33F8"/>
    <w:rsid w:val="0014580A"/>
    <w:rsid w:val="00146637"/>
    <w:rsid w:val="00150A9D"/>
    <w:rsid w:val="00154AA3"/>
    <w:rsid w:val="00154C07"/>
    <w:rsid w:val="00162DBA"/>
    <w:rsid w:val="0016457C"/>
    <w:rsid w:val="001648B6"/>
    <w:rsid w:val="00165646"/>
    <w:rsid w:val="00167B18"/>
    <w:rsid w:val="00172242"/>
    <w:rsid w:val="001725C2"/>
    <w:rsid w:val="00173A25"/>
    <w:rsid w:val="00174E47"/>
    <w:rsid w:val="00175908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0BA5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2274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26B69"/>
    <w:rsid w:val="00330250"/>
    <w:rsid w:val="00331390"/>
    <w:rsid w:val="00334695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B7A28"/>
    <w:rsid w:val="004C2FC2"/>
    <w:rsid w:val="004C421A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47FD"/>
    <w:rsid w:val="00596648"/>
    <w:rsid w:val="00597946"/>
    <w:rsid w:val="005A03D1"/>
    <w:rsid w:val="005A1239"/>
    <w:rsid w:val="005A4C01"/>
    <w:rsid w:val="005A6059"/>
    <w:rsid w:val="005A724F"/>
    <w:rsid w:val="005B3195"/>
    <w:rsid w:val="005B33EF"/>
    <w:rsid w:val="005B3A40"/>
    <w:rsid w:val="005B5118"/>
    <w:rsid w:val="005B7770"/>
    <w:rsid w:val="005C1A72"/>
    <w:rsid w:val="005C30B5"/>
    <w:rsid w:val="005C754A"/>
    <w:rsid w:val="005D4027"/>
    <w:rsid w:val="005D749E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0560"/>
    <w:rsid w:val="006C1EDF"/>
    <w:rsid w:val="006D310B"/>
    <w:rsid w:val="006D36D5"/>
    <w:rsid w:val="006E3D1A"/>
    <w:rsid w:val="006E4E50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2E16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7703"/>
    <w:rsid w:val="00770489"/>
    <w:rsid w:val="007715FE"/>
    <w:rsid w:val="00771CF5"/>
    <w:rsid w:val="00773DB1"/>
    <w:rsid w:val="007751A9"/>
    <w:rsid w:val="007754C5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518"/>
    <w:rsid w:val="008056A5"/>
    <w:rsid w:val="008065AE"/>
    <w:rsid w:val="00815278"/>
    <w:rsid w:val="0081750C"/>
    <w:rsid w:val="00822976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235"/>
    <w:rsid w:val="008675F4"/>
    <w:rsid w:val="00870E6B"/>
    <w:rsid w:val="0087204D"/>
    <w:rsid w:val="00877083"/>
    <w:rsid w:val="00877D53"/>
    <w:rsid w:val="00881B44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11E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4238B"/>
    <w:rsid w:val="009572F4"/>
    <w:rsid w:val="009579CA"/>
    <w:rsid w:val="00957A5B"/>
    <w:rsid w:val="00971677"/>
    <w:rsid w:val="0097291D"/>
    <w:rsid w:val="0097395D"/>
    <w:rsid w:val="00974B02"/>
    <w:rsid w:val="00981100"/>
    <w:rsid w:val="0098514B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21FC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40C36"/>
    <w:rsid w:val="00B41D6D"/>
    <w:rsid w:val="00B41E43"/>
    <w:rsid w:val="00B42FE7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53A7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45548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660"/>
    <w:rsid w:val="00CB6F73"/>
    <w:rsid w:val="00CC0ACD"/>
    <w:rsid w:val="00CC1EAF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34ED"/>
    <w:rsid w:val="00D74335"/>
    <w:rsid w:val="00D81FE6"/>
    <w:rsid w:val="00D92668"/>
    <w:rsid w:val="00D94AEB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7716"/>
    <w:rsid w:val="00FB2911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4165</Words>
  <Characters>24577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28685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2024-12-03T10:44:00Z</cp:lastPrinted>
  <dcterms:created xsi:type="dcterms:W3CDTF">2024-12-12T08:10:00Z</dcterms:created>
  <dcterms:modified xsi:type="dcterms:W3CDTF">2024-12-12T08:12:00Z</dcterms:modified>
</cp:coreProperties>
</file>