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84FCF" w14:paraId="2019A81C" w14:textId="77777777">
        <w:trPr>
          <w:trHeight w:val="148"/>
        </w:trPr>
        <w:tc>
          <w:tcPr>
            <w:tcW w:w="115" w:type="dxa"/>
          </w:tcPr>
          <w:p w14:paraId="2019A816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9A817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9A818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9A819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9A81A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9A81B" w14:textId="77777777" w:rsidR="00A84FCF" w:rsidRDefault="00A84FCF">
            <w:pPr>
              <w:pStyle w:val="EmptyCellLayoutStyle"/>
              <w:spacing w:after="0" w:line="240" w:lineRule="auto"/>
            </w:pPr>
          </w:p>
        </w:tc>
      </w:tr>
      <w:tr w:rsidR="00995887" w14:paraId="2019A825" w14:textId="77777777" w:rsidTr="00995887">
        <w:trPr>
          <w:trHeight w:val="340"/>
        </w:trPr>
        <w:tc>
          <w:tcPr>
            <w:tcW w:w="115" w:type="dxa"/>
          </w:tcPr>
          <w:p w14:paraId="2019A81D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9A81E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84FCF" w14:paraId="2019A8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1F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019A821" w14:textId="77777777" w:rsidR="00A84FCF" w:rsidRDefault="00A84FCF">
            <w:pPr>
              <w:spacing w:after="0" w:line="240" w:lineRule="auto"/>
            </w:pPr>
          </w:p>
        </w:tc>
        <w:tc>
          <w:tcPr>
            <w:tcW w:w="8142" w:type="dxa"/>
          </w:tcPr>
          <w:p w14:paraId="2019A823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9A824" w14:textId="77777777" w:rsidR="00A84FCF" w:rsidRDefault="00A84FCF">
            <w:pPr>
              <w:pStyle w:val="EmptyCellLayoutStyle"/>
              <w:spacing w:after="0" w:line="240" w:lineRule="auto"/>
            </w:pPr>
          </w:p>
        </w:tc>
      </w:tr>
      <w:tr w:rsidR="00A84FCF" w14:paraId="2019A82C" w14:textId="77777777">
        <w:trPr>
          <w:trHeight w:val="100"/>
        </w:trPr>
        <w:tc>
          <w:tcPr>
            <w:tcW w:w="115" w:type="dxa"/>
          </w:tcPr>
          <w:p w14:paraId="2019A826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9A827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9A828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9A829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9A82A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9A82B" w14:textId="77777777" w:rsidR="00A84FCF" w:rsidRDefault="00A84FCF">
            <w:pPr>
              <w:pStyle w:val="EmptyCellLayoutStyle"/>
              <w:spacing w:after="0" w:line="240" w:lineRule="auto"/>
            </w:pPr>
          </w:p>
        </w:tc>
      </w:tr>
      <w:tr w:rsidR="00995887" w14:paraId="2019A839" w14:textId="77777777" w:rsidTr="00995887">
        <w:tc>
          <w:tcPr>
            <w:tcW w:w="115" w:type="dxa"/>
          </w:tcPr>
          <w:p w14:paraId="2019A82D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9A82E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84FCF" w14:paraId="2019A8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2F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30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4FCF" w14:paraId="2019A8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32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Papeon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33" w14:textId="01A387D4" w:rsidR="00A84FCF" w:rsidRDefault="00995887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napToGrid w:val="0"/>
                      <w:color w:val="000000"/>
                      <w:sz w:val="22"/>
                      <w:szCs w:val="22"/>
                    </w:rPr>
                    <w:t>Jedlová 488, 569 91 Jedlová u Poličky</w:t>
                  </w:r>
                </w:p>
              </w:tc>
            </w:tr>
          </w:tbl>
          <w:p w14:paraId="2019A835" w14:textId="77777777" w:rsidR="00A84FCF" w:rsidRDefault="00A84FCF">
            <w:pPr>
              <w:spacing w:after="0" w:line="240" w:lineRule="auto"/>
            </w:pPr>
          </w:p>
        </w:tc>
      </w:tr>
      <w:tr w:rsidR="00A84FCF" w14:paraId="2019A840" w14:textId="77777777">
        <w:trPr>
          <w:trHeight w:val="349"/>
        </w:trPr>
        <w:tc>
          <w:tcPr>
            <w:tcW w:w="115" w:type="dxa"/>
          </w:tcPr>
          <w:p w14:paraId="2019A83A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9A83B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9A83C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9A83D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9A83E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9A83F" w14:textId="77777777" w:rsidR="00A84FCF" w:rsidRDefault="00A84FCF">
            <w:pPr>
              <w:pStyle w:val="EmptyCellLayoutStyle"/>
              <w:spacing w:after="0" w:line="240" w:lineRule="auto"/>
            </w:pPr>
          </w:p>
        </w:tc>
      </w:tr>
      <w:tr w:rsidR="00A84FCF" w14:paraId="2019A849" w14:textId="77777777">
        <w:trPr>
          <w:trHeight w:val="340"/>
        </w:trPr>
        <w:tc>
          <w:tcPr>
            <w:tcW w:w="115" w:type="dxa"/>
          </w:tcPr>
          <w:p w14:paraId="2019A841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9A842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84FCF" w14:paraId="2019A8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43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19A845" w14:textId="77777777" w:rsidR="00A84FCF" w:rsidRDefault="00A84FCF">
            <w:pPr>
              <w:spacing w:after="0" w:line="240" w:lineRule="auto"/>
            </w:pPr>
          </w:p>
        </w:tc>
        <w:tc>
          <w:tcPr>
            <w:tcW w:w="801" w:type="dxa"/>
          </w:tcPr>
          <w:p w14:paraId="2019A846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9A847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9A848" w14:textId="77777777" w:rsidR="00A84FCF" w:rsidRDefault="00A84FCF">
            <w:pPr>
              <w:pStyle w:val="EmptyCellLayoutStyle"/>
              <w:spacing w:after="0" w:line="240" w:lineRule="auto"/>
            </w:pPr>
          </w:p>
        </w:tc>
      </w:tr>
      <w:tr w:rsidR="00A84FCF" w14:paraId="2019A850" w14:textId="77777777">
        <w:trPr>
          <w:trHeight w:val="229"/>
        </w:trPr>
        <w:tc>
          <w:tcPr>
            <w:tcW w:w="115" w:type="dxa"/>
          </w:tcPr>
          <w:p w14:paraId="2019A84A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9A84B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9A84C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9A84D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9A84E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9A84F" w14:textId="77777777" w:rsidR="00A84FCF" w:rsidRDefault="00A84FCF">
            <w:pPr>
              <w:pStyle w:val="EmptyCellLayoutStyle"/>
              <w:spacing w:after="0" w:line="240" w:lineRule="auto"/>
            </w:pPr>
          </w:p>
        </w:tc>
      </w:tr>
      <w:tr w:rsidR="00995887" w14:paraId="2019A8DE" w14:textId="77777777" w:rsidTr="00995887">
        <w:tc>
          <w:tcPr>
            <w:tcW w:w="115" w:type="dxa"/>
          </w:tcPr>
          <w:p w14:paraId="2019A851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84FCF" w14:paraId="2019A86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2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3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4" w14:textId="77777777" w:rsidR="00A84FCF" w:rsidRDefault="00144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5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6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7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A858" w14:textId="77777777" w:rsidR="00A84FCF" w:rsidRDefault="00144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9" w14:textId="77777777" w:rsidR="00A84FCF" w:rsidRDefault="00144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A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B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C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D" w14:textId="77777777" w:rsidR="00A84FCF" w:rsidRDefault="00144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E" w14:textId="77777777" w:rsidR="00A84FCF" w:rsidRDefault="00144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5F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5887" w14:paraId="2019A86F" w14:textId="77777777" w:rsidTr="009958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61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Jedlová u Poličky</w:t>
                  </w:r>
                </w:p>
              </w:tc>
            </w:tr>
            <w:tr w:rsidR="00A84FCF" w14:paraId="2019A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0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1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2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3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4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5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A876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A877" w14:textId="77777777" w:rsidR="00A84FCF" w:rsidRDefault="00144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8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9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A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B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C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D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12 750,00</w:t>
                  </w:r>
                </w:p>
              </w:tc>
            </w:tr>
            <w:tr w:rsidR="00A84FCF" w14:paraId="2019A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7F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0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1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2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3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4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A885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A886" w14:textId="77777777" w:rsidR="00A84FCF" w:rsidRDefault="00144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7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8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9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A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B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C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A84FCF" w14:paraId="2019A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E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8F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0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1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2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3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A894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A895" w14:textId="77777777" w:rsidR="00A84FCF" w:rsidRDefault="00144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6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7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8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9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A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B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2 250,00</w:t>
                  </w:r>
                </w:p>
              </w:tc>
            </w:tr>
            <w:tr w:rsidR="00A84FCF" w14:paraId="2019A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D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E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9F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A0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A1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A2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A8A3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A8A4" w14:textId="77777777" w:rsidR="00A84FCF" w:rsidRDefault="00144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A5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A6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A7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A8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A9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AA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9 895,00</w:t>
                  </w:r>
                </w:p>
              </w:tc>
            </w:tr>
            <w:tr w:rsidR="00995887" w14:paraId="2019A8BA" w14:textId="77777777" w:rsidTr="009958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AC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B0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B1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A8B2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B3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B4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B5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B6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B7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B8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B9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25 395,00</w:t>
                  </w:r>
                </w:p>
              </w:tc>
            </w:tr>
            <w:tr w:rsidR="00995887" w14:paraId="2019A8C9" w14:textId="77777777" w:rsidTr="009958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BB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C4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C5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C6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C7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C8" w14:textId="77777777" w:rsidR="00A84FCF" w:rsidRDefault="00144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25 395</w:t>
                  </w:r>
                </w:p>
              </w:tc>
            </w:tr>
            <w:tr w:rsidR="00995887" w14:paraId="2019A8D8" w14:textId="77777777" w:rsidTr="009958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CA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D3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D4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D5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D6" w14:textId="77777777" w:rsidR="00A84FCF" w:rsidRDefault="00A84F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D7" w14:textId="77777777" w:rsidR="00A84FCF" w:rsidRDefault="00A84FCF">
                  <w:pPr>
                    <w:spacing w:after="0" w:line="240" w:lineRule="auto"/>
                  </w:pPr>
                </w:p>
              </w:tc>
            </w:tr>
          </w:tbl>
          <w:p w14:paraId="2019A8D9" w14:textId="77777777" w:rsidR="00A84FCF" w:rsidRDefault="00A84FCF">
            <w:pPr>
              <w:spacing w:after="0" w:line="240" w:lineRule="auto"/>
            </w:pPr>
          </w:p>
        </w:tc>
      </w:tr>
      <w:tr w:rsidR="00A84FCF" w14:paraId="2019A8E5" w14:textId="77777777">
        <w:trPr>
          <w:trHeight w:val="254"/>
        </w:trPr>
        <w:tc>
          <w:tcPr>
            <w:tcW w:w="115" w:type="dxa"/>
          </w:tcPr>
          <w:p w14:paraId="2019A8DF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9A8E0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9A8E1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9A8E2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9A8E3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9A8E4" w14:textId="77777777" w:rsidR="00A84FCF" w:rsidRDefault="00A84FCF">
            <w:pPr>
              <w:pStyle w:val="EmptyCellLayoutStyle"/>
              <w:spacing w:after="0" w:line="240" w:lineRule="auto"/>
            </w:pPr>
          </w:p>
        </w:tc>
      </w:tr>
      <w:tr w:rsidR="00995887" w14:paraId="2019A8F2" w14:textId="77777777" w:rsidTr="00995887">
        <w:trPr>
          <w:trHeight w:val="1305"/>
        </w:trPr>
        <w:tc>
          <w:tcPr>
            <w:tcW w:w="115" w:type="dxa"/>
          </w:tcPr>
          <w:p w14:paraId="2019A8E6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4FCF" w14:paraId="2019A8E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E7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19A8E8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19A8E9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019A8EA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019A8EB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19A8ED" w14:textId="77777777" w:rsidR="00A84FCF" w:rsidRDefault="00A84FCF">
            <w:pPr>
              <w:spacing w:after="0" w:line="240" w:lineRule="auto"/>
            </w:pPr>
          </w:p>
        </w:tc>
        <w:tc>
          <w:tcPr>
            <w:tcW w:w="285" w:type="dxa"/>
          </w:tcPr>
          <w:p w14:paraId="2019A8F1" w14:textId="77777777" w:rsidR="00A84FCF" w:rsidRDefault="00A84FCF">
            <w:pPr>
              <w:pStyle w:val="EmptyCellLayoutStyle"/>
              <w:spacing w:after="0" w:line="240" w:lineRule="auto"/>
            </w:pPr>
          </w:p>
        </w:tc>
      </w:tr>
      <w:tr w:rsidR="00A84FCF" w14:paraId="2019A8F9" w14:textId="77777777">
        <w:trPr>
          <w:trHeight w:val="100"/>
        </w:trPr>
        <w:tc>
          <w:tcPr>
            <w:tcW w:w="115" w:type="dxa"/>
          </w:tcPr>
          <w:p w14:paraId="2019A8F3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9A8F4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9A8F5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9A8F6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9A8F7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9A8F8" w14:textId="77777777" w:rsidR="00A84FCF" w:rsidRDefault="00A84FCF">
            <w:pPr>
              <w:pStyle w:val="EmptyCellLayoutStyle"/>
              <w:spacing w:after="0" w:line="240" w:lineRule="auto"/>
            </w:pPr>
          </w:p>
        </w:tc>
      </w:tr>
      <w:tr w:rsidR="00995887" w14:paraId="2019A908" w14:textId="77777777" w:rsidTr="00995887">
        <w:trPr>
          <w:trHeight w:val="1685"/>
        </w:trPr>
        <w:tc>
          <w:tcPr>
            <w:tcW w:w="115" w:type="dxa"/>
          </w:tcPr>
          <w:p w14:paraId="2019A8FA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4FCF" w14:paraId="2019A90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8FB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19A8FC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019A8FD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19A8FE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019A8FF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019A900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019A901" w14:textId="77777777" w:rsidR="00A84FCF" w:rsidRDefault="00144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19A903" w14:textId="77777777" w:rsidR="00A84FCF" w:rsidRDefault="00A84FCF">
            <w:pPr>
              <w:spacing w:after="0" w:line="240" w:lineRule="auto"/>
            </w:pPr>
          </w:p>
        </w:tc>
        <w:tc>
          <w:tcPr>
            <w:tcW w:w="285" w:type="dxa"/>
          </w:tcPr>
          <w:p w14:paraId="2019A907" w14:textId="77777777" w:rsidR="00A84FCF" w:rsidRDefault="00A84FCF">
            <w:pPr>
              <w:pStyle w:val="EmptyCellLayoutStyle"/>
              <w:spacing w:after="0" w:line="240" w:lineRule="auto"/>
            </w:pPr>
          </w:p>
        </w:tc>
      </w:tr>
      <w:tr w:rsidR="00A84FCF" w14:paraId="2019A90F" w14:textId="77777777">
        <w:trPr>
          <w:trHeight w:val="59"/>
        </w:trPr>
        <w:tc>
          <w:tcPr>
            <w:tcW w:w="115" w:type="dxa"/>
          </w:tcPr>
          <w:p w14:paraId="2019A909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9A90A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9A90B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9A90C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9A90D" w14:textId="77777777" w:rsidR="00A84FCF" w:rsidRDefault="00A84F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9A90E" w14:textId="77777777" w:rsidR="00A84FCF" w:rsidRDefault="00A84FCF">
            <w:pPr>
              <w:pStyle w:val="EmptyCellLayoutStyle"/>
              <w:spacing w:after="0" w:line="240" w:lineRule="auto"/>
            </w:pPr>
          </w:p>
        </w:tc>
      </w:tr>
    </w:tbl>
    <w:p w14:paraId="2019A910" w14:textId="77777777" w:rsidR="00A84FCF" w:rsidRDefault="00A84FCF">
      <w:pPr>
        <w:spacing w:after="0" w:line="240" w:lineRule="auto"/>
      </w:pPr>
    </w:p>
    <w:sectPr w:rsidR="00A84F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6394" w14:textId="77777777" w:rsidR="00D8769C" w:rsidRDefault="00D8769C">
      <w:pPr>
        <w:spacing w:after="0" w:line="240" w:lineRule="auto"/>
      </w:pPr>
      <w:r>
        <w:separator/>
      </w:r>
    </w:p>
  </w:endnote>
  <w:endnote w:type="continuationSeparator" w:id="0">
    <w:p w14:paraId="3152215B" w14:textId="77777777" w:rsidR="00D8769C" w:rsidRDefault="00D8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84FCF" w14:paraId="2019AA03" w14:textId="77777777">
      <w:tc>
        <w:tcPr>
          <w:tcW w:w="9346" w:type="dxa"/>
        </w:tcPr>
        <w:p w14:paraId="2019AA01" w14:textId="77777777" w:rsidR="00A84FCF" w:rsidRDefault="00A84F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19AA02" w14:textId="77777777" w:rsidR="00A84FCF" w:rsidRDefault="00A84FCF">
          <w:pPr>
            <w:pStyle w:val="EmptyCellLayoutStyle"/>
            <w:spacing w:after="0" w:line="240" w:lineRule="auto"/>
          </w:pPr>
        </w:p>
      </w:tc>
    </w:tr>
    <w:tr w:rsidR="00A84FCF" w14:paraId="2019AA08" w14:textId="77777777">
      <w:tc>
        <w:tcPr>
          <w:tcW w:w="9346" w:type="dxa"/>
        </w:tcPr>
        <w:p w14:paraId="2019AA04" w14:textId="77777777" w:rsidR="00A84FCF" w:rsidRDefault="00A84F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84FCF" w14:paraId="2019AA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19AA05" w14:textId="77777777" w:rsidR="00A84FCF" w:rsidRDefault="00144D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19AA07" w14:textId="77777777" w:rsidR="00A84FCF" w:rsidRDefault="00A84FCF">
          <w:pPr>
            <w:spacing w:after="0" w:line="240" w:lineRule="auto"/>
          </w:pPr>
        </w:p>
      </w:tc>
    </w:tr>
    <w:tr w:rsidR="00A84FCF" w14:paraId="2019AA0B" w14:textId="77777777">
      <w:tc>
        <w:tcPr>
          <w:tcW w:w="9346" w:type="dxa"/>
        </w:tcPr>
        <w:p w14:paraId="2019AA09" w14:textId="77777777" w:rsidR="00A84FCF" w:rsidRDefault="00A84F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19AA0A" w14:textId="77777777" w:rsidR="00A84FCF" w:rsidRDefault="00A84F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5288" w14:textId="77777777" w:rsidR="00D8769C" w:rsidRDefault="00D8769C">
      <w:pPr>
        <w:spacing w:after="0" w:line="240" w:lineRule="auto"/>
      </w:pPr>
      <w:r>
        <w:separator/>
      </w:r>
    </w:p>
  </w:footnote>
  <w:footnote w:type="continuationSeparator" w:id="0">
    <w:p w14:paraId="49A9D753" w14:textId="77777777" w:rsidR="00D8769C" w:rsidRDefault="00D87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84FCF" w14:paraId="2019A913" w14:textId="77777777">
      <w:tc>
        <w:tcPr>
          <w:tcW w:w="144" w:type="dxa"/>
        </w:tcPr>
        <w:p w14:paraId="2019A911" w14:textId="77777777" w:rsidR="00A84FCF" w:rsidRDefault="00A84F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19A912" w14:textId="77777777" w:rsidR="00A84FCF" w:rsidRDefault="00A84FCF">
          <w:pPr>
            <w:pStyle w:val="EmptyCellLayoutStyle"/>
            <w:spacing w:after="0" w:line="240" w:lineRule="auto"/>
          </w:pPr>
        </w:p>
      </w:tc>
    </w:tr>
    <w:tr w:rsidR="00A84FCF" w14:paraId="2019A9FD" w14:textId="77777777">
      <w:tc>
        <w:tcPr>
          <w:tcW w:w="144" w:type="dxa"/>
        </w:tcPr>
        <w:p w14:paraId="2019A914" w14:textId="77777777" w:rsidR="00A84FCF" w:rsidRDefault="00A84F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4FCF" w14:paraId="2019A92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19A915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19A91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019A917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19A918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19A919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19A91A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19A91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19A91C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19A91D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19A91E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19A91F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19A920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19A921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19A922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19A923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19A924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19A925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19A92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</w:tr>
          <w:tr w:rsidR="00995887" w14:paraId="2019A93C" w14:textId="77777777" w:rsidTr="009958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9A928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84FCF" w14:paraId="2019A92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A929" w14:textId="77777777" w:rsidR="00A84FCF" w:rsidRDefault="00144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č.49N24/19</w:t>
                      </w:r>
                    </w:p>
                  </w:tc>
                </w:tr>
              </w:tbl>
              <w:p w14:paraId="2019A92B" w14:textId="77777777" w:rsidR="00A84FCF" w:rsidRDefault="00A84F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9A93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</w:tr>
          <w:tr w:rsidR="00A84FCF" w14:paraId="2019A94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9A93D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9A93E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19A93F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9A940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9A941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9A942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9A943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9A944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9A945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9A94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47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9A948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19A949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9A94A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9A94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4C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9A94D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9A94E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</w:tr>
          <w:tr w:rsidR="00995887" w14:paraId="2019A96E" w14:textId="77777777" w:rsidTr="009958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9A950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9A951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84FCF" w14:paraId="2019A95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A952" w14:textId="77777777" w:rsidR="00A84FCF" w:rsidRDefault="00144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19A954" w14:textId="77777777" w:rsidR="00A84FCF" w:rsidRDefault="00A84F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9A95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84FCF" w14:paraId="2019A95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A957" w14:textId="77777777" w:rsidR="00A84FCF" w:rsidRDefault="00144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4912419</w:t>
                      </w:r>
                    </w:p>
                  </w:tc>
                </w:tr>
              </w:tbl>
              <w:p w14:paraId="2019A959" w14:textId="77777777" w:rsidR="00A84FCF" w:rsidRDefault="00A84F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9A95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84FCF" w14:paraId="2019A95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A95C" w14:textId="77777777" w:rsidR="00A84FCF" w:rsidRDefault="00144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19A95E" w14:textId="77777777" w:rsidR="00A84FCF" w:rsidRDefault="00A84F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9A95F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60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9A961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84FCF" w14:paraId="2019A96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A962" w14:textId="77777777" w:rsidR="00A84FCF" w:rsidRDefault="00144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29.11.2024</w:t>
                      </w:r>
                    </w:p>
                  </w:tc>
                </w:tr>
              </w:tbl>
              <w:p w14:paraId="2019A964" w14:textId="77777777" w:rsidR="00A84FCF" w:rsidRDefault="00A84F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9A965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84FCF" w14:paraId="2019A96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A966" w14:textId="77777777" w:rsidR="00A84FCF" w:rsidRDefault="00144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019A968" w14:textId="77777777" w:rsidR="00A84FCF" w:rsidRDefault="00A84F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69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84FCF" w14:paraId="2019A96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A96A" w14:textId="77777777" w:rsidR="00A84FCF" w:rsidRDefault="00144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25 395 Kč</w:t>
                      </w:r>
                    </w:p>
                  </w:tc>
                </w:tr>
              </w:tbl>
              <w:p w14:paraId="2019A96C" w14:textId="77777777" w:rsidR="00A84FCF" w:rsidRDefault="00A84F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9A96D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</w:tr>
          <w:tr w:rsidR="00A84FCF" w14:paraId="2019A9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9A96F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9A970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19A971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9A972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9A973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9A974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9A975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9A97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9A977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9A978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79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9A97A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19A97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9A97C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9A97D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7E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9A97F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9A980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</w:tr>
          <w:tr w:rsidR="00A84FCF" w14:paraId="2019A99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9A982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9A983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19A984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9A985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9A98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9A987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9A988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9A989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9A98A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9A98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8C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9A98D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19A98E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9A98F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9A990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91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9A992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9A993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</w:tr>
          <w:tr w:rsidR="00A84FCF" w14:paraId="2019A9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9A995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9A99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84FCF" w14:paraId="2019A9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A997" w14:textId="77777777" w:rsidR="00A84FCF" w:rsidRDefault="00144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19A999" w14:textId="77777777" w:rsidR="00A84FCF" w:rsidRDefault="00A84F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9A99A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9A99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9A99C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9A99D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9A99E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9A99F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9A9A0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A1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9A9A2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19A9A3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9A9A4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9A9A5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A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9A9A7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9A9A8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</w:tr>
          <w:tr w:rsidR="00995887" w14:paraId="2019A9C0" w14:textId="77777777" w:rsidTr="009958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9A9AA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9A9A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19A9AC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9A9AD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9A9AE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84FCF" w14:paraId="2019A9B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A9AF" w14:textId="77777777" w:rsidR="00A84FCF" w:rsidRDefault="00144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11.11.2024</w:t>
                      </w:r>
                    </w:p>
                  </w:tc>
                </w:tr>
              </w:tbl>
              <w:p w14:paraId="2019A9B1" w14:textId="77777777" w:rsidR="00A84FCF" w:rsidRDefault="00A84F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9A9B2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9A9B3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84FCF" w14:paraId="2019A9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A9B4" w14:textId="77777777" w:rsidR="00A84FCF" w:rsidRDefault="00144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19A9B6" w14:textId="77777777" w:rsidR="00A84FCF" w:rsidRDefault="00A84F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B8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9A9B9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19A9BA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9A9B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9A9BC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BD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9A9BE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9A9BF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</w:tr>
          <w:tr w:rsidR="00995887" w14:paraId="2019A9D5" w14:textId="77777777" w:rsidTr="009958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9A9C1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9A9C2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19A9C3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9A9C4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9A9C5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19A9C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9A9C7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9A9C8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19A9C9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C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84FCF" w14:paraId="2019A9C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A9CC" w14:textId="77777777" w:rsidR="00A84FCF" w:rsidRDefault="00144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2019A9CE" w14:textId="77777777" w:rsidR="00A84FCF" w:rsidRDefault="00A84F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9A9D0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9A9D1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D2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9A9D3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9A9D4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</w:tr>
          <w:tr w:rsidR="00995887" w14:paraId="2019A9E8" w14:textId="77777777" w:rsidTr="009958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9A9D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9A9D7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19A9D8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9A9D9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9A9DA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9A9D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9A9DC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9A9DD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9A9DE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9A9DF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E0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19A9E1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9A9E3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9A9E4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A9E5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9A9E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9A9E7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</w:tr>
          <w:tr w:rsidR="00A84FCF" w14:paraId="2019A9F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19A9E9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19A9EA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19A9EB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19A9EC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19A9ED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19A9EE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19A9EF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19A9F0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19A9F1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19A9F2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19A9F3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19A9F4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19A9F5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19A9F6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19A9F7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19A9F8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19A9F9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19A9FA" w14:textId="77777777" w:rsidR="00A84FCF" w:rsidRDefault="00A84F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19A9FC" w14:textId="77777777" w:rsidR="00A84FCF" w:rsidRDefault="00A84FCF">
          <w:pPr>
            <w:spacing w:after="0" w:line="240" w:lineRule="auto"/>
          </w:pPr>
        </w:p>
      </w:tc>
    </w:tr>
    <w:tr w:rsidR="00A84FCF" w14:paraId="2019AA00" w14:textId="77777777">
      <w:tc>
        <w:tcPr>
          <w:tcW w:w="144" w:type="dxa"/>
        </w:tcPr>
        <w:p w14:paraId="2019A9FE" w14:textId="77777777" w:rsidR="00A84FCF" w:rsidRDefault="00A84F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19A9FF" w14:textId="77777777" w:rsidR="00A84FCF" w:rsidRDefault="00A84F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4086807">
    <w:abstractNumId w:val="0"/>
  </w:num>
  <w:num w:numId="2" w16cid:durableId="1292632144">
    <w:abstractNumId w:val="1"/>
  </w:num>
  <w:num w:numId="3" w16cid:durableId="1991320330">
    <w:abstractNumId w:val="2"/>
  </w:num>
  <w:num w:numId="4" w16cid:durableId="2033995650">
    <w:abstractNumId w:val="3"/>
  </w:num>
  <w:num w:numId="5" w16cid:durableId="976833064">
    <w:abstractNumId w:val="4"/>
  </w:num>
  <w:num w:numId="6" w16cid:durableId="824585243">
    <w:abstractNumId w:val="5"/>
  </w:num>
  <w:num w:numId="7" w16cid:durableId="2105178133">
    <w:abstractNumId w:val="6"/>
  </w:num>
  <w:num w:numId="8" w16cid:durableId="1136290396">
    <w:abstractNumId w:val="7"/>
  </w:num>
  <w:num w:numId="9" w16cid:durableId="1651521478">
    <w:abstractNumId w:val="8"/>
  </w:num>
  <w:num w:numId="10" w16cid:durableId="861935996">
    <w:abstractNumId w:val="9"/>
  </w:num>
  <w:num w:numId="11" w16cid:durableId="1648902291">
    <w:abstractNumId w:val="10"/>
  </w:num>
  <w:num w:numId="12" w16cid:durableId="894587607">
    <w:abstractNumId w:val="11"/>
  </w:num>
  <w:num w:numId="13" w16cid:durableId="1838689386">
    <w:abstractNumId w:val="12"/>
  </w:num>
  <w:num w:numId="14" w16cid:durableId="10430962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CF"/>
    <w:rsid w:val="00144D81"/>
    <w:rsid w:val="00995887"/>
    <w:rsid w:val="00A84FCF"/>
    <w:rsid w:val="00D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A816"/>
  <w15:docId w15:val="{41CC27A0-415F-4E77-9913-8C69DACE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703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2024-12-12T06:09:00Z</dcterms:created>
  <dcterms:modified xsi:type="dcterms:W3CDTF">2024-12-12T06:09:00Z</dcterms:modified>
</cp:coreProperties>
</file>