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Český rybářský svaz, z. s., místní organizace Česká Třebová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 Rybníčka 845, 56002 Česká Třebová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33 803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12 144,23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33 803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12 144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81N23/50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8112350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13.12.2023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12 144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