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1"/>
        <w:gridCol w:w="1"/>
        <w:gridCol w:w="1"/>
        <w:gridCol w:w="1"/>
        <w:gridCol w:w="2"/>
        <w:gridCol w:w="1417"/>
        <w:gridCol w:w="801"/>
        <w:gridCol w:w="8142"/>
        <w:gridCol w:w="285"/>
      </w:tblGrid>
      <w:tr w:rsidR="00A147DB" w14:paraId="29EBD551" w14:textId="77777777">
        <w:trPr>
          <w:trHeight w:val="148"/>
        </w:trPr>
        <w:tc>
          <w:tcPr>
            <w:tcW w:w="115" w:type="dxa"/>
          </w:tcPr>
          <w:p w14:paraId="52C17562" w14:textId="77777777" w:rsidR="00A147DB" w:rsidRDefault="00A147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62C110E2" w14:textId="77777777" w:rsidR="00A147DB" w:rsidRDefault="00A147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B1979A" w14:textId="77777777" w:rsidR="00A147DB" w:rsidRDefault="00A147D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11BF31" w14:textId="77777777" w:rsidR="00A147DB" w:rsidRDefault="00A147D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E0A93F" w14:textId="77777777" w:rsidR="00A147DB" w:rsidRDefault="00A147D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C9A5D6" w14:textId="77777777" w:rsidR="00A147DB" w:rsidRDefault="00A147DB">
            <w:pPr>
              <w:pStyle w:val="EmptyCellLayoutStyle"/>
              <w:spacing w:after="0" w:line="240" w:lineRule="auto"/>
            </w:pPr>
          </w:p>
        </w:tc>
      </w:tr>
      <w:tr w:rsidR="003D493C" w14:paraId="3F61B60E" w14:textId="77777777" w:rsidTr="003D493C">
        <w:trPr>
          <w:trHeight w:val="340"/>
        </w:trPr>
        <w:tc>
          <w:tcPr>
            <w:tcW w:w="115" w:type="dxa"/>
          </w:tcPr>
          <w:p w14:paraId="57633E58" w14:textId="77777777" w:rsidR="00A147DB" w:rsidRDefault="00A147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155B9F79" w14:textId="77777777" w:rsidR="00A147DB" w:rsidRDefault="00A147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147DB" w14:paraId="11D1BC8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18ED7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63B3D2C" w14:textId="77777777" w:rsidR="00A147DB" w:rsidRDefault="00A147DB">
            <w:pPr>
              <w:spacing w:after="0" w:line="240" w:lineRule="auto"/>
            </w:pPr>
          </w:p>
        </w:tc>
        <w:tc>
          <w:tcPr>
            <w:tcW w:w="8142" w:type="dxa"/>
          </w:tcPr>
          <w:p w14:paraId="26778EDF" w14:textId="77777777" w:rsidR="00A147DB" w:rsidRDefault="00A147D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B0C426" w14:textId="77777777" w:rsidR="00A147DB" w:rsidRDefault="00A147DB">
            <w:pPr>
              <w:pStyle w:val="EmptyCellLayoutStyle"/>
              <w:spacing w:after="0" w:line="240" w:lineRule="auto"/>
            </w:pPr>
          </w:p>
        </w:tc>
      </w:tr>
      <w:tr w:rsidR="00A147DB" w14:paraId="5D08C4AC" w14:textId="77777777">
        <w:trPr>
          <w:trHeight w:val="100"/>
        </w:trPr>
        <w:tc>
          <w:tcPr>
            <w:tcW w:w="115" w:type="dxa"/>
          </w:tcPr>
          <w:p w14:paraId="2291FF2B" w14:textId="77777777" w:rsidR="00A147DB" w:rsidRDefault="00A147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55F6E46B" w14:textId="77777777" w:rsidR="00A147DB" w:rsidRDefault="00A147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A5C7DE" w14:textId="77777777" w:rsidR="00A147DB" w:rsidRDefault="00A147D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F1782D" w14:textId="77777777" w:rsidR="00A147DB" w:rsidRDefault="00A147D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9C18CF" w14:textId="77777777" w:rsidR="00A147DB" w:rsidRDefault="00A147D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709B75" w14:textId="77777777" w:rsidR="00A147DB" w:rsidRDefault="00A147DB">
            <w:pPr>
              <w:pStyle w:val="EmptyCellLayoutStyle"/>
              <w:spacing w:after="0" w:line="240" w:lineRule="auto"/>
            </w:pPr>
          </w:p>
        </w:tc>
      </w:tr>
      <w:tr w:rsidR="003D493C" w14:paraId="1B3CEDB2" w14:textId="77777777" w:rsidTr="003D493C">
        <w:tc>
          <w:tcPr>
            <w:tcW w:w="115" w:type="dxa"/>
          </w:tcPr>
          <w:p w14:paraId="346DED47" w14:textId="77777777" w:rsidR="00A147DB" w:rsidRDefault="00A147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78347AC1" w14:textId="77777777" w:rsidR="00A147DB" w:rsidRDefault="00A147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A147DB" w14:paraId="3989F11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646A3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8CE4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147DB" w14:paraId="309DD35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5578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Zemědělské družstvo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Unčovice</w:t>
                  </w:r>
                  <w:proofErr w:type="spellEnd"/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5C832" w14:textId="77777777" w:rsidR="00A147DB" w:rsidRDefault="003D493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Unčovice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53, 78401 Litovel</w:t>
                  </w:r>
                </w:p>
              </w:tc>
            </w:tr>
          </w:tbl>
          <w:p w14:paraId="31C1C51D" w14:textId="77777777" w:rsidR="00A147DB" w:rsidRDefault="00A147DB">
            <w:pPr>
              <w:spacing w:after="0" w:line="240" w:lineRule="auto"/>
            </w:pPr>
          </w:p>
        </w:tc>
      </w:tr>
      <w:tr w:rsidR="00A147DB" w14:paraId="6C779FAE" w14:textId="77777777">
        <w:trPr>
          <w:trHeight w:val="349"/>
        </w:trPr>
        <w:tc>
          <w:tcPr>
            <w:tcW w:w="115" w:type="dxa"/>
          </w:tcPr>
          <w:p w14:paraId="0B777C4A" w14:textId="77777777" w:rsidR="00A147DB" w:rsidRDefault="00A147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01E7E653" w14:textId="77777777" w:rsidR="00A147DB" w:rsidRDefault="00A147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7B9D8C" w14:textId="77777777" w:rsidR="00A147DB" w:rsidRDefault="00A147D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57E1D2" w14:textId="77777777" w:rsidR="00A147DB" w:rsidRDefault="00A147D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7F1D97" w14:textId="77777777" w:rsidR="00A147DB" w:rsidRDefault="00A147D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9EFDB4" w14:textId="77777777" w:rsidR="00A147DB" w:rsidRDefault="00A147DB">
            <w:pPr>
              <w:pStyle w:val="EmptyCellLayoutStyle"/>
              <w:spacing w:after="0" w:line="240" w:lineRule="auto"/>
            </w:pPr>
          </w:p>
        </w:tc>
      </w:tr>
      <w:tr w:rsidR="00A147DB" w14:paraId="15B278A6" w14:textId="77777777">
        <w:trPr>
          <w:trHeight w:val="340"/>
        </w:trPr>
        <w:tc>
          <w:tcPr>
            <w:tcW w:w="115" w:type="dxa"/>
          </w:tcPr>
          <w:p w14:paraId="4435C661" w14:textId="77777777" w:rsidR="00A147DB" w:rsidRDefault="00A147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5E084DEE" w14:textId="77777777" w:rsidR="00A147DB" w:rsidRDefault="00A147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147DB" w14:paraId="18969A2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2835E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4A5488C" w14:textId="77777777" w:rsidR="00A147DB" w:rsidRDefault="00A147DB">
            <w:pPr>
              <w:spacing w:after="0" w:line="240" w:lineRule="auto"/>
            </w:pPr>
          </w:p>
        </w:tc>
        <w:tc>
          <w:tcPr>
            <w:tcW w:w="801" w:type="dxa"/>
          </w:tcPr>
          <w:p w14:paraId="33DD1666" w14:textId="77777777" w:rsidR="00A147DB" w:rsidRDefault="00A147D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B12457" w14:textId="77777777" w:rsidR="00A147DB" w:rsidRDefault="00A147D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CBFCE9" w14:textId="77777777" w:rsidR="00A147DB" w:rsidRDefault="00A147DB">
            <w:pPr>
              <w:pStyle w:val="EmptyCellLayoutStyle"/>
              <w:spacing w:after="0" w:line="240" w:lineRule="auto"/>
            </w:pPr>
          </w:p>
        </w:tc>
      </w:tr>
      <w:tr w:rsidR="00A147DB" w14:paraId="738F8940" w14:textId="77777777">
        <w:trPr>
          <w:trHeight w:val="229"/>
        </w:trPr>
        <w:tc>
          <w:tcPr>
            <w:tcW w:w="115" w:type="dxa"/>
          </w:tcPr>
          <w:p w14:paraId="7ACB3179" w14:textId="77777777" w:rsidR="00A147DB" w:rsidRDefault="00A147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6035DF7F" w14:textId="77777777" w:rsidR="00A147DB" w:rsidRDefault="00A147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CC04C0" w14:textId="77777777" w:rsidR="00A147DB" w:rsidRDefault="00A147D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DEE5A8" w14:textId="77777777" w:rsidR="00A147DB" w:rsidRDefault="00A147D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1D48CF" w14:textId="77777777" w:rsidR="00A147DB" w:rsidRDefault="00A147D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7EDA75" w14:textId="77777777" w:rsidR="00A147DB" w:rsidRDefault="00A147DB">
            <w:pPr>
              <w:pStyle w:val="EmptyCellLayoutStyle"/>
              <w:spacing w:after="0" w:line="240" w:lineRule="auto"/>
            </w:pPr>
          </w:p>
        </w:tc>
      </w:tr>
      <w:tr w:rsidR="00A147DB" w14:paraId="29D81262" w14:textId="77777777">
        <w:tc>
          <w:tcPr>
            <w:tcW w:w="115" w:type="dxa"/>
          </w:tcPr>
          <w:p w14:paraId="649158C7" w14:textId="77777777" w:rsidR="00A147DB" w:rsidRDefault="00A147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418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A147DB" w14:paraId="2B4DBC19" w14:textId="77777777">
              <w:trPr>
                <w:trHeight w:val="487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7C64D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F430D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C23B6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2DCBA" w14:textId="77777777" w:rsidR="00A147DB" w:rsidRDefault="003D493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9CB8" w14:textId="77777777" w:rsidR="00A147DB" w:rsidRDefault="003D493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0DD2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DF5FF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32721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019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E22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4D7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34D5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2931E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A12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D493C" w14:paraId="7CA3B941" w14:textId="77777777" w:rsidTr="003D493C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DDE0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Březce</w:t>
                  </w:r>
                  <w:proofErr w:type="spellEnd"/>
                </w:p>
              </w:tc>
            </w:tr>
            <w:tr w:rsidR="00A147DB" w14:paraId="40A6E53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6F883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883D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6CF8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47AFD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EE29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F0C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EDD61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F8DBC" w14:textId="77777777" w:rsidR="00A147DB" w:rsidRDefault="003D49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D215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3E6D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C55E0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71E96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D1A6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B17A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257,88</w:t>
                  </w:r>
                </w:p>
              </w:tc>
            </w:tr>
            <w:tr w:rsidR="00A147DB" w14:paraId="2B4DDBE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50E1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2BDE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C0B8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408BF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0702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AC60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B05A8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4CA15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9867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0A7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E1F3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310FF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1227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5446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289,26</w:t>
                  </w:r>
                </w:p>
              </w:tc>
            </w:tr>
            <w:tr w:rsidR="00A147DB" w14:paraId="50AF422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A7832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0E5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D53A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F407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8759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C8D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A0B3E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E1E45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014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8D95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646A0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6388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7388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0E1B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854,71</w:t>
                  </w:r>
                </w:p>
              </w:tc>
            </w:tr>
            <w:tr w:rsidR="00A147DB" w14:paraId="3275D39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9BFDC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582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BB18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0D3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3E50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53D4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C34BE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02B1A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2424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4D89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4C616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EF31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034B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31B9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2 649,40</w:t>
                  </w:r>
                </w:p>
              </w:tc>
            </w:tr>
            <w:tr w:rsidR="00A147DB" w14:paraId="046047A8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CF27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EFF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7FC9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195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36C2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8376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26FB7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9EA3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6C74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D69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7 745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687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79DBB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FC7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4C39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4 051,25</w:t>
                  </w:r>
                </w:p>
              </w:tc>
            </w:tr>
            <w:tr w:rsidR="00A147DB" w14:paraId="0E1FABBD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BCAA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Břuchotín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AE4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5E8FC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7C37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1B33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5E2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922AF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44F5D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5A10B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D906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6D3B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C572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89AEF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C90E6" w14:textId="77777777" w:rsidR="00A147DB" w:rsidRDefault="00A147DB">
                  <w:pPr>
                    <w:spacing w:after="0" w:line="240" w:lineRule="auto"/>
                  </w:pPr>
                </w:p>
              </w:tc>
            </w:tr>
            <w:tr w:rsidR="00A147DB" w14:paraId="442E633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C1F83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EB1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86A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DADF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7067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0C0A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AA473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3A007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EF4A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B6DE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E1BC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AB76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904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4E4E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541,63</w:t>
                  </w:r>
                </w:p>
              </w:tc>
            </w:tr>
            <w:tr w:rsidR="00A147DB" w14:paraId="2B2C9FD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0DAAB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1B9F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55D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2889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5D5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EFE8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7AF40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B1026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833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1566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9890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5C2C5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E0670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9CEB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23,05</w:t>
                  </w:r>
                </w:p>
              </w:tc>
            </w:tr>
            <w:tr w:rsidR="00A147DB" w14:paraId="5AFBD0F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047E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5416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9AD0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0E03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11E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7B2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1F9D5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A2D7C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9E0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D496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6DC38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B59B0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C8CD5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37D5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3 668,01</w:t>
                  </w:r>
                </w:p>
              </w:tc>
            </w:tr>
            <w:tr w:rsidR="00A147DB" w14:paraId="25457E1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583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1109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57BA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25A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BCB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820D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06F7B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1B54D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508F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4C15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24DC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E83D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173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906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148,46</w:t>
                  </w:r>
                </w:p>
              </w:tc>
            </w:tr>
            <w:tr w:rsidR="00A147DB" w14:paraId="26F9DE02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3935E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97AE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BDBC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B83E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9287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1093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98E7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A53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D8F4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C3B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6 463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7991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4ED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6FC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A2CE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4 381,15</w:t>
                  </w:r>
                </w:p>
              </w:tc>
            </w:tr>
            <w:tr w:rsidR="00A147DB" w14:paraId="71179B26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6B3C3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Černovír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B332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64DE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7CF5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30F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75137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35F4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B1EC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7A48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FEE1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EC05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6132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9FD4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5C65C" w14:textId="77777777" w:rsidR="00A147DB" w:rsidRDefault="00A147DB">
                  <w:pPr>
                    <w:spacing w:after="0" w:line="240" w:lineRule="auto"/>
                  </w:pPr>
                </w:p>
              </w:tc>
            </w:tr>
            <w:tr w:rsidR="00A147DB" w14:paraId="3ADF526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7F7F1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FAB3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7846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BBE3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7C41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6AE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474A5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B850F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C3CE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878E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F93D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D5B2C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81C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65A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63,69</w:t>
                  </w:r>
                </w:p>
              </w:tc>
            </w:tr>
            <w:tr w:rsidR="00A147DB" w14:paraId="4065544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A6CB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07E0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ED86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0B2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5132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BDBE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F79D1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1258F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C89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E73C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C0C68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4C253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FF47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856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426,44</w:t>
                  </w:r>
                </w:p>
              </w:tc>
            </w:tr>
            <w:tr w:rsidR="00A147DB" w14:paraId="49EFB17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00689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7733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BB65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FB5CD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E2CC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783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56AE2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253F1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175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802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5BAB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9807E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45A6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3F66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1 089,65</w:t>
                  </w:r>
                </w:p>
              </w:tc>
            </w:tr>
            <w:tr w:rsidR="00A147DB" w14:paraId="03EE163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908D7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4E05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E76D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FF47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E080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7E2F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A19EF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1AC54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D0FC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3D39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F59B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6214A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CF86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37F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1 269,64</w:t>
                  </w:r>
                </w:p>
              </w:tc>
            </w:tr>
            <w:tr w:rsidR="00A147DB" w14:paraId="1D25496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6267F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C80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991F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1110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58C9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E9D5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63C49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3B322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E76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A5D1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35943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42181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6144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3B28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155,99</w:t>
                  </w:r>
                </w:p>
              </w:tc>
            </w:tr>
            <w:tr w:rsidR="00A147DB" w14:paraId="4B44657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EA6A7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21A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4090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BAAC3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2C46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624F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43D38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D5700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63A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EB6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4BCB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69D4F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D57D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3E49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860,27</w:t>
                  </w:r>
                </w:p>
              </w:tc>
            </w:tr>
            <w:tr w:rsidR="00A147DB" w14:paraId="7181C4A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486EE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91AF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8DD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84056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8F00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DB6C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ACA64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311BA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FDA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4AB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ACB8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DEF2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A40F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AAB7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435,67</w:t>
                  </w:r>
                </w:p>
              </w:tc>
            </w:tr>
            <w:tr w:rsidR="00A147DB" w14:paraId="03AB920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2509A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AE94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33D2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CDEA6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660F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DBB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2E7BA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0768D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0F0F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036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37D4C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ABD86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B39D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8AA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290,76</w:t>
                  </w:r>
                </w:p>
              </w:tc>
            </w:tr>
            <w:tr w:rsidR="00A147DB" w14:paraId="118DF13C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6904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FA110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97C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5E3F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74C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83F1B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99A7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8A9A5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0D890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0D9F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9 950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5ACEC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7A050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2150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C47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4 592,11</w:t>
                  </w:r>
                </w:p>
              </w:tc>
            </w:tr>
            <w:tr w:rsidR="00A147DB" w14:paraId="0AFAEF7B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C42C6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Hnojice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A4D5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5F146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5EF23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3C9FD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8B23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9065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56A8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4DA5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396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E23E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4B48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D934C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8D407" w14:textId="77777777" w:rsidR="00A147DB" w:rsidRDefault="00A147DB">
                  <w:pPr>
                    <w:spacing w:after="0" w:line="240" w:lineRule="auto"/>
                  </w:pPr>
                </w:p>
              </w:tc>
            </w:tr>
            <w:tr w:rsidR="00A147DB" w14:paraId="04116A1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1FA7A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30E6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AD4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4BCB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AF5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0967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953F6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6BA17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DE74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DDD3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B7133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2878C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6CD6B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3474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362,48</w:t>
                  </w:r>
                </w:p>
              </w:tc>
            </w:tr>
            <w:tr w:rsidR="00A147DB" w14:paraId="5FA665E5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0009F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4AEC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2BC8C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2B0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7F2DB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755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DF31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31EC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FBFCF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E3F0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5507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D3D1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CDC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77F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362,48</w:t>
                  </w:r>
                </w:p>
              </w:tc>
            </w:tr>
            <w:tr w:rsidR="00A147DB" w14:paraId="099A75F8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FC41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Horka nad Moravou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CF8F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81425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7EF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7E9E5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4EA2F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C77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826FF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E286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AF90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A2C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3CEF0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6743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5A0E6" w14:textId="77777777" w:rsidR="00A147DB" w:rsidRDefault="00A147DB">
                  <w:pPr>
                    <w:spacing w:after="0" w:line="240" w:lineRule="auto"/>
                  </w:pPr>
                </w:p>
              </w:tc>
            </w:tr>
            <w:tr w:rsidR="00A147DB" w14:paraId="4B697D5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C597A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1618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76F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DD6AB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10CC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4F48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5DA01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90E9D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263F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2E1A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7064D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9AE1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7A95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6A5F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47,41</w:t>
                  </w:r>
                </w:p>
              </w:tc>
            </w:tr>
            <w:tr w:rsidR="00A147DB" w14:paraId="5094D5C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A94E7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F260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B8A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2BDE6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1B9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B2D3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2B47C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2A554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D6EC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F3A9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36C0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4EAC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2FE0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B28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25,60</w:t>
                  </w:r>
                </w:p>
              </w:tc>
            </w:tr>
            <w:tr w:rsidR="00A147DB" w14:paraId="2951763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A281A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747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DF5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960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D661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1CC3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3D6E9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87154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05E5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FD34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8E996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6126F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F83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8A2F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56,42</w:t>
                  </w:r>
                </w:p>
              </w:tc>
            </w:tr>
            <w:tr w:rsidR="00A147DB" w14:paraId="0B42629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FE4B5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5C25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DE54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2259F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012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1E7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BB6C2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F04EC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A06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2AB5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42896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5BF43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72CBB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CF0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292,06</w:t>
                  </w:r>
                </w:p>
              </w:tc>
            </w:tr>
            <w:tr w:rsidR="00A147DB" w14:paraId="7BADCF8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CF7ED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FF40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609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76537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C45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79B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47252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26B9C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725E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D2E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8BB1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C49D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A78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DE6D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166,89</w:t>
                  </w:r>
                </w:p>
              </w:tc>
            </w:tr>
            <w:tr w:rsidR="00A147DB" w14:paraId="0D126A2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2677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3748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A3BF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AE27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F05D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FC07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7EB13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2212D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9D0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8F68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8E15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58AD4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C0A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C39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242,28</w:t>
                  </w:r>
                </w:p>
              </w:tc>
            </w:tr>
            <w:tr w:rsidR="00A147DB" w14:paraId="3F2840C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F2746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2586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8B0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38D2B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B8D9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24D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60222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C8467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04A2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9486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B8509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BA082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66FB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772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21,81</w:t>
                  </w:r>
                </w:p>
              </w:tc>
            </w:tr>
            <w:tr w:rsidR="00A147DB" w14:paraId="0B988BB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E6D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88F3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AF5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529DF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4094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FA2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F6CAC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8F486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A43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D2B7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96680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DF00E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EFB5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DF40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28,45</w:t>
                  </w:r>
                </w:p>
              </w:tc>
            </w:tr>
            <w:tr w:rsidR="00A147DB" w14:paraId="4F45AC7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A72A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FA5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157E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8FB6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6F05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F0E6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936C0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644C9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8F1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18F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D7B05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51B66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F4D0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CAD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620,62</w:t>
                  </w:r>
                </w:p>
              </w:tc>
            </w:tr>
            <w:tr w:rsidR="00A147DB" w14:paraId="5FC58AD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4DA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26F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E939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FD500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B4B1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DFB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F3CF5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255CE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2684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08B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46FC3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066BB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D413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A2F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68,27</w:t>
                  </w:r>
                </w:p>
              </w:tc>
            </w:tr>
            <w:tr w:rsidR="00A147DB" w14:paraId="3EF17B3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1AEB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187C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2D86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AB9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180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794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0074A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481F1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9CF2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C9B0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2F0A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A935C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0C8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0BA2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297,75</w:t>
                  </w:r>
                </w:p>
              </w:tc>
            </w:tr>
            <w:tr w:rsidR="00A147DB" w14:paraId="5F244DE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02CFE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AE17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8803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BFD6C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5F5A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8E5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87F8B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1D7B4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F6E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9901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2384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5246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20AB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826C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9,96</w:t>
                  </w:r>
                </w:p>
              </w:tc>
            </w:tr>
            <w:tr w:rsidR="00A147DB" w14:paraId="667DC73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E4854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9801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356A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56C0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CBA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5BA6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E2790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0A73C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A69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03AE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E13F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0EC00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AC1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E45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6,64</w:t>
                  </w:r>
                </w:p>
              </w:tc>
            </w:tr>
            <w:tr w:rsidR="00A147DB" w14:paraId="180A137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02D06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C00D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304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5F1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E78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6FF0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28E1B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25E20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1D3E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374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1E606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73B5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DC697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4E8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9,01</w:t>
                  </w:r>
                </w:p>
              </w:tc>
            </w:tr>
            <w:tr w:rsidR="00A147DB" w14:paraId="384ACFF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CECA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005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CA3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A637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5EBB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F3D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784EE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361AC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DAB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EF5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B1FDF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6F20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DF28C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A91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4,27</w:t>
                  </w:r>
                </w:p>
              </w:tc>
            </w:tr>
            <w:tr w:rsidR="00A147DB" w14:paraId="42EA9BF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64E9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0B0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6B5F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0DDE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E319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1A16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90E88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F60C1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B4F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397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1B796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C1EC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38B3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0D3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58,32</w:t>
                  </w:r>
                </w:p>
              </w:tc>
            </w:tr>
            <w:tr w:rsidR="00A147DB" w14:paraId="26BB519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E2F0B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8A7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FBE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28125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331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1101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2C79B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0394F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67C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6CE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C90F1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6D74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D760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36EB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0,95</w:t>
                  </w:r>
                </w:p>
              </w:tc>
            </w:tr>
            <w:tr w:rsidR="00A147DB" w14:paraId="1D322E0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42BB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EC3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72D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586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6881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0723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A6BDD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ECDC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52C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C094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D557E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5950B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3B1C5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A64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176,37</w:t>
                  </w:r>
                </w:p>
              </w:tc>
            </w:tr>
            <w:tr w:rsidR="00A147DB" w14:paraId="681EF1D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DC77F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290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EB5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1830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B1A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500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F1082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8EC0B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4514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E846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B4AEC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62D35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17A7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53D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5 375,57</w:t>
                  </w:r>
                </w:p>
              </w:tc>
            </w:tr>
            <w:tr w:rsidR="00A147DB" w14:paraId="607D754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AE6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CC70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C9CC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674F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16A2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1B53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25D38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EFD71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B88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E1DF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5D29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FB71A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025AD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257C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1 737,65</w:t>
                  </w:r>
                </w:p>
              </w:tc>
            </w:tr>
            <w:tr w:rsidR="00A147DB" w14:paraId="204A30D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83F44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FE8D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3A75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9EF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D9A6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AAD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B4414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FB4F8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E51C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333C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2AE3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83F3F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F4C9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54F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1 134,10</w:t>
                  </w:r>
                </w:p>
              </w:tc>
            </w:tr>
            <w:tr w:rsidR="00A147DB" w14:paraId="55BEBDE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83C6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9159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D8FA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CDF0C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5A00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A2AF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F9641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428DC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537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EA6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23F51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C31D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134A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EED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13,75</w:t>
                  </w:r>
                </w:p>
              </w:tc>
            </w:tr>
            <w:tr w:rsidR="00A147DB" w14:paraId="43F9219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E99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5298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0A2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0EC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3BFF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92DD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17923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1053E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2C09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1D8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CA8DE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71FAB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6C6D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69F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26,08</w:t>
                  </w:r>
                </w:p>
              </w:tc>
            </w:tr>
            <w:tr w:rsidR="00A147DB" w14:paraId="6B7F8D6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A773F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7A1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764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0C0DC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398F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FAB1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3AB7C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67FE1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875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318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1C31D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72806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724A7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5F68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415,80</w:t>
                  </w:r>
                </w:p>
              </w:tc>
            </w:tr>
            <w:tr w:rsidR="00A147DB" w14:paraId="062AC3D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0AC1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5E78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13B8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691EC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8F4B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FB14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079C9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CE611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3070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2E4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6283E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2B32E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1B0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2EF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2 726,19</w:t>
                  </w:r>
                </w:p>
              </w:tc>
            </w:tr>
            <w:tr w:rsidR="00A147DB" w14:paraId="2E6D719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003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99B9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BB6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7C0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2528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4655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0E78B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F899A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EA51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F925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E9FB4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6C6B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92F4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413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26,55</w:t>
                  </w:r>
                </w:p>
              </w:tc>
            </w:tr>
            <w:tr w:rsidR="00A147DB" w14:paraId="47BA708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C41F8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963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EB4F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2352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4B4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A8D0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216A5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B997F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8A0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745B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A7943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ADBE0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06B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EC3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199,60</w:t>
                  </w:r>
                </w:p>
              </w:tc>
            </w:tr>
            <w:tr w:rsidR="00A147DB" w14:paraId="1E35AFB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3C5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D5A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520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A074D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6DB4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634F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BA8B8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4A0BE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634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874D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7DC23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F7BE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0360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B3B1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625,84</w:t>
                  </w:r>
                </w:p>
              </w:tc>
            </w:tr>
            <w:tr w:rsidR="00A147DB" w14:paraId="4858AA7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24C8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C37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7FB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DD35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AF24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E48B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87F08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E149E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9F2D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7506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F902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17700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1A76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6E41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1 599,68</w:t>
                  </w:r>
                </w:p>
              </w:tc>
            </w:tr>
            <w:tr w:rsidR="00A147DB" w14:paraId="0640A7F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11B03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EBE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BE0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0CD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2E54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9A7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D1150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DFF7B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EE3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5C0B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E4B25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5CC98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AA53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11A7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2 170,05</w:t>
                  </w:r>
                </w:p>
              </w:tc>
            </w:tr>
            <w:tr w:rsidR="00A147DB" w14:paraId="15982DB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5246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3E9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B135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1180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41D0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CCC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22CEA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1C414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208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152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FA77F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8D6D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63B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54A8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16,12</w:t>
                  </w:r>
                </w:p>
              </w:tc>
            </w:tr>
            <w:tr w:rsidR="00A147DB" w14:paraId="16A767E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E0904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CA1E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6D9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7F17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C07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1659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3816A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88964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B8F8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065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0395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4C2A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FA35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A811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2 026,86</w:t>
                  </w:r>
                </w:p>
              </w:tc>
            </w:tr>
            <w:tr w:rsidR="00A147DB" w14:paraId="6C1EBC8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A2897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059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534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0365D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90F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EF7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03D04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1A702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0C86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C92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AE10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F62B2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A1A0F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691A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681,78</w:t>
                  </w:r>
                </w:p>
              </w:tc>
            </w:tr>
            <w:tr w:rsidR="00A147DB" w14:paraId="2FE4530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4B4A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656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40E4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52B4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A79C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E43E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087E7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A9A96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9351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6DA4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163C3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CF4A0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6E3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E613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260,77</w:t>
                  </w:r>
                </w:p>
              </w:tc>
            </w:tr>
            <w:tr w:rsidR="00A147DB" w14:paraId="62265A9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1D123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1224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D8B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62B7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F450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82FF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47AA2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16E46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0299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DF4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4518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856E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9B363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3C26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50,73</w:t>
                  </w:r>
                </w:p>
              </w:tc>
            </w:tr>
            <w:tr w:rsidR="00A147DB" w14:paraId="2074690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076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20D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4758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E8AD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8A0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B41F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EBFBB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E2D58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5C9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DB9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9F8D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8C0B0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4D8F6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4119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577,00</w:t>
                  </w:r>
                </w:p>
              </w:tc>
            </w:tr>
            <w:tr w:rsidR="00A147DB" w14:paraId="1502D7A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5BAD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2CF8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DD3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5906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B376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9974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D5A5C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02D8D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0418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FBB6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3272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9FDD5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939F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AF9E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756,22</w:t>
                  </w:r>
                </w:p>
              </w:tc>
            </w:tr>
            <w:tr w:rsidR="00A147DB" w14:paraId="5ADC2FF6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2AB7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B6A6D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E970F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614E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BF44D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EB6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F193F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87A9F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25D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86B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47 569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C2E6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BAE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4FD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D03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22 553,42</w:t>
                  </w:r>
                </w:p>
              </w:tc>
            </w:tr>
            <w:tr w:rsidR="00A147DB" w14:paraId="6853D61F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E9FA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Cholina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EE17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ED32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66C9C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6B6D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2E467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118E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58627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8420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A322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1F42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15A8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AFABC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C449" w14:textId="77777777" w:rsidR="00A147DB" w:rsidRDefault="00A147DB">
                  <w:pPr>
                    <w:spacing w:after="0" w:line="240" w:lineRule="auto"/>
                  </w:pPr>
                </w:p>
              </w:tc>
            </w:tr>
            <w:tr w:rsidR="00A147DB" w14:paraId="2E14A04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A468A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10FD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D68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36A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A76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8C4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0B340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969DA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B49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33AB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0599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A23E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3C7F7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B255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491,08</w:t>
                  </w:r>
                </w:p>
              </w:tc>
            </w:tr>
            <w:tr w:rsidR="00A147DB" w14:paraId="0628341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56835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9DB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FF0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A7F3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57D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D83B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1DF04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55B79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2DB3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0B7E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BFA7A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E0D3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FBEF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ACE4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21,46</w:t>
                  </w:r>
                </w:p>
              </w:tc>
            </w:tr>
            <w:tr w:rsidR="00A147DB" w14:paraId="64BD8E4B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315F8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AD1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38867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959B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525F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D21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986F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A8E4F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266D6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D61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4181B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D73B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C0366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B3F6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512,54</w:t>
                  </w:r>
                </w:p>
              </w:tc>
            </w:tr>
            <w:tr w:rsidR="00A147DB" w14:paraId="497FED3F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8AE95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Chomoutov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E7415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7F6F6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A1116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620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40CCC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BCEFF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0BACC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D36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6E6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65C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162C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8D7F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101C" w14:textId="77777777" w:rsidR="00A147DB" w:rsidRDefault="00A147DB">
                  <w:pPr>
                    <w:spacing w:after="0" w:line="240" w:lineRule="auto"/>
                  </w:pPr>
                </w:p>
              </w:tc>
            </w:tr>
            <w:tr w:rsidR="00A147DB" w14:paraId="194EE75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D5304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6A51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EE4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DA10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F44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981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782F7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81FD0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567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7D0C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13430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03BC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052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C2C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680,09</w:t>
                  </w:r>
                </w:p>
              </w:tc>
            </w:tr>
            <w:tr w:rsidR="00A147DB" w14:paraId="3DB1044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DE47A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D71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16A3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5867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868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D9F7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BAD0A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A2894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3AEB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E97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24F0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F98E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ABC7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E06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156,58</w:t>
                  </w:r>
                </w:p>
              </w:tc>
            </w:tr>
            <w:tr w:rsidR="00A147DB" w14:paraId="61FC2A6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E9D84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BCD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2C04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634E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AA6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F2B5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F31C6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57277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0A8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1F24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4739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E0FFB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7FE0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9375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191,32</w:t>
                  </w:r>
                </w:p>
              </w:tc>
            </w:tr>
            <w:tr w:rsidR="00A147DB" w14:paraId="2F65FA0E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3323F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B4E4B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3796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C5300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1B37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5DC4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F8A33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7F2D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CA11D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D9F1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E039C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D5CF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4AC7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8D1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1 027,99</w:t>
                  </w:r>
                </w:p>
              </w:tc>
            </w:tr>
            <w:tr w:rsidR="00A147DB" w14:paraId="4AC3D5D2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B124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Chořelice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6ABE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F0F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4670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29B3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DB156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0D1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79420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83FC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65E33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8838C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B7477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FD49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AA89F" w14:textId="77777777" w:rsidR="00A147DB" w:rsidRDefault="00A147DB">
                  <w:pPr>
                    <w:spacing w:after="0" w:line="240" w:lineRule="auto"/>
                  </w:pPr>
                </w:p>
              </w:tc>
            </w:tr>
            <w:tr w:rsidR="00A147DB" w14:paraId="746D269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AF02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CB1C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CCEC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4817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8E5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A6B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D0E0C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0C736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74F5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B859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0A230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AC4FC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3BE35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4B5B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5 503,64</w:t>
                  </w:r>
                </w:p>
              </w:tc>
            </w:tr>
            <w:tr w:rsidR="00A147DB" w14:paraId="37DC64E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76A1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B71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999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C360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0FB3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2F7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2E050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423DF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EE7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230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4329C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628F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00AA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46D9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866,47</w:t>
                  </w:r>
                </w:p>
              </w:tc>
            </w:tr>
            <w:tr w:rsidR="00A147DB" w14:paraId="3A01C0F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330E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6AB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0C50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4927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A2C1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6C4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BD368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A2108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319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5F15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248B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EBA18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FD2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D206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76,20</w:t>
                  </w:r>
                </w:p>
              </w:tc>
            </w:tr>
            <w:tr w:rsidR="00A147DB" w14:paraId="170928EF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50651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46EB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D51A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25AEB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6CEC0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66C60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8636F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7AE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F69B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2959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10 490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904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9E0FF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95640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EB74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6 446,31</w:t>
                  </w:r>
                </w:p>
              </w:tc>
            </w:tr>
            <w:tr w:rsidR="00A147DB" w14:paraId="5C5FFA39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41704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Krnov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3C526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F34B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6E1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DA25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943E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F21D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8ABB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D5F0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C464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0254C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ADD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1447D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1D0A" w14:textId="77777777" w:rsidR="00A147DB" w:rsidRDefault="00A147DB">
                  <w:pPr>
                    <w:spacing w:after="0" w:line="240" w:lineRule="auto"/>
                  </w:pPr>
                </w:p>
              </w:tc>
            </w:tr>
            <w:tr w:rsidR="00A147DB" w14:paraId="02EE43E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44A1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8D23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5803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9275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0545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1670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A38F5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7D86E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6F47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407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FCB49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7B20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38AB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0BAE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4 213,51</w:t>
                  </w:r>
                </w:p>
              </w:tc>
            </w:tr>
            <w:tr w:rsidR="00A147DB" w14:paraId="35E2172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E9ED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0C6B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37FA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53B4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017A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CA4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85F50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D3F28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92C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7034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59CB9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A4E8F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49D56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E0D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139,32</w:t>
                  </w:r>
                </w:p>
              </w:tc>
            </w:tr>
            <w:tr w:rsidR="00A147DB" w14:paraId="15A923D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E3F54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05A6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8CF9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100C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4678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3ED8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CEF58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6FADA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6F0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99CA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AC4E5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816D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1EC37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EDF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4 347,06</w:t>
                  </w:r>
                </w:p>
              </w:tc>
            </w:tr>
            <w:tr w:rsidR="00A147DB" w14:paraId="1BD3366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042AD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A55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5C0D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2CCF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E250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F5CB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43319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8EC8F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7FB0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74D2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7E826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D3DF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D23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2C81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3 036,27</w:t>
                  </w:r>
                </w:p>
              </w:tc>
            </w:tr>
            <w:tr w:rsidR="00A147DB" w14:paraId="44D3D78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0197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B95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6DB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1CBE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9FF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D4CA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2638F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223F7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A8B5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0E69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C1CF4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A982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6DD8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92A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775,76</w:t>
                  </w:r>
                </w:p>
              </w:tc>
            </w:tr>
            <w:tr w:rsidR="00A147DB" w14:paraId="7B662D3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55D8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FB1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A517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0CF7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F306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1B77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913D9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B32B6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569D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B96A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F949B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4D587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6000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FD68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105,11</w:t>
                  </w:r>
                </w:p>
              </w:tc>
            </w:tr>
            <w:tr w:rsidR="00A147DB" w14:paraId="7E11C4C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29DE2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FB26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C085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7B84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80F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950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79C02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8E59A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F58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2FDF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39 498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533F0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3DCE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DC37B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10FA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16 281,08</w:t>
                  </w:r>
                </w:p>
              </w:tc>
            </w:tr>
            <w:tr w:rsidR="00A147DB" w14:paraId="3E5E6E9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8A45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31E4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7AB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8DC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2BD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A0F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D075C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004C1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319A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C2F0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5EA93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4F5F9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32DD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273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12 382,49</w:t>
                  </w:r>
                </w:p>
              </w:tc>
            </w:tr>
            <w:tr w:rsidR="00A147DB" w14:paraId="0E94C34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4F86F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B9DE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901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6A9A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AAC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288F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CF1B9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2346D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1AD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14B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032BB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6F4A5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4271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BC22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154,99</w:t>
                  </w:r>
                </w:p>
              </w:tc>
            </w:tr>
            <w:tr w:rsidR="00A147DB" w14:paraId="448FFAFB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4B549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B5B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63106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39856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D6F6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E6C4B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D335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67B7F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CA58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6350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100 523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E4935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380B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1C3E7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60D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41 435,59</w:t>
                  </w:r>
                </w:p>
              </w:tc>
            </w:tr>
            <w:tr w:rsidR="00A147DB" w14:paraId="39FF9034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C4CD8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Křelov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CD64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4690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D530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3E6B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F4BF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117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74BC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2404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913F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F2C8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8D1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E695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C770A" w14:textId="77777777" w:rsidR="00A147DB" w:rsidRDefault="00A147DB">
                  <w:pPr>
                    <w:spacing w:after="0" w:line="240" w:lineRule="auto"/>
                  </w:pPr>
                </w:p>
              </w:tc>
            </w:tr>
            <w:tr w:rsidR="00A147DB" w14:paraId="2CD702F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DF01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E11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6CE6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407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A5F8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ECF1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AE55E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E1C57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2239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974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51BF8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EEAD7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3E33D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190A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1 278,24</w:t>
                  </w:r>
                </w:p>
              </w:tc>
            </w:tr>
            <w:tr w:rsidR="00A147DB" w14:paraId="5B90EC0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0B87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1F6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E42D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B67C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6E3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070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494E6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110F8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4FCF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A82B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4F27A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3047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D44F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49D3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3 931,43</w:t>
                  </w:r>
                </w:p>
              </w:tc>
            </w:tr>
            <w:tr w:rsidR="00A147DB" w14:paraId="5022488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8B3A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233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959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28DC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559B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E7FA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39418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50436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F400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83BC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9FA5A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219A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3FD70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B27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5 088,53</w:t>
                  </w:r>
                </w:p>
              </w:tc>
            </w:tr>
            <w:tr w:rsidR="00A147DB" w14:paraId="7D6B03A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5BBF6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8A06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FBAE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153E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C30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28B8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0A047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18788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27A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E55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73F4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A171B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3AE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09BE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14 250,27</w:t>
                  </w:r>
                </w:p>
              </w:tc>
            </w:tr>
            <w:tr w:rsidR="00A147DB" w14:paraId="1A5E63A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0F3C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018E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776C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3D67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022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A35C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D3807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B5BC2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BD4A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E6D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93CE5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1C3A1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D84D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8A92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394,39</w:t>
                  </w:r>
                </w:p>
              </w:tc>
            </w:tr>
            <w:tr w:rsidR="00A147DB" w14:paraId="1865578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21519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3D9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BE1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87D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E172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C57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5B2E7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D37DB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4DAF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4E0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C013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083D3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1736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392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801,28</w:t>
                  </w:r>
                </w:p>
              </w:tc>
            </w:tr>
            <w:tr w:rsidR="00A147DB" w14:paraId="03E3A6B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C3DF3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14D9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9C00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85277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0601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4444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C3F6B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9CDBA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3B1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628D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8A1A2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D9740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02C17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8774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57,58</w:t>
                  </w:r>
                </w:p>
              </w:tc>
            </w:tr>
            <w:tr w:rsidR="00A147DB" w14:paraId="21BC0B6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C957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DDC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0017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47BE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590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E7B5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FC1D5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BC572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81A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5ACD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418D4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78BA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926D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4444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936,00</w:t>
                  </w:r>
                </w:p>
              </w:tc>
            </w:tr>
            <w:tr w:rsidR="00A147DB" w14:paraId="65FAF3F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EE77B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32AD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FC5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F3C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B95C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922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D28CD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32E9E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03DA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5E0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4261D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F701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EE4B7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03F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270,53</w:t>
                  </w:r>
                </w:p>
              </w:tc>
            </w:tr>
            <w:tr w:rsidR="00A147DB" w14:paraId="177A287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7DD6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72C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F15A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A8CD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B8C3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590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8023F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AD90C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50A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36EA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FD06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886C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18EBF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E045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120,06</w:t>
                  </w:r>
                </w:p>
              </w:tc>
            </w:tr>
            <w:tr w:rsidR="00A147DB" w14:paraId="0447152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594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6A5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5168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EC04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CE9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412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D891C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1B344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7051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BA8A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1482A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29A7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CE6EC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E43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442,74</w:t>
                  </w:r>
                </w:p>
              </w:tc>
            </w:tr>
            <w:tr w:rsidR="00A147DB" w14:paraId="2E89880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6193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0126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D6A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CB6D5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EC2C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3050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4312F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FC3E5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10B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D253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A1FE0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5AD3D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3E756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E907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199,91</w:t>
                  </w:r>
                </w:p>
              </w:tc>
            </w:tr>
            <w:tr w:rsidR="00A147DB" w14:paraId="0B277F2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4BACD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3C2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2F9A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188C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97B8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4FB8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346AF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B8814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65A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93B6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774B8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57C13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DECF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996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2 058,88</w:t>
                  </w:r>
                </w:p>
              </w:tc>
            </w:tr>
            <w:tr w:rsidR="00A147DB" w14:paraId="312DE80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4E5FD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7DBF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C63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8DD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F503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E85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E08B8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17BDF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EBC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51D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E48D9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78F5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63DD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E93E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544,33</w:t>
                  </w:r>
                </w:p>
              </w:tc>
            </w:tr>
            <w:tr w:rsidR="00A147DB" w14:paraId="423936C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A4056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2F22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332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85F53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DD76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D8BF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F851C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238C0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CC5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7982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4C284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7448D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DC62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22A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16,30</w:t>
                  </w:r>
                </w:p>
              </w:tc>
            </w:tr>
            <w:tr w:rsidR="00A147DB" w14:paraId="1942E974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A55E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2C86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460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506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860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FEE3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2CA36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45AB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954A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943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55 943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2886C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88E7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CE7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E50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30 390,47</w:t>
                  </w:r>
                </w:p>
              </w:tc>
            </w:tr>
            <w:tr w:rsidR="00A147DB" w14:paraId="0E339857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2CB8D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Lhota nad Moravou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7B3D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43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F1E8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2688B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9E5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48DE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5B5E3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F7173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0142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21207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8C0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AE18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BC579" w14:textId="77777777" w:rsidR="00A147DB" w:rsidRDefault="00A147DB">
                  <w:pPr>
                    <w:spacing w:after="0" w:line="240" w:lineRule="auto"/>
                  </w:pPr>
                </w:p>
              </w:tc>
            </w:tr>
            <w:tr w:rsidR="00A147DB" w14:paraId="5100C49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7EBDD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0683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9AE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C3F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C77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B2FE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95F74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F90E5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A46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D6C4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F41AC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73CBA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16BDC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3AAE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495,76</w:t>
                  </w:r>
                </w:p>
              </w:tc>
            </w:tr>
            <w:tr w:rsidR="00A147DB" w14:paraId="58EBA9D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3098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0979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741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6AD5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A2F3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32A6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E72D4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81ECE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2C55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961D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C2B28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08F7F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DDF8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9A4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984,30</w:t>
                  </w:r>
                </w:p>
              </w:tc>
            </w:tr>
            <w:tr w:rsidR="00A147DB" w14:paraId="19E14B2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EC0F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CDB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E276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8A1C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44CF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F77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6CE71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AB2D2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B001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FA8C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CBFE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8AFF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0333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759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1 323,15</w:t>
                  </w:r>
                </w:p>
              </w:tc>
            </w:tr>
            <w:tr w:rsidR="00A147DB" w14:paraId="1048FB63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D1425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ACEB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A403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F4F9B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DD94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56F4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9F11F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0A4D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C163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51E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5 824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C433F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C751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3FB5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531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2 803,21</w:t>
                  </w:r>
                </w:p>
              </w:tc>
            </w:tr>
            <w:tr w:rsidR="00A147DB" w14:paraId="73885ACE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0C5A0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Liboš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A81F5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975B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419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4AC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C1B0B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646AC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1E783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5AD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7CFAF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122F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19C5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6CA6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EE49" w14:textId="77777777" w:rsidR="00A147DB" w:rsidRDefault="00A147DB">
                  <w:pPr>
                    <w:spacing w:after="0" w:line="240" w:lineRule="auto"/>
                  </w:pPr>
                </w:p>
              </w:tc>
            </w:tr>
            <w:tr w:rsidR="00A147DB" w14:paraId="691F463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08D7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049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D4D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540F5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C35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576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E8A26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6AB53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748A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E1D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D189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B60F6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C8A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5C8A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1 176,14</w:t>
                  </w:r>
                </w:p>
              </w:tc>
            </w:tr>
            <w:tr w:rsidR="00A147DB" w14:paraId="5DC150E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C759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0A3B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532B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68545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3812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EB44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5B120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8E31B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D4B6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2FBB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B65C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3AC35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3D5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863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8 347,75</w:t>
                  </w:r>
                </w:p>
              </w:tc>
            </w:tr>
            <w:tr w:rsidR="00A147DB" w14:paraId="461AB3E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A4B5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A35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F6C6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E583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9A6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108C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B7597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B08E2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96A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424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C3A8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CA3C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6790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1049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2 737,20</w:t>
                  </w:r>
                </w:p>
              </w:tc>
            </w:tr>
            <w:tr w:rsidR="00A147DB" w14:paraId="0D974037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49FF4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10DB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8AC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00F37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89A0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06E07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9F78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8FE7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6AC3D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82F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22 966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0142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1F9C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74CF0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F554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12 261,09</w:t>
                  </w:r>
                </w:p>
              </w:tc>
            </w:tr>
            <w:tr w:rsidR="00A147DB" w14:paraId="551C8CB3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3307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Litovel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D8476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728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0F03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D6DC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77A3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6727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0332F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813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1CF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82B3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2E080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B4F5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E8E79" w14:textId="77777777" w:rsidR="00A147DB" w:rsidRDefault="00A147DB">
                  <w:pPr>
                    <w:spacing w:after="0" w:line="240" w:lineRule="auto"/>
                  </w:pPr>
                </w:p>
              </w:tc>
            </w:tr>
            <w:tr w:rsidR="00A147DB" w14:paraId="36E23DF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E9993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817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226C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352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F93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BFAA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C285E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58B77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54F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C173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47001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99EF9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46A4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F26D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635,86</w:t>
                  </w:r>
                </w:p>
              </w:tc>
            </w:tr>
            <w:tr w:rsidR="00A147DB" w14:paraId="07CE27B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964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228A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ED9C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6515B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FFC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488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BA868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86232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C56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8EF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72FB7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54FA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EC36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C06C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338,00</w:t>
                  </w:r>
                </w:p>
              </w:tc>
            </w:tr>
            <w:tr w:rsidR="00A147DB" w14:paraId="1633F36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5C45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6CC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0D4F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7793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269F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A53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9CDEE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DD79C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565B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B385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C01D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2EAF4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C8B5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C71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1 126,48</w:t>
                  </w:r>
                </w:p>
              </w:tc>
            </w:tr>
            <w:tr w:rsidR="00A147DB" w14:paraId="76400A3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858A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F82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645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9CFE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54D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9A7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E689B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FC8F7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D909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90B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C046F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F543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C42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406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255,61</w:t>
                  </w:r>
                </w:p>
              </w:tc>
            </w:tr>
            <w:tr w:rsidR="00A147DB" w14:paraId="78AAA28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7C15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8E99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686B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2F8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A994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7B0E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99163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B6126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D50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A7E4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B2763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C06E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100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EC1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37,50</w:t>
                  </w:r>
                </w:p>
              </w:tc>
            </w:tr>
            <w:tr w:rsidR="00A147DB" w14:paraId="1435E9B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AD6D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BFD0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7960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2FD6F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46F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C620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A4AE9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8C3B5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8C24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219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8B1A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837FD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8D30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9A8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122,52</w:t>
                  </w:r>
                </w:p>
              </w:tc>
            </w:tr>
            <w:tr w:rsidR="00A147DB" w14:paraId="37C2D5D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4B014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3E6D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0F2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D98AB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6A1A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3583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CB8DC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C9933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E2C1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E643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7878B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7B91C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614F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CA2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4 059,66</w:t>
                  </w:r>
                </w:p>
              </w:tc>
            </w:tr>
            <w:tr w:rsidR="00A147DB" w14:paraId="6007D77D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2B3FB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F8F55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A7FF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7A53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DC08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0F1E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D47D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0467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B757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48D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12 451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03256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BDD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BE96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FD7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6 575,63</w:t>
                  </w:r>
                </w:p>
              </w:tc>
            </w:tr>
            <w:tr w:rsidR="00A147DB" w14:paraId="32C8F3E6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2B50C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Lošov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850A5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AA820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0B9D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CA9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8DA4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A486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79DBC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0FBC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7825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957B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360E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7A3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C3A9" w14:textId="77777777" w:rsidR="00A147DB" w:rsidRDefault="00A147DB">
                  <w:pPr>
                    <w:spacing w:after="0" w:line="240" w:lineRule="auto"/>
                  </w:pPr>
                </w:p>
              </w:tc>
            </w:tr>
            <w:tr w:rsidR="00A147DB" w14:paraId="548DCD3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19FA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6FFD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E49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D813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F6F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906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2C92A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C3E19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503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806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31C2B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CA565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1CC4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6057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457,13</w:t>
                  </w:r>
                </w:p>
              </w:tc>
            </w:tr>
            <w:tr w:rsidR="00A147DB" w14:paraId="53E83E4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054D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4AC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1B57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8C627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68F1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9BA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E2D28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71DD0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F9CF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7E0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2A589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42F3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63760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7223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687,89</w:t>
                  </w:r>
                </w:p>
              </w:tc>
            </w:tr>
            <w:tr w:rsidR="00A147DB" w14:paraId="3670393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9B004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3FD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86317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E3B8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F740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3084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1A6E5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C78E2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639D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5A85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385B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A77E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5B9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D9B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357,73</w:t>
                  </w:r>
                </w:p>
              </w:tc>
            </w:tr>
            <w:tr w:rsidR="00A147DB" w14:paraId="3CBC0E3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FD6DD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294A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D51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46DF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3BFB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909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C113C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DECCF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9C0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FEA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0A4F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256F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0D7A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3B0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290,87</w:t>
                  </w:r>
                </w:p>
              </w:tc>
            </w:tr>
            <w:tr w:rsidR="00A147DB" w14:paraId="0A494E7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AC33B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0781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BD30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BE17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E92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2022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91205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515B9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F0DC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A41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7E82B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28838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0BAF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066E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372,98</w:t>
                  </w:r>
                </w:p>
              </w:tc>
            </w:tr>
            <w:tr w:rsidR="00A147DB" w14:paraId="1405931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4FAAF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1ED4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8B79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85D9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C6BF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95F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4A151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D5FD2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A20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1BCD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72759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82F6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5D42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8021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218,16</w:t>
                  </w:r>
                </w:p>
              </w:tc>
            </w:tr>
            <w:tr w:rsidR="00A147DB" w14:paraId="6DE9D9E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8AB5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021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9A3ED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977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D89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F89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55808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ECD98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2443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0F16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94E44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C3E61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C123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5AD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1 027,15</w:t>
                  </w:r>
                </w:p>
              </w:tc>
            </w:tr>
            <w:tr w:rsidR="00A147DB" w14:paraId="7C9FBB0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4CCA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0A63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66F96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3D03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B30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867C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260DD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AC5C4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1D4F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486D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6926C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C0451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E4B0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2115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326,65</w:t>
                  </w:r>
                </w:p>
              </w:tc>
            </w:tr>
            <w:tr w:rsidR="00A147DB" w14:paraId="22B083C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6CA85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152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366B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5CE6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1959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5420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32E3C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17AE7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4D83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7B03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F0517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3385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7260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C867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160,10</w:t>
                  </w:r>
                </w:p>
              </w:tc>
            </w:tr>
            <w:tr w:rsidR="00A147DB" w14:paraId="62326BA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BB09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BDF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24A6F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4EA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C3DB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DE7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F0872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3EF9C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BE04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FA5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09EC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5C82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E9C6D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3DA1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260,09</w:t>
                  </w:r>
                </w:p>
              </w:tc>
            </w:tr>
            <w:tr w:rsidR="00A147DB" w14:paraId="00F9BDF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15C8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2612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5607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3A773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BD34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4FED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26DC8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A510C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4067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B32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EF581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3121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27B9B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C11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859,43</w:t>
                  </w:r>
                </w:p>
              </w:tc>
            </w:tr>
            <w:tr w:rsidR="00A147DB" w14:paraId="00C62F7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9A8AA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845D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3F43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0B4DD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7310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FC3B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475F6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E2B9D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C30A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3520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DDA51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D02C2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A23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2A3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150,42</w:t>
                  </w:r>
                </w:p>
              </w:tc>
            </w:tr>
            <w:tr w:rsidR="00A147DB" w14:paraId="5DDFD77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8880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7688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159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399E0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2F38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6458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56B88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B4268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6F5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E40A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42D47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BD01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4C2C0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0357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140,75</w:t>
                  </w:r>
                </w:p>
              </w:tc>
            </w:tr>
            <w:tr w:rsidR="00A147DB" w14:paraId="7C543EC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DEA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BA8D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A3986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7A3C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71E4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0378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FB579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1C4F7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01A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7B2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771AF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3877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0AAB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090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122,86</w:t>
                  </w:r>
                </w:p>
              </w:tc>
            </w:tr>
            <w:tr w:rsidR="00A147DB" w14:paraId="41B8CF6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78AF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AB41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C442D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606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FBC4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65CF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A190C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FB19B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75C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B3CE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A1A4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F91B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4333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4AC7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36,07</w:t>
                  </w:r>
                </w:p>
              </w:tc>
            </w:tr>
            <w:tr w:rsidR="00A147DB" w14:paraId="5F7098DC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A160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DC7B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FAF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FD21D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C6A1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E01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826E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3800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330B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9D4B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18 649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07EF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7300C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F620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12B8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5 468,28</w:t>
                  </w:r>
                </w:p>
              </w:tc>
            </w:tr>
            <w:tr w:rsidR="00A147DB" w14:paraId="7195826A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2BA0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Mezice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950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E24B6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1FCD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7D27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1F4A6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360D7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FE75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CACFD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41A0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573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B1E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94F6C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8A2AD" w14:textId="77777777" w:rsidR="00A147DB" w:rsidRDefault="00A147DB">
                  <w:pPr>
                    <w:spacing w:after="0" w:line="240" w:lineRule="auto"/>
                  </w:pPr>
                </w:p>
              </w:tc>
            </w:tr>
            <w:tr w:rsidR="00A147DB" w14:paraId="44EC866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05DC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8B6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0CD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4117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023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409A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2B69C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47D4D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CBC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0DB0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21B8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A58D2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E6D5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5A8E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566,43</w:t>
                  </w:r>
                </w:p>
              </w:tc>
            </w:tr>
            <w:tr w:rsidR="00A147DB" w14:paraId="7CED931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B58C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D821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3A79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0DE10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3EAF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202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0864E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D4E21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B222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9132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147E4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FC58F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AAD4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7A3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605,03</w:t>
                  </w:r>
                </w:p>
              </w:tc>
            </w:tr>
            <w:tr w:rsidR="00A147DB" w14:paraId="078929E6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219C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6321D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7793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11C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DA4D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D96DC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15C6C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387A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0B8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E14A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C0F43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22BB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41C65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0D6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1 171,46</w:t>
                  </w:r>
                </w:p>
              </w:tc>
            </w:tr>
            <w:tr w:rsidR="00A147DB" w14:paraId="7717B46B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1919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Moravská Huzová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4A4E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17EC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AB44B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368F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2BF6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9559B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601F6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0E8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790C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91BF3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F8F7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904B5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65997" w14:textId="77777777" w:rsidR="00A147DB" w:rsidRDefault="00A147DB">
                  <w:pPr>
                    <w:spacing w:after="0" w:line="240" w:lineRule="auto"/>
                  </w:pPr>
                </w:p>
              </w:tc>
            </w:tr>
            <w:tr w:rsidR="00A147DB" w14:paraId="43D3DB2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1606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C799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1100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0167C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B734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672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ECAD0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7556C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4CB2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81F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9656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2966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04D3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AD32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601,25</w:t>
                  </w:r>
                </w:p>
              </w:tc>
            </w:tr>
            <w:tr w:rsidR="00A147DB" w14:paraId="36BB339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B72C3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658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B8D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51746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CC5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25B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A6800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4A595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405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D083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106F1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400D3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07E1D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2E1B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1 547,62</w:t>
                  </w:r>
                </w:p>
              </w:tc>
            </w:tr>
            <w:tr w:rsidR="00A147DB" w14:paraId="5E813D2E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78545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783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A3A3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7823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9AF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2E8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2E1DB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F63F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B4A5C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6B6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579A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F133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D17F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D12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2 148,87</w:t>
                  </w:r>
                </w:p>
              </w:tc>
            </w:tr>
            <w:tr w:rsidR="00A147DB" w14:paraId="37FD0294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F065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Náklo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0EA3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42AF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E14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64D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3C3AF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6C4CD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B71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536FD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B59E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020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9E1C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73F10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B06B5" w14:textId="77777777" w:rsidR="00A147DB" w:rsidRDefault="00A147DB">
                  <w:pPr>
                    <w:spacing w:after="0" w:line="240" w:lineRule="auto"/>
                  </w:pPr>
                </w:p>
              </w:tc>
            </w:tr>
            <w:tr w:rsidR="00A147DB" w14:paraId="27EACD1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C3C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853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FD6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3FE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0081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04C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8CBCB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F01BC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2851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82CC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9AD3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6F49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D2D2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AA8C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99,35</w:t>
                  </w:r>
                </w:p>
              </w:tc>
            </w:tr>
            <w:tr w:rsidR="00A147DB" w14:paraId="1CC26D5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A90C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378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D28B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BE10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2D8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E52F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25733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82E93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F783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3ECB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DD3D2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3EBDE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C6F8D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04E2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531,95</w:t>
                  </w:r>
                </w:p>
              </w:tc>
            </w:tr>
            <w:tr w:rsidR="00A147DB" w14:paraId="615FF53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A1166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A71F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3BB0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A8CED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D3F5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3748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B0298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F2BA0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991F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49F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B4A6A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29043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265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BD24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10 290,49</w:t>
                  </w:r>
                </w:p>
              </w:tc>
            </w:tr>
            <w:tr w:rsidR="00A147DB" w14:paraId="61215F3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F3AFD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6C6F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B1E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1A42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3B06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54D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A3B0F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87376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2348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54A5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314F9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8750A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EDFB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5C9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1 053,69</w:t>
                  </w:r>
                </w:p>
              </w:tc>
            </w:tr>
            <w:tr w:rsidR="00A147DB" w14:paraId="0D39EF8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EF628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63E4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5E7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38E0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CB8F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185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3C30A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E17E5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8E0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44B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F374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69F74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F7B7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EE16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1 562,37</w:t>
                  </w:r>
                </w:p>
              </w:tc>
            </w:tr>
            <w:tr w:rsidR="00A147DB" w14:paraId="74FEE10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7F8A0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C40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2195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2CC1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C122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1745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98926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F323A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901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3BFD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2847F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F899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ADD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B198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700,57</w:t>
                  </w:r>
                </w:p>
              </w:tc>
            </w:tr>
            <w:tr w:rsidR="00A147DB" w14:paraId="6585388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C927A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C3BB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CD7B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673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B47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4282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426DE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40B48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1CB0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5DD5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88B94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F58C1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892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867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5,11</w:t>
                  </w:r>
                </w:p>
              </w:tc>
            </w:tr>
            <w:tr w:rsidR="00A147DB" w14:paraId="5D0A7AE9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6B26A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773C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BEDC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A82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ED7A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3437D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0B986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A1C7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432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3BF9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25 089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96236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9C7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5BD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351E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14 243,53</w:t>
                  </w:r>
                </w:p>
              </w:tc>
            </w:tr>
            <w:tr w:rsidR="00A147DB" w14:paraId="7FB6A426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A34FA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Neředín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F5015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019CF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AEE6C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95F0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84ED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E5097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67830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DA04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AB1A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D9EFD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95BE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685E6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BCD7A" w14:textId="77777777" w:rsidR="00A147DB" w:rsidRDefault="00A147DB">
                  <w:pPr>
                    <w:spacing w:after="0" w:line="240" w:lineRule="auto"/>
                  </w:pPr>
                </w:p>
              </w:tc>
            </w:tr>
            <w:tr w:rsidR="00A147DB" w14:paraId="19457E3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4360D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481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A37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423C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B32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2408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2235C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32943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2A29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5DF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724D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BC112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ACC3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963C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1 008,73</w:t>
                  </w:r>
                </w:p>
              </w:tc>
            </w:tr>
            <w:tr w:rsidR="00A147DB" w14:paraId="091C69F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700C9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5D07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874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6A8B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1AC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54A2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ADE09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4E2A1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6E86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F37F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22E7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AA6B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CB50C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4F9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1 126,20</w:t>
                  </w:r>
                </w:p>
              </w:tc>
            </w:tr>
            <w:tr w:rsidR="00A147DB" w14:paraId="1CE15BE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EF5C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67B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F131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C9FB0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71B9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99AF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AB0EC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23A9B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233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7368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6CFA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8726F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EE55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5FCD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630,39</w:t>
                  </w:r>
                </w:p>
              </w:tc>
            </w:tr>
            <w:tr w:rsidR="00A147DB" w14:paraId="525DD91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0B087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D03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5EB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7330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8A57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CCC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DB701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275BB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750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47AA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64D0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6638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12020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A44C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392,68</w:t>
                  </w:r>
                </w:p>
              </w:tc>
            </w:tr>
            <w:tr w:rsidR="00A147DB" w14:paraId="4CD6E4E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D394A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BBD1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2539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E2DE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3295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D52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B7F53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0644C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4ACF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BAAF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B750A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E542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130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AFB4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211,78</w:t>
                  </w:r>
                </w:p>
              </w:tc>
            </w:tr>
            <w:tr w:rsidR="00A147DB" w14:paraId="1D1D5B52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8538C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A15B3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F46F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9B3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98863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21E07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6A0ED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8684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773C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13E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6 110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4A6B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B8DF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3443C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680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3 369,78</w:t>
                  </w:r>
                </w:p>
              </w:tc>
            </w:tr>
            <w:tr w:rsidR="00A147DB" w14:paraId="5DCD95D5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0CCC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Posluchov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947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BFCB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EC6C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C00B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05A96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FF840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54D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B832B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DD2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783B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51B4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998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1EFE8" w14:textId="77777777" w:rsidR="00A147DB" w:rsidRDefault="00A147DB">
                  <w:pPr>
                    <w:spacing w:after="0" w:line="240" w:lineRule="auto"/>
                  </w:pPr>
                </w:p>
              </w:tc>
            </w:tr>
            <w:tr w:rsidR="00A147DB" w14:paraId="3D2E519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A04A4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CF8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967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AD05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F5A3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52D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8C26D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796C8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03F9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3470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084C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3841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AFDF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ADC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7,78</w:t>
                  </w:r>
                </w:p>
              </w:tc>
            </w:tr>
            <w:tr w:rsidR="00A147DB" w14:paraId="6D888FC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DBA18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8FE3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5E9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8B7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0692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F0E2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EDA38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6471F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539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BA8B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3757A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A7BB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585AD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286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92,61</w:t>
                  </w:r>
                </w:p>
              </w:tc>
            </w:tr>
            <w:tr w:rsidR="00A147DB" w14:paraId="2FEE0C4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053AE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70F4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10AC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6B13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DBAE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710B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85706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F83A1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9A7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7C56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D227E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0EAFB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3634B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5125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301,17</w:t>
                  </w:r>
                </w:p>
              </w:tc>
            </w:tr>
            <w:tr w:rsidR="00A147DB" w14:paraId="6C32F8DF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A6DEA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78D96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F9CB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0D0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113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9FD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05AD0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8AC6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A2F1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C9D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451CF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347D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80B8D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F12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401,56</w:t>
                  </w:r>
                </w:p>
              </w:tc>
            </w:tr>
            <w:tr w:rsidR="00A147DB" w14:paraId="2E923580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7A72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Příkazy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55E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D88A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0CFAD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C0BAB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88793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5CDD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5CCB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DFF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167D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8F80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B1663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6BB97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771B7" w14:textId="77777777" w:rsidR="00A147DB" w:rsidRDefault="00A147DB">
                  <w:pPr>
                    <w:spacing w:after="0" w:line="240" w:lineRule="auto"/>
                  </w:pPr>
                </w:p>
              </w:tc>
            </w:tr>
            <w:tr w:rsidR="00A147DB" w14:paraId="6133E60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B35EF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0E1C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23B7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7DC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4B3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9EDB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1C37F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5D18E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4F61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1074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1EB10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3B9B4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EFA7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BB8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400,18</w:t>
                  </w:r>
                </w:p>
              </w:tc>
            </w:tr>
            <w:tr w:rsidR="00A147DB" w14:paraId="24D8178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DBA53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1B2B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1983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8E3A0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137C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D88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FDFCC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97685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84E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D79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EE2D3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A06D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6577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C676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1 021,59</w:t>
                  </w:r>
                </w:p>
              </w:tc>
            </w:tr>
            <w:tr w:rsidR="00A147DB" w14:paraId="78F9632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BCE4B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5DFD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86D8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FBA80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2992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9CF5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457EF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E340E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DAD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A8D0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C86C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2A085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4B42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031F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2 073,48</w:t>
                  </w:r>
                </w:p>
              </w:tc>
            </w:tr>
            <w:tr w:rsidR="00A147DB" w14:paraId="74B8609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DB3F3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309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DFD5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4023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23B7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0C36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66CCA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857B3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9517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D0C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3D230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32CE3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DFC2C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F9A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608,27</w:t>
                  </w:r>
                </w:p>
              </w:tc>
            </w:tr>
            <w:tr w:rsidR="00A147DB" w14:paraId="225A153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D74AA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17D7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302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2AC7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896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7206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26C59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3923D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DFAF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902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4DBE6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E051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E747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7E35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325,29</w:t>
                  </w:r>
                </w:p>
              </w:tc>
            </w:tr>
            <w:tr w:rsidR="00A147DB" w14:paraId="6C617A89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B6AC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5EBC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4197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2166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2CA16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F5ED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66ECB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31E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EBD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CB7D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7 747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0B3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317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EE025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9BD5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4 428,81</w:t>
                  </w:r>
                </w:p>
              </w:tc>
            </w:tr>
            <w:tr w:rsidR="00A147DB" w14:paraId="300CD7DD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6C1FE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Rozvadovice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D209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0950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A0E5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50D0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9A5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D86D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AEFE7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225D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1A5E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989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8DB9C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A1B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1CEF" w14:textId="77777777" w:rsidR="00A147DB" w:rsidRDefault="00A147DB">
                  <w:pPr>
                    <w:spacing w:after="0" w:line="240" w:lineRule="auto"/>
                  </w:pPr>
                </w:p>
              </w:tc>
            </w:tr>
            <w:tr w:rsidR="00A147DB" w14:paraId="2D7FEA7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2075B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1389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5403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4B4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20C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8718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7E57E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BD517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7D5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5B7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2E7F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4B81E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84C03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8E54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23 737,95</w:t>
                  </w:r>
                </w:p>
              </w:tc>
            </w:tr>
            <w:tr w:rsidR="00A147DB" w14:paraId="7E8AFDB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E12D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53E2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F6BC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7E32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376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8A45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5AA19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B4AAA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C1D7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369E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26637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7EE4D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DD1C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E40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277,45</w:t>
                  </w:r>
                </w:p>
              </w:tc>
            </w:tr>
            <w:tr w:rsidR="00A147DB" w14:paraId="0F97BB9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8562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D3D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BFE1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163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135F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0137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82BDB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71FB1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7867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D7F4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8CC04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78DA5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C4C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6542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14,31</w:t>
                  </w:r>
                </w:p>
              </w:tc>
            </w:tr>
            <w:tr w:rsidR="00A147DB" w14:paraId="7CB4BF0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F5F6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CB13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46F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6D7A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19C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5C7A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91BC5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B4710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E9E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52D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272C7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0040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88DC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3F7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6 974,14</w:t>
                  </w:r>
                </w:p>
              </w:tc>
            </w:tr>
            <w:tr w:rsidR="00A147DB" w14:paraId="705BDF3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266B6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19E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845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DA88B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7930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0EFD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D61E6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16BC8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861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5E8B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CA658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641DA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37C3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D1F7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1 436,38</w:t>
                  </w:r>
                </w:p>
              </w:tc>
            </w:tr>
            <w:tr w:rsidR="00A147DB" w14:paraId="2F250CF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FC895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EB03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9DF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A2BB3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433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C43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672D4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FFF7D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3B6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87B7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65689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27D5F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0507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025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26 612,58</w:t>
                  </w:r>
                </w:p>
              </w:tc>
            </w:tr>
            <w:tr w:rsidR="00A147DB" w14:paraId="0C88E83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E96D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D82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457E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B75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28C0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BE8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73BC6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D0900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F186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BAE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9EC15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2DC70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F836F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235D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1 698,90</w:t>
                  </w:r>
                </w:p>
              </w:tc>
            </w:tr>
            <w:tr w:rsidR="00A147DB" w14:paraId="6718BD7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0DDF7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04D1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9FE4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E1B2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595A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9DE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975C5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7FD41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75A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DC67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27BB2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040AB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DB443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6DD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4 668,71</w:t>
                  </w:r>
                </w:p>
              </w:tc>
            </w:tr>
            <w:tr w:rsidR="00A147DB" w14:paraId="134093B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9FDBD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7FE4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2894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B445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883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8FC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CD783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471DE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10AB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049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B38CD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D46E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87680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CDC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7 434,48</w:t>
                  </w:r>
                </w:p>
              </w:tc>
            </w:tr>
            <w:tr w:rsidR="00A147DB" w14:paraId="1B00728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EF60C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1F0C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6BB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35E3C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041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05CC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39B73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F7939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4FA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EB29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9E3B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10093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FB14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2BF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18,04</w:t>
                  </w:r>
                </w:p>
              </w:tc>
            </w:tr>
            <w:tr w:rsidR="00A147DB" w14:paraId="7B99197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901D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3980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C292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454B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320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2CA8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149CF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941B8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B208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08C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A82EE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B1DE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371D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267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217,73</w:t>
                  </w:r>
                </w:p>
              </w:tc>
            </w:tr>
            <w:tr w:rsidR="00A147DB" w14:paraId="0E3FCAD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1FF4F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C4BE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873F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6D56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B89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B38B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BFB4F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4C0F8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B79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2ED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9690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15CF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99E03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F9DA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1 753,64</w:t>
                  </w:r>
                </w:p>
              </w:tc>
            </w:tr>
            <w:tr w:rsidR="00A147DB" w14:paraId="3AACD5B1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646CB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6B0A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3835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29E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DB5A0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D76C5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22D85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92BDF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DAB5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743A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120 313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AEE6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C61F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66A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71B3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74 844,31</w:t>
                  </w:r>
                </w:p>
              </w:tc>
            </w:tr>
            <w:tr w:rsidR="00A147DB" w14:paraId="1B62E57C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EBBAC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Řepčín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27D30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9941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4428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80F3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FF0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0C360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222C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FEC3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4F78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8ED2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FD035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35A9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65A4C" w14:textId="77777777" w:rsidR="00A147DB" w:rsidRDefault="00A147DB">
                  <w:pPr>
                    <w:spacing w:after="0" w:line="240" w:lineRule="auto"/>
                  </w:pPr>
                </w:p>
              </w:tc>
            </w:tr>
            <w:tr w:rsidR="00A147DB" w14:paraId="2019B7B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91A6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271B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115E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12C95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33C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6FD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9C845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4D802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F8F8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12C5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EF5C5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7838D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7930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BEC6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3 023,63</w:t>
                  </w:r>
                </w:p>
              </w:tc>
            </w:tr>
            <w:tr w:rsidR="00A147DB" w14:paraId="6B5E090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929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6AF4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E28E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188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0D63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1B9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7F8BA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DD53B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A143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695B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B54FD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86C3E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D4396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6D31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120,69</w:t>
                  </w:r>
                </w:p>
              </w:tc>
            </w:tr>
            <w:tr w:rsidR="00A147DB" w14:paraId="7B4607B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374C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F2BD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7B2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C48B0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D4B8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7276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E6398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F9043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E569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BFF0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56CF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5FD92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D909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201A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90,65</w:t>
                  </w:r>
                </w:p>
              </w:tc>
            </w:tr>
            <w:tr w:rsidR="00A147DB" w14:paraId="2417D7D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292C1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4D47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0D8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C8E5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B78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FBB0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75848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2A058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E0FC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48C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AB57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A0E49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CCA7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FD1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312,53</w:t>
                  </w:r>
                </w:p>
              </w:tc>
            </w:tr>
            <w:tr w:rsidR="00A147DB" w14:paraId="723CFA5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1812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53BC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27DC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0489C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E522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3697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17091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833F4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E0A3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62A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8755D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B6DFE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770D5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060C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4 450,85</w:t>
                  </w:r>
                </w:p>
              </w:tc>
            </w:tr>
            <w:tr w:rsidR="00A147DB" w14:paraId="020B338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C01B2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9C9E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89C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F38D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B4FC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39D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6ED6E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F5B04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A24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5B1B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D813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25A5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5157D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417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9 310,16</w:t>
                  </w:r>
                </w:p>
              </w:tc>
            </w:tr>
            <w:tr w:rsidR="00A147DB" w14:paraId="54CF8A0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470BA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5494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A14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0AC83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F78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1E88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17221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450F3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268D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E10B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5225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D185A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C1666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41D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4 396,57</w:t>
                  </w:r>
                </w:p>
              </w:tc>
            </w:tr>
            <w:tr w:rsidR="00A147DB" w14:paraId="3D4F631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F5170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40B2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DC73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6B36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D57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3818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C507D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8936B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38B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81A2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E5AA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9DFF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C279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696A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446,93</w:t>
                  </w:r>
                </w:p>
              </w:tc>
            </w:tr>
            <w:tr w:rsidR="00A147DB" w14:paraId="45B8A8F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9F11B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35AA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455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C23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DE7F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7C2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F5E9F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DE908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A7A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8AF8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4799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1A0F4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8B1E5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D5E5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1 323,40</w:t>
                  </w:r>
                </w:p>
              </w:tc>
            </w:tr>
            <w:tr w:rsidR="00A147DB" w14:paraId="6901C52B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D2A8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F5E36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F5A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64F8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4CC0C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CD70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A1CC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FB98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CDD0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79F1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44 542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E4D5C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7166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51FC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321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23 475,41</w:t>
                  </w:r>
                </w:p>
              </w:tc>
            </w:tr>
            <w:tr w:rsidR="00A147DB" w14:paraId="591D09DC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5E588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Senice na Hané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33CE5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3D04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AA270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90AF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955E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4276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68C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982C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6AFD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3CAFB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EC1CC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D74F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C267A" w14:textId="77777777" w:rsidR="00A147DB" w:rsidRDefault="00A147DB">
                  <w:pPr>
                    <w:spacing w:after="0" w:line="240" w:lineRule="auto"/>
                  </w:pPr>
                </w:p>
              </w:tc>
            </w:tr>
            <w:tr w:rsidR="00A147DB" w14:paraId="0319AA1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1A5B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0024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53DB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E0F2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7BA9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C70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6B8B4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8A4B7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3B35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90B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06A1D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3A5C3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11C3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5639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366,46</w:t>
                  </w:r>
                </w:p>
              </w:tc>
            </w:tr>
            <w:tr w:rsidR="00A147DB" w14:paraId="1E05C51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EE3DD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84EE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7FEE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AC5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DF3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275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8EC76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41DE5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A86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8DCA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4B21A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7054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1B0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FDE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931,55</w:t>
                  </w:r>
                </w:p>
              </w:tc>
            </w:tr>
            <w:tr w:rsidR="00A147DB" w14:paraId="542F50D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B6FB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69AC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D2EE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D62B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F45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A2A0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A735C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841B9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43F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ABA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F2937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CF8C7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9CF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1C1A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529,04</w:t>
                  </w:r>
                </w:p>
              </w:tc>
            </w:tr>
            <w:tr w:rsidR="00A147DB" w14:paraId="0239D44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A62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F683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8A8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4665C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95B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6589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1F9B7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5BF4B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8639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2167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8EF3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CE834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4EA4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BB7E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645,07</w:t>
                  </w:r>
                </w:p>
              </w:tc>
            </w:tr>
            <w:tr w:rsidR="00A147DB" w14:paraId="013187B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29C8F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0D3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E94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A995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7699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4D2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BB619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5AA55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4632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EA8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18C25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A4361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7B53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8B5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698,83</w:t>
                  </w:r>
                </w:p>
              </w:tc>
            </w:tr>
            <w:tr w:rsidR="00A147DB" w14:paraId="2FD5E37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20CF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960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AF81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7686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BE1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E14F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67D66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5AB0F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06C1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875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F32B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74F1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5FD7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B09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13,77</w:t>
                  </w:r>
                </w:p>
              </w:tc>
            </w:tr>
            <w:tr w:rsidR="00A147DB" w14:paraId="5A818FC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AFDD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B846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67F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2ED7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C0F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0C9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3BC20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4F058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5D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C9F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737E2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B352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70F95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D82D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16,39</w:t>
                  </w:r>
                </w:p>
              </w:tc>
            </w:tr>
            <w:tr w:rsidR="00A147DB" w14:paraId="0AB36A9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4BF8C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2EE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64ED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B0A36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826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5EA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565AB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A16BB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6D3F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E378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ABAA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4CE9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4A4F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6D0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877,14</w:t>
                  </w:r>
                </w:p>
              </w:tc>
            </w:tr>
            <w:tr w:rsidR="00A147DB" w14:paraId="2BD896F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D420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9F2B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0FB8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06A3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6A5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05E4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CA481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FA7E2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335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73B5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C809A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E616B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C3F07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4C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703,42</w:t>
                  </w:r>
                </w:p>
              </w:tc>
            </w:tr>
            <w:tr w:rsidR="00A147DB" w14:paraId="2299519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68C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864B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0EC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C0490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7EB3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7943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CF545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A06E6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76D3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A52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187EA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EA50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AB6C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1161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2 110,25</w:t>
                  </w:r>
                </w:p>
              </w:tc>
            </w:tr>
            <w:tr w:rsidR="00A147DB" w14:paraId="5E152B3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CC508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FAB4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BC2A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490D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A3D0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4366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890E6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B7BDB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522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9AF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454FD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D394A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9B63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4CDB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66,87</w:t>
                  </w:r>
                </w:p>
              </w:tc>
            </w:tr>
            <w:tr w:rsidR="00A147DB" w14:paraId="0EA7C3D6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7D29B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7BF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B615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0710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DCEF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9AC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2E25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11A56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C381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FAC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10 615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4A83D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275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D261F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C543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6 958,79</w:t>
                  </w:r>
                </w:p>
              </w:tc>
            </w:tr>
            <w:tr w:rsidR="00A147DB" w14:paraId="127FB224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093E6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Střeň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6D05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A2FB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D4256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BE33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B862B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6D8B7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CE0D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1C66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4422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B37AC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3A956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418A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219A" w14:textId="77777777" w:rsidR="00A147DB" w:rsidRDefault="00A147DB">
                  <w:pPr>
                    <w:spacing w:after="0" w:line="240" w:lineRule="auto"/>
                  </w:pPr>
                </w:p>
              </w:tc>
            </w:tr>
            <w:tr w:rsidR="00A147DB" w14:paraId="05B7A64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D476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09FD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3C6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7C6FC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9A3E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11C5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956DA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5BED6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7092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82A3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8472A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DF2A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41DFB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F0A3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538,11</w:t>
                  </w:r>
                </w:p>
              </w:tc>
            </w:tr>
            <w:tr w:rsidR="00A147DB" w14:paraId="1104506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40B6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9874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27C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EDD6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2FDD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E57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EECB5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B8843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482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195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FCE6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BD8C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9455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26A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72,33</w:t>
                  </w:r>
                </w:p>
              </w:tc>
            </w:tr>
            <w:tr w:rsidR="00A147DB" w14:paraId="3F32A56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2554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E044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6B58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4D3F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322C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412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50C06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B0504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C453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415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8173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EB80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C555B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3655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251,05</w:t>
                  </w:r>
                </w:p>
              </w:tc>
            </w:tr>
            <w:tr w:rsidR="00A147DB" w14:paraId="0703D44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07A3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EC52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ECB0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AAAC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631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39A8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C29F4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22141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7A2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A93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CC31A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9CA8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7953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399E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</w:tr>
            <w:tr w:rsidR="00A147DB" w14:paraId="3E4E1A9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E1A9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7E9A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AD28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A72DC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52D2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1F2B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9C74E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FA6DE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180F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C85C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F02C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E8966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9D77D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8A2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701,92</w:t>
                  </w:r>
                </w:p>
              </w:tc>
            </w:tr>
            <w:tr w:rsidR="00A147DB" w14:paraId="416E949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0EAA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F85D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E938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5BC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6F00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33DC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67B40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30C4F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062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586C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11E85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CA90F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8EFF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0B1B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78,17</w:t>
                  </w:r>
                </w:p>
              </w:tc>
            </w:tr>
            <w:tr w:rsidR="00A147DB" w14:paraId="6EC7E65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76043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4CA6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57FA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DFEB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015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CDE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30CD4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FDDA2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667A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3E07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70ACD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1E96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0183D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EBB6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517,35</w:t>
                  </w:r>
                </w:p>
              </w:tc>
            </w:tr>
            <w:tr w:rsidR="00A147DB" w14:paraId="5EE7FBE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D3B01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D584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05723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AE2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5299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953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21EC6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37510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EA63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E5F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61797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3DF49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CEDB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918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1 178,72</w:t>
                  </w:r>
                </w:p>
              </w:tc>
            </w:tr>
            <w:tr w:rsidR="00A147DB" w14:paraId="126B2C0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86275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5CE3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3DD4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DD95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EC6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87F3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6341A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9CDB1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F01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AA42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930AE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7759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800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364B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379,50</w:t>
                  </w:r>
                </w:p>
              </w:tc>
            </w:tr>
            <w:tr w:rsidR="00A147DB" w14:paraId="0E6AA107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CBD4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C6233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24BB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DEA7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54A3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0D70B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6951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7F60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0435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3522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11 497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09F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0557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FB10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B9B8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3 729,15</w:t>
                  </w:r>
                </w:p>
              </w:tc>
            </w:tr>
            <w:tr w:rsidR="00A147DB" w14:paraId="0D1FE05F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03D3F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Štarnov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5A1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647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454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5A8E3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E780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A0DF0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945D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9AE5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32C4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A1B7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E855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BF293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5C83F" w14:textId="77777777" w:rsidR="00A147DB" w:rsidRDefault="00A147DB">
                  <w:pPr>
                    <w:spacing w:after="0" w:line="240" w:lineRule="auto"/>
                  </w:pPr>
                </w:p>
              </w:tc>
            </w:tr>
            <w:tr w:rsidR="00A147DB" w14:paraId="48014AB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5AE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01BB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3878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4313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11AF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5609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80E73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F1A16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87C5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6A78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53651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18038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0A00F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956B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234,71</w:t>
                  </w:r>
                </w:p>
              </w:tc>
            </w:tr>
            <w:tr w:rsidR="00A147DB" w14:paraId="1689D725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CB901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249BC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37A3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3EC9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2710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7D75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5DA0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A274B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23F8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5C0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49DDD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0F2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821D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A688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234,71</w:t>
                  </w:r>
                </w:p>
              </w:tc>
            </w:tr>
            <w:tr w:rsidR="00A147DB" w14:paraId="0189F56C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6BE6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Štěpánov u Olomouce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3F0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EB25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5C5D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42D1C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811D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E543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4303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08B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97685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4AEB3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ECF76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B1D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717E" w14:textId="77777777" w:rsidR="00A147DB" w:rsidRDefault="00A147DB">
                  <w:pPr>
                    <w:spacing w:after="0" w:line="240" w:lineRule="auto"/>
                  </w:pPr>
                </w:p>
              </w:tc>
            </w:tr>
            <w:tr w:rsidR="00A147DB" w14:paraId="19E2CA5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8F372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33A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99D5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4E4E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D99F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7F63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C7378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688E1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DE1C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5D9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43CD8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F1B03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1557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B568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43,03</w:t>
                  </w:r>
                </w:p>
              </w:tc>
            </w:tr>
            <w:tr w:rsidR="00A147DB" w14:paraId="1E29232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257B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CB56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8027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651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A501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69C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DBE36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6BDD7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98A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22D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8CF5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D7576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FFD4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40BE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435,13</w:t>
                  </w:r>
                </w:p>
              </w:tc>
            </w:tr>
            <w:tr w:rsidR="00A147DB" w14:paraId="54DC791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5D27A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673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7B1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B7147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5B31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474C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03CE6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D1826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4466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3DD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6C862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0D54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0C0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6C4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286,70</w:t>
                  </w:r>
                </w:p>
              </w:tc>
            </w:tr>
            <w:tr w:rsidR="00A147DB" w14:paraId="052936E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DA33F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C7D7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5B59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263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8188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2836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810BD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6E220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DB9B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9C24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DC9E5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3C52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DF7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E11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25,62</w:t>
                  </w:r>
                </w:p>
              </w:tc>
            </w:tr>
            <w:tr w:rsidR="00A147DB" w14:paraId="76D4560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05F4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176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B19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A8C0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39EB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DECC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1CE56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581A0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9C7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028D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B83C5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D0DE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A63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5914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1 357,13</w:t>
                  </w:r>
                </w:p>
              </w:tc>
            </w:tr>
            <w:tr w:rsidR="00A147DB" w14:paraId="1A984B3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D5BD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5834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B4AC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FE53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A638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8EA0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6693B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FC4BE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6B5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2AD6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3CB85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38B7F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93B3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E30F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2 054,31</w:t>
                  </w:r>
                </w:p>
              </w:tc>
            </w:tr>
            <w:tr w:rsidR="00A147DB" w14:paraId="38AB68D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A69A0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3078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3944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DA09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D7D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306C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8F369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EF68A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4B51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5277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41AA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EFD42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6B966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3518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1 766,15</w:t>
                  </w:r>
                </w:p>
              </w:tc>
            </w:tr>
            <w:tr w:rsidR="00A147DB" w14:paraId="4BEE8F7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277F8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39D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4B14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48F7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5E07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1A3B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2F6B5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F32F5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2932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346A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B7E6A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D966D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0BF6B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C546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341,34</w:t>
                  </w:r>
                </w:p>
              </w:tc>
            </w:tr>
            <w:tr w:rsidR="00A147DB" w14:paraId="4D3503A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B97F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EFA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72A63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0090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C840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FA1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39C92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A5593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1954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8E3C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7A728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7D27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0FEB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808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52,70</w:t>
                  </w:r>
                </w:p>
              </w:tc>
            </w:tr>
            <w:tr w:rsidR="00A147DB" w14:paraId="5AF738F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F4A2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DA6B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BFB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34BB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7C9B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6A6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B1EB2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57E7D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439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720C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BCAE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03C7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DB55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2EFD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261,56</w:t>
                  </w:r>
                </w:p>
              </w:tc>
            </w:tr>
            <w:tr w:rsidR="00A147DB" w14:paraId="2CA2211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1F263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CADC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C2F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8D66B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6D2C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0617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8489C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6407F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507F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D25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441A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7F1F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CC060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CDCD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1 651,08</w:t>
                  </w:r>
                </w:p>
              </w:tc>
            </w:tr>
            <w:tr w:rsidR="00A147DB" w14:paraId="07A93CE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D4806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0FCF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6B54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3B2F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C647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4D1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59B83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BCBEE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B2D0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BF90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E63CF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7A7E2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05EF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301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2 536,82</w:t>
                  </w:r>
                </w:p>
              </w:tc>
            </w:tr>
            <w:tr w:rsidR="00A147DB" w14:paraId="2DCB694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D791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75E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B015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9D09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558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2BF4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15525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C4F6D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FBA0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5A1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913D2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A2A5E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83223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8485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1 172,44</w:t>
                  </w:r>
                </w:p>
              </w:tc>
            </w:tr>
            <w:tr w:rsidR="00A147DB" w14:paraId="51BE3DE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7DF2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397F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A8E1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ADA2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F1DE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C86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74568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E516A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36E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5559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196F7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9470A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72526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E67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161,00</w:t>
                  </w:r>
                </w:p>
              </w:tc>
            </w:tr>
            <w:tr w:rsidR="00A147DB" w14:paraId="5D2197F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94BCB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56C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7EF2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FA975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96A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3E0B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02C09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63C85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C9FB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404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1B72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9F9C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6EA2D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2BDA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2 123,93</w:t>
                  </w:r>
                </w:p>
              </w:tc>
            </w:tr>
            <w:tr w:rsidR="00A147DB" w14:paraId="60E6FAE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B2D8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FEE7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B6D8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4720F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89E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E742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BAA5A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32DE4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44C9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AD84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0810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A39B6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4C42B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6A9A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44,48</w:t>
                  </w:r>
                </w:p>
              </w:tc>
            </w:tr>
            <w:tr w:rsidR="00A147DB" w14:paraId="59C9E50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5EC9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FEB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3871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1C08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34EE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71B0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3F7D1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6C977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BD17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EB59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93E18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FE947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F20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E67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191,46</w:t>
                  </w:r>
                </w:p>
              </w:tc>
            </w:tr>
            <w:tr w:rsidR="00A147DB" w14:paraId="2461337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252C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2C47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85EB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E5D3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E9F9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DA98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D0D3D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1A04C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F53D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E70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AE150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28CA2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032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718D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101,05</w:t>
                  </w:r>
                </w:p>
              </w:tc>
            </w:tr>
            <w:tr w:rsidR="00A147DB" w14:paraId="3CD2010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F647F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2BE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5AD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A12D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9E5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63A5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97FFD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FD8F6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33D3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05DE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D7C7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8F956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21E7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033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357,78</w:t>
                  </w:r>
                </w:p>
              </w:tc>
            </w:tr>
            <w:tr w:rsidR="00A147DB" w14:paraId="4392124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D88E2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3A2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944F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753D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CA4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CC9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0FC60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EACD7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964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773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0C0B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FD445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F1F7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75EF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203,55</w:t>
                  </w:r>
                </w:p>
              </w:tc>
            </w:tr>
            <w:tr w:rsidR="00A147DB" w14:paraId="1751C44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4EA24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73C9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B908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506B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EC6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104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439BB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79A04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C788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97EA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C1AA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B522D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C63C3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FA6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368,41</w:t>
                  </w:r>
                </w:p>
              </w:tc>
            </w:tr>
            <w:tr w:rsidR="00A147DB" w14:paraId="243E0C8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33ACC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72A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1987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3622D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A3AB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BDE5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E8C18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16DA7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7FF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176C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808A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2831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B59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B613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5 625,77</w:t>
                  </w:r>
                </w:p>
              </w:tc>
            </w:tr>
            <w:tr w:rsidR="00A147DB" w14:paraId="523DE9E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10DA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6BA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24F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8C0CB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F3E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BBA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A0F73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F97AE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AAD1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E9AF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4F72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382DB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FFF7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9EB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60,44</w:t>
                  </w:r>
                </w:p>
              </w:tc>
            </w:tr>
            <w:tr w:rsidR="00A147DB" w14:paraId="4DD9DD3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6D28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F656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2FE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684F5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8A0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67B3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1DCEC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531CF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B79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796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B5E3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2A719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3790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D3BB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14,50</w:t>
                  </w:r>
                </w:p>
              </w:tc>
            </w:tr>
            <w:tr w:rsidR="00A147DB" w14:paraId="39E0DE7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83DC1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E67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806E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E90CF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61F7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7F3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9D49E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E8C5E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B92E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1D2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D4ED6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251C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A73F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DD6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587,43</w:t>
                  </w:r>
                </w:p>
              </w:tc>
            </w:tr>
            <w:tr w:rsidR="00A147DB" w14:paraId="15D780E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31C2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C78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451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F1DB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184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14A3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8AFDE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F9E9B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47AA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2F49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67F1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97FC4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7356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7A66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902,17</w:t>
                  </w:r>
                </w:p>
              </w:tc>
            </w:tr>
            <w:tr w:rsidR="00A147DB" w14:paraId="0885C4B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9F73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CC64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F637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7A5C5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F52B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937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64925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0C3EB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8E00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7DF6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A731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7CE8D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BE990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C1A3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399,84</w:t>
                  </w:r>
                </w:p>
              </w:tc>
            </w:tr>
            <w:tr w:rsidR="00A147DB" w14:paraId="3BA8F32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4338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866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B73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E563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5057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EB14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3693A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8A2A6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4863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D792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3F43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C29C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A945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AAA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486,86</w:t>
                  </w:r>
                </w:p>
              </w:tc>
            </w:tr>
            <w:tr w:rsidR="00A147DB" w14:paraId="3FC3A51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41BBE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93CC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DE8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1CB3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DE59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D4E7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8BE38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635A5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E9D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B89F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9812E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DAC7D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EE4BF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A22B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33,84</w:t>
                  </w:r>
                </w:p>
              </w:tc>
            </w:tr>
            <w:tr w:rsidR="00A147DB" w14:paraId="5B3A86A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07968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6AC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AED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9DBBF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1B6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849B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0984B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F5289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E0AB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DEA1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B605B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6CA2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05A1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C288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635,78</w:t>
                  </w:r>
                </w:p>
              </w:tc>
            </w:tr>
            <w:tr w:rsidR="00A147DB" w14:paraId="2DF1B45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D5BF5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DC04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69B2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AA020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C29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FCD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2BA77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8274C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4DB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A39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6CB34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E4576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82D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7CDE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276,55</w:t>
                  </w:r>
                </w:p>
              </w:tc>
            </w:tr>
            <w:tr w:rsidR="00A147DB" w14:paraId="212FA03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0164B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406E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771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82BD0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9EB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65EE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43D0E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71A34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07B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EF7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DBAB7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0DC70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5AC5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1AF5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180,34</w:t>
                  </w:r>
                </w:p>
              </w:tc>
            </w:tr>
            <w:tr w:rsidR="00A147DB" w14:paraId="6D7437F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96D4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20F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E81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A3CF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41F0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3FC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6DF9B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D1221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D472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F110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61E9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1E0BD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A7BB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A8F3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563,25</w:t>
                  </w:r>
                </w:p>
              </w:tc>
            </w:tr>
            <w:tr w:rsidR="00A147DB" w14:paraId="3C599E2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17E3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1D6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6E71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D41C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1BEC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063F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87AE9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017AE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62A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5EA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4F03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D79F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8A4B5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AB9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459,31</w:t>
                  </w:r>
                </w:p>
              </w:tc>
            </w:tr>
            <w:tr w:rsidR="00A147DB" w14:paraId="6FA2914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5657B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310A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3936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354D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99E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E41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E2026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4360F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AB8A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213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98A02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43B3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DCC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B0D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161,00</w:t>
                  </w:r>
                </w:p>
              </w:tc>
            </w:tr>
            <w:tr w:rsidR="00A147DB" w14:paraId="7E89A48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B3517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0A27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5E41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CCC15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E073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87F2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4079E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4EE34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2DE0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CF25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A9B1F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DD16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7735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02B4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222,88</w:t>
                  </w:r>
                </w:p>
              </w:tc>
            </w:tr>
            <w:tr w:rsidR="00A147DB" w14:paraId="1BAE69F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99EE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034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A56A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BB2F0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C92B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E46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BE5B1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784DA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078F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D401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D00D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D5093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E6AD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65B6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2 142,30</w:t>
                  </w:r>
                </w:p>
              </w:tc>
            </w:tr>
            <w:tr w:rsidR="00A147DB" w14:paraId="0D9B8E5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353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A954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F99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D2185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BDB5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A3AE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350EA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41179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417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EA13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C4726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25A2B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E38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AD64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2 604,99</w:t>
                  </w:r>
                </w:p>
              </w:tc>
            </w:tr>
            <w:tr w:rsidR="00A147DB" w14:paraId="74DDF57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F8C0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3A05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D59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F35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AAB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6259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CCACD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CF61C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6FA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95D1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4061B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04BC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192B7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37F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1 326,19</w:t>
                  </w:r>
                </w:p>
              </w:tc>
            </w:tr>
            <w:tr w:rsidR="00A147DB" w14:paraId="4483C00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FB8CC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0B4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74B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9AF5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8065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8869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EEA1A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7AC3B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7238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AF8E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C010C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1139C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A10E0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64CF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552,13</w:t>
                  </w:r>
                </w:p>
              </w:tc>
            </w:tr>
            <w:tr w:rsidR="00A147DB" w14:paraId="234B1EF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AE26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A9BB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2A0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1BBF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653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18D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1E7D7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806FC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0D04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23E3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A3780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FE9B7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5DE8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5F09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179,37</w:t>
                  </w:r>
                </w:p>
              </w:tc>
            </w:tr>
            <w:tr w:rsidR="00A147DB" w14:paraId="1D8D74B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5188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8E8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456E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748D7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2474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573A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2364B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99B4F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0B2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AEC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D2F47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98BA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DA8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3624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776,95</w:t>
                  </w:r>
                </w:p>
              </w:tc>
            </w:tr>
            <w:tr w:rsidR="00A147DB" w14:paraId="1F8DED0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44CAD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E76C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F28F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2D3C3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9F7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C072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B06C2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F2507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749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29D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D42E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7AF99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82D9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AC03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180,82</w:t>
                  </w:r>
                </w:p>
              </w:tc>
            </w:tr>
            <w:tr w:rsidR="00A147DB" w14:paraId="5088DCC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C0675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07E3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B0F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EC06D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FC3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1F76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CB6DB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FCF3F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E55A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83F6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64A69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163C1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CB323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11F4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969,86</w:t>
                  </w:r>
                </w:p>
              </w:tc>
            </w:tr>
            <w:tr w:rsidR="00A147DB" w14:paraId="2E8F6CF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81CE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889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DD62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D67D7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57C7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5E25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9D58A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1DB1B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FA20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C7A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3AD3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779C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B760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135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98,15</w:t>
                  </w:r>
                </w:p>
              </w:tc>
            </w:tr>
            <w:tr w:rsidR="00A147DB" w14:paraId="6034883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1094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CD73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9C7A0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C331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F89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7C7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2F4D7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7AF80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A1B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C7F4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BE7F7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BD67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50DFC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62FC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191,94</w:t>
                  </w:r>
                </w:p>
              </w:tc>
            </w:tr>
            <w:tr w:rsidR="00A147DB" w14:paraId="232D4BA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B71E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DEB1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677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09D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263D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CBD5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8A014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1E148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3B9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788D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990B9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1E359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B948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D54D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889,60</w:t>
                  </w:r>
                </w:p>
              </w:tc>
            </w:tr>
            <w:tr w:rsidR="00A147DB" w14:paraId="033536D9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BDCF9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902B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AF50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7351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462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C838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E12A7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7765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38A7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4C2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74 580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C30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4444C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FB4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0298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36 057,93</w:t>
                  </w:r>
                </w:p>
              </w:tc>
            </w:tr>
            <w:tr w:rsidR="00A147DB" w14:paraId="206A3F7F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5D569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Topolany u Olomouce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E7ED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6443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3D90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8F233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06BA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2A2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017D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07E5C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59AD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1BE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0A03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77BC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36A6" w14:textId="77777777" w:rsidR="00A147DB" w:rsidRDefault="00A147DB">
                  <w:pPr>
                    <w:spacing w:after="0" w:line="240" w:lineRule="auto"/>
                  </w:pPr>
                </w:p>
              </w:tc>
            </w:tr>
            <w:tr w:rsidR="00A147DB" w14:paraId="74EDB94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29FAA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3FCE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9C99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85F8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4BF0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1C11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A779C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B8219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ADE8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8055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28139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449A3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DB90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0BF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9 365,68</w:t>
                  </w:r>
                </w:p>
              </w:tc>
            </w:tr>
            <w:tr w:rsidR="00A147DB" w14:paraId="39F1817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AE1C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4F75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1D99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470D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67A1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793D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E4DE8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F91BA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65B3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74F1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D89C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F9571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4CF7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EF2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1 632,54</w:t>
                  </w:r>
                </w:p>
              </w:tc>
            </w:tr>
            <w:tr w:rsidR="00A147DB" w14:paraId="1BCD9BB7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557B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0496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1AB1C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347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0835C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C6C76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9D77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AC51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808A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CDD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16 667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50BB7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532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6F48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0A0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10 998,22</w:t>
                  </w:r>
                </w:p>
              </w:tc>
            </w:tr>
            <w:tr w:rsidR="00A147DB" w14:paraId="798DD0D3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B87E8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Unčovice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B39C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49D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921E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69D9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A1A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EE19C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1D1E6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E2F2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F49D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9235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C26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1A3F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CD681" w14:textId="77777777" w:rsidR="00A147DB" w:rsidRDefault="00A147DB">
                  <w:pPr>
                    <w:spacing w:after="0" w:line="240" w:lineRule="auto"/>
                  </w:pPr>
                </w:p>
              </w:tc>
            </w:tr>
            <w:tr w:rsidR="00A147DB" w14:paraId="14BAF47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1372C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E6B0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AF6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D85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6E9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CAEE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E19FD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7E02B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FA29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E6EC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7B6D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CCFA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87E7D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9825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357,17</w:t>
                  </w:r>
                </w:p>
              </w:tc>
            </w:tr>
            <w:tr w:rsidR="00A147DB" w14:paraId="72A3407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23CEB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7F79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04C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B3EF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CC4C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5977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00777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B67A0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47A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CC6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E5320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7C605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8E07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5EB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1 949,73</w:t>
                  </w:r>
                </w:p>
              </w:tc>
            </w:tr>
            <w:tr w:rsidR="00A147DB" w14:paraId="1875DCF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C343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E90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0D65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7F06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D95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A392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020E8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B340B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5E5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03D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5BBE2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7FFB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807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C75F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339,95</w:t>
                  </w:r>
                </w:p>
              </w:tc>
            </w:tr>
            <w:tr w:rsidR="00A147DB" w14:paraId="5624D7F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F871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D00A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F25B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7B567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FFE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A97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73FC8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6C2FB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3038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B44E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F6394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C02CE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44AB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40D7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772,12</w:t>
                  </w:r>
                </w:p>
              </w:tc>
            </w:tr>
            <w:tr w:rsidR="00A147DB" w14:paraId="69670D4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A4E7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214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DE0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BB8D0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DF09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690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231A1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6A468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E2F7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50C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AC1C1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CC79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231D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CB6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374,95</w:t>
                  </w:r>
                </w:p>
              </w:tc>
            </w:tr>
            <w:tr w:rsidR="00A147DB" w14:paraId="6C35FA2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534FC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795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2F27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F86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174B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2AE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6CAF3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481A0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DBD8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DAFA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5771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C4A7C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27F5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C160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465,49</w:t>
                  </w:r>
                </w:p>
              </w:tc>
            </w:tr>
            <w:tr w:rsidR="00A147DB" w14:paraId="53AA795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BCFC9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F55D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C203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EB4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6D27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5CFE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5266F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04A8A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85E4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DB4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0F70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BF5D4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C46C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6273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46,10</w:t>
                  </w:r>
                </w:p>
              </w:tc>
            </w:tr>
            <w:tr w:rsidR="00A147DB" w14:paraId="08372C7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DBFB8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0C9C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287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22E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2420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CF6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41869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93422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DAD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51F7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8B91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1F20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0C9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D70A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166,64</w:t>
                  </w:r>
                </w:p>
              </w:tc>
            </w:tr>
            <w:tr w:rsidR="00A147DB" w14:paraId="573B1C8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2298C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0C8E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85F7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2793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14D4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DB6B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861E0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FB9E5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792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2D94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56C86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14FAE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AC1D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B4A3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104,99</w:t>
                  </w:r>
                </w:p>
              </w:tc>
            </w:tr>
            <w:tr w:rsidR="00A147DB" w14:paraId="6F1FE5C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1A316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A402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B3A9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344FD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761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954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83909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0ADE3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D05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1D4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402D0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BB81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22AD0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15D9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5 609,79</w:t>
                  </w:r>
                </w:p>
              </w:tc>
            </w:tr>
            <w:tr w:rsidR="00A147DB" w14:paraId="45E609A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176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D4B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5EFE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0798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42F3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49A7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68B44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986D8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EFD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B45F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3C05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3CE5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F60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E614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4 218,32</w:t>
                  </w:r>
                </w:p>
              </w:tc>
            </w:tr>
            <w:tr w:rsidR="00A147DB" w14:paraId="6D2148C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D1C11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8E3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DDBB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0D9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D525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CB07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9BAEA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47103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36F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86D8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EB3CE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9EB5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95A6D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C4D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12,22</w:t>
                  </w:r>
                </w:p>
              </w:tc>
            </w:tr>
            <w:tr w:rsidR="00A147DB" w14:paraId="4CAD005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13B94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756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EC0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F7D5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A16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0A5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46813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96AC9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583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175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5620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0C438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73D5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C83E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292,18</w:t>
                  </w:r>
                </w:p>
              </w:tc>
            </w:tr>
            <w:tr w:rsidR="00A147DB" w14:paraId="4552A73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130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BD20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6585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83270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3BFF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3E7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35064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FCFEA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261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A114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B139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CF25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3869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F725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833,22</w:t>
                  </w:r>
                </w:p>
              </w:tc>
            </w:tr>
            <w:tr w:rsidR="00A147DB" w14:paraId="4400E75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5852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20E6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F21B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E42D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6797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716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1EFA3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30AEB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B6E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2C9F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A64FD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12575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FAC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EA4B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10 704,10</w:t>
                  </w:r>
                </w:p>
              </w:tc>
            </w:tr>
            <w:tr w:rsidR="00A147DB" w14:paraId="4ABC025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750DD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214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859E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692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4123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CCD1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4826F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B411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4BE8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F00E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D4D2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B3E87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A8A66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C3E3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847,66</w:t>
                  </w:r>
                </w:p>
              </w:tc>
            </w:tr>
            <w:tr w:rsidR="00A147DB" w14:paraId="48EAA11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3E568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9A0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5D0D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A67C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C49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34D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D0CEA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568CA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1E9E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7C2B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611D7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74EC1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204D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4E9C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1 209,28</w:t>
                  </w:r>
                </w:p>
              </w:tc>
            </w:tr>
            <w:tr w:rsidR="00A147DB" w14:paraId="7561C1A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39320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0184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2E8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36BE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F5BD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3995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F05C3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CCB40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E460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1EE23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7BE5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2EF75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951AB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D1C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955,43</w:t>
                  </w:r>
                </w:p>
              </w:tc>
            </w:tr>
            <w:tr w:rsidR="00A147DB" w14:paraId="25FE36F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E730A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024F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0BD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325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A322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FA9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89ADF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A599E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CDED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E7D4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9FC05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07C3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834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E1B6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1 195,39</w:t>
                  </w:r>
                </w:p>
              </w:tc>
            </w:tr>
            <w:tr w:rsidR="00A147DB" w14:paraId="6450117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F8A0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1E9D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5B80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197D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09D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1A5E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5E52F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60F3F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3AF3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B35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09720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278E5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4D3F7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7E5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176,09</w:t>
                  </w:r>
                </w:p>
              </w:tc>
            </w:tr>
            <w:tr w:rsidR="00A147DB" w14:paraId="09489ED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A1895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F89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7EC9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B337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15BE1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E9AC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5C965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C0B7F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1DEE0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2C1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2E5F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4EA8C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6D666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BE33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</w:tr>
            <w:tr w:rsidR="00A147DB" w14:paraId="01C4C54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3045C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B1E3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8AF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BF4F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32AE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23E7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2D41D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02C8F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A437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EE9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410F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8DD8D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842C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0DA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429,39</w:t>
                  </w:r>
                </w:p>
              </w:tc>
            </w:tr>
            <w:tr w:rsidR="00A147DB" w14:paraId="66C7C2E2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1BC76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027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45D7C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3435B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9D5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04E6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BA87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9E2A7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8CDD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EBF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55 979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2B01C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AF74B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DB8E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B931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31 095,21</w:t>
                  </w:r>
                </w:p>
              </w:tc>
            </w:tr>
            <w:tr w:rsidR="00A147DB" w14:paraId="39FF8081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41FA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Velká Bystřice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BE08C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34B3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C88B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5146A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1B1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559D5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32B7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A9DBB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BD2B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2D0DF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3C1F7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2175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161BE" w14:textId="77777777" w:rsidR="00A147DB" w:rsidRDefault="00A147DB">
                  <w:pPr>
                    <w:spacing w:after="0" w:line="240" w:lineRule="auto"/>
                  </w:pPr>
                </w:p>
              </w:tc>
            </w:tr>
            <w:tr w:rsidR="00A147DB" w14:paraId="2B8568E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19D79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DEC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795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E367B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CDCE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484E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B8815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05243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0BCDD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530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05790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FA3D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E89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6375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3,09</w:t>
                  </w:r>
                </w:p>
              </w:tc>
            </w:tr>
            <w:tr w:rsidR="00A147DB" w14:paraId="0C7B933A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57800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5FEF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215B0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CDD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8C56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AF0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DC66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715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6C6B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D3AF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BAD0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9F88D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1219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C564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3,09</w:t>
                  </w:r>
                </w:p>
              </w:tc>
            </w:tr>
            <w:tr w:rsidR="00A147DB" w14:paraId="5ABE2A14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BE252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Žerotín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66437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78B6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692B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763F3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4995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D869C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F253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4A5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2026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28B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0BFD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A706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A8146" w14:textId="77777777" w:rsidR="00A147DB" w:rsidRDefault="00A147DB">
                  <w:pPr>
                    <w:spacing w:after="0" w:line="240" w:lineRule="auto"/>
                  </w:pPr>
                </w:p>
              </w:tc>
            </w:tr>
            <w:tr w:rsidR="00A147DB" w14:paraId="50D0686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11E53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46EB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8D5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253D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7799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1DF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7E486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6C751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931B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4F14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FD2C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277E5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7026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1211F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6 867,95</w:t>
                  </w:r>
                </w:p>
              </w:tc>
            </w:tr>
            <w:tr w:rsidR="00A147DB" w14:paraId="7DFE2A2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1C52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4660C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B92C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AD3E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F34AE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4DE2A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BBAC3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8ABF2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4C5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26EF5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7A689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CC770" w14:textId="77777777" w:rsidR="00A147DB" w:rsidRDefault="003D49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DC37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C2397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586,06</w:t>
                  </w:r>
                </w:p>
              </w:tc>
            </w:tr>
            <w:tr w:rsidR="00A147DB" w14:paraId="7984FF65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F867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34BF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7F77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AF0A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9973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18A66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738AF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4BF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C497F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6B06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13 393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28F83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84F4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5796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64B9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7 454,01</w:t>
                  </w:r>
                </w:p>
              </w:tc>
            </w:tr>
            <w:tr w:rsidR="00A147DB" w14:paraId="7B35A8A0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6BEFF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801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3FD5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FD0A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5784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335AB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EDC1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DC7E0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9C9B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gridSpan w:val="14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8C07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C4C8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696 272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F72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9C252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09E13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3A62" w14:textId="77777777" w:rsidR="00A147DB" w:rsidRDefault="003D49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363 476</w:t>
                  </w:r>
                </w:p>
              </w:tc>
            </w:tr>
            <w:tr w:rsidR="00A147DB" w14:paraId="3D84BBAF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2F8F6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D281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9703C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391AC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8788E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5D034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3507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3B17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gridSpan w:val="14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3AA69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D5BCF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C9A0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C628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4D95D" w14:textId="77777777" w:rsidR="00A147DB" w:rsidRDefault="00A147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3AB70" w14:textId="77777777" w:rsidR="00A147DB" w:rsidRDefault="00A147DB">
                  <w:pPr>
                    <w:spacing w:after="0" w:line="240" w:lineRule="auto"/>
                  </w:pPr>
                </w:p>
              </w:tc>
            </w:tr>
          </w:tbl>
          <w:p w14:paraId="2820F3CE" w14:textId="77777777" w:rsidR="00A147DB" w:rsidRDefault="00A147DB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1335E767" w14:textId="77777777" w:rsidR="00A147DB" w:rsidRDefault="00A147D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15FB0B6D" w14:textId="77777777" w:rsidR="00A147DB" w:rsidRDefault="00A147D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/>
          </w:tcPr>
          <w:p w14:paraId="5AF20021" w14:textId="77777777" w:rsidR="00A147DB" w:rsidRDefault="00A147D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5"/>
            <w:hMerge/>
          </w:tcPr>
          <w:p w14:paraId="10FBE049" w14:textId="77777777" w:rsidR="00A147DB" w:rsidRDefault="00A147DB">
            <w:pPr>
              <w:pStyle w:val="EmptyCellLayoutStyle"/>
              <w:spacing w:after="0" w:line="240" w:lineRule="auto"/>
            </w:pPr>
          </w:p>
        </w:tc>
      </w:tr>
      <w:tr w:rsidR="00A147DB" w14:paraId="1425E390" w14:textId="77777777">
        <w:trPr>
          <w:trHeight w:val="254"/>
        </w:trPr>
        <w:tc>
          <w:tcPr>
            <w:tcW w:w="115" w:type="dxa"/>
          </w:tcPr>
          <w:p w14:paraId="6146067A" w14:textId="77777777" w:rsidR="00A147DB" w:rsidRDefault="00A147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56735E18" w14:textId="77777777" w:rsidR="00A147DB" w:rsidRDefault="00A147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EDAE84" w14:textId="77777777" w:rsidR="00A147DB" w:rsidRDefault="00A147D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4CB1BB" w14:textId="77777777" w:rsidR="00A147DB" w:rsidRDefault="00A147D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4B1A1F" w14:textId="77777777" w:rsidR="00A147DB" w:rsidRDefault="00A147D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35B9CD" w14:textId="77777777" w:rsidR="00A147DB" w:rsidRDefault="00A147DB">
            <w:pPr>
              <w:pStyle w:val="EmptyCellLayoutStyle"/>
              <w:spacing w:after="0" w:line="240" w:lineRule="auto"/>
            </w:pPr>
          </w:p>
        </w:tc>
      </w:tr>
      <w:tr w:rsidR="00A147DB" w14:paraId="34E3E4CE" w14:textId="77777777">
        <w:trPr>
          <w:trHeight w:val="1305"/>
        </w:trPr>
        <w:tc>
          <w:tcPr>
            <w:tcW w:w="115" w:type="dxa"/>
          </w:tcPr>
          <w:p w14:paraId="0C97D75E" w14:textId="77777777" w:rsidR="00A147DB" w:rsidRDefault="00A147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147DB" w14:paraId="7B30FCA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DF2A3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5C2279D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476880E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224E48A5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045A754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158B8C2" w14:textId="77777777" w:rsidR="00A147DB" w:rsidRDefault="00A147DB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63B49F26" w14:textId="77777777" w:rsidR="00A147DB" w:rsidRDefault="00A147D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234A693F" w14:textId="77777777" w:rsidR="00A147DB" w:rsidRDefault="00A147D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5"/>
            <w:hMerge/>
          </w:tcPr>
          <w:p w14:paraId="78B453B3" w14:textId="77777777" w:rsidR="00A147DB" w:rsidRDefault="00A147D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FBF49C" w14:textId="77777777" w:rsidR="00A147DB" w:rsidRDefault="00A147DB">
            <w:pPr>
              <w:pStyle w:val="EmptyCellLayoutStyle"/>
              <w:spacing w:after="0" w:line="240" w:lineRule="auto"/>
            </w:pPr>
          </w:p>
        </w:tc>
      </w:tr>
      <w:tr w:rsidR="00A147DB" w14:paraId="5FF098C4" w14:textId="77777777">
        <w:trPr>
          <w:trHeight w:val="100"/>
        </w:trPr>
        <w:tc>
          <w:tcPr>
            <w:tcW w:w="115" w:type="dxa"/>
          </w:tcPr>
          <w:p w14:paraId="25CD8E66" w14:textId="77777777" w:rsidR="00A147DB" w:rsidRDefault="00A147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59DCB78B" w14:textId="77777777" w:rsidR="00A147DB" w:rsidRDefault="00A147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7A3D32" w14:textId="77777777" w:rsidR="00A147DB" w:rsidRDefault="00A147D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8A57A6" w14:textId="77777777" w:rsidR="00A147DB" w:rsidRDefault="00A147D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511C6C" w14:textId="77777777" w:rsidR="00A147DB" w:rsidRDefault="00A147D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BC4003" w14:textId="77777777" w:rsidR="00A147DB" w:rsidRDefault="00A147DB">
            <w:pPr>
              <w:pStyle w:val="EmptyCellLayoutStyle"/>
              <w:spacing w:after="0" w:line="240" w:lineRule="auto"/>
            </w:pPr>
          </w:p>
        </w:tc>
      </w:tr>
      <w:tr w:rsidR="00A147DB" w14:paraId="2409A298" w14:textId="77777777">
        <w:trPr>
          <w:trHeight w:val="1685"/>
        </w:trPr>
        <w:tc>
          <w:tcPr>
            <w:tcW w:w="115" w:type="dxa"/>
          </w:tcPr>
          <w:p w14:paraId="2C2183B3" w14:textId="77777777" w:rsidR="00A147DB" w:rsidRDefault="00A147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147DB" w14:paraId="41437F5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64478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D3D6C48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38700B4E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D6E80A2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5349A3C3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4B1C52AB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189C5A5E" w14:textId="77777777" w:rsidR="00A147DB" w:rsidRDefault="003D49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57A3454" w14:textId="77777777" w:rsidR="00A147DB" w:rsidRDefault="00A147DB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4C366C08" w14:textId="77777777" w:rsidR="00A147DB" w:rsidRDefault="00A147D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5EDB4FDD" w14:textId="77777777" w:rsidR="00A147DB" w:rsidRDefault="00A147D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5"/>
            <w:hMerge/>
          </w:tcPr>
          <w:p w14:paraId="1E93ACC6" w14:textId="77777777" w:rsidR="00A147DB" w:rsidRDefault="00A147D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57F974" w14:textId="77777777" w:rsidR="00A147DB" w:rsidRDefault="00A147DB">
            <w:pPr>
              <w:pStyle w:val="EmptyCellLayoutStyle"/>
              <w:spacing w:after="0" w:line="240" w:lineRule="auto"/>
            </w:pPr>
          </w:p>
        </w:tc>
      </w:tr>
      <w:tr w:rsidR="00A147DB" w14:paraId="311775C3" w14:textId="77777777">
        <w:trPr>
          <w:trHeight w:val="59"/>
        </w:trPr>
        <w:tc>
          <w:tcPr>
            <w:tcW w:w="115" w:type="dxa"/>
          </w:tcPr>
          <w:p w14:paraId="20AF77B0" w14:textId="77777777" w:rsidR="00A147DB" w:rsidRDefault="00A147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068F65F2" w14:textId="77777777" w:rsidR="00A147DB" w:rsidRDefault="00A147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46A192" w14:textId="77777777" w:rsidR="00A147DB" w:rsidRDefault="00A147D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B141C5" w14:textId="77777777" w:rsidR="00A147DB" w:rsidRDefault="00A147D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34F358" w14:textId="77777777" w:rsidR="00A147DB" w:rsidRDefault="00A147D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68231A" w14:textId="77777777" w:rsidR="00A147DB" w:rsidRDefault="00A147DB">
            <w:pPr>
              <w:pStyle w:val="EmptyCellLayoutStyle"/>
              <w:spacing w:after="0" w:line="240" w:lineRule="auto"/>
            </w:pPr>
          </w:p>
        </w:tc>
      </w:tr>
    </w:tbl>
    <w:p w14:paraId="6C0D8118" w14:textId="77777777" w:rsidR="00A147DB" w:rsidRDefault="00A147DB">
      <w:pPr>
        <w:spacing w:after="0" w:line="240" w:lineRule="auto"/>
      </w:pPr>
    </w:p>
    <w:sectPr w:rsidR="00A147D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30471" w14:textId="77777777" w:rsidR="003D493C" w:rsidRDefault="003D493C">
      <w:pPr>
        <w:spacing w:after="0" w:line="240" w:lineRule="auto"/>
      </w:pPr>
      <w:r>
        <w:separator/>
      </w:r>
    </w:p>
  </w:endnote>
  <w:endnote w:type="continuationSeparator" w:id="0">
    <w:p w14:paraId="7CD59DF7" w14:textId="77777777" w:rsidR="003D493C" w:rsidRDefault="003D4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A147DB" w14:paraId="5CC4359F" w14:textId="77777777">
      <w:tc>
        <w:tcPr>
          <w:tcW w:w="9346" w:type="dxa"/>
        </w:tcPr>
        <w:p w14:paraId="57BB2727" w14:textId="77777777" w:rsidR="00A147DB" w:rsidRDefault="00A147D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1D9D4C4" w14:textId="77777777" w:rsidR="00A147DB" w:rsidRDefault="00A147DB">
          <w:pPr>
            <w:pStyle w:val="EmptyCellLayoutStyle"/>
            <w:spacing w:after="0" w:line="240" w:lineRule="auto"/>
          </w:pPr>
        </w:p>
      </w:tc>
    </w:tr>
    <w:tr w:rsidR="00A147DB" w14:paraId="0157803D" w14:textId="77777777">
      <w:tc>
        <w:tcPr>
          <w:tcW w:w="9346" w:type="dxa"/>
        </w:tcPr>
        <w:p w14:paraId="6E4A0D78" w14:textId="77777777" w:rsidR="00A147DB" w:rsidRDefault="00A147D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147DB" w14:paraId="034100E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9F3A656" w14:textId="77777777" w:rsidR="00A147DB" w:rsidRDefault="003D493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FCC07E3" w14:textId="77777777" w:rsidR="00A147DB" w:rsidRDefault="00A147DB">
          <w:pPr>
            <w:spacing w:after="0" w:line="240" w:lineRule="auto"/>
          </w:pPr>
        </w:p>
      </w:tc>
    </w:tr>
    <w:tr w:rsidR="00A147DB" w14:paraId="4A1A201B" w14:textId="77777777">
      <w:tc>
        <w:tcPr>
          <w:tcW w:w="9346" w:type="dxa"/>
        </w:tcPr>
        <w:p w14:paraId="14DF5671" w14:textId="77777777" w:rsidR="00A147DB" w:rsidRDefault="00A147D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703DBF5" w14:textId="77777777" w:rsidR="00A147DB" w:rsidRDefault="00A147D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E6BF4" w14:textId="77777777" w:rsidR="003D493C" w:rsidRDefault="003D493C">
      <w:pPr>
        <w:spacing w:after="0" w:line="240" w:lineRule="auto"/>
      </w:pPr>
      <w:r>
        <w:separator/>
      </w:r>
    </w:p>
  </w:footnote>
  <w:footnote w:type="continuationSeparator" w:id="0">
    <w:p w14:paraId="3C531B74" w14:textId="77777777" w:rsidR="003D493C" w:rsidRDefault="003D4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A147DB" w14:paraId="1EA0CB82" w14:textId="77777777">
      <w:tc>
        <w:tcPr>
          <w:tcW w:w="144" w:type="dxa"/>
        </w:tcPr>
        <w:p w14:paraId="43668A78" w14:textId="77777777" w:rsidR="00A147DB" w:rsidRDefault="00A147D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FDAF975" w14:textId="77777777" w:rsidR="00A147DB" w:rsidRDefault="00A147DB">
          <w:pPr>
            <w:pStyle w:val="EmptyCellLayoutStyle"/>
            <w:spacing w:after="0" w:line="240" w:lineRule="auto"/>
          </w:pPr>
        </w:p>
      </w:tc>
    </w:tr>
    <w:tr w:rsidR="00A147DB" w14:paraId="0BCFBBDF" w14:textId="77777777">
      <w:tc>
        <w:tcPr>
          <w:tcW w:w="144" w:type="dxa"/>
        </w:tcPr>
        <w:p w14:paraId="19ABF114" w14:textId="77777777" w:rsidR="00A147DB" w:rsidRDefault="00A147D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A147DB" w14:paraId="20F5F34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44C3E3D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BFCB049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8039965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D2065FF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EF5CB38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681E62D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0684D72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C700D6A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1BF9737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E18EE9F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D873B34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7F713E1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CC27E59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C75ED7A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32456A9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41D5641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482D2AF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9D95099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</w:tr>
          <w:tr w:rsidR="003D493C" w14:paraId="1703B98C" w14:textId="77777777" w:rsidTr="003D493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836BE0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A147DB" w14:paraId="6275C60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CE2BDE" w14:textId="77777777" w:rsidR="00A147DB" w:rsidRDefault="003D49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89N24/21</w:t>
                      </w:r>
                    </w:p>
                  </w:tc>
                </w:tr>
              </w:tbl>
              <w:p w14:paraId="5B3AE756" w14:textId="77777777" w:rsidR="00A147DB" w:rsidRDefault="00A147D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BDFF9B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</w:tr>
          <w:tr w:rsidR="00A147DB" w14:paraId="01650FE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F1FA58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1DA436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63185D4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E80A87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E8C832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154CFE6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B88B0F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BBBCDA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48E185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007B7E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8E51E2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E84562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3BAAB39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4795C2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48E41B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63B53B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2C4E9C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D076A9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</w:tr>
          <w:tr w:rsidR="003D493C" w14:paraId="102BE587" w14:textId="77777777" w:rsidTr="003D493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1F0674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475035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A147DB" w14:paraId="2D8503A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DCCBD9" w14:textId="77777777" w:rsidR="00A147DB" w:rsidRDefault="003D49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2EAAE08" w14:textId="77777777" w:rsidR="00A147DB" w:rsidRDefault="00A147D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487999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A147DB" w14:paraId="77AE0CB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6DCF15" w14:textId="77777777" w:rsidR="00A147DB" w:rsidRDefault="003D49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8912421</w:t>
                      </w:r>
                    </w:p>
                  </w:tc>
                </w:tr>
              </w:tbl>
              <w:p w14:paraId="6B2A3872" w14:textId="77777777" w:rsidR="00A147DB" w:rsidRDefault="00A147D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B1D190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147DB" w14:paraId="47CC1FB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C17C59" w14:textId="77777777" w:rsidR="00A147DB" w:rsidRDefault="003D49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CE8E6CC" w14:textId="77777777" w:rsidR="00A147DB" w:rsidRDefault="00A147D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EB18F9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29BB7D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0A5245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A147DB" w14:paraId="4303BE0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03132E" w14:textId="77777777" w:rsidR="00A147DB" w:rsidRDefault="00A147DB">
                      <w:pPr>
                        <w:spacing w:after="0" w:line="240" w:lineRule="auto"/>
                      </w:pPr>
                    </w:p>
                  </w:tc>
                </w:tr>
              </w:tbl>
              <w:p w14:paraId="019ED99C" w14:textId="77777777" w:rsidR="00A147DB" w:rsidRDefault="00A147D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0EE3D4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A147DB" w14:paraId="757D56E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4711A9" w14:textId="77777777" w:rsidR="00A147DB" w:rsidRDefault="003D49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47D0728" w14:textId="77777777" w:rsidR="00A147DB" w:rsidRDefault="00A147D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887EF2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A147DB" w14:paraId="3960ED3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7AD598" w14:textId="77777777" w:rsidR="00A147DB" w:rsidRDefault="003D49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363 476 Kč</w:t>
                      </w:r>
                    </w:p>
                  </w:tc>
                </w:tr>
              </w:tbl>
              <w:p w14:paraId="5679AF13" w14:textId="77777777" w:rsidR="00A147DB" w:rsidRDefault="00A147D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3E400D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</w:tr>
          <w:tr w:rsidR="00A147DB" w14:paraId="06F0829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11255C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D338E6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53AC0C5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023103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1F2C35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EFF194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138C37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F6DE78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0C155D2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0623EC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9CC4E9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3B16FA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4ED6A3B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114B8D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8C2C33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888169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D96DA9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50E867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</w:tr>
          <w:tr w:rsidR="00A147DB" w14:paraId="206E67A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CDFBFF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494120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5543A26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478F41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4FAD73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BDB992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84D0A2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44C957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ECFD6C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C30AF3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87E9A4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1AF87E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BBBD14B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58E3B7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24C988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544F61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762883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FCEF20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</w:tr>
          <w:tr w:rsidR="00A147DB" w14:paraId="1D4176C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8C5BDF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AD55CD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147DB" w14:paraId="32A0163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C16081" w14:textId="77777777" w:rsidR="00A147DB" w:rsidRDefault="003D49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2805421" w14:textId="77777777" w:rsidR="00A147DB" w:rsidRDefault="00A147D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285945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F57965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23EDC8E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9FE44A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05C745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BA917C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6C1FB5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093E8A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B12187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601960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BA4FD8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95CE62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1B794A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08F71B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FC9DE0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</w:tr>
          <w:tr w:rsidR="003D493C" w14:paraId="00EEEAA6" w14:textId="77777777" w:rsidTr="003D493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75EF41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687758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8B71FA4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45CB05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8A3CA3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A147DB" w14:paraId="5C617DA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44E712" w14:textId="77777777" w:rsidR="00A147DB" w:rsidRDefault="003D49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04.12.2024</w:t>
                      </w:r>
                    </w:p>
                  </w:tc>
                </w:tr>
              </w:tbl>
              <w:p w14:paraId="231F0B0D" w14:textId="77777777" w:rsidR="00A147DB" w:rsidRDefault="00A147D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F7A3D9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55A987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147DB" w14:paraId="7DBEA9F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5576E3" w14:textId="77777777" w:rsidR="00A147DB" w:rsidRDefault="003D49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68A8DB2" w14:textId="77777777" w:rsidR="00A147DB" w:rsidRDefault="00A147D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47F752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E7B8DE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DABD957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BDD465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89EED9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9CD199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21C175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078E68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</w:tr>
          <w:tr w:rsidR="003D493C" w14:paraId="113FA387" w14:textId="77777777" w:rsidTr="003D493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ACA4FD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427114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9F8D22D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A3CDE2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1E2029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AC47C30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DD3F96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DD4AF6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C91A7AC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E2CD63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A147DB" w14:paraId="3039142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EE18C6" w14:textId="77777777" w:rsidR="00A147DB" w:rsidRDefault="00A147DB">
                      <w:pPr>
                        <w:spacing w:after="0" w:line="240" w:lineRule="auto"/>
                      </w:pPr>
                    </w:p>
                  </w:tc>
                </w:tr>
              </w:tbl>
              <w:p w14:paraId="18C82804" w14:textId="77777777" w:rsidR="00A147DB" w:rsidRDefault="00A147D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7A77E9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5715BD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E9C350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F68AC3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36253F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</w:tr>
          <w:tr w:rsidR="003D493C" w14:paraId="1AD1B279" w14:textId="77777777" w:rsidTr="003D493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712A03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65A93A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01A04BD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34AB70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A1CD4B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4D756A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9E1BB4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99AB13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44B3D8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B44B4B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B976AD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90AC369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DE421B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9AD011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2CCFE0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2FAAF4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BE1FAA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</w:tr>
          <w:tr w:rsidR="00A147DB" w14:paraId="142CA12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9B88D24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80B9F55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0EC4018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263A5BE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3DA5FBC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B9796ED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185BDAB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2CA0C1C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C3F507C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3FF755E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A468C8F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F8B3BFD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B894447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C0D6328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8A1F00B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78288CC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5C6D9CA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89E18DC" w14:textId="77777777" w:rsidR="00A147DB" w:rsidRDefault="00A147D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F2EA72A" w14:textId="77777777" w:rsidR="00A147DB" w:rsidRDefault="00A147DB">
          <w:pPr>
            <w:spacing w:after="0" w:line="240" w:lineRule="auto"/>
          </w:pPr>
        </w:p>
      </w:tc>
    </w:tr>
    <w:tr w:rsidR="00A147DB" w14:paraId="21EE3D58" w14:textId="77777777">
      <w:tc>
        <w:tcPr>
          <w:tcW w:w="144" w:type="dxa"/>
        </w:tcPr>
        <w:p w14:paraId="3B6703AC" w14:textId="77777777" w:rsidR="00A147DB" w:rsidRDefault="00A147D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A04B705" w14:textId="77777777" w:rsidR="00A147DB" w:rsidRDefault="00A147D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 w15:restartNumberingAfterBreak="0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 w15:restartNumberingAfterBreak="0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9" w15:restartNumberingAfterBreak="0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0" w15:restartNumberingAfterBreak="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1" w15:restartNumberingAfterBreak="0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2" w15:restartNumberingAfterBreak="0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89039886">
    <w:abstractNumId w:val="0"/>
  </w:num>
  <w:num w:numId="2" w16cid:durableId="801734593">
    <w:abstractNumId w:val="1"/>
  </w:num>
  <w:num w:numId="3" w16cid:durableId="1724021134">
    <w:abstractNumId w:val="2"/>
  </w:num>
  <w:num w:numId="4" w16cid:durableId="593903299">
    <w:abstractNumId w:val="3"/>
  </w:num>
  <w:num w:numId="5" w16cid:durableId="815687040">
    <w:abstractNumId w:val="4"/>
  </w:num>
  <w:num w:numId="6" w16cid:durableId="2073263992">
    <w:abstractNumId w:val="5"/>
  </w:num>
  <w:num w:numId="7" w16cid:durableId="927034986">
    <w:abstractNumId w:val="6"/>
  </w:num>
  <w:num w:numId="8" w16cid:durableId="283662840">
    <w:abstractNumId w:val="7"/>
  </w:num>
  <w:num w:numId="9" w16cid:durableId="547649147">
    <w:abstractNumId w:val="8"/>
  </w:num>
  <w:num w:numId="10" w16cid:durableId="75245425">
    <w:abstractNumId w:val="9"/>
  </w:num>
  <w:num w:numId="11" w16cid:durableId="1347949375">
    <w:abstractNumId w:val="10"/>
  </w:num>
  <w:num w:numId="12" w16cid:durableId="180242955">
    <w:abstractNumId w:val="11"/>
  </w:num>
  <w:num w:numId="13" w16cid:durableId="507863912">
    <w:abstractNumId w:val="12"/>
  </w:num>
  <w:num w:numId="14" w16cid:durableId="990249952">
    <w:abstractNumId w:val="13"/>
  </w:num>
  <w:num w:numId="15" w16cid:durableId="1039286306">
    <w:abstractNumId w:val="14"/>
  </w:num>
  <w:num w:numId="16" w16cid:durableId="2026711011">
    <w:abstractNumId w:val="15"/>
  </w:num>
  <w:num w:numId="17" w16cid:durableId="2031910150">
    <w:abstractNumId w:val="16"/>
  </w:num>
  <w:num w:numId="18" w16cid:durableId="1537426946">
    <w:abstractNumId w:val="17"/>
  </w:num>
  <w:num w:numId="19" w16cid:durableId="1280993359">
    <w:abstractNumId w:val="18"/>
  </w:num>
  <w:num w:numId="20" w16cid:durableId="2099012428">
    <w:abstractNumId w:val="19"/>
  </w:num>
  <w:num w:numId="21" w16cid:durableId="1583296742">
    <w:abstractNumId w:val="20"/>
  </w:num>
  <w:num w:numId="22" w16cid:durableId="85198551">
    <w:abstractNumId w:val="21"/>
  </w:num>
  <w:num w:numId="23" w16cid:durableId="1369646218">
    <w:abstractNumId w:val="22"/>
  </w:num>
  <w:num w:numId="24" w16cid:durableId="1021980266">
    <w:abstractNumId w:val="23"/>
  </w:num>
  <w:num w:numId="25" w16cid:durableId="1957133814">
    <w:abstractNumId w:val="24"/>
  </w:num>
  <w:num w:numId="26" w16cid:durableId="180629819">
    <w:abstractNumId w:val="25"/>
  </w:num>
  <w:num w:numId="27" w16cid:durableId="528028649">
    <w:abstractNumId w:val="26"/>
  </w:num>
  <w:num w:numId="28" w16cid:durableId="999846388">
    <w:abstractNumId w:val="27"/>
  </w:num>
  <w:num w:numId="29" w16cid:durableId="1997372640">
    <w:abstractNumId w:val="28"/>
  </w:num>
  <w:num w:numId="30" w16cid:durableId="803501121">
    <w:abstractNumId w:val="29"/>
  </w:num>
  <w:num w:numId="31" w16cid:durableId="1067653552">
    <w:abstractNumId w:val="30"/>
  </w:num>
  <w:num w:numId="32" w16cid:durableId="1815871818">
    <w:abstractNumId w:val="31"/>
  </w:num>
  <w:num w:numId="33" w16cid:durableId="1314024318">
    <w:abstractNumId w:val="32"/>
  </w:num>
  <w:num w:numId="34" w16cid:durableId="1221330557">
    <w:abstractNumId w:val="33"/>
  </w:num>
  <w:num w:numId="35" w16cid:durableId="639532187">
    <w:abstractNumId w:val="34"/>
  </w:num>
  <w:num w:numId="36" w16cid:durableId="23529592">
    <w:abstractNumId w:val="35"/>
  </w:num>
  <w:num w:numId="37" w16cid:durableId="183331246">
    <w:abstractNumId w:val="36"/>
  </w:num>
  <w:num w:numId="38" w16cid:durableId="360324731">
    <w:abstractNumId w:val="37"/>
  </w:num>
  <w:num w:numId="39" w16cid:durableId="1074474266">
    <w:abstractNumId w:val="38"/>
  </w:num>
  <w:num w:numId="40" w16cid:durableId="469782605">
    <w:abstractNumId w:val="39"/>
  </w:num>
  <w:num w:numId="41" w16cid:durableId="966349622">
    <w:abstractNumId w:val="40"/>
  </w:num>
  <w:num w:numId="42" w16cid:durableId="1990741566">
    <w:abstractNumId w:val="41"/>
  </w:num>
  <w:num w:numId="43" w16cid:durableId="41139117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7DB"/>
    <w:rsid w:val="003D493C"/>
    <w:rsid w:val="00A1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514FF0"/>
  <w15:docId w15:val="{6E167E5B-4997-473C-B4B6-CE09E726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2588</Words>
  <Characters>15272</Characters>
  <Application>Microsoft Office Word</Application>
  <DocSecurity>4</DocSecurity>
  <Lines>127</Lines>
  <Paragraphs>35</Paragraphs>
  <ScaleCrop>false</ScaleCrop>
  <Company/>
  <LinksUpToDate>false</LinksUpToDate>
  <CharactersWithSpaces>17825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Kudelová Veronika</dc:creator>
  <dc:description/>
  <cp:lastModifiedBy>Kudelová Veronika</cp:lastModifiedBy>
  <cp:revision>2</cp:revision>
  <cp:lastPrinted>2024-12-04T09:40:00Z</cp:lastPrinted>
  <dcterms:created xsi:type="dcterms:W3CDTF">2024-12-04T09:44:00Z</dcterms:created>
  <dcterms:modified xsi:type="dcterms:W3CDTF">2024-12-04T09:44:00Z</dcterms:modified>
</cp:coreProperties>
</file>