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1930E" w14:textId="72B37F76" w:rsidR="00EE4EFB" w:rsidRPr="002C699D" w:rsidRDefault="00EE4EFB" w:rsidP="00411596">
      <w:pPr>
        <w:suppressAutoHyphens w:val="0"/>
        <w:spacing w:after="120" w:line="252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14:paraId="2DB34D0A" w14:textId="2D0A1FA0" w:rsidR="00EE4EFB" w:rsidRPr="0086645D" w:rsidRDefault="00EE4EFB" w:rsidP="00411596">
      <w:pPr>
        <w:keepNext/>
        <w:suppressAutoHyphens w:val="0"/>
        <w:spacing w:after="120" w:line="252" w:lineRule="auto"/>
        <w:jc w:val="center"/>
        <w:rPr>
          <w:rFonts w:asciiTheme="minorHAnsi" w:hAnsiTheme="minorHAnsi" w:cstheme="minorHAnsi"/>
          <w:b/>
          <w:sz w:val="28"/>
          <w:szCs w:val="28"/>
          <w:lang w:eastAsia="en-US" w:bidi="en-US"/>
        </w:rPr>
      </w:pPr>
      <w:r w:rsidRPr="0086645D">
        <w:rPr>
          <w:rFonts w:asciiTheme="minorHAnsi" w:hAnsiTheme="minorHAnsi" w:cstheme="minorHAnsi"/>
          <w:b/>
          <w:bCs/>
          <w:color w:val="000000"/>
          <w:sz w:val="28"/>
          <w:szCs w:val="28"/>
          <w:lang w:eastAsia="cs-CZ"/>
        </w:rPr>
        <w:t xml:space="preserve">Smlouva </w:t>
      </w:r>
      <w:r w:rsidRPr="0086645D">
        <w:rPr>
          <w:rFonts w:asciiTheme="minorHAnsi" w:hAnsiTheme="minorHAnsi" w:cstheme="minorHAnsi"/>
          <w:b/>
          <w:sz w:val="28"/>
          <w:szCs w:val="28"/>
          <w:lang w:eastAsia="cs-CZ"/>
        </w:rPr>
        <w:t>o dílo</w:t>
      </w:r>
      <w:r w:rsidR="00DE569A"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– dodatek č. 1</w:t>
      </w:r>
    </w:p>
    <w:p w14:paraId="529F4103" w14:textId="77777777" w:rsidR="00EE4EFB" w:rsidRPr="002C699D" w:rsidRDefault="00EE4EFB" w:rsidP="00411596">
      <w:pPr>
        <w:pStyle w:val="Nadpis1"/>
        <w:spacing w:before="0" w:after="120" w:line="252" w:lineRule="auto"/>
        <w:rPr>
          <w:rFonts w:cstheme="minorHAnsi"/>
          <w:szCs w:val="22"/>
        </w:rPr>
      </w:pPr>
      <w:bookmarkStart w:id="0" w:name="_Ref448914002"/>
      <w:bookmarkStart w:id="1" w:name="_Toc383117509"/>
      <w:r w:rsidRPr="002C699D">
        <w:rPr>
          <w:rFonts w:cstheme="minorHAnsi"/>
          <w:szCs w:val="22"/>
        </w:rPr>
        <w:t>SMLUVNÍ STRANY</w:t>
      </w:r>
      <w:bookmarkEnd w:id="0"/>
      <w:bookmarkEnd w:id="1"/>
    </w:p>
    <w:p w14:paraId="5C00425A" w14:textId="77777777" w:rsidR="00EE4EFB" w:rsidRPr="002C699D" w:rsidRDefault="00EE4EFB" w:rsidP="00411596">
      <w:pPr>
        <w:keepNext/>
        <w:numPr>
          <w:ilvl w:val="0"/>
          <w:numId w:val="16"/>
        </w:numPr>
        <w:suppressAutoHyphens w:val="0"/>
        <w:spacing w:after="120" w:line="252" w:lineRule="auto"/>
        <w:ind w:left="426" w:hanging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Objednatel</w:t>
      </w:r>
    </w:p>
    <w:p w14:paraId="10FE60B9" w14:textId="77777777" w:rsidR="00EE4EFB" w:rsidRPr="002C699D" w:rsidRDefault="00EE4EFB" w:rsidP="00411596">
      <w:pPr>
        <w:keepNext/>
        <w:suppressAutoHyphens w:val="0"/>
        <w:spacing w:after="120" w:line="252" w:lineRule="auto"/>
        <w:ind w:left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37DA548B" w14:textId="4A70735A" w:rsidR="00C9688E" w:rsidRPr="008215CB" w:rsidRDefault="004E72FB" w:rsidP="00BE4378">
      <w:pPr>
        <w:spacing w:after="120" w:line="276" w:lineRule="auto"/>
        <w:ind w:left="425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Domov na Jarošce</w:t>
      </w:r>
      <w:r w:rsidR="00EC3395" w:rsidRPr="008215CB">
        <w:rPr>
          <w:rFonts w:asciiTheme="minorHAnsi" w:hAnsiTheme="minorHAnsi" w:cstheme="minorHAnsi"/>
          <w:b/>
          <w:bCs/>
          <w:sz w:val="22"/>
          <w:szCs w:val="22"/>
        </w:rPr>
        <w:t>, příspěvková organizace</w:t>
      </w:r>
    </w:p>
    <w:p w14:paraId="459F2EF4" w14:textId="1B9B2F7A" w:rsidR="00A167D7" w:rsidRPr="0069408E" w:rsidRDefault="00681547" w:rsidP="00BE4378">
      <w:pPr>
        <w:spacing w:after="120" w:line="276" w:lineRule="auto"/>
        <w:ind w:left="425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A167D7" w:rsidRPr="0069408E">
        <w:rPr>
          <w:rFonts w:asciiTheme="minorHAnsi" w:hAnsiTheme="minorHAnsi" w:cstheme="minorHAnsi"/>
          <w:sz w:val="22"/>
          <w:szCs w:val="22"/>
        </w:rPr>
        <w:t>astoupená:</w:t>
      </w:r>
      <w:r w:rsidR="00A167D7" w:rsidRPr="0069408E">
        <w:rPr>
          <w:rFonts w:asciiTheme="minorHAnsi" w:hAnsiTheme="minorHAnsi" w:cstheme="minorHAnsi"/>
          <w:sz w:val="22"/>
          <w:szCs w:val="22"/>
        </w:rPr>
        <w:tab/>
      </w:r>
      <w:r w:rsidR="00A167D7" w:rsidRPr="006940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E72FB" w:rsidRPr="004E72FB">
        <w:rPr>
          <w:rFonts w:asciiTheme="minorHAnsi" w:hAnsiTheme="minorHAnsi" w:cstheme="minorHAnsi"/>
          <w:bCs/>
          <w:sz w:val="22"/>
          <w:szCs w:val="22"/>
        </w:rPr>
        <w:t xml:space="preserve">Bc. </w:t>
      </w:r>
      <w:r w:rsidR="00257109">
        <w:rPr>
          <w:rFonts w:asciiTheme="minorHAnsi" w:hAnsiTheme="minorHAnsi" w:cstheme="minorHAnsi"/>
          <w:bCs/>
          <w:sz w:val="22"/>
          <w:szCs w:val="22"/>
        </w:rPr>
        <w:t xml:space="preserve">Lenkou Sečkařovou - </w:t>
      </w:r>
      <w:r w:rsidR="004E72FB" w:rsidRPr="004E72FB">
        <w:rPr>
          <w:rFonts w:asciiTheme="minorHAnsi" w:hAnsiTheme="minorHAnsi" w:cstheme="minorHAnsi"/>
          <w:bCs/>
          <w:sz w:val="22"/>
          <w:szCs w:val="22"/>
        </w:rPr>
        <w:t>pověřen</w:t>
      </w:r>
      <w:r w:rsidR="00257109">
        <w:rPr>
          <w:rFonts w:asciiTheme="minorHAnsi" w:hAnsiTheme="minorHAnsi" w:cstheme="minorHAnsi"/>
          <w:bCs/>
          <w:sz w:val="22"/>
          <w:szCs w:val="22"/>
        </w:rPr>
        <w:t>ou</w:t>
      </w:r>
      <w:r w:rsidR="004E72FB" w:rsidRPr="004E72FB">
        <w:rPr>
          <w:rFonts w:asciiTheme="minorHAnsi" w:hAnsiTheme="minorHAnsi" w:cstheme="minorHAnsi"/>
          <w:bCs/>
          <w:sz w:val="22"/>
          <w:szCs w:val="22"/>
        </w:rPr>
        <w:t xml:space="preserve"> zastupováním</w:t>
      </w:r>
    </w:p>
    <w:p w14:paraId="06D92594" w14:textId="44A047EB" w:rsidR="00A167D7" w:rsidRPr="0069408E" w:rsidRDefault="00681547" w:rsidP="00BE4378">
      <w:pPr>
        <w:spacing w:after="120" w:line="276" w:lineRule="auto"/>
        <w:ind w:left="425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A167D7" w:rsidRPr="0069408E">
        <w:rPr>
          <w:rFonts w:asciiTheme="minorHAnsi" w:hAnsiTheme="minorHAnsi" w:cstheme="minorHAnsi"/>
          <w:sz w:val="22"/>
          <w:szCs w:val="22"/>
        </w:rPr>
        <w:t>e sídlem:</w:t>
      </w:r>
      <w:r w:rsidR="00A167D7" w:rsidRPr="0069408E">
        <w:rPr>
          <w:rFonts w:asciiTheme="minorHAnsi" w:hAnsiTheme="minorHAnsi" w:cstheme="minorHAnsi"/>
          <w:sz w:val="22"/>
          <w:szCs w:val="22"/>
        </w:rPr>
        <w:tab/>
      </w:r>
      <w:r w:rsidR="00A167D7" w:rsidRPr="0069408E">
        <w:rPr>
          <w:rFonts w:asciiTheme="minorHAnsi" w:hAnsiTheme="minorHAnsi" w:cstheme="minorHAnsi"/>
          <w:sz w:val="22"/>
          <w:szCs w:val="22"/>
        </w:rPr>
        <w:tab/>
      </w:r>
      <w:r w:rsidR="00A167D7" w:rsidRPr="006940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E72FB" w:rsidRPr="004E72FB">
        <w:rPr>
          <w:rFonts w:asciiTheme="minorHAnsi" w:hAnsiTheme="minorHAnsi" w:cstheme="minorHAnsi"/>
          <w:sz w:val="22"/>
          <w:szCs w:val="22"/>
        </w:rPr>
        <w:t>Jarošova 1717/3, 695 01 Hodonín</w:t>
      </w:r>
    </w:p>
    <w:p w14:paraId="5383578F" w14:textId="215DFEEA" w:rsidR="00A167D7" w:rsidRPr="0069408E" w:rsidRDefault="00A167D7" w:rsidP="00BE4378">
      <w:pPr>
        <w:spacing w:after="120" w:line="276" w:lineRule="auto"/>
        <w:ind w:left="425"/>
        <w:contextualSpacing/>
        <w:rPr>
          <w:rFonts w:asciiTheme="minorHAnsi" w:hAnsiTheme="minorHAnsi" w:cstheme="minorHAnsi"/>
          <w:sz w:val="22"/>
          <w:szCs w:val="22"/>
        </w:rPr>
      </w:pPr>
      <w:r w:rsidRPr="0069408E">
        <w:rPr>
          <w:rFonts w:asciiTheme="minorHAnsi" w:hAnsiTheme="minorHAnsi" w:cstheme="minorHAnsi"/>
          <w:sz w:val="22"/>
          <w:szCs w:val="22"/>
        </w:rPr>
        <w:t>IČO:</w:t>
      </w:r>
      <w:r w:rsidRPr="0069408E">
        <w:rPr>
          <w:rFonts w:asciiTheme="minorHAnsi" w:hAnsiTheme="minorHAnsi" w:cstheme="minorHAnsi"/>
          <w:sz w:val="22"/>
          <w:szCs w:val="22"/>
        </w:rPr>
        <w:tab/>
      </w:r>
      <w:r w:rsidRPr="0069408E">
        <w:rPr>
          <w:rFonts w:asciiTheme="minorHAnsi" w:hAnsiTheme="minorHAnsi" w:cstheme="minorHAnsi"/>
          <w:sz w:val="22"/>
          <w:szCs w:val="22"/>
        </w:rPr>
        <w:tab/>
      </w:r>
      <w:r w:rsidRPr="0069408E">
        <w:rPr>
          <w:rFonts w:asciiTheme="minorHAnsi" w:hAnsiTheme="minorHAnsi" w:cstheme="minorHAnsi"/>
          <w:sz w:val="22"/>
          <w:szCs w:val="22"/>
        </w:rPr>
        <w:tab/>
      </w:r>
      <w:r w:rsidR="00681547">
        <w:rPr>
          <w:rFonts w:asciiTheme="minorHAnsi" w:hAnsiTheme="minorHAnsi" w:cstheme="minorHAnsi"/>
          <w:sz w:val="22"/>
          <w:szCs w:val="22"/>
        </w:rPr>
        <w:tab/>
      </w:r>
      <w:r w:rsidR="004E72FB" w:rsidRPr="004E72FB">
        <w:rPr>
          <w:rFonts w:asciiTheme="minorHAnsi" w:hAnsiTheme="minorHAnsi" w:cstheme="minorHAnsi"/>
          <w:sz w:val="22"/>
          <w:szCs w:val="22"/>
        </w:rPr>
        <w:t>47377470</w:t>
      </w:r>
    </w:p>
    <w:p w14:paraId="037143CB" w14:textId="7DB0D4F0" w:rsidR="00A167D7" w:rsidRDefault="007C436B" w:rsidP="00BE4378">
      <w:pPr>
        <w:spacing w:after="120" w:line="276" w:lineRule="auto"/>
        <w:ind w:left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436B">
        <w:rPr>
          <w:rFonts w:asciiTheme="minorHAnsi" w:hAnsiTheme="minorHAnsi" w:cstheme="minorHAnsi"/>
          <w:sz w:val="22"/>
          <w:szCs w:val="22"/>
        </w:rPr>
        <w:t>DIČ:</w:t>
      </w:r>
      <w:r w:rsidRPr="007C436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81547">
        <w:rPr>
          <w:rFonts w:asciiTheme="minorHAnsi" w:hAnsiTheme="minorHAnsi" w:cstheme="minorHAnsi"/>
          <w:sz w:val="22"/>
          <w:szCs w:val="22"/>
        </w:rPr>
        <w:tab/>
      </w:r>
      <w:r w:rsidR="004E72FB">
        <w:rPr>
          <w:rFonts w:asciiTheme="minorHAnsi" w:hAnsiTheme="minorHAnsi" w:cstheme="minorHAnsi"/>
          <w:sz w:val="22"/>
          <w:szCs w:val="22"/>
        </w:rPr>
        <w:t>není plátce DPH</w:t>
      </w:r>
    </w:p>
    <w:p w14:paraId="40F5453B" w14:textId="56CE6585" w:rsidR="00681547" w:rsidRPr="0069408E" w:rsidRDefault="00681547" w:rsidP="00BE4378">
      <w:pPr>
        <w:spacing w:after="120" w:line="276" w:lineRule="auto"/>
        <w:ind w:left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zapsána v obchodním rejstříku vedeném Krajským soudem v Brně pod sp. zn. Pr 1268 </w:t>
      </w:r>
    </w:p>
    <w:p w14:paraId="2B428536" w14:textId="3BF0D122" w:rsidR="00A167D7" w:rsidRDefault="00681547" w:rsidP="00BE4378">
      <w:pPr>
        <w:spacing w:after="120" w:line="276" w:lineRule="auto"/>
        <w:ind w:left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A167D7" w:rsidRPr="0069408E">
        <w:rPr>
          <w:rFonts w:asciiTheme="minorHAnsi" w:hAnsiTheme="minorHAnsi" w:cstheme="minorHAnsi"/>
          <w:sz w:val="22"/>
          <w:szCs w:val="22"/>
        </w:rPr>
        <w:t>ankovní spojení:</w:t>
      </w:r>
      <w:r w:rsidR="00A167D7" w:rsidRPr="0069408E">
        <w:rPr>
          <w:rFonts w:asciiTheme="minorHAnsi" w:hAnsiTheme="minorHAnsi" w:cstheme="minorHAnsi"/>
          <w:sz w:val="22"/>
          <w:szCs w:val="22"/>
        </w:rPr>
        <w:tab/>
      </w:r>
      <w:r w:rsidR="00A167D7" w:rsidRPr="006940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C436B" w:rsidRPr="007C436B">
        <w:rPr>
          <w:rFonts w:asciiTheme="minorHAnsi" w:hAnsiTheme="minorHAnsi" w:cstheme="minorHAnsi"/>
          <w:sz w:val="22"/>
          <w:szCs w:val="22"/>
        </w:rPr>
        <w:t xml:space="preserve">Komerční banka, a.s., </w:t>
      </w:r>
      <w:r w:rsidR="004E72FB" w:rsidRPr="004E72FB">
        <w:rPr>
          <w:rFonts w:asciiTheme="minorHAnsi" w:hAnsiTheme="minorHAnsi" w:cstheme="minorHAnsi"/>
          <w:sz w:val="22"/>
          <w:szCs w:val="22"/>
        </w:rPr>
        <w:t>15538671</w:t>
      </w:r>
      <w:r w:rsidR="004E72FB">
        <w:rPr>
          <w:rFonts w:asciiTheme="minorHAnsi" w:hAnsiTheme="minorHAnsi" w:cstheme="minorHAnsi"/>
          <w:sz w:val="22"/>
          <w:szCs w:val="22"/>
        </w:rPr>
        <w:t>/</w:t>
      </w:r>
      <w:r w:rsidR="004E72FB" w:rsidRPr="004E72FB">
        <w:rPr>
          <w:rFonts w:asciiTheme="minorHAnsi" w:hAnsiTheme="minorHAnsi" w:cstheme="minorHAnsi"/>
          <w:sz w:val="22"/>
          <w:szCs w:val="22"/>
        </w:rPr>
        <w:t>0100</w:t>
      </w:r>
      <w:r w:rsidR="00A167D7" w:rsidRPr="0069408E">
        <w:rPr>
          <w:rFonts w:asciiTheme="minorHAnsi" w:hAnsiTheme="minorHAnsi" w:cstheme="minorHAnsi"/>
          <w:sz w:val="22"/>
          <w:szCs w:val="22"/>
        </w:rPr>
        <w:tab/>
      </w:r>
      <w:r w:rsidR="00A167D7" w:rsidRPr="0069408E">
        <w:rPr>
          <w:rFonts w:asciiTheme="minorHAnsi" w:hAnsiTheme="minorHAnsi" w:cstheme="minorHAnsi"/>
          <w:sz w:val="22"/>
          <w:szCs w:val="22"/>
        </w:rPr>
        <w:tab/>
      </w:r>
    </w:p>
    <w:p w14:paraId="31FD2084" w14:textId="17434471" w:rsidR="00A167D7" w:rsidRPr="004E72FB" w:rsidRDefault="00681547" w:rsidP="00BE4378">
      <w:pPr>
        <w:spacing w:after="120" w:line="276" w:lineRule="auto"/>
        <w:ind w:left="425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A167D7">
        <w:rPr>
          <w:rFonts w:asciiTheme="minorHAnsi" w:hAnsiTheme="minorHAnsi" w:cstheme="minorHAnsi"/>
          <w:sz w:val="22"/>
          <w:szCs w:val="22"/>
        </w:rPr>
        <w:t>ontaktní osoba:</w:t>
      </w:r>
      <w:r w:rsidR="00A167D7">
        <w:rPr>
          <w:rFonts w:asciiTheme="minorHAnsi" w:hAnsiTheme="minorHAnsi" w:cstheme="minorHAnsi"/>
          <w:sz w:val="22"/>
          <w:szCs w:val="22"/>
        </w:rPr>
        <w:tab/>
      </w:r>
      <w:r w:rsidR="00A167D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67465">
        <w:rPr>
          <w:rFonts w:asciiTheme="minorHAnsi" w:hAnsiTheme="minorHAnsi" w:cstheme="minorHAnsi"/>
          <w:sz w:val="22"/>
          <w:szCs w:val="22"/>
          <w:lang w:eastAsia="en-US" w:bidi="en-US"/>
        </w:rPr>
        <w:t>Bc. Aleš Kordulík - provozní technik</w:t>
      </w:r>
    </w:p>
    <w:p w14:paraId="56D52EC2" w14:textId="01E30A3A" w:rsidR="00A167D7" w:rsidRPr="0069408E" w:rsidRDefault="00681547" w:rsidP="00BE4378">
      <w:pPr>
        <w:spacing w:after="120" w:line="276" w:lineRule="auto"/>
        <w:ind w:left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e</w:t>
      </w:r>
      <w:r w:rsidR="00A167D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-mail: </w:t>
      </w:r>
      <w:r w:rsidR="00A167D7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="00A167D7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="00A167D7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="00C67465">
        <w:rPr>
          <w:rFonts w:asciiTheme="minorHAnsi" w:eastAsia="Calibri" w:hAnsiTheme="minorHAnsi" w:cstheme="minorHAnsi"/>
          <w:color w:val="000000"/>
          <w:sz w:val="22"/>
          <w:szCs w:val="22"/>
        </w:rPr>
        <w:t>technik@domovjaroska.cz</w:t>
      </w:r>
    </w:p>
    <w:p w14:paraId="5E0E5AAA" w14:textId="77777777" w:rsidR="00EE4EFB" w:rsidRPr="002C699D" w:rsidRDefault="00EE4EFB" w:rsidP="00411596">
      <w:pPr>
        <w:suppressAutoHyphens w:val="0"/>
        <w:spacing w:after="120" w:line="252" w:lineRule="auto"/>
        <w:ind w:left="426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(dále jen „</w:t>
      </w:r>
      <w:r w:rsidRPr="002C699D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Objednatel</w:t>
      </w: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43B066DF" w14:textId="77777777" w:rsidR="00EE4EFB" w:rsidRPr="002C699D" w:rsidRDefault="00EE4EFB" w:rsidP="00411596">
      <w:pPr>
        <w:suppressAutoHyphens w:val="0"/>
        <w:spacing w:after="120" w:line="252" w:lineRule="auto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a</w:t>
      </w:r>
    </w:p>
    <w:p w14:paraId="51A92079" w14:textId="77777777" w:rsidR="00EE4EFB" w:rsidRPr="002C699D" w:rsidRDefault="00EE4EFB" w:rsidP="00411596">
      <w:pPr>
        <w:numPr>
          <w:ilvl w:val="0"/>
          <w:numId w:val="16"/>
        </w:numPr>
        <w:suppressAutoHyphens w:val="0"/>
        <w:spacing w:after="120" w:line="252" w:lineRule="auto"/>
        <w:ind w:left="426" w:hanging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Zhotovitel</w:t>
      </w:r>
    </w:p>
    <w:p w14:paraId="604FA5AF" w14:textId="77777777" w:rsidR="00EE4EFB" w:rsidRPr="002C699D" w:rsidRDefault="00EE4EFB" w:rsidP="00411596">
      <w:pPr>
        <w:suppressAutoHyphens w:val="0"/>
        <w:spacing w:after="120" w:line="252" w:lineRule="auto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6A9421B5" w14:textId="1A621465" w:rsidR="00EE4EFB" w:rsidRPr="002C699D" w:rsidRDefault="000D3FE7" w:rsidP="00411596">
      <w:pPr>
        <w:suppressAutoHyphens w:val="0"/>
        <w:spacing w:after="120" w:line="252" w:lineRule="auto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Vít Strachota</w:t>
      </w:r>
    </w:p>
    <w:p w14:paraId="4FDE159D" w14:textId="52A1750F" w:rsidR="00EE4EFB" w:rsidRPr="002C699D" w:rsidRDefault="00EE4EFB" w:rsidP="00411596">
      <w:pPr>
        <w:suppressAutoHyphens w:val="0"/>
        <w:spacing w:after="120" w:line="252" w:lineRule="auto"/>
        <w:ind w:left="425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zastoupená: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0D3FE7">
        <w:rPr>
          <w:rFonts w:asciiTheme="minorHAnsi" w:hAnsiTheme="minorHAnsi" w:cstheme="minorHAnsi"/>
          <w:sz w:val="22"/>
          <w:szCs w:val="22"/>
          <w:lang w:eastAsia="en-US" w:bidi="en-US"/>
        </w:rPr>
        <w:t>Vít Strachota</w:t>
      </w:r>
    </w:p>
    <w:p w14:paraId="15F0015A" w14:textId="25E1A95F" w:rsidR="00EE4EFB" w:rsidRPr="002C699D" w:rsidRDefault="00EE4EFB" w:rsidP="00411596">
      <w:pPr>
        <w:suppressAutoHyphens w:val="0"/>
        <w:spacing w:after="120" w:line="252" w:lineRule="auto"/>
        <w:ind w:left="425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>se sídlem: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0D3FE7">
        <w:rPr>
          <w:rFonts w:asciiTheme="minorHAnsi" w:hAnsiTheme="minorHAnsi" w:cstheme="minorHAnsi"/>
          <w:sz w:val="22"/>
          <w:szCs w:val="22"/>
          <w:lang w:eastAsia="en-US" w:bidi="en-US"/>
        </w:rPr>
        <w:t>696 72 Lipov 406</w:t>
      </w:r>
    </w:p>
    <w:p w14:paraId="3370A0F4" w14:textId="3DBFD8DF" w:rsidR="00EE4EFB" w:rsidRPr="002C699D" w:rsidRDefault="00EE4EFB" w:rsidP="00411596">
      <w:pPr>
        <w:suppressAutoHyphens w:val="0"/>
        <w:spacing w:after="120" w:line="252" w:lineRule="auto"/>
        <w:ind w:left="425"/>
        <w:contextualSpacing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IČO: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0D3FE7">
        <w:rPr>
          <w:rFonts w:asciiTheme="minorHAnsi" w:hAnsiTheme="minorHAnsi" w:cstheme="minorHAnsi"/>
          <w:sz w:val="22"/>
          <w:szCs w:val="22"/>
          <w:lang w:eastAsia="en-US" w:bidi="en-US"/>
        </w:rPr>
        <w:t>04545095</w:t>
      </w:r>
    </w:p>
    <w:p w14:paraId="02DB8085" w14:textId="4500CC38" w:rsidR="00EE4EFB" w:rsidRPr="002C699D" w:rsidRDefault="00EE4EFB" w:rsidP="00411596">
      <w:pPr>
        <w:suppressAutoHyphens w:val="0"/>
        <w:spacing w:after="120" w:line="252" w:lineRule="auto"/>
        <w:ind w:left="425"/>
        <w:contextualSpacing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DIČ: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0D3FE7">
        <w:rPr>
          <w:rFonts w:asciiTheme="minorHAnsi" w:hAnsiTheme="minorHAnsi" w:cstheme="minorHAnsi"/>
          <w:sz w:val="22"/>
          <w:szCs w:val="22"/>
          <w:lang w:eastAsia="en-US" w:bidi="en-US"/>
        </w:rPr>
        <w:t>CZ7808064286</w:t>
      </w:r>
    </w:p>
    <w:p w14:paraId="39DE138E" w14:textId="16BB774C" w:rsidR="00EE4EFB" w:rsidRPr="002C699D" w:rsidRDefault="00EE4EFB" w:rsidP="00411596">
      <w:pPr>
        <w:suppressAutoHyphens w:val="0"/>
        <w:spacing w:after="120" w:line="252" w:lineRule="auto"/>
        <w:ind w:left="425"/>
        <w:contextualSpacing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>plátce DPH: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0D3FE7">
        <w:rPr>
          <w:rFonts w:asciiTheme="minorHAnsi" w:hAnsiTheme="minorHAnsi" w:cstheme="minorHAnsi"/>
          <w:sz w:val="22"/>
          <w:szCs w:val="22"/>
          <w:lang w:eastAsia="en-US" w:bidi="en-US"/>
        </w:rPr>
        <w:t>Ano</w:t>
      </w:r>
    </w:p>
    <w:p w14:paraId="1962740A" w14:textId="2E8E4EDF" w:rsidR="00EE4EFB" w:rsidRPr="002C699D" w:rsidRDefault="00EE4EFB" w:rsidP="00411596">
      <w:pPr>
        <w:suppressAutoHyphens w:val="0"/>
        <w:spacing w:after="120" w:line="252" w:lineRule="auto"/>
        <w:ind w:left="425"/>
        <w:contextualSpacing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>zapsán</w:t>
      </w:r>
      <w:r w:rsidR="00B5786E">
        <w:rPr>
          <w:rFonts w:asciiTheme="minorHAnsi" w:hAnsiTheme="minorHAnsi" w:cstheme="minorHAnsi"/>
          <w:sz w:val="22"/>
          <w:szCs w:val="22"/>
          <w:lang w:eastAsia="cs-CZ"/>
        </w:rPr>
        <w:t>:</w:t>
      </w:r>
      <w:r w:rsidR="00B5786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B5786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B5786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B5786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B5786E">
        <w:rPr>
          <w:rFonts w:asciiTheme="minorHAnsi" w:hAnsiTheme="minorHAnsi" w:cstheme="minorHAnsi"/>
          <w:sz w:val="22"/>
          <w:szCs w:val="22"/>
          <w:lang w:eastAsia="en-US" w:bidi="en-US"/>
        </w:rPr>
        <w:t>v živnostenském rejstříku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14:paraId="710A6E55" w14:textId="24748D11" w:rsidR="00EE4EFB" w:rsidRPr="002C699D" w:rsidRDefault="00EE4EFB" w:rsidP="00411596">
      <w:pPr>
        <w:suppressAutoHyphens w:val="0"/>
        <w:spacing w:after="120" w:line="252" w:lineRule="auto"/>
        <w:ind w:left="425"/>
        <w:contextualSpacing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>bankovní spojení (číslo účtu):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0D3FE7">
        <w:rPr>
          <w:rFonts w:asciiTheme="minorHAnsi" w:hAnsiTheme="minorHAnsi" w:cstheme="minorHAnsi"/>
          <w:sz w:val="22"/>
          <w:szCs w:val="22"/>
          <w:lang w:eastAsia="en-US" w:bidi="en-US"/>
        </w:rPr>
        <w:t>4165444329/0800</w:t>
      </w:r>
    </w:p>
    <w:p w14:paraId="3837B6C1" w14:textId="265486AA" w:rsidR="00EE4EFB" w:rsidRPr="002C699D" w:rsidRDefault="00EE4EFB" w:rsidP="00411596">
      <w:pPr>
        <w:suppressAutoHyphens w:val="0"/>
        <w:spacing w:after="120" w:line="252" w:lineRule="auto"/>
        <w:ind w:left="425"/>
        <w:contextualSpacing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>e-mail: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0D3FE7">
        <w:rPr>
          <w:rFonts w:asciiTheme="minorHAnsi" w:hAnsiTheme="minorHAnsi" w:cstheme="minorHAnsi"/>
          <w:sz w:val="22"/>
          <w:szCs w:val="22"/>
          <w:lang w:eastAsia="en-US" w:bidi="en-US"/>
        </w:rPr>
        <w:t>info@stavbystrachota.cz</w:t>
      </w:r>
    </w:p>
    <w:p w14:paraId="39EBEE01" w14:textId="77777777" w:rsidR="00EE4EFB" w:rsidRPr="002C699D" w:rsidRDefault="00EE4EFB" w:rsidP="00411596">
      <w:pPr>
        <w:tabs>
          <w:tab w:val="left" w:pos="0"/>
        </w:tabs>
        <w:suppressAutoHyphens w:val="0"/>
        <w:spacing w:after="120" w:line="252" w:lineRule="auto"/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ab/>
        <w:t>(dále jen „</w:t>
      </w:r>
      <w:r w:rsidRPr="002C699D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eastAsia="cs-CZ"/>
        </w:rPr>
        <w:t>Zhotovitel</w:t>
      </w:r>
      <w:r w:rsidRPr="002C699D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>“)</w:t>
      </w:r>
    </w:p>
    <w:p w14:paraId="3948F9DD" w14:textId="176CF744" w:rsidR="00EE4EFB" w:rsidRPr="002C699D" w:rsidRDefault="00EE4EFB" w:rsidP="00411596">
      <w:pPr>
        <w:suppressAutoHyphens w:val="0"/>
        <w:spacing w:after="120" w:line="252" w:lineRule="auto"/>
        <w:ind w:left="284" w:firstLine="142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(Objednatel a Zhotovitel společně dále také jako „</w:t>
      </w:r>
      <w:r w:rsidRPr="002C699D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Smluvní strany</w:t>
      </w: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0382E0D8" w14:textId="12212399" w:rsidR="00EF3CF8" w:rsidRDefault="00DE569A" w:rsidP="00EF3CF8">
      <w:p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 xml:space="preserve">Tímto dodatkem se mění </w:t>
      </w:r>
      <w:r w:rsidR="00EF3CF8">
        <w:rPr>
          <w:rFonts w:asciiTheme="minorHAnsi" w:hAnsiTheme="minorHAnsi" w:cstheme="minorHAnsi"/>
          <w:sz w:val="22"/>
          <w:szCs w:val="22"/>
          <w:lang w:eastAsia="cs-CZ"/>
        </w:rPr>
        <w:t xml:space="preserve">odst. </w:t>
      </w:r>
    </w:p>
    <w:p w14:paraId="20BB06D4" w14:textId="0045CC24" w:rsidR="00422646" w:rsidRDefault="00422646" w:rsidP="00EF3CF8">
      <w:pPr>
        <w:suppressAutoHyphens w:val="0"/>
        <w:autoSpaceDE w:val="0"/>
        <w:autoSpaceDN w:val="0"/>
        <w:adjustRightInd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2F33592" w14:textId="77777777" w:rsidR="00DF7B3C" w:rsidRPr="00DF7B3C" w:rsidRDefault="00DF7B3C" w:rsidP="00DF7B3C">
      <w:pPr>
        <w:suppressAutoHyphens w:val="0"/>
        <w:autoSpaceDE w:val="0"/>
        <w:autoSpaceDN w:val="0"/>
        <w:adjustRightInd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9955AB" w14:textId="335ABCFA" w:rsidR="004A4ABE" w:rsidRPr="00EF3CF8" w:rsidRDefault="007B7FA7" w:rsidP="00EF3CF8">
      <w:pPr>
        <w:pStyle w:val="Nadpis1"/>
        <w:numPr>
          <w:ilvl w:val="0"/>
          <w:numId w:val="39"/>
        </w:numPr>
        <w:spacing w:before="0" w:after="120" w:line="252" w:lineRule="auto"/>
        <w:rPr>
          <w:rFonts w:cstheme="minorHAnsi"/>
          <w:szCs w:val="22"/>
        </w:rPr>
      </w:pPr>
      <w:bookmarkStart w:id="2" w:name="_Ref20919205"/>
      <w:r w:rsidRPr="00EF3CF8">
        <w:rPr>
          <w:rFonts w:cstheme="minorHAnsi"/>
          <w:szCs w:val="22"/>
        </w:rPr>
        <w:t>CENA DÍLA</w:t>
      </w:r>
      <w:bookmarkEnd w:id="2"/>
    </w:p>
    <w:p w14:paraId="60977DE1" w14:textId="543E565C" w:rsidR="00077908" w:rsidRPr="00523ED7" w:rsidRDefault="00077908" w:rsidP="00411596">
      <w:pPr>
        <w:numPr>
          <w:ilvl w:val="0"/>
          <w:numId w:val="11"/>
        </w:numPr>
        <w:spacing w:after="120" w:line="247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523ED7">
        <w:rPr>
          <w:rFonts w:ascii="Calibri" w:hAnsi="Calibri" w:cs="Calibri"/>
          <w:sz w:val="22"/>
          <w:szCs w:val="22"/>
        </w:rPr>
        <w:t xml:space="preserve">Smluvní strany se dohodly, že cena díla činí </w:t>
      </w:r>
      <w:r w:rsidR="00EF3CF8">
        <w:rPr>
          <w:rFonts w:ascii="Calibri" w:hAnsi="Calibri" w:cs="Calibri"/>
          <w:b/>
          <w:bCs/>
          <w:sz w:val="22"/>
          <w:szCs w:val="22"/>
        </w:rPr>
        <w:t>568</w:t>
      </w:r>
      <w:r w:rsidR="000D3FE7" w:rsidRPr="000D3FE7">
        <w:rPr>
          <w:rFonts w:ascii="Calibri" w:hAnsi="Calibri" w:cs="Calibri"/>
          <w:b/>
          <w:bCs/>
          <w:sz w:val="22"/>
          <w:szCs w:val="22"/>
        </w:rPr>
        <w:t> </w:t>
      </w:r>
      <w:r w:rsidR="00EF3CF8">
        <w:rPr>
          <w:rFonts w:ascii="Calibri" w:hAnsi="Calibri" w:cs="Calibri"/>
          <w:b/>
          <w:bCs/>
          <w:sz w:val="22"/>
          <w:szCs w:val="22"/>
        </w:rPr>
        <w:t>730</w:t>
      </w:r>
      <w:r w:rsidR="000D3FE7" w:rsidRPr="000D3FE7">
        <w:rPr>
          <w:rFonts w:ascii="Calibri" w:hAnsi="Calibri" w:cs="Calibri"/>
          <w:b/>
          <w:bCs/>
          <w:sz w:val="22"/>
          <w:szCs w:val="22"/>
        </w:rPr>
        <w:t>,</w:t>
      </w:r>
      <w:r w:rsidR="00EF3CF8">
        <w:rPr>
          <w:rFonts w:ascii="Calibri" w:hAnsi="Calibri" w:cs="Calibri"/>
          <w:b/>
          <w:bCs/>
          <w:sz w:val="22"/>
          <w:szCs w:val="22"/>
        </w:rPr>
        <w:t>2</w:t>
      </w:r>
      <w:r w:rsidR="000D3FE7" w:rsidRPr="000D3FE7">
        <w:rPr>
          <w:rFonts w:ascii="Calibri" w:hAnsi="Calibri" w:cs="Calibri"/>
          <w:b/>
          <w:bCs/>
          <w:sz w:val="22"/>
          <w:szCs w:val="22"/>
        </w:rPr>
        <w:t>0</w:t>
      </w:r>
      <w:r w:rsidRPr="00523ED7">
        <w:rPr>
          <w:rFonts w:ascii="Calibri" w:hAnsi="Calibri" w:cs="Calibri"/>
          <w:sz w:val="22"/>
          <w:szCs w:val="22"/>
        </w:rPr>
        <w:t xml:space="preserve"> </w:t>
      </w:r>
      <w:r w:rsidRPr="00523ED7">
        <w:rPr>
          <w:rFonts w:ascii="Calibri" w:hAnsi="Calibri" w:cs="Calibri"/>
          <w:b/>
          <w:sz w:val="22"/>
          <w:szCs w:val="22"/>
        </w:rPr>
        <w:t>Kč</w:t>
      </w:r>
      <w:r w:rsidRPr="00523ED7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523ED7">
        <w:rPr>
          <w:rFonts w:ascii="Calibri" w:hAnsi="Calibri" w:cs="Calibri"/>
          <w:b/>
          <w:bCs/>
          <w:sz w:val="22"/>
          <w:szCs w:val="22"/>
        </w:rPr>
        <w:t>bez DPH</w:t>
      </w:r>
      <w:r w:rsidR="00523ED7">
        <w:rPr>
          <w:rFonts w:ascii="Calibri" w:hAnsi="Calibri" w:cs="Calibri"/>
          <w:b/>
          <w:bCs/>
          <w:sz w:val="22"/>
          <w:szCs w:val="22"/>
        </w:rPr>
        <w:t>.</w:t>
      </w:r>
      <w:r w:rsidR="00523ED7" w:rsidRPr="00523ED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5BAA6D5" w14:textId="77777777" w:rsidR="00422646" w:rsidRPr="002C699D" w:rsidRDefault="00422646" w:rsidP="00411596">
      <w:pPr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21AFE66" w14:textId="0AB1257A" w:rsidR="00020A49" w:rsidRDefault="00020A49" w:rsidP="00411596">
      <w:pPr>
        <w:pStyle w:val="Odstavecseseznamem"/>
        <w:numPr>
          <w:ilvl w:val="0"/>
          <w:numId w:val="17"/>
        </w:numPr>
        <w:suppressAutoHyphens w:val="0"/>
        <w:spacing w:after="120" w:line="252" w:lineRule="auto"/>
        <w:ind w:left="1418" w:hanging="992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3" w:name="_Ref11066620"/>
      <w:r w:rsidRPr="002C699D">
        <w:rPr>
          <w:rFonts w:asciiTheme="minorHAnsi" w:hAnsiTheme="minorHAnsi" w:cstheme="minorHAnsi"/>
          <w:sz w:val="22"/>
          <w:szCs w:val="22"/>
        </w:rPr>
        <w:t>Položkový rozpočet</w:t>
      </w:r>
      <w:bookmarkEnd w:id="3"/>
      <w:r w:rsidR="00EF3CF8">
        <w:rPr>
          <w:rFonts w:asciiTheme="minorHAnsi" w:hAnsiTheme="minorHAnsi" w:cstheme="minorHAnsi"/>
          <w:sz w:val="22"/>
          <w:szCs w:val="22"/>
        </w:rPr>
        <w:t xml:space="preserve"> – vícepráce</w:t>
      </w:r>
    </w:p>
    <w:p w14:paraId="1BC1FF17" w14:textId="0C0BEB46" w:rsidR="00475E85" w:rsidRDefault="00475E85" w:rsidP="00411596">
      <w:pPr>
        <w:pStyle w:val="Smlouva-slo"/>
        <w:widowControl/>
        <w:spacing w:before="0" w:after="120" w:line="252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04D8651" w14:textId="77777777" w:rsidR="00A73C21" w:rsidRDefault="00A73C21" w:rsidP="00411596">
      <w:pPr>
        <w:pStyle w:val="Smlouva-slo"/>
        <w:widowControl/>
        <w:spacing w:before="0" w:after="120" w:line="252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22AA202" w14:textId="524CF15E" w:rsidR="00ED0B91" w:rsidRPr="00ED0B91" w:rsidRDefault="00ED0B91" w:rsidP="00411596">
      <w:pPr>
        <w:pStyle w:val="Smlouva-slo"/>
        <w:widowControl/>
        <w:spacing w:before="0" w:after="120" w:line="252" w:lineRule="auto"/>
        <w:rPr>
          <w:rFonts w:asciiTheme="minorHAnsi" w:hAnsiTheme="minorHAnsi" w:cstheme="minorHAnsi"/>
          <w:sz w:val="22"/>
          <w:szCs w:val="22"/>
        </w:rPr>
      </w:pPr>
      <w:r w:rsidRPr="00ED0B91">
        <w:rPr>
          <w:rFonts w:asciiTheme="minorHAnsi" w:hAnsiTheme="minorHAnsi" w:cstheme="minorHAnsi"/>
          <w:sz w:val="22"/>
          <w:szCs w:val="22"/>
        </w:rPr>
        <w:t>Ostatní ujednání jsou beze změny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6EC798D" w14:textId="77777777" w:rsidR="00ED0B91" w:rsidRDefault="00ED0B91" w:rsidP="00411596">
      <w:pPr>
        <w:pStyle w:val="Smlouva-slo"/>
        <w:widowControl/>
        <w:spacing w:before="0" w:after="120" w:line="252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4187D61" w14:textId="77777777" w:rsidR="00ED0B91" w:rsidRPr="002C699D" w:rsidRDefault="00ED0B91" w:rsidP="00411596">
      <w:pPr>
        <w:pStyle w:val="Smlouva-slo"/>
        <w:widowControl/>
        <w:spacing w:before="0" w:after="120" w:line="252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475E85" w:rsidRPr="002C699D" w14:paraId="2E8FB3C8" w14:textId="77777777" w:rsidTr="00475E85">
        <w:trPr>
          <w:trHeight w:val="340"/>
        </w:trPr>
        <w:tc>
          <w:tcPr>
            <w:tcW w:w="4529" w:type="dxa"/>
          </w:tcPr>
          <w:p w14:paraId="7C63E693" w14:textId="04E43952" w:rsidR="00475E85" w:rsidRPr="002C699D" w:rsidRDefault="00475E85" w:rsidP="00411596">
            <w:pPr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</w:t>
            </w:r>
            <w:r w:rsidR="005A5609">
              <w:rPr>
                <w:rFonts w:asciiTheme="minorHAnsi" w:hAnsiTheme="minorHAnsi" w:cstheme="minorHAnsi"/>
                <w:sz w:val="22"/>
                <w:szCs w:val="22"/>
              </w:rPr>
              <w:t xml:space="preserve"> Hodoníně</w:t>
            </w:r>
            <w:r w:rsidR="00886E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0D3F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3CF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D3FE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F3CF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0D3FE7">
              <w:rPr>
                <w:rFonts w:asciiTheme="minorHAnsi" w:hAnsiTheme="minorHAnsi" w:cstheme="minorHAnsi"/>
                <w:sz w:val="22"/>
                <w:szCs w:val="22"/>
              </w:rPr>
              <w:t>.2024</w:t>
            </w:r>
          </w:p>
        </w:tc>
        <w:tc>
          <w:tcPr>
            <w:tcW w:w="4530" w:type="dxa"/>
          </w:tcPr>
          <w:p w14:paraId="1F9191B6" w14:textId="05F9052F" w:rsidR="00475E85" w:rsidRPr="002C699D" w:rsidRDefault="00475E85" w:rsidP="00411596">
            <w:pPr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0D3FE7">
              <w:rPr>
                <w:rFonts w:asciiTheme="minorHAnsi" w:hAnsiTheme="minorHAnsi" w:cstheme="minorHAnsi"/>
                <w:sz w:val="22"/>
                <w:szCs w:val="22"/>
              </w:rPr>
              <w:t>Lipově</w:t>
            </w: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 w:rsidR="000D3F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3CF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D3FE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F3CF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0D3FE7">
              <w:rPr>
                <w:rFonts w:asciiTheme="minorHAnsi" w:hAnsiTheme="minorHAnsi" w:cstheme="minorHAnsi"/>
                <w:sz w:val="22"/>
                <w:szCs w:val="22"/>
              </w:rPr>
              <w:t>.2024</w:t>
            </w:r>
          </w:p>
        </w:tc>
      </w:tr>
      <w:tr w:rsidR="00475E85" w:rsidRPr="002C699D" w14:paraId="2CE16042" w14:textId="77777777" w:rsidTr="00475E85">
        <w:trPr>
          <w:trHeight w:val="340"/>
        </w:trPr>
        <w:tc>
          <w:tcPr>
            <w:tcW w:w="4529" w:type="dxa"/>
          </w:tcPr>
          <w:p w14:paraId="59F0D021" w14:textId="50647DB6" w:rsidR="00475E85" w:rsidRPr="002C699D" w:rsidRDefault="00475E85" w:rsidP="00A24C09">
            <w:pPr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4530" w:type="dxa"/>
          </w:tcPr>
          <w:p w14:paraId="066D5EFA" w14:textId="7FFB2BC2" w:rsidR="00475E85" w:rsidRPr="002C699D" w:rsidRDefault="00475E85" w:rsidP="00A24C09">
            <w:pPr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Za Zhotovitele</w:t>
            </w:r>
          </w:p>
        </w:tc>
      </w:tr>
      <w:tr w:rsidR="00475E85" w:rsidRPr="002C699D" w14:paraId="44379A12" w14:textId="77777777" w:rsidTr="00475E85">
        <w:tc>
          <w:tcPr>
            <w:tcW w:w="4529" w:type="dxa"/>
          </w:tcPr>
          <w:p w14:paraId="0EC86209" w14:textId="77777777" w:rsidR="00475E85" w:rsidRDefault="00475E85" w:rsidP="00A24C09">
            <w:pPr>
              <w:pStyle w:val="Smlouva-slo"/>
              <w:widowControl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9D8A7C" w14:textId="3EE8A257" w:rsidR="000D3FE7" w:rsidRPr="002C699D" w:rsidRDefault="000D3FE7" w:rsidP="00A24C09">
            <w:pPr>
              <w:pStyle w:val="Smlouva-slo"/>
              <w:widowControl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1DD66043" w14:textId="2A819ED5" w:rsidR="00475E85" w:rsidRPr="002C699D" w:rsidRDefault="00475E85" w:rsidP="00A24C09">
            <w:pPr>
              <w:pStyle w:val="Smlouva-slo"/>
              <w:widowControl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2C699D" w14:paraId="58E9EE8B" w14:textId="77777777" w:rsidTr="00475E85">
        <w:tc>
          <w:tcPr>
            <w:tcW w:w="4529" w:type="dxa"/>
          </w:tcPr>
          <w:p w14:paraId="241E7311" w14:textId="0F423B1E" w:rsidR="00475E85" w:rsidRPr="002C699D" w:rsidRDefault="00475E85" w:rsidP="00A24C09">
            <w:pPr>
              <w:pStyle w:val="Smlouva-slo"/>
              <w:widowControl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4530" w:type="dxa"/>
          </w:tcPr>
          <w:p w14:paraId="3F311470" w14:textId="47061069" w:rsidR="00475E85" w:rsidRPr="002C699D" w:rsidRDefault="00475E85" w:rsidP="00A24C09">
            <w:pPr>
              <w:pStyle w:val="Smlouva-slo"/>
              <w:widowControl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475E85" w:rsidRPr="002C699D" w14:paraId="0227AC6A" w14:textId="77777777" w:rsidTr="00020A49">
        <w:trPr>
          <w:trHeight w:val="318"/>
        </w:trPr>
        <w:tc>
          <w:tcPr>
            <w:tcW w:w="4529" w:type="dxa"/>
          </w:tcPr>
          <w:p w14:paraId="78B7B978" w14:textId="08EBD6DB" w:rsidR="00475E85" w:rsidRPr="002C699D" w:rsidRDefault="00475E85" w:rsidP="00A24C09">
            <w:pPr>
              <w:pStyle w:val="Smlouva-slo"/>
              <w:widowControl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3B533511" w14:textId="77777777" w:rsidR="00475E85" w:rsidRPr="002C699D" w:rsidRDefault="00475E85" w:rsidP="00A24C09">
            <w:pPr>
              <w:pStyle w:val="Smlouva-slo"/>
              <w:widowControl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0669" w:rsidRPr="002C699D" w14:paraId="0502B9F0" w14:textId="77777777" w:rsidTr="00020A49">
        <w:trPr>
          <w:trHeight w:val="80"/>
        </w:trPr>
        <w:tc>
          <w:tcPr>
            <w:tcW w:w="4529" w:type="dxa"/>
          </w:tcPr>
          <w:p w14:paraId="7D27592D" w14:textId="2F3AC761" w:rsidR="00753661" w:rsidRPr="002C699D" w:rsidRDefault="005A5609" w:rsidP="00A24C09">
            <w:pPr>
              <w:suppressAutoHyphens w:val="0"/>
              <w:spacing w:after="120" w:line="252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Domov na Jarošce</w:t>
            </w:r>
            <w:r w:rsidR="005812BB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559BB599" w14:textId="603B7103" w:rsidR="005D0737" w:rsidRPr="002C699D" w:rsidRDefault="005D0737" w:rsidP="00A24C09">
            <w:pPr>
              <w:suppressAutoHyphens w:val="0"/>
              <w:spacing w:after="120" w:line="252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cs-CZ"/>
              </w:rPr>
            </w:pPr>
            <w:r w:rsidRPr="002C69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příspěvková organizace</w:t>
            </w:r>
          </w:p>
          <w:p w14:paraId="12CFAD69" w14:textId="01E0D60E" w:rsidR="00FB5677" w:rsidRDefault="00753661" w:rsidP="00A24C09">
            <w:pPr>
              <w:pStyle w:val="Smlouva-slo"/>
              <w:widowControl/>
              <w:spacing w:before="0"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A5609" w:rsidRPr="005A56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Bc. </w:t>
            </w:r>
            <w:r w:rsidR="00FB56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Lenk</w:t>
            </w:r>
            <w:r w:rsidR="00E21C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FB56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Sečkařov</w:t>
            </w:r>
            <w:r w:rsidR="00E21C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</w:t>
            </w:r>
          </w:p>
          <w:p w14:paraId="21712CE1" w14:textId="3701B44B" w:rsidR="00ED0669" w:rsidRPr="002C699D" w:rsidRDefault="005A5609" w:rsidP="00A24C09">
            <w:pPr>
              <w:pStyle w:val="Smlouva-slo"/>
              <w:widowControl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6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pověřen</w:t>
            </w:r>
            <w:r w:rsidR="00FB56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ou</w:t>
            </w:r>
            <w:r w:rsidRPr="005A56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zastupováním</w:t>
            </w: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530" w:type="dxa"/>
          </w:tcPr>
          <w:p w14:paraId="0DD37A2D" w14:textId="71980A50" w:rsidR="00ED0669" w:rsidRPr="002C699D" w:rsidRDefault="000D3FE7" w:rsidP="00A24C09">
            <w:pPr>
              <w:pStyle w:val="Smlouva-slo"/>
              <w:widowControl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Vít Strachota</w:t>
            </w:r>
          </w:p>
        </w:tc>
      </w:tr>
      <w:tr w:rsidR="00475E85" w:rsidRPr="002C699D" w14:paraId="521F8376" w14:textId="77777777" w:rsidTr="00475E85">
        <w:tc>
          <w:tcPr>
            <w:tcW w:w="4529" w:type="dxa"/>
          </w:tcPr>
          <w:p w14:paraId="15510641" w14:textId="17C59E06" w:rsidR="00475E85" w:rsidRPr="002C699D" w:rsidRDefault="00475E85" w:rsidP="00AE1F28">
            <w:pPr>
              <w:suppressAutoHyphens w:val="0"/>
              <w:spacing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6069B3B1" w14:textId="77777777" w:rsidR="00475E85" w:rsidRPr="002C699D" w:rsidRDefault="00475E85" w:rsidP="00AE1F28">
            <w:pPr>
              <w:pStyle w:val="Smlouva-slo"/>
              <w:widowControl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62F9B0" w14:textId="0F39DC47" w:rsidR="00616E36" w:rsidRPr="00805DAC" w:rsidRDefault="00616E36" w:rsidP="00BE4378">
      <w:pPr>
        <w:suppressAutoHyphens w:val="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616E36" w:rsidRPr="00805DAC" w:rsidSect="00384AC2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 w:code="9"/>
      <w:pgMar w:top="1417" w:right="1417" w:bottom="1417" w:left="1417" w:header="426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7C1E6" w14:textId="77777777" w:rsidR="002B31EC" w:rsidRDefault="002B31EC">
      <w:r>
        <w:separator/>
      </w:r>
    </w:p>
  </w:endnote>
  <w:endnote w:type="continuationSeparator" w:id="0">
    <w:p w14:paraId="66040DA7" w14:textId="77777777" w:rsidR="002B31EC" w:rsidRDefault="002B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981EE" w14:textId="6A470CF4" w:rsidR="003E2089" w:rsidRDefault="003E20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5E21">
      <w:rPr>
        <w:rStyle w:val="slostrnky"/>
        <w:noProof/>
      </w:rPr>
      <w:t>1</w:t>
    </w:r>
    <w:r>
      <w:rPr>
        <w:rStyle w:val="slostrnky"/>
      </w:rPr>
      <w:fldChar w:fldCharType="end"/>
    </w:r>
  </w:p>
  <w:p w14:paraId="112A5C82" w14:textId="77777777" w:rsidR="003E2089" w:rsidRDefault="003E20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6531034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4E13C15A" w14:textId="4072E98D" w:rsidR="00806FA4" w:rsidRPr="00806FA4" w:rsidRDefault="00806FA4" w:rsidP="00806FA4">
            <w:pPr>
              <w:pStyle w:val="Zpat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FA4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806FA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1C95255" w14:textId="495B86CA" w:rsidR="003E2089" w:rsidRPr="0055354A" w:rsidRDefault="003E2089" w:rsidP="0055354A">
    <w:pPr>
      <w:pStyle w:val="Zpat"/>
      <w:jc w:val="right"/>
      <w:rPr>
        <w:rStyle w:val="slostrnky"/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352CD" w14:textId="77777777" w:rsidR="002B31EC" w:rsidRDefault="002B31EC">
      <w:r>
        <w:separator/>
      </w:r>
    </w:p>
  </w:footnote>
  <w:footnote w:type="continuationSeparator" w:id="0">
    <w:p w14:paraId="0FECEAF6" w14:textId="77777777" w:rsidR="002B31EC" w:rsidRDefault="002B3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DE1F3" w14:textId="77777777" w:rsidR="003E2089" w:rsidRDefault="003E2089" w:rsidP="00EE4EFB">
    <w:pPr>
      <w:pStyle w:val="Zhlav"/>
    </w:pPr>
    <w:r w:rsidRPr="00887EB0">
      <w:rPr>
        <w:noProof/>
        <w:lang w:eastAsia="cs-CZ"/>
      </w:rPr>
      <w:drawing>
        <wp:inline distT="0" distB="0" distL="0" distR="0" wp14:anchorId="16D5C41F" wp14:editId="7F060380">
          <wp:extent cx="1230702" cy="609600"/>
          <wp:effectExtent l="0" t="0" r="7620" b="0"/>
          <wp:docPr id="19" name="Obrázek 19" descr="C:\Users\janocko\AppData\Local\Microsoft\Windows\INetCache\Content.MSO\61D3C54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ocko\AppData\Local\Microsoft\Windows\INetCache\Content.MSO\61D3C546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34" b="25234"/>
                  <a:stretch/>
                </pic:blipFill>
                <pic:spPr bwMode="auto">
                  <a:xfrm>
                    <a:off x="0" y="0"/>
                    <a:ext cx="1235613" cy="612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D1DB46" w14:textId="77777777" w:rsidR="003E2089" w:rsidRDefault="003E2089" w:rsidP="008024B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CB67A80"/>
    <w:lvl w:ilvl="0">
      <w:start w:val="1"/>
      <w:numFmt w:val="upperRoman"/>
      <w:pStyle w:val="Nadpis1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5"/>
    <w:lvl w:ilvl="0">
      <w:start w:val="1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11" w15:restartNumberingAfterBreak="0">
    <w:nsid w:val="00DB0E4C"/>
    <w:multiLevelType w:val="multilevel"/>
    <w:tmpl w:val="7DC4519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b/>
        <w:i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EA695F"/>
    <w:multiLevelType w:val="hybridMultilevel"/>
    <w:tmpl w:val="C34E274A"/>
    <w:lvl w:ilvl="0" w:tplc="B38C727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0C563A"/>
    <w:multiLevelType w:val="multilevel"/>
    <w:tmpl w:val="56B2485A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11896B5D"/>
    <w:multiLevelType w:val="hybridMultilevel"/>
    <w:tmpl w:val="BEC65890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B570400"/>
    <w:multiLevelType w:val="hybridMultilevel"/>
    <w:tmpl w:val="EEF26836"/>
    <w:lvl w:ilvl="0" w:tplc="199AA7EE">
      <w:start w:val="5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20842285"/>
    <w:multiLevelType w:val="multilevel"/>
    <w:tmpl w:val="062ACC4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21295DAF"/>
    <w:multiLevelType w:val="hybridMultilevel"/>
    <w:tmpl w:val="2048BF0E"/>
    <w:lvl w:ilvl="0" w:tplc="34CCC350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4"/>
      </w:rPr>
    </w:lvl>
    <w:lvl w:ilvl="1" w:tplc="0405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3" w15:restartNumberingAfterBreak="0">
    <w:nsid w:val="237E6276"/>
    <w:multiLevelType w:val="hybridMultilevel"/>
    <w:tmpl w:val="BEC65890"/>
    <w:lvl w:ilvl="0" w:tplc="286AD6D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5B6FF4"/>
    <w:multiLevelType w:val="hybridMultilevel"/>
    <w:tmpl w:val="216A40A6"/>
    <w:lvl w:ilvl="0" w:tplc="CEB815D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FA54B6"/>
    <w:multiLevelType w:val="hybridMultilevel"/>
    <w:tmpl w:val="46024CCA"/>
    <w:lvl w:ilvl="0" w:tplc="F84AB550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2FAF7A41"/>
    <w:multiLevelType w:val="hybridMultilevel"/>
    <w:tmpl w:val="BFD4B90C"/>
    <w:lvl w:ilvl="0" w:tplc="FFFFFFFF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7" w15:restartNumberingAfterBreak="0">
    <w:nsid w:val="32AB12BE"/>
    <w:multiLevelType w:val="hybridMultilevel"/>
    <w:tmpl w:val="9334D6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3A458EF"/>
    <w:multiLevelType w:val="hybridMultilevel"/>
    <w:tmpl w:val="8E7A749A"/>
    <w:lvl w:ilvl="0" w:tplc="B79A2364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4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9" w15:restartNumberingAfterBreak="0">
    <w:nsid w:val="374F11C5"/>
    <w:multiLevelType w:val="hybridMultilevel"/>
    <w:tmpl w:val="43580F1C"/>
    <w:lvl w:ilvl="0" w:tplc="25D6DF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66F8B"/>
    <w:multiLevelType w:val="hybridMultilevel"/>
    <w:tmpl w:val="023864C0"/>
    <w:lvl w:ilvl="0" w:tplc="9FEE1210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1A099B"/>
    <w:multiLevelType w:val="hybridMultilevel"/>
    <w:tmpl w:val="46024CC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563B4CC7"/>
    <w:multiLevelType w:val="multilevel"/>
    <w:tmpl w:val="9F7CDA9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5EEC417B"/>
    <w:multiLevelType w:val="hybridMultilevel"/>
    <w:tmpl w:val="A5A2E0BC"/>
    <w:lvl w:ilvl="0" w:tplc="0405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82B6B"/>
    <w:multiLevelType w:val="multilevel"/>
    <w:tmpl w:val="EAB47B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8" w15:restartNumberingAfterBreak="0">
    <w:nsid w:val="67526F87"/>
    <w:multiLevelType w:val="hybridMultilevel"/>
    <w:tmpl w:val="C81C7B98"/>
    <w:lvl w:ilvl="0" w:tplc="3D543E48">
      <w:start w:val="5"/>
      <w:numFmt w:val="bullet"/>
      <w:lvlText w:val="-"/>
      <w:lvlJc w:val="left"/>
      <w:pPr>
        <w:ind w:left="9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9" w15:restartNumberingAfterBreak="0">
    <w:nsid w:val="6A3F35AA"/>
    <w:multiLevelType w:val="hybridMultilevel"/>
    <w:tmpl w:val="8E7A749A"/>
    <w:lvl w:ilvl="0" w:tplc="FFFFFFFF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4"/>
      </w:rPr>
    </w:lvl>
    <w:lvl w:ilvl="1" w:tplc="FFFFFFFF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40" w15:restartNumberingAfterBreak="0">
    <w:nsid w:val="6B4B5BB7"/>
    <w:multiLevelType w:val="multilevel"/>
    <w:tmpl w:val="44201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2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356EE8"/>
    <w:multiLevelType w:val="hybridMultilevel"/>
    <w:tmpl w:val="35A6AE12"/>
    <w:lvl w:ilvl="0" w:tplc="6B58AA42">
      <w:start w:val="1"/>
      <w:numFmt w:val="decimal"/>
      <w:lvlText w:val="%1."/>
      <w:lvlJc w:val="left"/>
      <w:pPr>
        <w:ind w:left="357" w:firstLine="267"/>
      </w:pPr>
      <w:rPr>
        <w:rFonts w:ascii="Calibri" w:hAnsi="Calibri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013137">
    <w:abstractNumId w:val="0"/>
  </w:num>
  <w:num w:numId="2" w16cid:durableId="1015159471">
    <w:abstractNumId w:val="41"/>
  </w:num>
  <w:num w:numId="3" w16cid:durableId="1366908865">
    <w:abstractNumId w:val="29"/>
  </w:num>
  <w:num w:numId="4" w16cid:durableId="2079327412">
    <w:abstractNumId w:val="40"/>
  </w:num>
  <w:num w:numId="5" w16cid:durableId="967852909">
    <w:abstractNumId w:val="17"/>
  </w:num>
  <w:num w:numId="6" w16cid:durableId="1146318724">
    <w:abstractNumId w:val="33"/>
  </w:num>
  <w:num w:numId="7" w16cid:durableId="2006931247">
    <w:abstractNumId w:val="15"/>
  </w:num>
  <w:num w:numId="8" w16cid:durableId="122893291">
    <w:abstractNumId w:val="42"/>
  </w:num>
  <w:num w:numId="9" w16cid:durableId="1181699854">
    <w:abstractNumId w:val="43"/>
  </w:num>
  <w:num w:numId="10" w16cid:durableId="357588920">
    <w:abstractNumId w:val="25"/>
  </w:num>
  <w:num w:numId="11" w16cid:durableId="1308390531">
    <w:abstractNumId w:val="32"/>
  </w:num>
  <w:num w:numId="12" w16cid:durableId="727076803">
    <w:abstractNumId w:val="21"/>
  </w:num>
  <w:num w:numId="13" w16cid:durableId="543520637">
    <w:abstractNumId w:val="31"/>
  </w:num>
  <w:num w:numId="14" w16cid:durableId="667176139">
    <w:abstractNumId w:val="0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15" w16cid:durableId="837426048">
    <w:abstractNumId w:val="23"/>
  </w:num>
  <w:num w:numId="16" w16cid:durableId="2362074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148115">
    <w:abstractNumId w:val="16"/>
  </w:num>
  <w:num w:numId="18" w16cid:durableId="356472731">
    <w:abstractNumId w:val="37"/>
  </w:num>
  <w:num w:numId="19" w16cid:durableId="36241483">
    <w:abstractNumId w:val="38"/>
  </w:num>
  <w:num w:numId="20" w16cid:durableId="299650669">
    <w:abstractNumId w:val="24"/>
  </w:num>
  <w:num w:numId="21" w16cid:durableId="38013273">
    <w:abstractNumId w:val="36"/>
  </w:num>
  <w:num w:numId="22" w16cid:durableId="113331774">
    <w:abstractNumId w:val="13"/>
  </w:num>
  <w:num w:numId="23" w16cid:durableId="1239710681">
    <w:abstractNumId w:val="27"/>
  </w:num>
  <w:num w:numId="24" w16cid:durableId="112789371">
    <w:abstractNumId w:val="28"/>
  </w:num>
  <w:num w:numId="25" w16cid:durableId="383259443">
    <w:abstractNumId w:val="22"/>
  </w:num>
  <w:num w:numId="26" w16cid:durableId="9720968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2140917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687556830">
    <w:abstractNumId w:val="41"/>
  </w:num>
  <w:num w:numId="29" w16cid:durableId="575939343">
    <w:abstractNumId w:val="35"/>
  </w:num>
  <w:num w:numId="30" w16cid:durableId="1288195327">
    <w:abstractNumId w:val="20"/>
  </w:num>
  <w:num w:numId="31" w16cid:durableId="794712385">
    <w:abstractNumId w:val="44"/>
  </w:num>
  <w:num w:numId="32" w16cid:durableId="1906915908">
    <w:abstractNumId w:val="14"/>
  </w:num>
  <w:num w:numId="33" w16cid:durableId="1630553614">
    <w:abstractNumId w:val="30"/>
  </w:num>
  <w:num w:numId="34" w16cid:durableId="1739159705">
    <w:abstractNumId w:val="39"/>
  </w:num>
  <w:num w:numId="35" w16cid:durableId="291446578">
    <w:abstractNumId w:val="11"/>
  </w:num>
  <w:num w:numId="36" w16cid:durableId="374045960">
    <w:abstractNumId w:val="34"/>
  </w:num>
  <w:num w:numId="37" w16cid:durableId="1971206928">
    <w:abstractNumId w:val="19"/>
  </w:num>
  <w:num w:numId="38" w16cid:durableId="1532497412">
    <w:abstractNumId w:val="26"/>
  </w:num>
  <w:num w:numId="39" w16cid:durableId="1669674135">
    <w:abstractNumId w:val="0"/>
    <w:lvlOverride w:ilvl="0">
      <w:startOverride w:val="8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36"/>
    <w:rsid w:val="00002E61"/>
    <w:rsid w:val="00004DA6"/>
    <w:rsid w:val="00006024"/>
    <w:rsid w:val="00006BC8"/>
    <w:rsid w:val="00010FDE"/>
    <w:rsid w:val="00012096"/>
    <w:rsid w:val="00012F6A"/>
    <w:rsid w:val="000131E5"/>
    <w:rsid w:val="00020534"/>
    <w:rsid w:val="00020A49"/>
    <w:rsid w:val="000232DF"/>
    <w:rsid w:val="0002608E"/>
    <w:rsid w:val="00026A60"/>
    <w:rsid w:val="00027BA6"/>
    <w:rsid w:val="00032106"/>
    <w:rsid w:val="0003374E"/>
    <w:rsid w:val="0003630B"/>
    <w:rsid w:val="00041559"/>
    <w:rsid w:val="000418C7"/>
    <w:rsid w:val="00044F14"/>
    <w:rsid w:val="00045123"/>
    <w:rsid w:val="000464B7"/>
    <w:rsid w:val="00046CEE"/>
    <w:rsid w:val="00050025"/>
    <w:rsid w:val="00050B59"/>
    <w:rsid w:val="00051763"/>
    <w:rsid w:val="00053222"/>
    <w:rsid w:val="0005451A"/>
    <w:rsid w:val="00056748"/>
    <w:rsid w:val="00060C47"/>
    <w:rsid w:val="00061634"/>
    <w:rsid w:val="00062733"/>
    <w:rsid w:val="00063F94"/>
    <w:rsid w:val="00065F8F"/>
    <w:rsid w:val="0006765E"/>
    <w:rsid w:val="0007066B"/>
    <w:rsid w:val="000707A0"/>
    <w:rsid w:val="00075A25"/>
    <w:rsid w:val="000765B5"/>
    <w:rsid w:val="00077908"/>
    <w:rsid w:val="00085227"/>
    <w:rsid w:val="000862BD"/>
    <w:rsid w:val="00086F58"/>
    <w:rsid w:val="00092C16"/>
    <w:rsid w:val="00093105"/>
    <w:rsid w:val="000933C2"/>
    <w:rsid w:val="0009595B"/>
    <w:rsid w:val="00096C06"/>
    <w:rsid w:val="0009720F"/>
    <w:rsid w:val="000978B0"/>
    <w:rsid w:val="000A1090"/>
    <w:rsid w:val="000A26C6"/>
    <w:rsid w:val="000A30E4"/>
    <w:rsid w:val="000A5106"/>
    <w:rsid w:val="000A57B1"/>
    <w:rsid w:val="000B18ED"/>
    <w:rsid w:val="000B6A7C"/>
    <w:rsid w:val="000C09E6"/>
    <w:rsid w:val="000C0D53"/>
    <w:rsid w:val="000C1FC3"/>
    <w:rsid w:val="000C3E38"/>
    <w:rsid w:val="000C404D"/>
    <w:rsid w:val="000C41C0"/>
    <w:rsid w:val="000D0B41"/>
    <w:rsid w:val="000D344C"/>
    <w:rsid w:val="000D3CF0"/>
    <w:rsid w:val="000D3FE7"/>
    <w:rsid w:val="000D7A11"/>
    <w:rsid w:val="000E21C5"/>
    <w:rsid w:val="000E30F0"/>
    <w:rsid w:val="000E56F2"/>
    <w:rsid w:val="000E7060"/>
    <w:rsid w:val="000E756B"/>
    <w:rsid w:val="000F00E3"/>
    <w:rsid w:val="000F26E8"/>
    <w:rsid w:val="000F6896"/>
    <w:rsid w:val="00100836"/>
    <w:rsid w:val="001012F4"/>
    <w:rsid w:val="00101AC3"/>
    <w:rsid w:val="001053D9"/>
    <w:rsid w:val="00105C47"/>
    <w:rsid w:val="00110B2A"/>
    <w:rsid w:val="00112E7F"/>
    <w:rsid w:val="0011594C"/>
    <w:rsid w:val="00116219"/>
    <w:rsid w:val="0012089B"/>
    <w:rsid w:val="00120CCF"/>
    <w:rsid w:val="00123E1F"/>
    <w:rsid w:val="00123F79"/>
    <w:rsid w:val="00124667"/>
    <w:rsid w:val="0012486D"/>
    <w:rsid w:val="001267BF"/>
    <w:rsid w:val="0013019F"/>
    <w:rsid w:val="001307D0"/>
    <w:rsid w:val="00130D6D"/>
    <w:rsid w:val="001342CB"/>
    <w:rsid w:val="00135ACA"/>
    <w:rsid w:val="00135F31"/>
    <w:rsid w:val="001362BE"/>
    <w:rsid w:val="001414D5"/>
    <w:rsid w:val="0014575C"/>
    <w:rsid w:val="00150C82"/>
    <w:rsid w:val="00154C91"/>
    <w:rsid w:val="00155640"/>
    <w:rsid w:val="0015587D"/>
    <w:rsid w:val="00160F02"/>
    <w:rsid w:val="001617C4"/>
    <w:rsid w:val="00161998"/>
    <w:rsid w:val="00162E47"/>
    <w:rsid w:val="0016409D"/>
    <w:rsid w:val="00164DE4"/>
    <w:rsid w:val="00166310"/>
    <w:rsid w:val="001668A3"/>
    <w:rsid w:val="0016785A"/>
    <w:rsid w:val="00175C51"/>
    <w:rsid w:val="00176570"/>
    <w:rsid w:val="0018015B"/>
    <w:rsid w:val="00183021"/>
    <w:rsid w:val="00185261"/>
    <w:rsid w:val="00185EC9"/>
    <w:rsid w:val="00186A11"/>
    <w:rsid w:val="00186C6D"/>
    <w:rsid w:val="00191254"/>
    <w:rsid w:val="00192FE5"/>
    <w:rsid w:val="001A010B"/>
    <w:rsid w:val="001A05C8"/>
    <w:rsid w:val="001A23F5"/>
    <w:rsid w:val="001A7294"/>
    <w:rsid w:val="001B1701"/>
    <w:rsid w:val="001B3FD9"/>
    <w:rsid w:val="001C2A17"/>
    <w:rsid w:val="001C5DA9"/>
    <w:rsid w:val="001C7D42"/>
    <w:rsid w:val="001D3F88"/>
    <w:rsid w:val="001D46E3"/>
    <w:rsid w:val="001E079F"/>
    <w:rsid w:val="001E17DC"/>
    <w:rsid w:val="001E34AC"/>
    <w:rsid w:val="001E4541"/>
    <w:rsid w:val="001E655B"/>
    <w:rsid w:val="001E6FC7"/>
    <w:rsid w:val="001E7A08"/>
    <w:rsid w:val="001E7A8E"/>
    <w:rsid w:val="001F0745"/>
    <w:rsid w:val="001F2F78"/>
    <w:rsid w:val="002008E8"/>
    <w:rsid w:val="002059E3"/>
    <w:rsid w:val="002109CD"/>
    <w:rsid w:val="00212DA7"/>
    <w:rsid w:val="00212E12"/>
    <w:rsid w:val="00215A24"/>
    <w:rsid w:val="00216B9C"/>
    <w:rsid w:val="002235B7"/>
    <w:rsid w:val="0022576E"/>
    <w:rsid w:val="002374F6"/>
    <w:rsid w:val="00237770"/>
    <w:rsid w:val="00237E80"/>
    <w:rsid w:val="002404BF"/>
    <w:rsid w:val="00244B4C"/>
    <w:rsid w:val="00246B7D"/>
    <w:rsid w:val="00247C5E"/>
    <w:rsid w:val="00251F19"/>
    <w:rsid w:val="00253471"/>
    <w:rsid w:val="00257109"/>
    <w:rsid w:val="002577C2"/>
    <w:rsid w:val="0026012A"/>
    <w:rsid w:val="0026579E"/>
    <w:rsid w:val="0026643B"/>
    <w:rsid w:val="002676DF"/>
    <w:rsid w:val="0027005D"/>
    <w:rsid w:val="002734D4"/>
    <w:rsid w:val="00274088"/>
    <w:rsid w:val="00274C16"/>
    <w:rsid w:val="00275D33"/>
    <w:rsid w:val="002856A9"/>
    <w:rsid w:val="00286E4D"/>
    <w:rsid w:val="0029130D"/>
    <w:rsid w:val="00294B32"/>
    <w:rsid w:val="002952B3"/>
    <w:rsid w:val="002956BC"/>
    <w:rsid w:val="00296CBD"/>
    <w:rsid w:val="002A016A"/>
    <w:rsid w:val="002A16F6"/>
    <w:rsid w:val="002A54D0"/>
    <w:rsid w:val="002B0FFC"/>
    <w:rsid w:val="002B31EC"/>
    <w:rsid w:val="002B35BE"/>
    <w:rsid w:val="002B3EA2"/>
    <w:rsid w:val="002C5B97"/>
    <w:rsid w:val="002C5C6B"/>
    <w:rsid w:val="002C64A4"/>
    <w:rsid w:val="002C699D"/>
    <w:rsid w:val="002D2EC0"/>
    <w:rsid w:val="002D474B"/>
    <w:rsid w:val="002E2B36"/>
    <w:rsid w:val="002E2DC9"/>
    <w:rsid w:val="002E557D"/>
    <w:rsid w:val="002E742C"/>
    <w:rsid w:val="002E7E08"/>
    <w:rsid w:val="002F0310"/>
    <w:rsid w:val="002F04CD"/>
    <w:rsid w:val="002F3E76"/>
    <w:rsid w:val="002F50D4"/>
    <w:rsid w:val="00300127"/>
    <w:rsid w:val="003046E3"/>
    <w:rsid w:val="00310C08"/>
    <w:rsid w:val="0031563D"/>
    <w:rsid w:val="0032114A"/>
    <w:rsid w:val="00322B51"/>
    <w:rsid w:val="00322E96"/>
    <w:rsid w:val="00325AE9"/>
    <w:rsid w:val="0033267A"/>
    <w:rsid w:val="0033406D"/>
    <w:rsid w:val="00343E71"/>
    <w:rsid w:val="00347F11"/>
    <w:rsid w:val="00353425"/>
    <w:rsid w:val="00361D88"/>
    <w:rsid w:val="00363D7D"/>
    <w:rsid w:val="0037555D"/>
    <w:rsid w:val="0037576B"/>
    <w:rsid w:val="003774DD"/>
    <w:rsid w:val="00377F75"/>
    <w:rsid w:val="00381362"/>
    <w:rsid w:val="00384AC2"/>
    <w:rsid w:val="00392C0E"/>
    <w:rsid w:val="00395751"/>
    <w:rsid w:val="003A2E62"/>
    <w:rsid w:val="003B36BD"/>
    <w:rsid w:val="003B4607"/>
    <w:rsid w:val="003B5C89"/>
    <w:rsid w:val="003B5EDA"/>
    <w:rsid w:val="003B7326"/>
    <w:rsid w:val="003C25F0"/>
    <w:rsid w:val="003C6BD6"/>
    <w:rsid w:val="003C747D"/>
    <w:rsid w:val="003C782D"/>
    <w:rsid w:val="003D0E63"/>
    <w:rsid w:val="003D3F03"/>
    <w:rsid w:val="003D4550"/>
    <w:rsid w:val="003D4D47"/>
    <w:rsid w:val="003D5822"/>
    <w:rsid w:val="003E2089"/>
    <w:rsid w:val="003E2C47"/>
    <w:rsid w:val="003E466F"/>
    <w:rsid w:val="003E642B"/>
    <w:rsid w:val="003F3524"/>
    <w:rsid w:val="003F3EE6"/>
    <w:rsid w:val="003F57EC"/>
    <w:rsid w:val="003F57ED"/>
    <w:rsid w:val="003F7369"/>
    <w:rsid w:val="0040019E"/>
    <w:rsid w:val="00404679"/>
    <w:rsid w:val="0040491D"/>
    <w:rsid w:val="00404E85"/>
    <w:rsid w:val="004052AA"/>
    <w:rsid w:val="00406521"/>
    <w:rsid w:val="00411596"/>
    <w:rsid w:val="00413F65"/>
    <w:rsid w:val="00415D17"/>
    <w:rsid w:val="00415DD5"/>
    <w:rsid w:val="00417407"/>
    <w:rsid w:val="0042195F"/>
    <w:rsid w:val="00421CCD"/>
    <w:rsid w:val="00422646"/>
    <w:rsid w:val="00423F83"/>
    <w:rsid w:val="0043059D"/>
    <w:rsid w:val="00434C71"/>
    <w:rsid w:val="00435090"/>
    <w:rsid w:val="00437368"/>
    <w:rsid w:val="004400A6"/>
    <w:rsid w:val="004401C5"/>
    <w:rsid w:val="004401F8"/>
    <w:rsid w:val="00444432"/>
    <w:rsid w:val="004458E1"/>
    <w:rsid w:val="00446963"/>
    <w:rsid w:val="00451105"/>
    <w:rsid w:val="004516C2"/>
    <w:rsid w:val="00452E0F"/>
    <w:rsid w:val="00454C86"/>
    <w:rsid w:val="00455D4A"/>
    <w:rsid w:val="004560E9"/>
    <w:rsid w:val="0045631E"/>
    <w:rsid w:val="0046024D"/>
    <w:rsid w:val="00460D11"/>
    <w:rsid w:val="00465277"/>
    <w:rsid w:val="00465738"/>
    <w:rsid w:val="00465CA1"/>
    <w:rsid w:val="00466B57"/>
    <w:rsid w:val="00472B64"/>
    <w:rsid w:val="00473795"/>
    <w:rsid w:val="00474B3C"/>
    <w:rsid w:val="00475E85"/>
    <w:rsid w:val="00480183"/>
    <w:rsid w:val="00481FFE"/>
    <w:rsid w:val="0048272C"/>
    <w:rsid w:val="00483594"/>
    <w:rsid w:val="00484610"/>
    <w:rsid w:val="0048609F"/>
    <w:rsid w:val="00493275"/>
    <w:rsid w:val="004976C2"/>
    <w:rsid w:val="004A0A5D"/>
    <w:rsid w:val="004A3CFA"/>
    <w:rsid w:val="004A4ABE"/>
    <w:rsid w:val="004A6918"/>
    <w:rsid w:val="004A7926"/>
    <w:rsid w:val="004A7E5D"/>
    <w:rsid w:val="004B005B"/>
    <w:rsid w:val="004B41FC"/>
    <w:rsid w:val="004C0039"/>
    <w:rsid w:val="004C0F5B"/>
    <w:rsid w:val="004C262D"/>
    <w:rsid w:val="004C3024"/>
    <w:rsid w:val="004D1436"/>
    <w:rsid w:val="004D17CE"/>
    <w:rsid w:val="004D44B7"/>
    <w:rsid w:val="004D53A4"/>
    <w:rsid w:val="004D6F01"/>
    <w:rsid w:val="004E0898"/>
    <w:rsid w:val="004E2416"/>
    <w:rsid w:val="004E3DD9"/>
    <w:rsid w:val="004E4046"/>
    <w:rsid w:val="004E72FB"/>
    <w:rsid w:val="004F5A16"/>
    <w:rsid w:val="004F6C6B"/>
    <w:rsid w:val="00506665"/>
    <w:rsid w:val="005100CA"/>
    <w:rsid w:val="00512A1D"/>
    <w:rsid w:val="00516E5B"/>
    <w:rsid w:val="00517DF1"/>
    <w:rsid w:val="0052011B"/>
    <w:rsid w:val="0052149D"/>
    <w:rsid w:val="00523CE2"/>
    <w:rsid w:val="00523ED7"/>
    <w:rsid w:val="00532FF9"/>
    <w:rsid w:val="00535E21"/>
    <w:rsid w:val="00545F80"/>
    <w:rsid w:val="0054600A"/>
    <w:rsid w:val="00547654"/>
    <w:rsid w:val="0055354A"/>
    <w:rsid w:val="00554D71"/>
    <w:rsid w:val="005624DE"/>
    <w:rsid w:val="00562FBD"/>
    <w:rsid w:val="00563E92"/>
    <w:rsid w:val="00564960"/>
    <w:rsid w:val="00567050"/>
    <w:rsid w:val="00567D76"/>
    <w:rsid w:val="00567EF9"/>
    <w:rsid w:val="00570F8F"/>
    <w:rsid w:val="00573734"/>
    <w:rsid w:val="0057724C"/>
    <w:rsid w:val="005810A4"/>
    <w:rsid w:val="005812BB"/>
    <w:rsid w:val="00582093"/>
    <w:rsid w:val="00582142"/>
    <w:rsid w:val="005821D9"/>
    <w:rsid w:val="005823A1"/>
    <w:rsid w:val="00582A2A"/>
    <w:rsid w:val="0059176A"/>
    <w:rsid w:val="005A02B1"/>
    <w:rsid w:val="005A202B"/>
    <w:rsid w:val="005A257B"/>
    <w:rsid w:val="005A3CB9"/>
    <w:rsid w:val="005A420F"/>
    <w:rsid w:val="005A5609"/>
    <w:rsid w:val="005A57CE"/>
    <w:rsid w:val="005B0717"/>
    <w:rsid w:val="005B13F5"/>
    <w:rsid w:val="005B1DDC"/>
    <w:rsid w:val="005B2577"/>
    <w:rsid w:val="005B3925"/>
    <w:rsid w:val="005B4C51"/>
    <w:rsid w:val="005B65E4"/>
    <w:rsid w:val="005B7B03"/>
    <w:rsid w:val="005C2C5A"/>
    <w:rsid w:val="005C4BF7"/>
    <w:rsid w:val="005C4DB9"/>
    <w:rsid w:val="005C5618"/>
    <w:rsid w:val="005C7429"/>
    <w:rsid w:val="005D0601"/>
    <w:rsid w:val="005D0737"/>
    <w:rsid w:val="005D096B"/>
    <w:rsid w:val="005D1719"/>
    <w:rsid w:val="005D3117"/>
    <w:rsid w:val="005E055F"/>
    <w:rsid w:val="005E33D0"/>
    <w:rsid w:val="005E5C95"/>
    <w:rsid w:val="005F0FA4"/>
    <w:rsid w:val="005F10E8"/>
    <w:rsid w:val="005F2255"/>
    <w:rsid w:val="005F4B10"/>
    <w:rsid w:val="005F6C6D"/>
    <w:rsid w:val="005F7849"/>
    <w:rsid w:val="00600F47"/>
    <w:rsid w:val="006059BF"/>
    <w:rsid w:val="00605FEB"/>
    <w:rsid w:val="00606F68"/>
    <w:rsid w:val="00607B48"/>
    <w:rsid w:val="006161AE"/>
    <w:rsid w:val="00616E36"/>
    <w:rsid w:val="0061714B"/>
    <w:rsid w:val="006260B7"/>
    <w:rsid w:val="006274E6"/>
    <w:rsid w:val="0063010A"/>
    <w:rsid w:val="00630ADD"/>
    <w:rsid w:val="00632F03"/>
    <w:rsid w:val="006411BC"/>
    <w:rsid w:val="0064243B"/>
    <w:rsid w:val="00655485"/>
    <w:rsid w:val="006606AF"/>
    <w:rsid w:val="00665385"/>
    <w:rsid w:val="00667339"/>
    <w:rsid w:val="00667D05"/>
    <w:rsid w:val="0067219D"/>
    <w:rsid w:val="006724F0"/>
    <w:rsid w:val="0067532D"/>
    <w:rsid w:val="00675B4F"/>
    <w:rsid w:val="0067622B"/>
    <w:rsid w:val="00677B33"/>
    <w:rsid w:val="00681547"/>
    <w:rsid w:val="00686652"/>
    <w:rsid w:val="006922AD"/>
    <w:rsid w:val="006932DE"/>
    <w:rsid w:val="00693465"/>
    <w:rsid w:val="006967CD"/>
    <w:rsid w:val="006967F0"/>
    <w:rsid w:val="006A003B"/>
    <w:rsid w:val="006A06E0"/>
    <w:rsid w:val="006A0B03"/>
    <w:rsid w:val="006A103F"/>
    <w:rsid w:val="006A1AAC"/>
    <w:rsid w:val="006A2257"/>
    <w:rsid w:val="006A47F4"/>
    <w:rsid w:val="006A5395"/>
    <w:rsid w:val="006A683C"/>
    <w:rsid w:val="006B00A3"/>
    <w:rsid w:val="006B0ED6"/>
    <w:rsid w:val="006B713E"/>
    <w:rsid w:val="006B7716"/>
    <w:rsid w:val="006C23C1"/>
    <w:rsid w:val="006C4EC6"/>
    <w:rsid w:val="006C4EDE"/>
    <w:rsid w:val="006C74F9"/>
    <w:rsid w:val="006D0748"/>
    <w:rsid w:val="006D47DB"/>
    <w:rsid w:val="006D4CD3"/>
    <w:rsid w:val="006D67ED"/>
    <w:rsid w:val="006D700F"/>
    <w:rsid w:val="006E0842"/>
    <w:rsid w:val="006E16A3"/>
    <w:rsid w:val="006E21C0"/>
    <w:rsid w:val="006E24CF"/>
    <w:rsid w:val="006E4C0C"/>
    <w:rsid w:val="006E5CA1"/>
    <w:rsid w:val="006E6852"/>
    <w:rsid w:val="006E6A5D"/>
    <w:rsid w:val="006F0809"/>
    <w:rsid w:val="006F0C2A"/>
    <w:rsid w:val="006F22D7"/>
    <w:rsid w:val="006F4DDF"/>
    <w:rsid w:val="006F5144"/>
    <w:rsid w:val="006F5543"/>
    <w:rsid w:val="006F7A17"/>
    <w:rsid w:val="007003DE"/>
    <w:rsid w:val="00700580"/>
    <w:rsid w:val="00700621"/>
    <w:rsid w:val="0070206F"/>
    <w:rsid w:val="0070218E"/>
    <w:rsid w:val="007029DA"/>
    <w:rsid w:val="00707698"/>
    <w:rsid w:val="00707C6C"/>
    <w:rsid w:val="00710441"/>
    <w:rsid w:val="00710914"/>
    <w:rsid w:val="00711613"/>
    <w:rsid w:val="00711F2B"/>
    <w:rsid w:val="007121D5"/>
    <w:rsid w:val="0071488C"/>
    <w:rsid w:val="00716D47"/>
    <w:rsid w:val="0072709C"/>
    <w:rsid w:val="00733239"/>
    <w:rsid w:val="0073396C"/>
    <w:rsid w:val="00734AEF"/>
    <w:rsid w:val="007400B6"/>
    <w:rsid w:val="00741754"/>
    <w:rsid w:val="00744FD4"/>
    <w:rsid w:val="00746B56"/>
    <w:rsid w:val="0075113C"/>
    <w:rsid w:val="00751D77"/>
    <w:rsid w:val="00753661"/>
    <w:rsid w:val="007577AF"/>
    <w:rsid w:val="00761123"/>
    <w:rsid w:val="00763319"/>
    <w:rsid w:val="007705FE"/>
    <w:rsid w:val="007719D8"/>
    <w:rsid w:val="00771BA9"/>
    <w:rsid w:val="0077226A"/>
    <w:rsid w:val="00773305"/>
    <w:rsid w:val="00774B84"/>
    <w:rsid w:val="00776058"/>
    <w:rsid w:val="007760C1"/>
    <w:rsid w:val="00776181"/>
    <w:rsid w:val="00781F3F"/>
    <w:rsid w:val="0078223C"/>
    <w:rsid w:val="007828AC"/>
    <w:rsid w:val="0078500D"/>
    <w:rsid w:val="007851EE"/>
    <w:rsid w:val="0078621B"/>
    <w:rsid w:val="00786E60"/>
    <w:rsid w:val="00787CCF"/>
    <w:rsid w:val="0079233C"/>
    <w:rsid w:val="007933A1"/>
    <w:rsid w:val="007947AA"/>
    <w:rsid w:val="00794D60"/>
    <w:rsid w:val="007951F7"/>
    <w:rsid w:val="0079542C"/>
    <w:rsid w:val="00795F7F"/>
    <w:rsid w:val="007972B0"/>
    <w:rsid w:val="007A5199"/>
    <w:rsid w:val="007A6456"/>
    <w:rsid w:val="007A6ED3"/>
    <w:rsid w:val="007B011A"/>
    <w:rsid w:val="007B0CB4"/>
    <w:rsid w:val="007B4A1B"/>
    <w:rsid w:val="007B6943"/>
    <w:rsid w:val="007B74BC"/>
    <w:rsid w:val="007B7855"/>
    <w:rsid w:val="007B7BAF"/>
    <w:rsid w:val="007B7BFB"/>
    <w:rsid w:val="007B7FA7"/>
    <w:rsid w:val="007C2761"/>
    <w:rsid w:val="007C288E"/>
    <w:rsid w:val="007C436B"/>
    <w:rsid w:val="007C4F54"/>
    <w:rsid w:val="007C5C90"/>
    <w:rsid w:val="007D01BB"/>
    <w:rsid w:val="007D1E06"/>
    <w:rsid w:val="007D69F8"/>
    <w:rsid w:val="007D7D60"/>
    <w:rsid w:val="007E28ED"/>
    <w:rsid w:val="007E396F"/>
    <w:rsid w:val="007E70C6"/>
    <w:rsid w:val="007E78A6"/>
    <w:rsid w:val="007E7FE0"/>
    <w:rsid w:val="007F2D8D"/>
    <w:rsid w:val="007F48C7"/>
    <w:rsid w:val="007F5494"/>
    <w:rsid w:val="00802269"/>
    <w:rsid w:val="0080230D"/>
    <w:rsid w:val="008024BF"/>
    <w:rsid w:val="008031CF"/>
    <w:rsid w:val="00805DAC"/>
    <w:rsid w:val="00806FA4"/>
    <w:rsid w:val="00812316"/>
    <w:rsid w:val="00814391"/>
    <w:rsid w:val="008145AA"/>
    <w:rsid w:val="00815C1E"/>
    <w:rsid w:val="008165D4"/>
    <w:rsid w:val="008215CB"/>
    <w:rsid w:val="00821F56"/>
    <w:rsid w:val="008257B6"/>
    <w:rsid w:val="00827ED2"/>
    <w:rsid w:val="008315A7"/>
    <w:rsid w:val="008400A9"/>
    <w:rsid w:val="008419AC"/>
    <w:rsid w:val="00853DE5"/>
    <w:rsid w:val="00854973"/>
    <w:rsid w:val="00854BB1"/>
    <w:rsid w:val="00855A28"/>
    <w:rsid w:val="008577A4"/>
    <w:rsid w:val="00864C9A"/>
    <w:rsid w:val="0086503D"/>
    <w:rsid w:val="00866091"/>
    <w:rsid w:val="0086645D"/>
    <w:rsid w:val="00867410"/>
    <w:rsid w:val="00870C51"/>
    <w:rsid w:val="0087128B"/>
    <w:rsid w:val="00872230"/>
    <w:rsid w:val="0087622E"/>
    <w:rsid w:val="00877ED3"/>
    <w:rsid w:val="00880A37"/>
    <w:rsid w:val="0088179C"/>
    <w:rsid w:val="0088186E"/>
    <w:rsid w:val="00881DD4"/>
    <w:rsid w:val="00882B0C"/>
    <w:rsid w:val="00883338"/>
    <w:rsid w:val="00883D31"/>
    <w:rsid w:val="00886EC4"/>
    <w:rsid w:val="008928B7"/>
    <w:rsid w:val="008933BE"/>
    <w:rsid w:val="00894633"/>
    <w:rsid w:val="008948C8"/>
    <w:rsid w:val="00894A09"/>
    <w:rsid w:val="00897870"/>
    <w:rsid w:val="008978AF"/>
    <w:rsid w:val="00897FEE"/>
    <w:rsid w:val="008A19AB"/>
    <w:rsid w:val="008A41ED"/>
    <w:rsid w:val="008A4916"/>
    <w:rsid w:val="008A58F6"/>
    <w:rsid w:val="008A6190"/>
    <w:rsid w:val="008B1B87"/>
    <w:rsid w:val="008B49E9"/>
    <w:rsid w:val="008B5EE0"/>
    <w:rsid w:val="008B609B"/>
    <w:rsid w:val="008B6CA4"/>
    <w:rsid w:val="008B73B4"/>
    <w:rsid w:val="008C1644"/>
    <w:rsid w:val="008C1A2B"/>
    <w:rsid w:val="008D023F"/>
    <w:rsid w:val="008D177E"/>
    <w:rsid w:val="008D267E"/>
    <w:rsid w:val="008D2C28"/>
    <w:rsid w:val="008D5561"/>
    <w:rsid w:val="008D5603"/>
    <w:rsid w:val="008D77EC"/>
    <w:rsid w:val="008E131C"/>
    <w:rsid w:val="008E1492"/>
    <w:rsid w:val="008E307F"/>
    <w:rsid w:val="008E31E8"/>
    <w:rsid w:val="008E4119"/>
    <w:rsid w:val="008E7683"/>
    <w:rsid w:val="008E776D"/>
    <w:rsid w:val="008F1AD7"/>
    <w:rsid w:val="008F48AF"/>
    <w:rsid w:val="009001E1"/>
    <w:rsid w:val="00900AD8"/>
    <w:rsid w:val="00902AFC"/>
    <w:rsid w:val="00903A17"/>
    <w:rsid w:val="00904272"/>
    <w:rsid w:val="00904585"/>
    <w:rsid w:val="00905441"/>
    <w:rsid w:val="0091031A"/>
    <w:rsid w:val="00910768"/>
    <w:rsid w:val="0091285A"/>
    <w:rsid w:val="00917AA1"/>
    <w:rsid w:val="009208E6"/>
    <w:rsid w:val="00922214"/>
    <w:rsid w:val="00922D68"/>
    <w:rsid w:val="00923DBD"/>
    <w:rsid w:val="0092455F"/>
    <w:rsid w:val="00930453"/>
    <w:rsid w:val="009306AF"/>
    <w:rsid w:val="0093079A"/>
    <w:rsid w:val="009342CA"/>
    <w:rsid w:val="00937040"/>
    <w:rsid w:val="0093750A"/>
    <w:rsid w:val="0094088B"/>
    <w:rsid w:val="009415C6"/>
    <w:rsid w:val="00941B2C"/>
    <w:rsid w:val="0094286C"/>
    <w:rsid w:val="00944F59"/>
    <w:rsid w:val="009512CF"/>
    <w:rsid w:val="00953D31"/>
    <w:rsid w:val="00955EEA"/>
    <w:rsid w:val="009576C5"/>
    <w:rsid w:val="00963F80"/>
    <w:rsid w:val="0096609C"/>
    <w:rsid w:val="00966DEB"/>
    <w:rsid w:val="00966F77"/>
    <w:rsid w:val="00967960"/>
    <w:rsid w:val="009706D5"/>
    <w:rsid w:val="00974193"/>
    <w:rsid w:val="00974506"/>
    <w:rsid w:val="009754AB"/>
    <w:rsid w:val="0097552D"/>
    <w:rsid w:val="009808CA"/>
    <w:rsid w:val="009813E6"/>
    <w:rsid w:val="009827C3"/>
    <w:rsid w:val="00987B3C"/>
    <w:rsid w:val="00995508"/>
    <w:rsid w:val="00996D60"/>
    <w:rsid w:val="0099726E"/>
    <w:rsid w:val="009A218C"/>
    <w:rsid w:val="009B7156"/>
    <w:rsid w:val="009C1EE7"/>
    <w:rsid w:val="009C246C"/>
    <w:rsid w:val="009C45EC"/>
    <w:rsid w:val="009C5B8F"/>
    <w:rsid w:val="009D0E72"/>
    <w:rsid w:val="009D4DD8"/>
    <w:rsid w:val="009D5086"/>
    <w:rsid w:val="009D541C"/>
    <w:rsid w:val="009D554A"/>
    <w:rsid w:val="009D760F"/>
    <w:rsid w:val="009E05D0"/>
    <w:rsid w:val="009E0D43"/>
    <w:rsid w:val="009E1703"/>
    <w:rsid w:val="009E37F5"/>
    <w:rsid w:val="00A01C04"/>
    <w:rsid w:val="00A05A1B"/>
    <w:rsid w:val="00A10DE9"/>
    <w:rsid w:val="00A128B1"/>
    <w:rsid w:val="00A130A1"/>
    <w:rsid w:val="00A166F3"/>
    <w:rsid w:val="00A167D7"/>
    <w:rsid w:val="00A2301D"/>
    <w:rsid w:val="00A24C09"/>
    <w:rsid w:val="00A25A78"/>
    <w:rsid w:val="00A27910"/>
    <w:rsid w:val="00A315CE"/>
    <w:rsid w:val="00A334AD"/>
    <w:rsid w:val="00A35581"/>
    <w:rsid w:val="00A3684B"/>
    <w:rsid w:val="00A36AF6"/>
    <w:rsid w:val="00A36CC9"/>
    <w:rsid w:val="00A37852"/>
    <w:rsid w:val="00A421B9"/>
    <w:rsid w:val="00A4478D"/>
    <w:rsid w:val="00A46AB0"/>
    <w:rsid w:val="00A47CFF"/>
    <w:rsid w:val="00A51EDD"/>
    <w:rsid w:val="00A522A0"/>
    <w:rsid w:val="00A530F6"/>
    <w:rsid w:val="00A541A1"/>
    <w:rsid w:val="00A6033B"/>
    <w:rsid w:val="00A6099B"/>
    <w:rsid w:val="00A629FE"/>
    <w:rsid w:val="00A675FA"/>
    <w:rsid w:val="00A72B93"/>
    <w:rsid w:val="00A73C21"/>
    <w:rsid w:val="00A7574C"/>
    <w:rsid w:val="00A7582B"/>
    <w:rsid w:val="00A75E32"/>
    <w:rsid w:val="00A773A9"/>
    <w:rsid w:val="00A77E22"/>
    <w:rsid w:val="00A83C00"/>
    <w:rsid w:val="00A84234"/>
    <w:rsid w:val="00A85905"/>
    <w:rsid w:val="00A8688A"/>
    <w:rsid w:val="00A8724A"/>
    <w:rsid w:val="00A91912"/>
    <w:rsid w:val="00A92045"/>
    <w:rsid w:val="00A943D6"/>
    <w:rsid w:val="00A96DE7"/>
    <w:rsid w:val="00AA15C6"/>
    <w:rsid w:val="00AA261B"/>
    <w:rsid w:val="00AA3833"/>
    <w:rsid w:val="00AB37F7"/>
    <w:rsid w:val="00AB46B6"/>
    <w:rsid w:val="00AB498F"/>
    <w:rsid w:val="00AB4DCB"/>
    <w:rsid w:val="00AC20D0"/>
    <w:rsid w:val="00AC351C"/>
    <w:rsid w:val="00AC38C8"/>
    <w:rsid w:val="00AC5384"/>
    <w:rsid w:val="00AD3A95"/>
    <w:rsid w:val="00AD450F"/>
    <w:rsid w:val="00AE1F28"/>
    <w:rsid w:val="00AE2E16"/>
    <w:rsid w:val="00AE5292"/>
    <w:rsid w:val="00AF1498"/>
    <w:rsid w:val="00AF6C1E"/>
    <w:rsid w:val="00B05406"/>
    <w:rsid w:val="00B11926"/>
    <w:rsid w:val="00B12D8F"/>
    <w:rsid w:val="00B150B7"/>
    <w:rsid w:val="00B17C42"/>
    <w:rsid w:val="00B201B1"/>
    <w:rsid w:val="00B21541"/>
    <w:rsid w:val="00B23A76"/>
    <w:rsid w:val="00B23E85"/>
    <w:rsid w:val="00B24704"/>
    <w:rsid w:val="00B2570A"/>
    <w:rsid w:val="00B27153"/>
    <w:rsid w:val="00B27D9A"/>
    <w:rsid w:val="00B3222F"/>
    <w:rsid w:val="00B337EF"/>
    <w:rsid w:val="00B33F7D"/>
    <w:rsid w:val="00B37445"/>
    <w:rsid w:val="00B5005E"/>
    <w:rsid w:val="00B525F5"/>
    <w:rsid w:val="00B56419"/>
    <w:rsid w:val="00B5786E"/>
    <w:rsid w:val="00B61348"/>
    <w:rsid w:val="00B63A6F"/>
    <w:rsid w:val="00B6593C"/>
    <w:rsid w:val="00B705C6"/>
    <w:rsid w:val="00B73388"/>
    <w:rsid w:val="00B74810"/>
    <w:rsid w:val="00B76091"/>
    <w:rsid w:val="00B7731C"/>
    <w:rsid w:val="00B7755B"/>
    <w:rsid w:val="00B776E7"/>
    <w:rsid w:val="00B80C92"/>
    <w:rsid w:val="00B8133C"/>
    <w:rsid w:val="00B82B70"/>
    <w:rsid w:val="00B90BFD"/>
    <w:rsid w:val="00B91467"/>
    <w:rsid w:val="00B92ACA"/>
    <w:rsid w:val="00B92CED"/>
    <w:rsid w:val="00B94D9C"/>
    <w:rsid w:val="00B95BCC"/>
    <w:rsid w:val="00B962B7"/>
    <w:rsid w:val="00BA3F44"/>
    <w:rsid w:val="00BA41C6"/>
    <w:rsid w:val="00BA66FE"/>
    <w:rsid w:val="00BB0635"/>
    <w:rsid w:val="00BB218B"/>
    <w:rsid w:val="00BB5346"/>
    <w:rsid w:val="00BB5836"/>
    <w:rsid w:val="00BB5AD6"/>
    <w:rsid w:val="00BB776F"/>
    <w:rsid w:val="00BC1071"/>
    <w:rsid w:val="00BC1099"/>
    <w:rsid w:val="00BC1B24"/>
    <w:rsid w:val="00BC5688"/>
    <w:rsid w:val="00BC6820"/>
    <w:rsid w:val="00BD40AC"/>
    <w:rsid w:val="00BD555C"/>
    <w:rsid w:val="00BE4378"/>
    <w:rsid w:val="00BF1177"/>
    <w:rsid w:val="00BF21C6"/>
    <w:rsid w:val="00BF32A3"/>
    <w:rsid w:val="00BF4692"/>
    <w:rsid w:val="00BF4ACC"/>
    <w:rsid w:val="00BF4C8C"/>
    <w:rsid w:val="00C02CA9"/>
    <w:rsid w:val="00C125AA"/>
    <w:rsid w:val="00C13AB5"/>
    <w:rsid w:val="00C178BB"/>
    <w:rsid w:val="00C17E5D"/>
    <w:rsid w:val="00C20DD6"/>
    <w:rsid w:val="00C24A06"/>
    <w:rsid w:val="00C33B92"/>
    <w:rsid w:val="00C3565B"/>
    <w:rsid w:val="00C35E6F"/>
    <w:rsid w:val="00C3658E"/>
    <w:rsid w:val="00C367AA"/>
    <w:rsid w:val="00C41D64"/>
    <w:rsid w:val="00C46425"/>
    <w:rsid w:val="00C46B83"/>
    <w:rsid w:val="00C47EC8"/>
    <w:rsid w:val="00C50350"/>
    <w:rsid w:val="00C50560"/>
    <w:rsid w:val="00C50D74"/>
    <w:rsid w:val="00C511E2"/>
    <w:rsid w:val="00C52DBF"/>
    <w:rsid w:val="00C55C1F"/>
    <w:rsid w:val="00C571C0"/>
    <w:rsid w:val="00C60E8C"/>
    <w:rsid w:val="00C61DA4"/>
    <w:rsid w:val="00C645D9"/>
    <w:rsid w:val="00C67465"/>
    <w:rsid w:val="00C67C22"/>
    <w:rsid w:val="00C74CAA"/>
    <w:rsid w:val="00C758C4"/>
    <w:rsid w:val="00C75CE4"/>
    <w:rsid w:val="00C7619C"/>
    <w:rsid w:val="00C81634"/>
    <w:rsid w:val="00C81CB4"/>
    <w:rsid w:val="00C82B6F"/>
    <w:rsid w:val="00C87DDA"/>
    <w:rsid w:val="00C87E35"/>
    <w:rsid w:val="00C93597"/>
    <w:rsid w:val="00C9470E"/>
    <w:rsid w:val="00C9688E"/>
    <w:rsid w:val="00C96976"/>
    <w:rsid w:val="00C97748"/>
    <w:rsid w:val="00C97A7E"/>
    <w:rsid w:val="00CA1E17"/>
    <w:rsid w:val="00CA35E3"/>
    <w:rsid w:val="00CA3FC6"/>
    <w:rsid w:val="00CA6053"/>
    <w:rsid w:val="00CB02BE"/>
    <w:rsid w:val="00CB07BC"/>
    <w:rsid w:val="00CB181B"/>
    <w:rsid w:val="00CB47F9"/>
    <w:rsid w:val="00CB50C4"/>
    <w:rsid w:val="00CB5890"/>
    <w:rsid w:val="00CB7175"/>
    <w:rsid w:val="00CC0968"/>
    <w:rsid w:val="00CC0FD1"/>
    <w:rsid w:val="00CC3D28"/>
    <w:rsid w:val="00CC49D2"/>
    <w:rsid w:val="00CD0135"/>
    <w:rsid w:val="00CD4321"/>
    <w:rsid w:val="00CD5451"/>
    <w:rsid w:val="00CD6BD3"/>
    <w:rsid w:val="00CE6302"/>
    <w:rsid w:val="00CF1340"/>
    <w:rsid w:val="00CF1FD7"/>
    <w:rsid w:val="00CF20DB"/>
    <w:rsid w:val="00CF52C7"/>
    <w:rsid w:val="00D00F31"/>
    <w:rsid w:val="00D01DFC"/>
    <w:rsid w:val="00D06D37"/>
    <w:rsid w:val="00D0742D"/>
    <w:rsid w:val="00D07B04"/>
    <w:rsid w:val="00D10B25"/>
    <w:rsid w:val="00D127DB"/>
    <w:rsid w:val="00D12EBA"/>
    <w:rsid w:val="00D1318D"/>
    <w:rsid w:val="00D1412C"/>
    <w:rsid w:val="00D15773"/>
    <w:rsid w:val="00D157A4"/>
    <w:rsid w:val="00D16AEB"/>
    <w:rsid w:val="00D204AE"/>
    <w:rsid w:val="00D20B7A"/>
    <w:rsid w:val="00D21489"/>
    <w:rsid w:val="00D22C28"/>
    <w:rsid w:val="00D23136"/>
    <w:rsid w:val="00D232FE"/>
    <w:rsid w:val="00D23333"/>
    <w:rsid w:val="00D24E2E"/>
    <w:rsid w:val="00D261FF"/>
    <w:rsid w:val="00D2691C"/>
    <w:rsid w:val="00D27EDA"/>
    <w:rsid w:val="00D307D9"/>
    <w:rsid w:val="00D31647"/>
    <w:rsid w:val="00D33990"/>
    <w:rsid w:val="00D36039"/>
    <w:rsid w:val="00D4043F"/>
    <w:rsid w:val="00D431C1"/>
    <w:rsid w:val="00D43747"/>
    <w:rsid w:val="00D45FB8"/>
    <w:rsid w:val="00D46E5A"/>
    <w:rsid w:val="00D51EB9"/>
    <w:rsid w:val="00D529A1"/>
    <w:rsid w:val="00D53299"/>
    <w:rsid w:val="00D543F0"/>
    <w:rsid w:val="00D55CE7"/>
    <w:rsid w:val="00D56435"/>
    <w:rsid w:val="00D57851"/>
    <w:rsid w:val="00D57993"/>
    <w:rsid w:val="00D611B8"/>
    <w:rsid w:val="00D6288B"/>
    <w:rsid w:val="00D64D4A"/>
    <w:rsid w:val="00D64DA7"/>
    <w:rsid w:val="00D66998"/>
    <w:rsid w:val="00D6751C"/>
    <w:rsid w:val="00D67C65"/>
    <w:rsid w:val="00D70FEB"/>
    <w:rsid w:val="00D723B1"/>
    <w:rsid w:val="00D778B7"/>
    <w:rsid w:val="00D77ACC"/>
    <w:rsid w:val="00D806D5"/>
    <w:rsid w:val="00D85B33"/>
    <w:rsid w:val="00D865F1"/>
    <w:rsid w:val="00D935AB"/>
    <w:rsid w:val="00D9561B"/>
    <w:rsid w:val="00DA1D9D"/>
    <w:rsid w:val="00DA371D"/>
    <w:rsid w:val="00DA4239"/>
    <w:rsid w:val="00DA741E"/>
    <w:rsid w:val="00DB00D8"/>
    <w:rsid w:val="00DB5C74"/>
    <w:rsid w:val="00DC091E"/>
    <w:rsid w:val="00DC278E"/>
    <w:rsid w:val="00DC360E"/>
    <w:rsid w:val="00DC5AB3"/>
    <w:rsid w:val="00DC7545"/>
    <w:rsid w:val="00DC7C3A"/>
    <w:rsid w:val="00DD036E"/>
    <w:rsid w:val="00DD3485"/>
    <w:rsid w:val="00DE1253"/>
    <w:rsid w:val="00DE2D7E"/>
    <w:rsid w:val="00DE2F70"/>
    <w:rsid w:val="00DE53CD"/>
    <w:rsid w:val="00DE569A"/>
    <w:rsid w:val="00DE7869"/>
    <w:rsid w:val="00DF279F"/>
    <w:rsid w:val="00DF6192"/>
    <w:rsid w:val="00DF7B3C"/>
    <w:rsid w:val="00E0143F"/>
    <w:rsid w:val="00E0750C"/>
    <w:rsid w:val="00E12590"/>
    <w:rsid w:val="00E12CBA"/>
    <w:rsid w:val="00E12F47"/>
    <w:rsid w:val="00E1645D"/>
    <w:rsid w:val="00E17E53"/>
    <w:rsid w:val="00E21CDA"/>
    <w:rsid w:val="00E232E7"/>
    <w:rsid w:val="00E24E9A"/>
    <w:rsid w:val="00E2501E"/>
    <w:rsid w:val="00E27DC9"/>
    <w:rsid w:val="00E30B63"/>
    <w:rsid w:val="00E337B9"/>
    <w:rsid w:val="00E35751"/>
    <w:rsid w:val="00E374E0"/>
    <w:rsid w:val="00E37628"/>
    <w:rsid w:val="00E40759"/>
    <w:rsid w:val="00E40889"/>
    <w:rsid w:val="00E415F8"/>
    <w:rsid w:val="00E463F8"/>
    <w:rsid w:val="00E47848"/>
    <w:rsid w:val="00E5253A"/>
    <w:rsid w:val="00E547C4"/>
    <w:rsid w:val="00E5782F"/>
    <w:rsid w:val="00E60427"/>
    <w:rsid w:val="00E66DB4"/>
    <w:rsid w:val="00E70EFA"/>
    <w:rsid w:val="00E725FD"/>
    <w:rsid w:val="00E74786"/>
    <w:rsid w:val="00E75101"/>
    <w:rsid w:val="00E81893"/>
    <w:rsid w:val="00E821D0"/>
    <w:rsid w:val="00E84896"/>
    <w:rsid w:val="00E8512D"/>
    <w:rsid w:val="00E8577B"/>
    <w:rsid w:val="00E90C2B"/>
    <w:rsid w:val="00E90F3F"/>
    <w:rsid w:val="00E915F5"/>
    <w:rsid w:val="00E9269E"/>
    <w:rsid w:val="00E95FCD"/>
    <w:rsid w:val="00E96AA4"/>
    <w:rsid w:val="00EA1254"/>
    <w:rsid w:val="00EA393B"/>
    <w:rsid w:val="00EA524A"/>
    <w:rsid w:val="00EA6743"/>
    <w:rsid w:val="00EB03B4"/>
    <w:rsid w:val="00EB37AE"/>
    <w:rsid w:val="00EB4C55"/>
    <w:rsid w:val="00EB5910"/>
    <w:rsid w:val="00EC2DD6"/>
    <w:rsid w:val="00EC3395"/>
    <w:rsid w:val="00EC3554"/>
    <w:rsid w:val="00EC51D3"/>
    <w:rsid w:val="00EC6F08"/>
    <w:rsid w:val="00EC7163"/>
    <w:rsid w:val="00ED0669"/>
    <w:rsid w:val="00ED0B91"/>
    <w:rsid w:val="00ED1003"/>
    <w:rsid w:val="00ED1102"/>
    <w:rsid w:val="00ED1D39"/>
    <w:rsid w:val="00ED4F52"/>
    <w:rsid w:val="00ED6B77"/>
    <w:rsid w:val="00EE17AD"/>
    <w:rsid w:val="00EE35F6"/>
    <w:rsid w:val="00EE4EFB"/>
    <w:rsid w:val="00EF3CF8"/>
    <w:rsid w:val="00EF5BDD"/>
    <w:rsid w:val="00EF7659"/>
    <w:rsid w:val="00F006C5"/>
    <w:rsid w:val="00F007DF"/>
    <w:rsid w:val="00F03E99"/>
    <w:rsid w:val="00F041AE"/>
    <w:rsid w:val="00F0533F"/>
    <w:rsid w:val="00F06904"/>
    <w:rsid w:val="00F07A91"/>
    <w:rsid w:val="00F139DA"/>
    <w:rsid w:val="00F15008"/>
    <w:rsid w:val="00F1782D"/>
    <w:rsid w:val="00F17E6A"/>
    <w:rsid w:val="00F23237"/>
    <w:rsid w:val="00F243EC"/>
    <w:rsid w:val="00F24E12"/>
    <w:rsid w:val="00F24EAA"/>
    <w:rsid w:val="00F2536A"/>
    <w:rsid w:val="00F26A85"/>
    <w:rsid w:val="00F30B0C"/>
    <w:rsid w:val="00F33B15"/>
    <w:rsid w:val="00F33B75"/>
    <w:rsid w:val="00F35847"/>
    <w:rsid w:val="00F359B6"/>
    <w:rsid w:val="00F378F1"/>
    <w:rsid w:val="00F3799A"/>
    <w:rsid w:val="00F44F89"/>
    <w:rsid w:val="00F46AB4"/>
    <w:rsid w:val="00F47763"/>
    <w:rsid w:val="00F5050E"/>
    <w:rsid w:val="00F50965"/>
    <w:rsid w:val="00F52F71"/>
    <w:rsid w:val="00F61DF7"/>
    <w:rsid w:val="00F63CA1"/>
    <w:rsid w:val="00F66123"/>
    <w:rsid w:val="00F67A02"/>
    <w:rsid w:val="00F71308"/>
    <w:rsid w:val="00F72EC4"/>
    <w:rsid w:val="00F745C1"/>
    <w:rsid w:val="00F75E7F"/>
    <w:rsid w:val="00F80AD8"/>
    <w:rsid w:val="00F812FC"/>
    <w:rsid w:val="00F82160"/>
    <w:rsid w:val="00F83324"/>
    <w:rsid w:val="00F838C6"/>
    <w:rsid w:val="00F83BCD"/>
    <w:rsid w:val="00F84F87"/>
    <w:rsid w:val="00F87C9E"/>
    <w:rsid w:val="00F92E3C"/>
    <w:rsid w:val="00F95F63"/>
    <w:rsid w:val="00F978A4"/>
    <w:rsid w:val="00FA245A"/>
    <w:rsid w:val="00FA2F8B"/>
    <w:rsid w:val="00FA3147"/>
    <w:rsid w:val="00FA4546"/>
    <w:rsid w:val="00FA4EFB"/>
    <w:rsid w:val="00FA65D0"/>
    <w:rsid w:val="00FB4278"/>
    <w:rsid w:val="00FB4B12"/>
    <w:rsid w:val="00FB5677"/>
    <w:rsid w:val="00FC07C0"/>
    <w:rsid w:val="00FC19EE"/>
    <w:rsid w:val="00FC550C"/>
    <w:rsid w:val="00FD3237"/>
    <w:rsid w:val="00FD43F9"/>
    <w:rsid w:val="00FD4B46"/>
    <w:rsid w:val="00FD5284"/>
    <w:rsid w:val="00FD5BA2"/>
    <w:rsid w:val="00FD6572"/>
    <w:rsid w:val="00FD6CB7"/>
    <w:rsid w:val="00FE11FD"/>
    <w:rsid w:val="00FE14F7"/>
    <w:rsid w:val="00FE3C71"/>
    <w:rsid w:val="00FE4CC8"/>
    <w:rsid w:val="00FE77F1"/>
    <w:rsid w:val="00FF4461"/>
    <w:rsid w:val="00FF4713"/>
    <w:rsid w:val="00FF4B54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F8472"/>
  <w15:docId w15:val="{0DC42066-614C-47B2-A6B2-AB12F9A9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6E3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C64A4"/>
    <w:pPr>
      <w:keepNext/>
      <w:numPr>
        <w:numId w:val="1"/>
      </w:numPr>
      <w:spacing w:before="360" w:after="240"/>
      <w:jc w:val="center"/>
      <w:outlineLvl w:val="0"/>
    </w:pPr>
    <w:rPr>
      <w:rFonts w:asciiTheme="minorHAnsi" w:hAnsiTheme="minorHAnsi"/>
      <w:b/>
      <w:bCs/>
      <w:sz w:val="22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00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54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6E36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/>
    <w:rsid w:val="00616E36"/>
    <w:pPr>
      <w:jc w:val="both"/>
    </w:pPr>
    <w:rPr>
      <w:rFonts w:ascii="Verdana" w:hAnsi="Verdana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</w:style>
  <w:style w:type="character" w:customStyle="1" w:styleId="Zvraznn1">
    <w:name w:val="Zvýraznění1"/>
    <w:qFormat/>
    <w:rsid w:val="00616E36"/>
    <w:rPr>
      <w:rFonts w:cs="Times New Roman"/>
      <w:i/>
      <w:iCs/>
    </w:rPr>
  </w:style>
  <w:style w:type="character" w:styleId="Odkaznakoment">
    <w:name w:val="annotation reference"/>
    <w:uiPriority w:val="99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575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4575C"/>
    <w:rPr>
      <w:b/>
      <w:bCs/>
    </w:rPr>
  </w:style>
  <w:style w:type="character" w:customStyle="1" w:styleId="PedmtkomenteChar">
    <w:name w:val="Předmět komentáře Char"/>
    <w:link w:val="Pedmtkomente"/>
    <w:rsid w:val="0014575C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4575C"/>
    <w:rPr>
      <w:rFonts w:ascii="Tahoma" w:hAnsi="Tahoma" w:cs="Tahoma"/>
      <w:sz w:val="16"/>
      <w:szCs w:val="16"/>
      <w:lang w:eastAsia="ar-SA"/>
    </w:rPr>
  </w:style>
  <w:style w:type="paragraph" w:customStyle="1" w:styleId="Rozvrendokumentu">
    <w:name w:val="Rozvržení dokumentu"/>
    <w:basedOn w:val="Normln"/>
    <w:semiHidden/>
    <w:rsid w:val="00434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150B7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/>
    <w:rsid w:val="00B7338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7B7BFB"/>
    <w:rPr>
      <w:sz w:val="24"/>
      <w:szCs w:val="24"/>
    </w:rPr>
  </w:style>
  <w:style w:type="paragraph" w:customStyle="1" w:styleId="OdstavecSmlouvy">
    <w:name w:val="OdstavecSmlouvy"/>
    <w:basedOn w:val="Normln"/>
    <w:rsid w:val="00FF4B54"/>
    <w:pPr>
      <w:keepLines/>
      <w:numPr>
        <w:numId w:val="2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customStyle="1" w:styleId="Nadpis1Char">
    <w:name w:val="Nadpis 1 Char"/>
    <w:link w:val="Nadpis1"/>
    <w:locked/>
    <w:rsid w:val="002C64A4"/>
    <w:rPr>
      <w:rFonts w:asciiTheme="minorHAnsi" w:hAnsiTheme="minorHAnsi"/>
      <w:b/>
      <w:bCs/>
      <w:sz w:val="22"/>
      <w:lang w:eastAsia="ar-SA"/>
    </w:rPr>
  </w:style>
  <w:style w:type="character" w:customStyle="1" w:styleId="Nadpis7Char">
    <w:name w:val="Nadpis 7 Char"/>
    <w:link w:val="Nadpis7"/>
    <w:semiHidden/>
    <w:rsid w:val="00B21541"/>
    <w:rPr>
      <w:rFonts w:ascii="Calibri" w:eastAsia="Times New Roman" w:hAnsi="Calibri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813E6"/>
    <w:pPr>
      <w:ind w:left="708"/>
    </w:pPr>
  </w:style>
  <w:style w:type="paragraph" w:customStyle="1" w:styleId="Smlouva-slo">
    <w:name w:val="Smlouva-číslo"/>
    <w:basedOn w:val="Normln"/>
    <w:uiPriority w:val="99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D935AB"/>
    <w:pPr>
      <w:suppressAutoHyphens w:val="0"/>
      <w:jc w:val="center"/>
    </w:pPr>
    <w:rPr>
      <w:b/>
      <w:color w:val="000000"/>
      <w:sz w:val="28"/>
      <w:szCs w:val="20"/>
      <w:lang w:val="x-none" w:eastAsia="cs-CZ"/>
    </w:rPr>
  </w:style>
  <w:style w:type="character" w:customStyle="1" w:styleId="PodtitulChar">
    <w:name w:val="Podtitul Char"/>
    <w:link w:val="a"/>
    <w:rsid w:val="00D935AB"/>
    <w:rPr>
      <w:rFonts w:ascii="Times New Roman" w:eastAsia="Times New Roman" w:hAnsi="Times New Roman"/>
      <w:b/>
      <w:color w:val="000000"/>
      <w:sz w:val="28"/>
      <w:lang w:val="x-none"/>
    </w:rPr>
  </w:style>
  <w:style w:type="paragraph" w:styleId="Podnadpis">
    <w:name w:val="Subtitle"/>
    <w:basedOn w:val="Normln"/>
    <w:next w:val="Normln"/>
    <w:link w:val="PodnadpisChar"/>
    <w:qFormat/>
    <w:rsid w:val="00D935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D935A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/>
    <w:rsid w:val="00D935AB"/>
    <w:pPr>
      <w:suppressAutoHyphens w:val="0"/>
      <w:jc w:val="center"/>
    </w:pPr>
    <w:rPr>
      <w:rFonts w:eastAsia="Calibri"/>
      <w:b/>
      <w:bCs/>
      <w:lang w:val="x-none" w:eastAsia="cs-CZ"/>
    </w:rPr>
  </w:style>
  <w:style w:type="character" w:customStyle="1" w:styleId="NzevChar">
    <w:name w:val="Název Char"/>
    <w:link w:val="Nzev"/>
    <w:uiPriority w:val="99"/>
    <w:rsid w:val="00D935AB"/>
    <w:rPr>
      <w:rFonts w:eastAsia="Calibri"/>
      <w:b/>
      <w:bCs/>
      <w:sz w:val="24"/>
      <w:szCs w:val="24"/>
      <w:lang w:val="x-none"/>
    </w:rPr>
  </w:style>
  <w:style w:type="paragraph" w:styleId="Revize">
    <w:name w:val="Revision"/>
    <w:hidden/>
    <w:uiPriority w:val="99"/>
    <w:semiHidden/>
    <w:rsid w:val="005D096B"/>
    <w:rPr>
      <w:sz w:val="24"/>
      <w:szCs w:val="24"/>
      <w:lang w:eastAsia="ar-SA"/>
    </w:rPr>
  </w:style>
  <w:style w:type="character" w:customStyle="1" w:styleId="preformatted">
    <w:name w:val="preformatted"/>
    <w:rsid w:val="00C81CB4"/>
  </w:style>
  <w:style w:type="paragraph" w:customStyle="1" w:styleId="NzevlnkuSmlouvy">
    <w:name w:val="NázevČlánkuSmlouvy"/>
    <w:basedOn w:val="Normln"/>
    <w:rsid w:val="00C35E6F"/>
    <w:pPr>
      <w:keepNext/>
      <w:widowControl w:val="0"/>
      <w:suppressAutoHyphens w:val="0"/>
      <w:spacing w:after="120"/>
      <w:jc w:val="center"/>
    </w:pPr>
    <w:rPr>
      <w:b/>
      <w:snapToGrid w:val="0"/>
      <w:szCs w:val="20"/>
      <w:lang w:eastAsia="cs-CZ"/>
    </w:rPr>
  </w:style>
  <w:style w:type="character" w:customStyle="1" w:styleId="nowrap">
    <w:name w:val="nowrap"/>
    <w:rsid w:val="00E2501E"/>
  </w:style>
  <w:style w:type="character" w:customStyle="1" w:styleId="ZpatChar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customStyle="1" w:styleId="Standard">
    <w:name w:val="Standard"/>
    <w:rsid w:val="007E70C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8024BF"/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rsid w:val="00854BB1"/>
    <w:pPr>
      <w:spacing w:line="276" w:lineRule="auto"/>
    </w:pPr>
    <w:rPr>
      <w:szCs w:val="20"/>
      <w:lang w:eastAsia="cs-CZ"/>
    </w:rPr>
  </w:style>
  <w:style w:type="table" w:styleId="Mkatabulky">
    <w:name w:val="Table Grid"/>
    <w:basedOn w:val="Normlntabulka"/>
    <w:uiPriority w:val="59"/>
    <w:rsid w:val="0047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4EFB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020A49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4001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4E7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5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472C-1148-4595-BDE1-7D26BCA4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bezpečnostních služeb v objektu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bezpečnostních služeb v objektu</dc:title>
  <dc:creator>Cejiza, s.r.o.</dc:creator>
  <cp:lastModifiedBy>technik</cp:lastModifiedBy>
  <cp:revision>50</cp:revision>
  <cp:lastPrinted>2024-05-06T09:43:00Z</cp:lastPrinted>
  <dcterms:created xsi:type="dcterms:W3CDTF">2023-07-21T07:17:00Z</dcterms:created>
  <dcterms:modified xsi:type="dcterms:W3CDTF">2024-12-09T13:32:00Z</dcterms:modified>
</cp:coreProperties>
</file>