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E6FCBBA" w14:textId="34CF67FE"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ind w:right="-340"/>
        <w:jc w:val="center"/>
        <w:rPr>
          <w:b/>
          <w:smallCaps/>
          <w:sz w:val="32"/>
          <w:szCs w:val="32"/>
        </w:rPr>
      </w:pPr>
      <w:r w:rsidRPr="00686A96">
        <w:rPr>
          <w:b/>
          <w:smallCaps/>
          <w:sz w:val="32"/>
          <w:szCs w:val="32"/>
        </w:rPr>
        <w:t>SMLOUVA O DÍLO NA VYPRACOVÁNÍ PROJEKTOVÉ DOKUMENTACE</w:t>
      </w:r>
    </w:p>
    <w:p w14:paraId="41E7672D"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ind w:right="-340"/>
        <w:jc w:val="center"/>
        <w:rPr>
          <w:sz w:val="22"/>
          <w:szCs w:val="22"/>
        </w:rPr>
      </w:pPr>
    </w:p>
    <w:p w14:paraId="488B7976" w14:textId="15B5D247" w:rsidR="00686A96" w:rsidRPr="0047087C" w:rsidRDefault="00686A96" w:rsidP="00ED2681">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jc w:val="center"/>
        <w:rPr>
          <w:b/>
          <w:sz w:val="22"/>
          <w:szCs w:val="22"/>
        </w:rPr>
      </w:pPr>
      <w:r w:rsidRPr="0047087C">
        <w:rPr>
          <w:sz w:val="22"/>
          <w:szCs w:val="22"/>
        </w:rPr>
        <w:t xml:space="preserve">Č. SMLOUVY OBJEDNATELE: </w:t>
      </w:r>
      <w:r w:rsidR="00944AD9" w:rsidRPr="0047087C">
        <w:rPr>
          <w:sz w:val="22"/>
          <w:szCs w:val="22"/>
        </w:rPr>
        <w:t>130048</w:t>
      </w:r>
    </w:p>
    <w:p w14:paraId="29BF8F04" w14:textId="77777777" w:rsidR="00686A96" w:rsidRPr="0047087C" w:rsidRDefault="00686A96" w:rsidP="00686A96">
      <w:pPr>
        <w:tabs>
          <w:tab w:val="left" w:pos="721"/>
        </w:tabs>
        <w:spacing w:line="240" w:lineRule="auto"/>
        <w:ind w:left="360"/>
        <w:rPr>
          <w:b/>
          <w:caps/>
        </w:rPr>
      </w:pPr>
    </w:p>
    <w:p w14:paraId="34DE5C8D" w14:textId="37588E0A" w:rsidR="00686A96" w:rsidRPr="0047087C"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bCs/>
          <w:sz w:val="22"/>
          <w:szCs w:val="22"/>
        </w:rPr>
      </w:pPr>
      <w:r w:rsidRPr="0047087C">
        <w:rPr>
          <w:b/>
          <w:bCs/>
          <w:sz w:val="22"/>
          <w:szCs w:val="22"/>
        </w:rPr>
        <w:t>Objednatel:</w:t>
      </w:r>
    </w:p>
    <w:p w14:paraId="393DAE7C" w14:textId="3F9FE4AB" w:rsidR="00ED2681" w:rsidRPr="0047087C" w:rsidRDefault="00E17831"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7087C">
        <w:rPr>
          <w:sz w:val="22"/>
          <w:szCs w:val="22"/>
        </w:rPr>
        <w:t>Střední škola gastronomie a obchodu Zlín</w:t>
      </w:r>
    </w:p>
    <w:p w14:paraId="458018B5" w14:textId="3D5A1AE8" w:rsidR="00686A96" w:rsidRPr="0047087C"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7087C">
        <w:rPr>
          <w:sz w:val="22"/>
          <w:szCs w:val="22"/>
        </w:rPr>
        <w:t>zastoupen</w:t>
      </w:r>
      <w:r w:rsidR="00E17831" w:rsidRPr="0047087C">
        <w:rPr>
          <w:sz w:val="22"/>
          <w:szCs w:val="22"/>
        </w:rPr>
        <w:t>á</w:t>
      </w:r>
      <w:r w:rsidRPr="0047087C">
        <w:rPr>
          <w:sz w:val="22"/>
          <w:szCs w:val="22"/>
        </w:rPr>
        <w:t>:</w:t>
      </w:r>
      <w:r w:rsidRPr="0047087C">
        <w:rPr>
          <w:sz w:val="22"/>
          <w:szCs w:val="22"/>
        </w:rPr>
        <w:tab/>
      </w:r>
      <w:r w:rsidRPr="0047087C">
        <w:rPr>
          <w:sz w:val="22"/>
          <w:szCs w:val="22"/>
        </w:rPr>
        <w:tab/>
      </w:r>
      <w:r w:rsidR="00E17831" w:rsidRPr="0047087C">
        <w:rPr>
          <w:sz w:val="22"/>
          <w:szCs w:val="22"/>
        </w:rPr>
        <w:t>Mgr. Petrem Úředníčkem</w:t>
      </w:r>
    </w:p>
    <w:p w14:paraId="5E40A0F5" w14:textId="67520AD1" w:rsidR="00686A96" w:rsidRPr="0047087C"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7087C">
        <w:rPr>
          <w:sz w:val="22"/>
          <w:szCs w:val="22"/>
        </w:rPr>
        <w:t>se sídlem:</w:t>
      </w:r>
      <w:r w:rsidRPr="0047087C">
        <w:rPr>
          <w:sz w:val="22"/>
          <w:szCs w:val="22"/>
        </w:rPr>
        <w:tab/>
      </w:r>
      <w:r w:rsidRPr="0047087C">
        <w:rPr>
          <w:sz w:val="22"/>
          <w:szCs w:val="22"/>
        </w:rPr>
        <w:tab/>
      </w:r>
      <w:r w:rsidR="00E17831" w:rsidRPr="0047087C">
        <w:rPr>
          <w:sz w:val="22"/>
          <w:szCs w:val="22"/>
        </w:rPr>
        <w:t>Univerzitní 3015, 760 01 Zlín</w:t>
      </w:r>
    </w:p>
    <w:p w14:paraId="0EC938A9" w14:textId="77777777" w:rsidR="00B643CE" w:rsidRPr="0047087C"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rFonts w:ascii="Times New Roman" w:hAnsi="Times New Roman" w:cs="Times New Roman"/>
          <w:sz w:val="24"/>
          <w:szCs w:val="24"/>
        </w:rPr>
      </w:pPr>
      <w:r w:rsidRPr="0047087C">
        <w:rPr>
          <w:sz w:val="22"/>
          <w:szCs w:val="22"/>
        </w:rPr>
        <w:t>bankovní spojení:</w:t>
      </w:r>
      <w:r w:rsidRPr="0047087C">
        <w:rPr>
          <w:sz w:val="22"/>
          <w:szCs w:val="22"/>
        </w:rPr>
        <w:tab/>
      </w:r>
      <w:r w:rsidR="00B643CE" w:rsidRPr="0047087C">
        <w:rPr>
          <w:sz w:val="22"/>
          <w:szCs w:val="22"/>
        </w:rPr>
        <w:t>Komerční banka, a.s.</w:t>
      </w:r>
    </w:p>
    <w:p w14:paraId="7115617D" w14:textId="0C5796A0" w:rsidR="00686A96" w:rsidRPr="0047087C"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7087C">
        <w:rPr>
          <w:sz w:val="22"/>
          <w:szCs w:val="22"/>
        </w:rPr>
        <w:t>číslo účtu:</w:t>
      </w:r>
      <w:r w:rsidRPr="0047087C">
        <w:rPr>
          <w:sz w:val="22"/>
          <w:szCs w:val="22"/>
        </w:rPr>
        <w:tab/>
      </w:r>
      <w:r w:rsidRPr="0047087C">
        <w:rPr>
          <w:sz w:val="22"/>
          <w:szCs w:val="22"/>
        </w:rPr>
        <w:tab/>
      </w:r>
      <w:r w:rsidR="00E17831" w:rsidRPr="0047087C">
        <w:rPr>
          <w:sz w:val="22"/>
          <w:szCs w:val="22"/>
        </w:rPr>
        <w:t>15733661</w:t>
      </w:r>
      <w:r w:rsidR="00B643CE" w:rsidRPr="0047087C">
        <w:rPr>
          <w:sz w:val="22"/>
          <w:szCs w:val="22"/>
        </w:rPr>
        <w:t>/0100</w:t>
      </w:r>
    </w:p>
    <w:p w14:paraId="0A4EBAFC" w14:textId="0B3A7406" w:rsidR="00B643CE" w:rsidRPr="0047087C" w:rsidRDefault="00E17831"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7087C">
        <w:rPr>
          <w:sz w:val="22"/>
          <w:szCs w:val="22"/>
        </w:rPr>
        <w:t>Zřizovací listina Zlínského kraje č.j. 278/2001</w:t>
      </w:r>
    </w:p>
    <w:p w14:paraId="573A6A67" w14:textId="143219D1" w:rsidR="00ED2681" w:rsidRPr="0047087C"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7087C">
        <w:rPr>
          <w:sz w:val="22"/>
          <w:szCs w:val="22"/>
        </w:rPr>
        <w:t>IČO:</w:t>
      </w:r>
      <w:r w:rsidRPr="0047087C">
        <w:rPr>
          <w:sz w:val="22"/>
          <w:szCs w:val="22"/>
        </w:rPr>
        <w:tab/>
      </w:r>
      <w:r w:rsidRPr="0047087C">
        <w:rPr>
          <w:sz w:val="22"/>
          <w:szCs w:val="22"/>
        </w:rPr>
        <w:tab/>
      </w:r>
      <w:r w:rsidRPr="0047087C">
        <w:rPr>
          <w:sz w:val="22"/>
          <w:szCs w:val="22"/>
        </w:rPr>
        <w:tab/>
      </w:r>
      <w:r w:rsidR="002F0632" w:rsidRPr="0047087C">
        <w:rPr>
          <w:sz w:val="22"/>
          <w:szCs w:val="22"/>
        </w:rPr>
        <w:t>00545121</w:t>
      </w:r>
    </w:p>
    <w:p w14:paraId="1A218FD3" w14:textId="13EBC6E8" w:rsidR="00686A96" w:rsidRPr="0047087C"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7087C">
        <w:rPr>
          <w:sz w:val="22"/>
          <w:szCs w:val="22"/>
        </w:rPr>
        <w:t>osoby oprávněné jednat ve věcech:</w:t>
      </w:r>
    </w:p>
    <w:p w14:paraId="60594D5F" w14:textId="4D563099" w:rsidR="00B643CE" w:rsidRPr="0047087C" w:rsidRDefault="00686A96" w:rsidP="0020680A">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7087C">
        <w:rPr>
          <w:sz w:val="22"/>
          <w:szCs w:val="22"/>
        </w:rPr>
        <w:t>smluvních:</w:t>
      </w:r>
      <w:r w:rsidRPr="0047087C">
        <w:rPr>
          <w:sz w:val="22"/>
          <w:szCs w:val="22"/>
        </w:rPr>
        <w:tab/>
      </w:r>
      <w:r w:rsidRPr="0047087C">
        <w:rPr>
          <w:sz w:val="22"/>
          <w:szCs w:val="22"/>
        </w:rPr>
        <w:tab/>
      </w:r>
      <w:r w:rsidR="00E17831" w:rsidRPr="0047087C">
        <w:rPr>
          <w:sz w:val="22"/>
          <w:szCs w:val="22"/>
        </w:rPr>
        <w:t>Mgr. Petr Úředníček – ředitel školy</w:t>
      </w:r>
    </w:p>
    <w:p w14:paraId="2261D985" w14:textId="7ED7CB68" w:rsidR="00686A96" w:rsidRPr="0047087C" w:rsidRDefault="00686A96" w:rsidP="0020680A">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trike/>
          <w:sz w:val="22"/>
          <w:szCs w:val="22"/>
        </w:rPr>
      </w:pPr>
      <w:r w:rsidRPr="0047087C">
        <w:rPr>
          <w:sz w:val="22"/>
          <w:szCs w:val="22"/>
        </w:rPr>
        <w:t>technických:</w:t>
      </w:r>
      <w:r w:rsidRPr="0047087C">
        <w:rPr>
          <w:sz w:val="22"/>
          <w:szCs w:val="22"/>
        </w:rPr>
        <w:tab/>
      </w:r>
      <w:r w:rsidRPr="0047087C">
        <w:rPr>
          <w:sz w:val="22"/>
          <w:szCs w:val="22"/>
        </w:rPr>
        <w:tab/>
      </w:r>
      <w:r w:rsidR="00E17831" w:rsidRPr="0047087C">
        <w:rPr>
          <w:sz w:val="22"/>
          <w:szCs w:val="22"/>
        </w:rPr>
        <w:t>Dana Nesrstová – vedoucí ekonomicko-provozního úseku</w:t>
      </w:r>
    </w:p>
    <w:p w14:paraId="6C70220F" w14:textId="77777777" w:rsidR="00B643CE" w:rsidRPr="0047087C" w:rsidRDefault="00B643CE" w:rsidP="00686A96">
      <w:pPr>
        <w:widowControl/>
        <w:suppressAutoHyphens w:val="0"/>
        <w:spacing w:line="240" w:lineRule="auto"/>
        <w:jc w:val="left"/>
        <w:textAlignment w:val="auto"/>
        <w:rPr>
          <w:lang w:eastAsia="cs-CZ"/>
        </w:rPr>
      </w:pPr>
    </w:p>
    <w:p w14:paraId="47E1D4AE" w14:textId="77777777" w:rsidR="00686A96" w:rsidRPr="00686A96" w:rsidRDefault="00686A96" w:rsidP="00686A96">
      <w:pPr>
        <w:widowControl/>
        <w:suppressAutoHyphens w:val="0"/>
        <w:spacing w:line="240" w:lineRule="auto"/>
        <w:jc w:val="left"/>
        <w:textAlignment w:val="auto"/>
        <w:rPr>
          <w:sz w:val="22"/>
          <w:szCs w:val="22"/>
          <w:lang w:eastAsia="cs-CZ"/>
        </w:rPr>
      </w:pPr>
      <w:r w:rsidRPr="00686A96">
        <w:rPr>
          <w:sz w:val="22"/>
          <w:szCs w:val="22"/>
          <w:lang w:eastAsia="cs-CZ"/>
        </w:rPr>
        <w:t>(dále jen „objednatel“)</w:t>
      </w:r>
    </w:p>
    <w:p w14:paraId="182E0F20" w14:textId="77777777" w:rsidR="00686A96" w:rsidRPr="00686A96" w:rsidRDefault="00686A96" w:rsidP="00686A96">
      <w:pPr>
        <w:rPr>
          <w:b/>
          <w:sz w:val="22"/>
          <w:szCs w:val="22"/>
        </w:rPr>
      </w:pPr>
      <w:r w:rsidRPr="00686A96">
        <w:rPr>
          <w:b/>
          <w:sz w:val="22"/>
          <w:szCs w:val="22"/>
        </w:rPr>
        <w:t>a</w:t>
      </w:r>
    </w:p>
    <w:p w14:paraId="3A07061B" w14:textId="77777777" w:rsidR="00686A96" w:rsidRPr="00686A96" w:rsidRDefault="00686A96" w:rsidP="00686A96">
      <w:pPr>
        <w:tabs>
          <w:tab w:val="left" w:pos="721"/>
        </w:tabs>
        <w:spacing w:line="240" w:lineRule="auto"/>
        <w:rPr>
          <w:b/>
          <w:caps/>
          <w:sz w:val="22"/>
          <w:szCs w:val="22"/>
        </w:rPr>
      </w:pPr>
    </w:p>
    <w:p w14:paraId="3A821E96"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sz w:val="22"/>
          <w:szCs w:val="22"/>
        </w:rPr>
      </w:pPr>
      <w:r w:rsidRPr="00686A96">
        <w:rPr>
          <w:b/>
          <w:sz w:val="22"/>
          <w:szCs w:val="22"/>
        </w:rPr>
        <w:t>Zhotovitel:</w:t>
      </w:r>
      <w:r w:rsidRPr="00686A96">
        <w:rPr>
          <w:b/>
          <w:sz w:val="22"/>
          <w:szCs w:val="22"/>
        </w:rPr>
        <w:tab/>
      </w:r>
    </w:p>
    <w:p w14:paraId="2CDC4619"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sz w:val="22"/>
          <w:szCs w:val="22"/>
        </w:rPr>
      </w:pPr>
    </w:p>
    <w:p w14:paraId="1979EC40" w14:textId="11E342E3" w:rsidR="00686A96" w:rsidRPr="00686A96" w:rsidRDefault="007156C9"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sz w:val="22"/>
          <w:szCs w:val="22"/>
        </w:rPr>
      </w:pPr>
      <w:r w:rsidRPr="007156C9">
        <w:rPr>
          <w:b/>
          <w:sz w:val="22"/>
          <w:szCs w:val="22"/>
        </w:rPr>
        <w:t>Ing. Eduard Šober, PROJEKCE - TZB</w:t>
      </w:r>
      <w:r w:rsidRPr="007156C9" w:rsidDel="007156C9">
        <w:rPr>
          <w:b/>
          <w:sz w:val="22"/>
          <w:szCs w:val="22"/>
        </w:rPr>
        <w:t xml:space="preserve"> </w:t>
      </w:r>
    </w:p>
    <w:p w14:paraId="224CE5C0" w14:textId="77777777" w:rsidR="007156C9" w:rsidRPr="007156C9" w:rsidRDefault="007156C9" w:rsidP="007156C9">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7156C9">
        <w:rPr>
          <w:sz w:val="22"/>
          <w:szCs w:val="22"/>
        </w:rPr>
        <w:t>zastoupený:</w:t>
      </w:r>
      <w:r w:rsidRPr="007156C9">
        <w:rPr>
          <w:sz w:val="22"/>
          <w:szCs w:val="22"/>
        </w:rPr>
        <w:tab/>
      </w:r>
      <w:r w:rsidRPr="007156C9">
        <w:rPr>
          <w:sz w:val="22"/>
          <w:szCs w:val="22"/>
        </w:rPr>
        <w:tab/>
        <w:t>Ing. Eduard Šober</w:t>
      </w:r>
    </w:p>
    <w:p w14:paraId="7B16B430" w14:textId="271199AF" w:rsidR="007156C9" w:rsidRPr="007156C9" w:rsidRDefault="007156C9" w:rsidP="007156C9">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7156C9">
        <w:rPr>
          <w:sz w:val="22"/>
          <w:szCs w:val="22"/>
        </w:rPr>
        <w:t>se sídlem:</w:t>
      </w:r>
      <w:r w:rsidRPr="007156C9">
        <w:rPr>
          <w:sz w:val="22"/>
          <w:szCs w:val="22"/>
        </w:rPr>
        <w:tab/>
      </w:r>
      <w:r w:rsidRPr="007156C9">
        <w:rPr>
          <w:sz w:val="22"/>
          <w:szCs w:val="22"/>
        </w:rPr>
        <w:tab/>
        <w:t>Pilařova 8/2, 767 01 Kroměříž</w:t>
      </w:r>
    </w:p>
    <w:p w14:paraId="310B938B" w14:textId="69418A37" w:rsidR="007156C9" w:rsidRPr="007156C9" w:rsidRDefault="007156C9" w:rsidP="009F5AD7">
      <w:pPr>
        <w:tabs>
          <w:tab w:val="left" w:pos="-1159"/>
          <w:tab w:val="left" w:pos="-718"/>
          <w:tab w:val="left" w:pos="-22"/>
          <w:tab w:val="left" w:pos="721"/>
          <w:tab w:val="left" w:pos="1441"/>
          <w:tab w:val="left" w:pos="2161"/>
          <w:tab w:val="left" w:pos="2881"/>
          <w:tab w:val="left" w:pos="3601"/>
          <w:tab w:val="left" w:pos="4321"/>
          <w:tab w:val="left" w:pos="5041"/>
          <w:tab w:val="left" w:pos="7201"/>
        </w:tabs>
        <w:spacing w:line="240" w:lineRule="auto"/>
        <w:rPr>
          <w:sz w:val="22"/>
          <w:szCs w:val="22"/>
        </w:rPr>
      </w:pPr>
      <w:r w:rsidRPr="007156C9">
        <w:rPr>
          <w:sz w:val="22"/>
          <w:szCs w:val="22"/>
        </w:rPr>
        <w:t>bankovní spojení:</w:t>
      </w:r>
      <w:r w:rsidRPr="007156C9">
        <w:rPr>
          <w:sz w:val="22"/>
          <w:szCs w:val="22"/>
        </w:rPr>
        <w:tab/>
        <w:t>Česká spořitelna, a.s.</w:t>
      </w:r>
    </w:p>
    <w:p w14:paraId="786F5515" w14:textId="1260504D" w:rsidR="007156C9" w:rsidRDefault="007156C9" w:rsidP="009F5AD7">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7156C9">
        <w:rPr>
          <w:sz w:val="22"/>
          <w:szCs w:val="22"/>
        </w:rPr>
        <w:t>číslo účtu:</w:t>
      </w:r>
      <w:r w:rsidRPr="007156C9">
        <w:rPr>
          <w:sz w:val="22"/>
          <w:szCs w:val="22"/>
        </w:rPr>
        <w:tab/>
      </w:r>
      <w:r w:rsidRPr="007156C9">
        <w:rPr>
          <w:sz w:val="22"/>
          <w:szCs w:val="22"/>
        </w:rPr>
        <w:tab/>
      </w:r>
      <w:r>
        <w:rPr>
          <w:sz w:val="22"/>
          <w:szCs w:val="22"/>
        </w:rPr>
        <w:t>1481561339/0800</w:t>
      </w:r>
    </w:p>
    <w:p w14:paraId="2F126993" w14:textId="621FFFF0" w:rsidR="007156C9" w:rsidRPr="007156C9" w:rsidRDefault="007156C9" w:rsidP="009F5AD7">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7156C9">
        <w:rPr>
          <w:sz w:val="22"/>
          <w:szCs w:val="22"/>
        </w:rPr>
        <w:t>IČ:</w:t>
      </w:r>
      <w:r w:rsidRPr="007156C9">
        <w:rPr>
          <w:sz w:val="22"/>
          <w:szCs w:val="22"/>
        </w:rPr>
        <w:tab/>
      </w:r>
      <w:r w:rsidRPr="007156C9">
        <w:rPr>
          <w:sz w:val="22"/>
          <w:szCs w:val="22"/>
        </w:rPr>
        <w:tab/>
      </w:r>
      <w:r w:rsidRPr="007156C9">
        <w:rPr>
          <w:sz w:val="22"/>
          <w:szCs w:val="22"/>
        </w:rPr>
        <w:tab/>
        <w:t>12303518</w:t>
      </w:r>
    </w:p>
    <w:p w14:paraId="7068EC04" w14:textId="13F5582B" w:rsidR="007156C9" w:rsidRPr="007156C9" w:rsidRDefault="007156C9" w:rsidP="007156C9">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7156C9">
        <w:rPr>
          <w:sz w:val="22"/>
          <w:szCs w:val="22"/>
        </w:rPr>
        <w:t>DIČ:</w:t>
      </w:r>
      <w:r w:rsidRPr="007156C9">
        <w:rPr>
          <w:sz w:val="22"/>
          <w:szCs w:val="22"/>
        </w:rPr>
        <w:tab/>
      </w:r>
      <w:r w:rsidRPr="007156C9">
        <w:rPr>
          <w:sz w:val="22"/>
          <w:szCs w:val="22"/>
        </w:rPr>
        <w:tab/>
      </w:r>
      <w:r w:rsidRPr="007156C9">
        <w:rPr>
          <w:sz w:val="22"/>
          <w:szCs w:val="22"/>
        </w:rPr>
        <w:tab/>
        <w:t>CZ5805261682</w:t>
      </w:r>
    </w:p>
    <w:p w14:paraId="04333777" w14:textId="26A4FD0B" w:rsidR="007156C9" w:rsidRPr="007156C9" w:rsidRDefault="007156C9" w:rsidP="007156C9">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7156C9">
        <w:rPr>
          <w:sz w:val="22"/>
          <w:szCs w:val="22"/>
        </w:rPr>
        <w:t>osoby oprávněné jednat ve věcech:</w:t>
      </w:r>
    </w:p>
    <w:p w14:paraId="3BE373D2" w14:textId="4480A53E" w:rsidR="007156C9" w:rsidRPr="007156C9" w:rsidRDefault="007156C9" w:rsidP="007156C9">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7156C9">
        <w:rPr>
          <w:sz w:val="22"/>
          <w:szCs w:val="22"/>
        </w:rPr>
        <w:t>smluvních:</w:t>
      </w:r>
      <w:r w:rsidRPr="007156C9">
        <w:rPr>
          <w:sz w:val="22"/>
          <w:szCs w:val="22"/>
        </w:rPr>
        <w:tab/>
      </w:r>
      <w:r w:rsidRPr="007156C9">
        <w:rPr>
          <w:sz w:val="22"/>
          <w:szCs w:val="22"/>
        </w:rPr>
        <w:tab/>
        <w:t>Ing. Eduard Šober – 603 178</w:t>
      </w:r>
      <w:r w:rsidR="0015440C">
        <w:rPr>
          <w:sz w:val="22"/>
          <w:szCs w:val="22"/>
        </w:rPr>
        <w:t> </w:t>
      </w:r>
      <w:r w:rsidRPr="007156C9">
        <w:rPr>
          <w:sz w:val="22"/>
          <w:szCs w:val="22"/>
        </w:rPr>
        <w:t>038</w:t>
      </w:r>
      <w:r w:rsidR="0015440C">
        <w:rPr>
          <w:sz w:val="22"/>
          <w:szCs w:val="22"/>
        </w:rPr>
        <w:t xml:space="preserve">, </w:t>
      </w:r>
      <w:r w:rsidR="0015440C" w:rsidRPr="00ED2681">
        <w:rPr>
          <w:sz w:val="22"/>
          <w:szCs w:val="22"/>
        </w:rPr>
        <w:t>sober.tzb@</w:t>
      </w:r>
      <w:r w:rsidR="00ED2681">
        <w:rPr>
          <w:sz w:val="22"/>
          <w:szCs w:val="22"/>
        </w:rPr>
        <w:t>seznam</w:t>
      </w:r>
      <w:r w:rsidR="0015440C" w:rsidRPr="00ED2681">
        <w:rPr>
          <w:sz w:val="22"/>
          <w:szCs w:val="22"/>
        </w:rPr>
        <w:t>.cz</w:t>
      </w:r>
    </w:p>
    <w:p w14:paraId="42A86C84" w14:textId="38FE6130" w:rsidR="00686A96" w:rsidRPr="00984CCC" w:rsidRDefault="007156C9"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rFonts w:eastAsia="Arial"/>
        </w:rPr>
      </w:pPr>
      <w:r w:rsidRPr="00984CCC">
        <w:rPr>
          <w:sz w:val="22"/>
          <w:szCs w:val="22"/>
        </w:rPr>
        <w:t>technických:</w:t>
      </w:r>
      <w:r w:rsidRPr="00984CCC">
        <w:rPr>
          <w:sz w:val="22"/>
          <w:szCs w:val="22"/>
        </w:rPr>
        <w:tab/>
      </w:r>
      <w:r w:rsidRPr="00984CCC">
        <w:rPr>
          <w:sz w:val="22"/>
          <w:szCs w:val="22"/>
        </w:rPr>
        <w:tab/>
        <w:t xml:space="preserve">Ing. Eduard Šober </w:t>
      </w:r>
    </w:p>
    <w:p w14:paraId="5257EAD4" w14:textId="77777777" w:rsidR="00686A96" w:rsidRPr="00984CCC"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pPr>
      <w:r w:rsidRPr="00984CCC">
        <w:rPr>
          <w:sz w:val="22"/>
          <w:szCs w:val="22"/>
        </w:rPr>
        <w:t>(dále jen „zhotovitel“)</w:t>
      </w:r>
    </w:p>
    <w:p w14:paraId="11D8AFEB" w14:textId="77777777" w:rsidR="00686A96" w:rsidRPr="00686A96" w:rsidRDefault="00686A96" w:rsidP="00686A96">
      <w:pPr>
        <w:widowControl/>
        <w:suppressAutoHyphens w:val="0"/>
        <w:spacing w:line="252" w:lineRule="auto"/>
        <w:textAlignment w:val="auto"/>
        <w:rPr>
          <w:sz w:val="22"/>
          <w:szCs w:val="22"/>
          <w:lang w:eastAsia="en-US"/>
        </w:rPr>
      </w:pPr>
    </w:p>
    <w:p w14:paraId="40E1893C" w14:textId="77777777" w:rsidR="00686A96" w:rsidRPr="00686A96" w:rsidRDefault="00686A96" w:rsidP="00686A96">
      <w:pPr>
        <w:widowControl/>
        <w:suppressAutoHyphens w:val="0"/>
        <w:spacing w:line="252" w:lineRule="auto"/>
        <w:textAlignment w:val="auto"/>
        <w:rPr>
          <w:sz w:val="22"/>
          <w:szCs w:val="22"/>
          <w:lang w:eastAsia="en-US"/>
        </w:rPr>
      </w:pPr>
    </w:p>
    <w:p w14:paraId="275AABD9" w14:textId="77777777" w:rsidR="00686A96" w:rsidRPr="00686A96" w:rsidRDefault="00686A96" w:rsidP="00686A96">
      <w:pPr>
        <w:widowControl/>
        <w:suppressAutoHyphens w:val="0"/>
        <w:spacing w:line="252" w:lineRule="auto"/>
        <w:textAlignment w:val="auto"/>
        <w:rPr>
          <w:sz w:val="22"/>
          <w:szCs w:val="22"/>
          <w:lang w:eastAsia="en-US"/>
        </w:rPr>
      </w:pPr>
      <w:r w:rsidRPr="00686A96">
        <w:rPr>
          <w:sz w:val="22"/>
          <w:szCs w:val="22"/>
          <w:lang w:eastAsia="en-US"/>
        </w:rPr>
        <w:t>(Objednatel a zhotovitel dále také společně jako „smluvní strany“ a každý samostatně jako „smluvní strana“)</w:t>
      </w:r>
    </w:p>
    <w:p w14:paraId="5C7F70A2" w14:textId="77777777" w:rsidR="00686A96" w:rsidRPr="00686A96" w:rsidRDefault="00686A96" w:rsidP="00686A96">
      <w:pPr>
        <w:widowControl/>
        <w:suppressAutoHyphens w:val="0"/>
        <w:spacing w:line="252" w:lineRule="auto"/>
        <w:textAlignment w:val="auto"/>
        <w:rPr>
          <w:sz w:val="22"/>
          <w:szCs w:val="22"/>
          <w:lang w:eastAsia="en-US"/>
        </w:rPr>
      </w:pPr>
    </w:p>
    <w:p w14:paraId="2010D7A9" w14:textId="77777777" w:rsidR="00686A96" w:rsidRPr="00686A96" w:rsidRDefault="00686A96" w:rsidP="00686A96">
      <w:pPr>
        <w:widowControl/>
        <w:suppressAutoHyphens w:val="0"/>
        <w:spacing w:line="252" w:lineRule="auto"/>
        <w:textAlignment w:val="auto"/>
        <w:rPr>
          <w:sz w:val="22"/>
          <w:szCs w:val="22"/>
          <w:lang w:eastAsia="en-US"/>
        </w:rPr>
      </w:pPr>
    </w:p>
    <w:p w14:paraId="412E3BF2" w14:textId="77777777" w:rsidR="00686A96" w:rsidRPr="00686A96" w:rsidRDefault="00686A96" w:rsidP="00686A96">
      <w:pPr>
        <w:widowControl/>
        <w:suppressAutoHyphens w:val="0"/>
        <w:spacing w:line="252" w:lineRule="auto"/>
        <w:jc w:val="center"/>
        <w:textAlignment w:val="auto"/>
        <w:rPr>
          <w:sz w:val="22"/>
          <w:szCs w:val="22"/>
          <w:lang w:eastAsia="en-US"/>
        </w:rPr>
      </w:pPr>
      <w:r w:rsidRPr="00686A96">
        <w:rPr>
          <w:sz w:val="22"/>
          <w:szCs w:val="22"/>
          <w:lang w:eastAsia="en-US"/>
        </w:rPr>
        <w:t>uzavírají podle ustanovení § 2586 a násl. zákona č. 89/2012 Sb., občanského zákoníku, ve znění pozdějších předpisů (dále jen „občanský zákoník“) tuto smlouvu o dílo:</w:t>
      </w:r>
    </w:p>
    <w:p w14:paraId="7C69E5B0" w14:textId="77777777" w:rsidR="00527B93" w:rsidRPr="00984CCC" w:rsidRDefault="00527B93">
      <w:pPr>
        <w:tabs>
          <w:tab w:val="left" w:pos="-1159"/>
          <w:tab w:val="left" w:pos="-718"/>
          <w:tab w:val="left" w:pos="-22"/>
          <w:tab w:val="left" w:pos="567"/>
          <w:tab w:val="left" w:pos="1441"/>
          <w:tab w:val="left" w:pos="2161"/>
          <w:tab w:val="left" w:pos="2881"/>
          <w:tab w:val="left" w:pos="3117"/>
          <w:tab w:val="left" w:pos="3601"/>
          <w:tab w:val="left" w:pos="4321"/>
          <w:tab w:val="left" w:pos="5041"/>
          <w:tab w:val="left" w:pos="5670"/>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spacing w:line="240" w:lineRule="auto"/>
        <w:ind w:left="567" w:hanging="567"/>
        <w:jc w:val="left"/>
      </w:pPr>
      <w:bookmarkStart w:id="0" w:name="_Ref131003593"/>
    </w:p>
    <w:bookmarkEnd w:id="0"/>
    <w:p w14:paraId="059D79C4" w14:textId="77777777" w:rsidR="00527B93" w:rsidRPr="00671598" w:rsidRDefault="00527B93">
      <w:pPr>
        <w:numPr>
          <w:ilvl w:val="0"/>
          <w:numId w:val="5"/>
        </w:numPr>
        <w:tabs>
          <w:tab w:val="left" w:pos="708"/>
        </w:tabs>
        <w:jc w:val="center"/>
        <w:rPr>
          <w:b/>
          <w:caps/>
          <w:sz w:val="22"/>
          <w:szCs w:val="22"/>
        </w:rPr>
      </w:pPr>
      <w:r w:rsidRPr="00671598">
        <w:rPr>
          <w:b/>
          <w:caps/>
          <w:sz w:val="22"/>
          <w:szCs w:val="22"/>
        </w:rPr>
        <w:t>Předmět smlouvy</w:t>
      </w:r>
    </w:p>
    <w:p w14:paraId="05550C2E" w14:textId="77777777" w:rsidR="00527B93" w:rsidRPr="00671598" w:rsidRDefault="00527B93" w:rsidP="006E47FE">
      <w:pPr>
        <w:tabs>
          <w:tab w:val="left" w:pos="708"/>
        </w:tabs>
        <w:rPr>
          <w:b/>
          <w:caps/>
          <w:sz w:val="22"/>
          <w:szCs w:val="22"/>
        </w:rPr>
      </w:pPr>
    </w:p>
    <w:p w14:paraId="2AC0E820" w14:textId="7B9D17B4" w:rsidR="00527B93" w:rsidRPr="00671598" w:rsidRDefault="00686A96" w:rsidP="00080698">
      <w:pPr>
        <w:tabs>
          <w:tab w:val="left" w:pos="-1159"/>
          <w:tab w:val="left" w:pos="-718"/>
          <w:tab w:val="left" w:pos="567"/>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71598">
        <w:rPr>
          <w:b/>
          <w:sz w:val="22"/>
          <w:szCs w:val="22"/>
        </w:rPr>
        <w:t>1</w:t>
      </w:r>
      <w:r w:rsidR="00527B93" w:rsidRPr="00671598">
        <w:rPr>
          <w:b/>
          <w:sz w:val="22"/>
          <w:szCs w:val="22"/>
        </w:rPr>
        <w:t xml:space="preserve">.1. </w:t>
      </w:r>
      <w:r w:rsidR="00527B93" w:rsidRPr="00671598">
        <w:rPr>
          <w:sz w:val="22"/>
          <w:szCs w:val="22"/>
        </w:rPr>
        <w:t xml:space="preserve">Zhotovitel se zavazuje za podmínek této smlouvy o dílo (dále jen „smlouva“), provést pro </w:t>
      </w:r>
      <w:r w:rsidR="0020382A">
        <w:rPr>
          <w:sz w:val="22"/>
          <w:szCs w:val="22"/>
        </w:rPr>
        <w:t>o</w:t>
      </w:r>
      <w:r w:rsidR="00527B93" w:rsidRPr="00671598">
        <w:rPr>
          <w:sz w:val="22"/>
          <w:szCs w:val="22"/>
        </w:rPr>
        <w:t xml:space="preserve">bjednatele vypracování projektové dokumentace </w:t>
      </w:r>
      <w:r w:rsidR="00DD3F04" w:rsidRPr="00671598">
        <w:rPr>
          <w:sz w:val="22"/>
          <w:szCs w:val="22"/>
        </w:rPr>
        <w:t xml:space="preserve">(dále jen „dokumentace“) </w:t>
      </w:r>
      <w:r w:rsidR="00F9265E" w:rsidRPr="00671598">
        <w:rPr>
          <w:sz w:val="22"/>
          <w:szCs w:val="22"/>
        </w:rPr>
        <w:t>pro akci s</w:t>
      </w:r>
      <w:r w:rsidR="00756C67">
        <w:rPr>
          <w:sz w:val="22"/>
          <w:szCs w:val="22"/>
        </w:rPr>
        <w:t> </w:t>
      </w:r>
      <w:r w:rsidR="00F9265E" w:rsidRPr="00671598">
        <w:rPr>
          <w:sz w:val="22"/>
          <w:szCs w:val="22"/>
        </w:rPr>
        <w:t>názvem</w:t>
      </w:r>
      <w:r w:rsidR="00944AD9" w:rsidRPr="00944AD9">
        <w:rPr>
          <w:sz w:val="22"/>
          <w:szCs w:val="22"/>
        </w:rPr>
        <w:t xml:space="preserve"> </w:t>
      </w:r>
      <w:r w:rsidR="00944AD9" w:rsidRPr="00944AD9">
        <w:rPr>
          <w:b/>
          <w:bCs/>
          <w:sz w:val="22"/>
          <w:szCs w:val="22"/>
        </w:rPr>
        <w:t>„Oprava výměníkové stanice s vyregulováním otopné soustavy a výměny radiátorů v tělocvičně vč. bezpečnostního obložení</w:t>
      </w:r>
      <w:r w:rsidR="00527B93" w:rsidRPr="00671598">
        <w:rPr>
          <w:b/>
          <w:sz w:val="22"/>
          <w:szCs w:val="22"/>
        </w:rPr>
        <w:t>“</w:t>
      </w:r>
      <w:r w:rsidR="00B0490C" w:rsidRPr="00671598">
        <w:rPr>
          <w:b/>
          <w:sz w:val="22"/>
          <w:szCs w:val="22"/>
        </w:rPr>
        <w:t>.</w:t>
      </w:r>
      <w:r w:rsidR="00527B93" w:rsidRPr="00671598">
        <w:rPr>
          <w:sz w:val="22"/>
          <w:szCs w:val="22"/>
        </w:rPr>
        <w:t xml:space="preserve">  Objednatel se zavazuje za řádně a včas provedené dílo včetně zajištění inženýrské činnosti zaplatit dohodnutou cenu.</w:t>
      </w:r>
    </w:p>
    <w:p w14:paraId="21231E2B" w14:textId="77777777" w:rsidR="00527B93" w:rsidRPr="00671598" w:rsidRDefault="00527B93" w:rsidP="006E47FE">
      <w:pPr>
        <w:pStyle w:val="Bezmezer"/>
        <w:ind w:firstLine="3"/>
        <w:jc w:val="both"/>
        <w:rPr>
          <w:rFonts w:ascii="Arial" w:hAnsi="Arial" w:cs="Arial"/>
          <w:sz w:val="22"/>
          <w:szCs w:val="22"/>
        </w:rPr>
      </w:pPr>
    </w:p>
    <w:p w14:paraId="31F53A4A" w14:textId="77777777" w:rsidR="00944AD9" w:rsidRDefault="00686A96" w:rsidP="00080698">
      <w:pPr>
        <w:pStyle w:val="Bezmezer"/>
        <w:ind w:firstLine="3"/>
        <w:jc w:val="both"/>
        <w:rPr>
          <w:rFonts w:ascii="Arial" w:hAnsi="Arial" w:cs="Arial"/>
          <w:sz w:val="22"/>
          <w:szCs w:val="22"/>
        </w:rPr>
      </w:pPr>
      <w:r w:rsidRPr="00ED2681">
        <w:rPr>
          <w:rFonts w:ascii="Arial" w:hAnsi="Arial" w:cs="Arial"/>
          <w:sz w:val="22"/>
          <w:szCs w:val="22"/>
        </w:rPr>
        <w:t>1</w:t>
      </w:r>
      <w:r w:rsidR="00527B93" w:rsidRPr="00ED2681">
        <w:rPr>
          <w:rFonts w:ascii="Arial" w:hAnsi="Arial" w:cs="Arial"/>
          <w:sz w:val="22"/>
          <w:szCs w:val="22"/>
        </w:rPr>
        <w:t xml:space="preserve">.1.1. Předmětem této smlouvy je vypracování projektové dokumentace pro </w:t>
      </w:r>
      <w:r w:rsidR="00944AD9">
        <w:rPr>
          <w:rFonts w:ascii="Arial" w:hAnsi="Arial" w:cs="Arial"/>
          <w:sz w:val="22"/>
          <w:szCs w:val="22"/>
        </w:rPr>
        <w:t>provádění</w:t>
      </w:r>
      <w:r w:rsidR="004844F5" w:rsidRPr="00ED2681">
        <w:rPr>
          <w:rFonts w:ascii="Arial" w:hAnsi="Arial" w:cs="Arial"/>
          <w:sz w:val="22"/>
          <w:szCs w:val="22"/>
        </w:rPr>
        <w:t xml:space="preserve"> stavby</w:t>
      </w:r>
      <w:r w:rsidR="000C40B4" w:rsidRPr="00ED2681">
        <w:rPr>
          <w:rFonts w:ascii="Arial" w:hAnsi="Arial" w:cs="Arial"/>
          <w:sz w:val="22"/>
          <w:szCs w:val="22"/>
        </w:rPr>
        <w:t xml:space="preserve"> </w:t>
      </w:r>
      <w:r w:rsidR="00527B93" w:rsidRPr="00ED2681">
        <w:rPr>
          <w:rFonts w:ascii="Arial" w:hAnsi="Arial" w:cs="Arial"/>
          <w:sz w:val="22"/>
          <w:szCs w:val="22"/>
        </w:rPr>
        <w:t>(dále jen „D</w:t>
      </w:r>
      <w:r w:rsidR="00944AD9">
        <w:rPr>
          <w:rFonts w:ascii="Arial" w:hAnsi="Arial" w:cs="Arial"/>
          <w:sz w:val="22"/>
          <w:szCs w:val="22"/>
        </w:rPr>
        <w:t>PS</w:t>
      </w:r>
      <w:r w:rsidR="00527B93" w:rsidRPr="00ED2681">
        <w:rPr>
          <w:rFonts w:ascii="Arial" w:hAnsi="Arial" w:cs="Arial"/>
          <w:sz w:val="22"/>
          <w:szCs w:val="22"/>
        </w:rPr>
        <w:t>“)</w:t>
      </w:r>
      <w:r w:rsidR="00AA1EE7" w:rsidRPr="00ED2681">
        <w:rPr>
          <w:rFonts w:ascii="Arial" w:hAnsi="Arial" w:cs="Arial"/>
          <w:sz w:val="22"/>
          <w:szCs w:val="22"/>
        </w:rPr>
        <w:t xml:space="preserve"> </w:t>
      </w:r>
      <w:r w:rsidR="004844F5" w:rsidRPr="00ED2681">
        <w:rPr>
          <w:rFonts w:ascii="Arial" w:hAnsi="Arial" w:cs="Arial"/>
          <w:sz w:val="22"/>
          <w:szCs w:val="22"/>
        </w:rPr>
        <w:t xml:space="preserve">– projektová dokumentace stavby </w:t>
      </w:r>
      <w:r w:rsidR="00944AD9">
        <w:rPr>
          <w:rFonts w:ascii="Arial" w:hAnsi="Arial" w:cs="Arial"/>
          <w:sz w:val="22"/>
          <w:szCs w:val="22"/>
        </w:rPr>
        <w:t>bude zpracována v rozsahu nabídky číslo</w:t>
      </w:r>
    </w:p>
    <w:p w14:paraId="3D0FC1C3" w14:textId="25552CAC" w:rsidR="004844F5" w:rsidRPr="00ED2681" w:rsidRDefault="00944AD9" w:rsidP="00080698">
      <w:pPr>
        <w:pStyle w:val="Bezmezer"/>
        <w:ind w:firstLine="3"/>
        <w:jc w:val="both"/>
        <w:rPr>
          <w:rFonts w:ascii="Arial" w:hAnsi="Arial" w:cs="Arial"/>
          <w:sz w:val="22"/>
          <w:szCs w:val="22"/>
        </w:rPr>
      </w:pPr>
      <w:r w:rsidRPr="00080698">
        <w:rPr>
          <w:rFonts w:ascii="Arial" w:hAnsi="Arial" w:cs="Arial"/>
          <w:sz w:val="22"/>
          <w:szCs w:val="22"/>
        </w:rPr>
        <w:t>N-122024059</w:t>
      </w:r>
      <w:r w:rsidR="00080698" w:rsidRPr="00080698">
        <w:rPr>
          <w:rFonts w:ascii="Arial" w:hAnsi="Arial" w:cs="Arial"/>
          <w:sz w:val="22"/>
          <w:szCs w:val="22"/>
        </w:rPr>
        <w:t xml:space="preserve">, ze dne </w:t>
      </w:r>
      <w:r w:rsidR="00080698">
        <w:rPr>
          <w:rFonts w:ascii="Arial" w:hAnsi="Arial" w:cs="Arial"/>
          <w:sz w:val="22"/>
          <w:szCs w:val="22"/>
        </w:rPr>
        <w:t xml:space="preserve">14.11.2024 a vyhlášky </w:t>
      </w:r>
      <w:r w:rsidR="00080698" w:rsidRPr="00080698">
        <w:rPr>
          <w:rFonts w:ascii="Arial" w:hAnsi="Arial" w:cs="Arial"/>
          <w:sz w:val="22"/>
          <w:szCs w:val="22"/>
        </w:rPr>
        <w:t>131</w:t>
      </w:r>
      <w:r w:rsidR="00080698">
        <w:rPr>
          <w:rFonts w:ascii="Arial" w:hAnsi="Arial" w:cs="Arial"/>
          <w:sz w:val="22"/>
          <w:szCs w:val="22"/>
        </w:rPr>
        <w:t>/</w:t>
      </w:r>
      <w:r w:rsidR="00080698" w:rsidRPr="00080698">
        <w:rPr>
          <w:rFonts w:ascii="Arial" w:hAnsi="Arial" w:cs="Arial"/>
          <w:sz w:val="22"/>
          <w:szCs w:val="22"/>
        </w:rPr>
        <w:t>2024 Sb. - Vyhláška o dokumentaci staveb</w:t>
      </w:r>
      <w:r w:rsidR="00080698">
        <w:rPr>
          <w:rFonts w:ascii="Arial" w:hAnsi="Arial" w:cs="Arial"/>
          <w:sz w:val="22"/>
          <w:szCs w:val="22"/>
        </w:rPr>
        <w:t>.</w:t>
      </w:r>
    </w:p>
    <w:p w14:paraId="1CF3877B" w14:textId="7C8DF180" w:rsidR="00527B93" w:rsidRPr="00671598" w:rsidRDefault="00527B93" w:rsidP="006E47FE">
      <w:pPr>
        <w:pStyle w:val="Bezmezer"/>
        <w:ind w:firstLine="3"/>
        <w:jc w:val="both"/>
        <w:rPr>
          <w:rFonts w:ascii="Arial" w:hAnsi="Arial" w:cs="Arial"/>
          <w:sz w:val="22"/>
          <w:szCs w:val="22"/>
        </w:rPr>
      </w:pPr>
    </w:p>
    <w:p w14:paraId="01B0512A" w14:textId="357470BD" w:rsidR="00527B93" w:rsidRPr="00671598" w:rsidRDefault="00686A96" w:rsidP="006E47FE">
      <w:pPr>
        <w:rPr>
          <w:b/>
          <w:sz w:val="22"/>
          <w:szCs w:val="22"/>
        </w:rPr>
      </w:pPr>
      <w:r w:rsidRPr="00671598">
        <w:rPr>
          <w:b/>
          <w:sz w:val="22"/>
          <w:szCs w:val="22"/>
        </w:rPr>
        <w:t>1</w:t>
      </w:r>
      <w:r w:rsidR="00527B93" w:rsidRPr="00671598">
        <w:rPr>
          <w:b/>
          <w:sz w:val="22"/>
          <w:szCs w:val="22"/>
        </w:rPr>
        <w:t>.2. Technické podmínky zadání</w:t>
      </w:r>
    </w:p>
    <w:p w14:paraId="642677B8" w14:textId="77777777" w:rsidR="00527B93" w:rsidRPr="00671598" w:rsidRDefault="00527B93" w:rsidP="006E47FE">
      <w:pPr>
        <w:ind w:left="340"/>
        <w:rPr>
          <w:b/>
          <w:sz w:val="22"/>
          <w:szCs w:val="22"/>
        </w:rPr>
      </w:pPr>
    </w:p>
    <w:p w14:paraId="32CBC848" w14:textId="57457819" w:rsidR="00527B93" w:rsidRPr="00B7065D" w:rsidRDefault="00686A96" w:rsidP="00080698">
      <w:pPr>
        <w:pStyle w:val="Bezmezer"/>
        <w:ind w:firstLine="3"/>
        <w:jc w:val="both"/>
        <w:rPr>
          <w:sz w:val="22"/>
          <w:szCs w:val="22"/>
        </w:rPr>
      </w:pPr>
      <w:r w:rsidRPr="00080698">
        <w:rPr>
          <w:rFonts w:ascii="Arial" w:hAnsi="Arial" w:cs="Arial"/>
          <w:sz w:val="22"/>
          <w:szCs w:val="22"/>
        </w:rPr>
        <w:t>1</w:t>
      </w:r>
      <w:r w:rsidR="00527B93" w:rsidRPr="00080698">
        <w:rPr>
          <w:rFonts w:ascii="Arial" w:hAnsi="Arial" w:cs="Arial"/>
          <w:sz w:val="22"/>
          <w:szCs w:val="22"/>
        </w:rPr>
        <w:t>.2.1</w:t>
      </w:r>
      <w:r w:rsidR="0020382A" w:rsidRPr="00080698">
        <w:rPr>
          <w:rFonts w:ascii="Arial" w:hAnsi="Arial" w:cs="Arial"/>
          <w:sz w:val="22"/>
          <w:szCs w:val="22"/>
        </w:rPr>
        <w:t>.</w:t>
      </w:r>
      <w:r w:rsidR="00527B93" w:rsidRPr="00B7065D">
        <w:rPr>
          <w:sz w:val="22"/>
          <w:szCs w:val="22"/>
        </w:rPr>
        <w:t xml:space="preserve"> </w:t>
      </w:r>
      <w:r w:rsidR="00527B93" w:rsidRPr="00080698">
        <w:rPr>
          <w:rFonts w:ascii="Arial" w:hAnsi="Arial" w:cs="Arial"/>
          <w:sz w:val="22"/>
          <w:szCs w:val="22"/>
        </w:rPr>
        <w:t xml:space="preserve">Jedná se o vypracování projektové dokumentace dle specifikace </w:t>
      </w:r>
      <w:r w:rsidR="0020382A" w:rsidRPr="00080698">
        <w:rPr>
          <w:rFonts w:ascii="Arial" w:hAnsi="Arial" w:cs="Arial"/>
          <w:sz w:val="22"/>
          <w:szCs w:val="22"/>
        </w:rPr>
        <w:t>v odst.</w:t>
      </w:r>
      <w:r w:rsidR="00B324E4" w:rsidRPr="00080698">
        <w:rPr>
          <w:rFonts w:ascii="Arial" w:hAnsi="Arial" w:cs="Arial"/>
          <w:sz w:val="22"/>
          <w:szCs w:val="22"/>
        </w:rPr>
        <w:t xml:space="preserve"> 1</w:t>
      </w:r>
      <w:r w:rsidR="0020382A" w:rsidRPr="00080698">
        <w:rPr>
          <w:rFonts w:ascii="Arial" w:hAnsi="Arial" w:cs="Arial"/>
          <w:sz w:val="22"/>
          <w:szCs w:val="22"/>
        </w:rPr>
        <w:t>.1. tohoto článku</w:t>
      </w:r>
      <w:r w:rsidR="00527B93" w:rsidRPr="00080698">
        <w:rPr>
          <w:rFonts w:ascii="Arial" w:hAnsi="Arial" w:cs="Arial"/>
          <w:sz w:val="22"/>
          <w:szCs w:val="22"/>
        </w:rPr>
        <w:t xml:space="preserve"> </w:t>
      </w:r>
      <w:r w:rsidR="0020382A" w:rsidRPr="00080698">
        <w:rPr>
          <w:rFonts w:ascii="Arial" w:hAnsi="Arial" w:cs="Arial"/>
          <w:sz w:val="22"/>
          <w:szCs w:val="22"/>
        </w:rPr>
        <w:t>smlouvy</w:t>
      </w:r>
      <w:r w:rsidR="00527B93" w:rsidRPr="00080698">
        <w:rPr>
          <w:rFonts w:ascii="Arial" w:hAnsi="Arial" w:cs="Arial"/>
          <w:sz w:val="22"/>
          <w:szCs w:val="22"/>
        </w:rPr>
        <w:t xml:space="preserve"> a nabízených projekčních pracích dle cenové nabídky </w:t>
      </w:r>
      <w:r w:rsidR="00080698">
        <w:rPr>
          <w:rFonts w:ascii="Arial" w:hAnsi="Arial" w:cs="Arial"/>
          <w:sz w:val="22"/>
          <w:szCs w:val="22"/>
        </w:rPr>
        <w:t xml:space="preserve">číslo </w:t>
      </w:r>
      <w:r w:rsidR="00080698" w:rsidRPr="00080698">
        <w:rPr>
          <w:rFonts w:ascii="Arial" w:hAnsi="Arial" w:cs="Arial"/>
          <w:sz w:val="22"/>
          <w:szCs w:val="22"/>
        </w:rPr>
        <w:t xml:space="preserve">N-122024059, ze dne </w:t>
      </w:r>
      <w:r w:rsidR="00080698">
        <w:rPr>
          <w:rFonts w:ascii="Arial" w:hAnsi="Arial" w:cs="Arial"/>
          <w:sz w:val="22"/>
          <w:szCs w:val="22"/>
        </w:rPr>
        <w:t>14.11.2024</w:t>
      </w:r>
    </w:p>
    <w:p w14:paraId="4ECF34FE" w14:textId="77777777" w:rsidR="00527B93" w:rsidRPr="00984CCC" w:rsidRDefault="00527B93" w:rsidP="006E47FE">
      <w:pPr>
        <w:tabs>
          <w:tab w:val="left" w:pos="720"/>
        </w:tabs>
        <w:spacing w:line="240" w:lineRule="auto"/>
        <w:rPr>
          <w:sz w:val="22"/>
          <w:szCs w:val="22"/>
        </w:rPr>
      </w:pPr>
    </w:p>
    <w:p w14:paraId="61B242F4" w14:textId="672D1819" w:rsidR="00680349" w:rsidRPr="00B7065D" w:rsidRDefault="00680349" w:rsidP="00680349">
      <w:pPr>
        <w:widowControl/>
        <w:autoSpaceDE w:val="0"/>
        <w:autoSpaceDN w:val="0"/>
        <w:spacing w:line="240" w:lineRule="auto"/>
        <w:textAlignment w:val="auto"/>
        <w:rPr>
          <w:sz w:val="22"/>
          <w:szCs w:val="22"/>
        </w:rPr>
      </w:pPr>
      <w:r w:rsidRPr="00B7065D">
        <w:rPr>
          <w:sz w:val="22"/>
          <w:szCs w:val="22"/>
        </w:rPr>
        <w:t>1.2.</w:t>
      </w:r>
      <w:r w:rsidR="00080698">
        <w:rPr>
          <w:sz w:val="22"/>
          <w:szCs w:val="22"/>
        </w:rPr>
        <w:t>2</w:t>
      </w:r>
      <w:r w:rsidRPr="00B7065D">
        <w:rPr>
          <w:sz w:val="22"/>
          <w:szCs w:val="22"/>
        </w:rPr>
        <w:t xml:space="preserve">. Dokumentace </w:t>
      </w:r>
      <w:r w:rsidR="00403BFB" w:rsidRPr="00B7065D">
        <w:rPr>
          <w:sz w:val="22"/>
          <w:szCs w:val="22"/>
        </w:rPr>
        <w:t>D</w:t>
      </w:r>
      <w:r w:rsidR="00080698">
        <w:rPr>
          <w:sz w:val="22"/>
          <w:szCs w:val="22"/>
        </w:rPr>
        <w:t>PS</w:t>
      </w:r>
      <w:r w:rsidRPr="00B7065D">
        <w:rPr>
          <w:sz w:val="22"/>
          <w:szCs w:val="22"/>
        </w:rPr>
        <w:t xml:space="preserve"> bude objednateli předána </w:t>
      </w:r>
      <w:r w:rsidR="00080698">
        <w:rPr>
          <w:sz w:val="22"/>
          <w:szCs w:val="22"/>
        </w:rPr>
        <w:t>3</w:t>
      </w:r>
      <w:r w:rsidRPr="00B7065D">
        <w:rPr>
          <w:sz w:val="22"/>
          <w:szCs w:val="22"/>
        </w:rPr>
        <w:t>x v tištěné podobě</w:t>
      </w:r>
      <w:r w:rsidR="00403BFB" w:rsidRPr="00B7065D">
        <w:rPr>
          <w:sz w:val="22"/>
          <w:szCs w:val="22"/>
        </w:rPr>
        <w:t xml:space="preserve">. </w:t>
      </w:r>
      <w:r w:rsidRPr="00B7065D">
        <w:rPr>
          <w:sz w:val="22"/>
          <w:szCs w:val="22"/>
        </w:rPr>
        <w:t xml:space="preserve">Dále bude dodána 1x v digitální podobě ve formátu PDF a DWG (na nosiči CD nebo DVD) spolu s položkovým výkazem výměr a položkovým rozpočtem v programu Excel. Výkaz výměr bude vypracován v souladu se zákonem č.137/2006 Sb., o veřejných zakázkách, ve znění pozdějších předpisů a vyhláškou č. 230/2012 Sb., </w:t>
      </w:r>
      <w:r w:rsidRPr="00B7065D">
        <w:rPr>
          <w:bCs/>
          <w:sz w:val="22"/>
          <w:szCs w:val="22"/>
        </w:rPr>
        <w:t>kterou se stanoví podrobnosti vymezení předmětu veřejné zakázky na stavební práce a rozsah soupisu stavebních prací, dodávek a služeb s výkazem výměr</w:t>
      </w:r>
      <w:r w:rsidRPr="00B7065D">
        <w:rPr>
          <w:sz w:val="22"/>
          <w:szCs w:val="22"/>
        </w:rPr>
        <w:t>.</w:t>
      </w:r>
    </w:p>
    <w:p w14:paraId="667E451D" w14:textId="77777777" w:rsidR="00984CCC" w:rsidRDefault="00984CCC">
      <w:pPr>
        <w:spacing w:line="240" w:lineRule="auto"/>
        <w:jc w:val="left"/>
        <w:rPr>
          <w:b/>
          <w:sz w:val="22"/>
          <w:szCs w:val="22"/>
        </w:rPr>
      </w:pPr>
    </w:p>
    <w:p w14:paraId="7F512BBB" w14:textId="52857FA2" w:rsidR="00527B93" w:rsidRPr="00671598" w:rsidRDefault="00686A96">
      <w:pPr>
        <w:spacing w:line="240" w:lineRule="auto"/>
        <w:jc w:val="left"/>
        <w:rPr>
          <w:b/>
          <w:sz w:val="22"/>
          <w:szCs w:val="22"/>
        </w:rPr>
      </w:pPr>
      <w:r w:rsidRPr="00671598">
        <w:rPr>
          <w:b/>
          <w:sz w:val="22"/>
          <w:szCs w:val="22"/>
        </w:rPr>
        <w:t>1</w:t>
      </w:r>
      <w:r w:rsidR="00527B93" w:rsidRPr="00671598">
        <w:rPr>
          <w:b/>
          <w:sz w:val="22"/>
          <w:szCs w:val="22"/>
        </w:rPr>
        <w:t>.3. Kvalitativní podmínky</w:t>
      </w:r>
    </w:p>
    <w:p w14:paraId="680794E0" w14:textId="77777777" w:rsidR="00527B93" w:rsidRPr="00671598" w:rsidRDefault="00527B93">
      <w:pPr>
        <w:spacing w:line="240" w:lineRule="auto"/>
        <w:rPr>
          <w:sz w:val="22"/>
          <w:szCs w:val="22"/>
        </w:rPr>
      </w:pPr>
    </w:p>
    <w:p w14:paraId="05E73D9B" w14:textId="03314713" w:rsidR="00037611" w:rsidRPr="00671598" w:rsidRDefault="00527B93">
      <w:pPr>
        <w:spacing w:line="240" w:lineRule="auto"/>
        <w:rPr>
          <w:sz w:val="22"/>
          <w:szCs w:val="22"/>
        </w:rPr>
      </w:pPr>
      <w:r w:rsidRPr="00671598">
        <w:rPr>
          <w:sz w:val="22"/>
          <w:szCs w:val="22"/>
        </w:rPr>
        <w:t>Dokumentace</w:t>
      </w:r>
      <w:r w:rsidR="00037611" w:rsidRPr="00671598">
        <w:rPr>
          <w:sz w:val="22"/>
          <w:szCs w:val="22"/>
        </w:rPr>
        <w:t xml:space="preserve"> </w:t>
      </w:r>
      <w:r w:rsidRPr="00671598">
        <w:rPr>
          <w:sz w:val="22"/>
          <w:szCs w:val="22"/>
        </w:rPr>
        <w:t>budo</w:t>
      </w:r>
      <w:r w:rsidR="00F9265E" w:rsidRPr="00671598">
        <w:rPr>
          <w:sz w:val="22"/>
          <w:szCs w:val="22"/>
        </w:rPr>
        <w:t>u vypracovány v souladu s ČSN (</w:t>
      </w:r>
      <w:r w:rsidRPr="00671598">
        <w:rPr>
          <w:sz w:val="22"/>
          <w:szCs w:val="22"/>
        </w:rPr>
        <w:t>české technické normy), EN, obecně závaznými vyhláškami vztahujícími se k danému dílu, s právními, hygienickými, bezpečnostními a požárními předpisy</w:t>
      </w:r>
      <w:r w:rsidR="00037611" w:rsidRPr="00671598">
        <w:rPr>
          <w:sz w:val="22"/>
          <w:szCs w:val="22"/>
        </w:rPr>
        <w:t>.</w:t>
      </w:r>
      <w:r w:rsidRPr="00671598">
        <w:rPr>
          <w:sz w:val="22"/>
          <w:szCs w:val="22"/>
        </w:rPr>
        <w:t xml:space="preserve"> Dále budou respektovány požadavky </w:t>
      </w:r>
      <w:r w:rsidR="00B324E4">
        <w:rPr>
          <w:sz w:val="22"/>
          <w:szCs w:val="22"/>
        </w:rPr>
        <w:t>o</w:t>
      </w:r>
      <w:r w:rsidRPr="00671598">
        <w:rPr>
          <w:sz w:val="22"/>
          <w:szCs w:val="22"/>
        </w:rPr>
        <w:t>bjednatele.</w:t>
      </w:r>
    </w:p>
    <w:p w14:paraId="133309D3" w14:textId="77777777" w:rsidR="00037611" w:rsidRPr="00671598" w:rsidRDefault="00037611">
      <w:pPr>
        <w:spacing w:line="240" w:lineRule="auto"/>
        <w:rPr>
          <w:sz w:val="22"/>
          <w:szCs w:val="22"/>
        </w:rPr>
      </w:pPr>
    </w:p>
    <w:p w14:paraId="19128273" w14:textId="77777777" w:rsidR="00527B93" w:rsidRPr="00671598" w:rsidRDefault="00527B93">
      <w:pPr>
        <w:numPr>
          <w:ilvl w:val="0"/>
          <w:numId w:val="5"/>
        </w:numPr>
        <w:tabs>
          <w:tab w:val="left" w:pos="708"/>
        </w:tabs>
        <w:jc w:val="center"/>
        <w:rPr>
          <w:b/>
          <w:caps/>
          <w:sz w:val="22"/>
          <w:szCs w:val="22"/>
        </w:rPr>
      </w:pPr>
      <w:r w:rsidRPr="00671598">
        <w:rPr>
          <w:b/>
          <w:caps/>
          <w:sz w:val="22"/>
          <w:szCs w:val="22"/>
        </w:rPr>
        <w:t>Čas plnění</w:t>
      </w:r>
    </w:p>
    <w:p w14:paraId="76233CF5" w14:textId="77777777" w:rsidR="00527B93" w:rsidRPr="00671598" w:rsidRDefault="00527B93">
      <w:pPr>
        <w:spacing w:line="240" w:lineRule="auto"/>
        <w:ind w:left="360"/>
        <w:rPr>
          <w:sz w:val="22"/>
          <w:szCs w:val="22"/>
        </w:rPr>
      </w:pPr>
    </w:p>
    <w:p w14:paraId="7DBDEEC6" w14:textId="1028577C" w:rsidR="00686A96" w:rsidRDefault="00A14AC6" w:rsidP="00A14AC6">
      <w:pPr>
        <w:tabs>
          <w:tab w:val="left" w:pos="-1159"/>
          <w:tab w:val="left" w:pos="-718"/>
          <w:tab w:val="left" w:pos="567"/>
          <w:tab w:val="left" w:pos="720"/>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Cs/>
          <w:sz w:val="22"/>
          <w:szCs w:val="22"/>
        </w:rPr>
      </w:pPr>
      <w:r>
        <w:rPr>
          <w:b/>
          <w:sz w:val="22"/>
          <w:szCs w:val="22"/>
        </w:rPr>
        <w:t xml:space="preserve">2.1 </w:t>
      </w:r>
      <w:r w:rsidR="00527B93" w:rsidRPr="00A14AC6">
        <w:rPr>
          <w:bCs/>
          <w:sz w:val="22"/>
          <w:szCs w:val="22"/>
        </w:rPr>
        <w:t xml:space="preserve">Zhotovitel splní předmět díla protokolárním předáním </w:t>
      </w:r>
      <w:r w:rsidR="00671598" w:rsidRPr="00A14AC6">
        <w:rPr>
          <w:bCs/>
          <w:sz w:val="22"/>
          <w:szCs w:val="22"/>
        </w:rPr>
        <w:t xml:space="preserve">dokumentace </w:t>
      </w:r>
      <w:r w:rsidR="00B324E4" w:rsidRPr="00A14AC6">
        <w:rPr>
          <w:bCs/>
          <w:sz w:val="22"/>
          <w:szCs w:val="22"/>
        </w:rPr>
        <w:t>o</w:t>
      </w:r>
      <w:r w:rsidR="00527B93" w:rsidRPr="00A14AC6">
        <w:rPr>
          <w:bCs/>
          <w:sz w:val="22"/>
          <w:szCs w:val="22"/>
        </w:rPr>
        <w:t>bjednateli v jeho sídle</w:t>
      </w:r>
      <w:r w:rsidR="00C8199E">
        <w:rPr>
          <w:bCs/>
          <w:sz w:val="22"/>
          <w:szCs w:val="22"/>
        </w:rPr>
        <w:t xml:space="preserve"> a to nejpozději do </w:t>
      </w:r>
      <w:r w:rsidR="00C8199E" w:rsidRPr="0047087C">
        <w:rPr>
          <w:bCs/>
          <w:sz w:val="22"/>
          <w:szCs w:val="22"/>
        </w:rPr>
        <w:t>31.3.202</w:t>
      </w:r>
      <w:r w:rsidR="00E17831" w:rsidRPr="0047087C">
        <w:rPr>
          <w:bCs/>
          <w:sz w:val="22"/>
          <w:szCs w:val="22"/>
        </w:rPr>
        <w:t>5</w:t>
      </w:r>
      <w:r w:rsidR="00527B93" w:rsidRPr="0047087C">
        <w:rPr>
          <w:bCs/>
          <w:sz w:val="22"/>
          <w:szCs w:val="22"/>
        </w:rPr>
        <w:t>.</w:t>
      </w:r>
    </w:p>
    <w:p w14:paraId="7A7E1F95" w14:textId="77777777" w:rsidR="00686A96" w:rsidRPr="00671598" w:rsidRDefault="00686A96" w:rsidP="00671598">
      <w:pPr>
        <w:tabs>
          <w:tab w:val="left" w:pos="720"/>
        </w:tabs>
        <w:spacing w:line="240" w:lineRule="auto"/>
        <w:ind w:left="432"/>
        <w:rPr>
          <w:rFonts w:eastAsia="Arial"/>
          <w:sz w:val="22"/>
          <w:szCs w:val="22"/>
        </w:rPr>
      </w:pPr>
    </w:p>
    <w:p w14:paraId="7D7B1921" w14:textId="3DB9462E" w:rsidR="00686A96" w:rsidRPr="00A14AC6" w:rsidRDefault="00A14AC6" w:rsidP="00A14AC6">
      <w:pPr>
        <w:tabs>
          <w:tab w:val="left" w:pos="-1159"/>
          <w:tab w:val="left" w:pos="-718"/>
          <w:tab w:val="num" w:pos="0"/>
          <w:tab w:val="left" w:pos="567"/>
          <w:tab w:val="left" w:pos="720"/>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Cs/>
          <w:sz w:val="22"/>
          <w:szCs w:val="22"/>
        </w:rPr>
      </w:pPr>
      <w:r>
        <w:rPr>
          <w:b/>
          <w:sz w:val="22"/>
          <w:szCs w:val="22"/>
        </w:rPr>
        <w:t xml:space="preserve">2.2 </w:t>
      </w:r>
      <w:r w:rsidR="00527B93" w:rsidRPr="00A14AC6">
        <w:rPr>
          <w:bCs/>
          <w:sz w:val="22"/>
          <w:szCs w:val="22"/>
        </w:rPr>
        <w:t xml:space="preserve">Vlastnické právo k dílu a jeho jednotlivým částem přechází na </w:t>
      </w:r>
      <w:r w:rsidR="00B324E4" w:rsidRPr="00A14AC6">
        <w:rPr>
          <w:bCs/>
          <w:sz w:val="22"/>
          <w:szCs w:val="22"/>
        </w:rPr>
        <w:t>o</w:t>
      </w:r>
      <w:r w:rsidR="00527B93" w:rsidRPr="00A14AC6">
        <w:rPr>
          <w:bCs/>
          <w:sz w:val="22"/>
          <w:szCs w:val="22"/>
        </w:rPr>
        <w:t>bjednatele okamžikem jeho převzetí.</w:t>
      </w:r>
    </w:p>
    <w:p w14:paraId="767FFA00" w14:textId="77777777" w:rsidR="00686A96" w:rsidRPr="00A14AC6" w:rsidRDefault="00686A96" w:rsidP="00671598">
      <w:pPr>
        <w:tabs>
          <w:tab w:val="left" w:pos="720"/>
        </w:tabs>
        <w:spacing w:line="240" w:lineRule="auto"/>
        <w:ind w:left="432"/>
        <w:rPr>
          <w:bCs/>
          <w:sz w:val="22"/>
          <w:szCs w:val="22"/>
        </w:rPr>
      </w:pPr>
    </w:p>
    <w:p w14:paraId="67D27289" w14:textId="1883BB16" w:rsidR="00527B93" w:rsidRPr="00A14AC6" w:rsidRDefault="00A14AC6" w:rsidP="00A14AC6">
      <w:pPr>
        <w:tabs>
          <w:tab w:val="left" w:pos="-1159"/>
          <w:tab w:val="left" w:pos="-718"/>
          <w:tab w:val="num" w:pos="0"/>
          <w:tab w:val="left" w:pos="567"/>
          <w:tab w:val="left" w:pos="720"/>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Cs/>
          <w:sz w:val="22"/>
          <w:szCs w:val="22"/>
        </w:rPr>
      </w:pPr>
      <w:r>
        <w:rPr>
          <w:b/>
          <w:sz w:val="22"/>
          <w:szCs w:val="22"/>
        </w:rPr>
        <w:t xml:space="preserve">2.3 </w:t>
      </w:r>
      <w:r w:rsidR="00527B93" w:rsidRPr="00A14AC6">
        <w:rPr>
          <w:bCs/>
          <w:sz w:val="22"/>
          <w:szCs w:val="22"/>
        </w:rPr>
        <w:t xml:space="preserve">K převzetí díla vyzve </w:t>
      </w:r>
      <w:r w:rsidR="00B324E4" w:rsidRPr="00A14AC6">
        <w:rPr>
          <w:bCs/>
          <w:sz w:val="22"/>
          <w:szCs w:val="22"/>
        </w:rPr>
        <w:t>z</w:t>
      </w:r>
      <w:r w:rsidR="00527B93" w:rsidRPr="00A14AC6">
        <w:rPr>
          <w:bCs/>
          <w:sz w:val="22"/>
          <w:szCs w:val="22"/>
        </w:rPr>
        <w:t xml:space="preserve">hotovitel </w:t>
      </w:r>
      <w:r w:rsidR="00B324E4" w:rsidRPr="00A14AC6">
        <w:rPr>
          <w:bCs/>
          <w:sz w:val="22"/>
          <w:szCs w:val="22"/>
        </w:rPr>
        <w:t>o</w:t>
      </w:r>
      <w:r w:rsidR="00527B93" w:rsidRPr="00A14AC6">
        <w:rPr>
          <w:bCs/>
          <w:sz w:val="22"/>
          <w:szCs w:val="22"/>
        </w:rPr>
        <w:t>bjednatele min. 3 pracovní dny předem. Objednatel není povinen převzít dílo vykazující vady a nedodělky. O předání a převzetí díla bude sepsán Protokol o předání a převzetí díla, který podepíší zástupci obou smluvních stran</w:t>
      </w:r>
      <w:r>
        <w:rPr>
          <w:bCs/>
          <w:sz w:val="22"/>
          <w:szCs w:val="22"/>
        </w:rPr>
        <w:t xml:space="preserve">. </w:t>
      </w:r>
      <w:r w:rsidR="00527B93" w:rsidRPr="00A14AC6">
        <w:rPr>
          <w:bCs/>
          <w:sz w:val="22"/>
          <w:szCs w:val="22"/>
        </w:rPr>
        <w:t xml:space="preserve">V závěru protokolu </w:t>
      </w:r>
      <w:r w:rsidR="00B324E4" w:rsidRPr="00A14AC6">
        <w:rPr>
          <w:bCs/>
          <w:sz w:val="22"/>
          <w:szCs w:val="22"/>
        </w:rPr>
        <w:t>o</w:t>
      </w:r>
      <w:r w:rsidR="00527B93" w:rsidRPr="00A14AC6">
        <w:rPr>
          <w:bCs/>
          <w:sz w:val="22"/>
          <w:szCs w:val="22"/>
        </w:rPr>
        <w:t>bjednatel prohlásí, zda dílo přebírá nebo nepřebírá, kdy v případě nepřevzetí díla budou uvedeny důvody nepřevzetí.</w:t>
      </w:r>
    </w:p>
    <w:p w14:paraId="5113C9E9" w14:textId="77777777" w:rsidR="00984CCC" w:rsidRPr="00671598" w:rsidRDefault="00984CCC" w:rsidP="00984CCC">
      <w:pPr>
        <w:tabs>
          <w:tab w:val="left" w:pos="720"/>
        </w:tabs>
        <w:spacing w:line="240" w:lineRule="auto"/>
        <w:ind w:left="432"/>
        <w:rPr>
          <w:sz w:val="22"/>
          <w:szCs w:val="22"/>
        </w:rPr>
      </w:pPr>
    </w:p>
    <w:p w14:paraId="2F17C168" w14:textId="77777777" w:rsidR="00527B93" w:rsidRPr="00671598" w:rsidRDefault="00527B93">
      <w:pPr>
        <w:numPr>
          <w:ilvl w:val="0"/>
          <w:numId w:val="5"/>
        </w:numPr>
        <w:tabs>
          <w:tab w:val="left" w:pos="708"/>
        </w:tabs>
        <w:jc w:val="center"/>
        <w:rPr>
          <w:b/>
          <w:caps/>
          <w:sz w:val="22"/>
          <w:szCs w:val="22"/>
        </w:rPr>
      </w:pPr>
      <w:r w:rsidRPr="00671598">
        <w:rPr>
          <w:b/>
          <w:caps/>
          <w:sz w:val="22"/>
          <w:szCs w:val="22"/>
        </w:rPr>
        <w:t>CenA</w:t>
      </w:r>
    </w:p>
    <w:p w14:paraId="3D638B1F" w14:textId="77777777" w:rsidR="00527B93" w:rsidRPr="00671598" w:rsidRDefault="00527B93">
      <w:pPr>
        <w:tabs>
          <w:tab w:val="left" w:pos="-1800"/>
          <w:tab w:val="left" w:pos="540"/>
          <w:tab w:val="left" w:pos="720"/>
        </w:tabs>
        <w:spacing w:line="240" w:lineRule="auto"/>
        <w:rPr>
          <w:b/>
          <w:caps/>
          <w:sz w:val="22"/>
          <w:szCs w:val="22"/>
        </w:rPr>
      </w:pPr>
    </w:p>
    <w:p w14:paraId="2EDD0405" w14:textId="43228C16" w:rsidR="00527B93" w:rsidRPr="00D70C58" w:rsidRDefault="00686A96">
      <w:pPr>
        <w:tabs>
          <w:tab w:val="left" w:pos="-1800"/>
          <w:tab w:val="left" w:pos="540"/>
          <w:tab w:val="left" w:pos="720"/>
        </w:tabs>
        <w:spacing w:line="240" w:lineRule="auto"/>
        <w:rPr>
          <w:b/>
          <w:sz w:val="22"/>
          <w:szCs w:val="22"/>
        </w:rPr>
      </w:pPr>
      <w:r w:rsidRPr="00D70C58">
        <w:rPr>
          <w:b/>
          <w:caps/>
          <w:sz w:val="22"/>
          <w:szCs w:val="22"/>
        </w:rPr>
        <w:t>3</w:t>
      </w:r>
      <w:r w:rsidR="00527B93" w:rsidRPr="00D70C58">
        <w:rPr>
          <w:b/>
          <w:caps/>
          <w:sz w:val="22"/>
          <w:szCs w:val="22"/>
        </w:rPr>
        <w:t xml:space="preserve">.1. </w:t>
      </w:r>
      <w:r w:rsidR="00527B93" w:rsidRPr="00D70C58">
        <w:rPr>
          <w:sz w:val="22"/>
          <w:szCs w:val="22"/>
        </w:rPr>
        <w:t xml:space="preserve">Cena je stanovena dohodou smluvních stran na základě předložené cenové nabídky ze dne </w:t>
      </w:r>
      <w:r w:rsidR="00A14AC6">
        <w:rPr>
          <w:sz w:val="22"/>
          <w:szCs w:val="22"/>
        </w:rPr>
        <w:t>14.11.2024</w:t>
      </w:r>
      <w:r w:rsidR="00527B93" w:rsidRPr="00D70C58">
        <w:rPr>
          <w:sz w:val="22"/>
          <w:szCs w:val="22"/>
        </w:rPr>
        <w:t>, která je přílohou č. 1 smlouvy, kdy tato cena je konečná a obsahuje kompletní náklady, režie, cestovné, přiměřený zisk zhotovitele a činí:</w:t>
      </w:r>
    </w:p>
    <w:p w14:paraId="29DEFF45" w14:textId="77777777" w:rsidR="00527B93" w:rsidRDefault="00527B93">
      <w:pPr>
        <w:tabs>
          <w:tab w:val="left" w:pos="432"/>
        </w:tabs>
        <w:spacing w:line="240" w:lineRule="auto"/>
        <w:rPr>
          <w:b/>
          <w:bCs/>
          <w:sz w:val="22"/>
          <w:szCs w:val="22"/>
        </w:rPr>
      </w:pPr>
    </w:p>
    <w:tbl>
      <w:tblPr>
        <w:tblW w:w="9062" w:type="dxa"/>
        <w:jc w:val="center"/>
        <w:tblLayout w:type="fixed"/>
        <w:tblCellMar>
          <w:left w:w="70" w:type="dxa"/>
          <w:right w:w="70" w:type="dxa"/>
        </w:tblCellMar>
        <w:tblLook w:val="04A0" w:firstRow="1" w:lastRow="0" w:firstColumn="1" w:lastColumn="0" w:noHBand="0" w:noVBand="1"/>
      </w:tblPr>
      <w:tblGrid>
        <w:gridCol w:w="530"/>
        <w:gridCol w:w="4989"/>
        <w:gridCol w:w="691"/>
        <w:gridCol w:w="1029"/>
        <w:gridCol w:w="1823"/>
      </w:tblGrid>
      <w:tr w:rsidR="00A14AC6" w:rsidRPr="002C4462" w14:paraId="5AA76F3D" w14:textId="77777777" w:rsidTr="006834C2">
        <w:trPr>
          <w:trHeight w:val="480"/>
          <w:jc w:val="center"/>
        </w:trPr>
        <w:tc>
          <w:tcPr>
            <w:tcW w:w="530" w:type="dxa"/>
            <w:tcBorders>
              <w:top w:val="single" w:sz="8" w:space="0" w:color="auto"/>
              <w:left w:val="single" w:sz="8" w:space="0" w:color="auto"/>
              <w:bottom w:val="single" w:sz="6" w:space="0" w:color="auto"/>
              <w:right w:val="single" w:sz="6" w:space="0" w:color="auto"/>
            </w:tcBorders>
            <w:shd w:val="clear" w:color="000000" w:fill="D9D9D9"/>
            <w:noWrap/>
            <w:vAlign w:val="bottom"/>
            <w:hideMark/>
          </w:tcPr>
          <w:p w14:paraId="6AD82C3E" w14:textId="77777777" w:rsidR="00A14AC6" w:rsidRPr="00E30EC0" w:rsidRDefault="00A14AC6" w:rsidP="00A14AC6">
            <w:pPr>
              <w:spacing w:line="0" w:lineRule="atLeast"/>
              <w:jc w:val="center"/>
              <w:rPr>
                <w:b/>
                <w:bCs/>
                <w:color w:val="000000"/>
              </w:rPr>
            </w:pPr>
            <w:r w:rsidRPr="00E30EC0">
              <w:rPr>
                <w:b/>
                <w:bCs/>
                <w:color w:val="000000"/>
              </w:rPr>
              <w:t>fáze</w:t>
            </w:r>
          </w:p>
        </w:tc>
        <w:tc>
          <w:tcPr>
            <w:tcW w:w="4989" w:type="dxa"/>
            <w:tcBorders>
              <w:top w:val="single" w:sz="8" w:space="0" w:color="auto"/>
              <w:left w:val="single" w:sz="6" w:space="0" w:color="auto"/>
              <w:bottom w:val="single" w:sz="6" w:space="0" w:color="auto"/>
              <w:right w:val="single" w:sz="6" w:space="0" w:color="auto"/>
            </w:tcBorders>
            <w:shd w:val="clear" w:color="000000" w:fill="D9D9D9"/>
            <w:noWrap/>
            <w:vAlign w:val="bottom"/>
            <w:hideMark/>
          </w:tcPr>
          <w:p w14:paraId="022628C2" w14:textId="77777777" w:rsidR="00A14AC6" w:rsidRPr="002C4462" w:rsidRDefault="00A14AC6" w:rsidP="00A14AC6">
            <w:pPr>
              <w:spacing w:line="0" w:lineRule="atLeast"/>
              <w:rPr>
                <w:b/>
                <w:bCs/>
                <w:color w:val="000000"/>
                <w:sz w:val="16"/>
                <w:szCs w:val="16"/>
              </w:rPr>
            </w:pPr>
            <w:r w:rsidRPr="002C4462">
              <w:rPr>
                <w:b/>
                <w:bCs/>
                <w:color w:val="000000"/>
                <w:sz w:val="16"/>
                <w:szCs w:val="16"/>
              </w:rPr>
              <w:t>  </w:t>
            </w:r>
          </w:p>
        </w:tc>
        <w:tc>
          <w:tcPr>
            <w:tcW w:w="691" w:type="dxa"/>
            <w:tcBorders>
              <w:top w:val="single" w:sz="8" w:space="0" w:color="auto"/>
              <w:left w:val="single" w:sz="6" w:space="0" w:color="auto"/>
              <w:bottom w:val="single" w:sz="6" w:space="0" w:color="auto"/>
              <w:right w:val="single" w:sz="6" w:space="0" w:color="auto"/>
            </w:tcBorders>
            <w:shd w:val="clear" w:color="000000" w:fill="D9D9D9"/>
            <w:noWrap/>
            <w:vAlign w:val="bottom"/>
            <w:hideMark/>
          </w:tcPr>
          <w:p w14:paraId="0CF6530D" w14:textId="77777777" w:rsidR="00A14AC6" w:rsidRPr="00E30EC0" w:rsidRDefault="00A14AC6" w:rsidP="00A14AC6">
            <w:pPr>
              <w:spacing w:line="0" w:lineRule="atLeast"/>
              <w:jc w:val="center"/>
              <w:rPr>
                <w:b/>
                <w:bCs/>
                <w:color w:val="000000"/>
              </w:rPr>
            </w:pPr>
            <w:r w:rsidRPr="00E30EC0">
              <w:rPr>
                <w:b/>
                <w:bCs/>
                <w:color w:val="000000"/>
              </w:rPr>
              <w:t>hodin</w:t>
            </w:r>
          </w:p>
        </w:tc>
        <w:tc>
          <w:tcPr>
            <w:tcW w:w="1029" w:type="dxa"/>
            <w:tcBorders>
              <w:top w:val="single" w:sz="8" w:space="0" w:color="auto"/>
              <w:left w:val="single" w:sz="6" w:space="0" w:color="auto"/>
              <w:bottom w:val="single" w:sz="6" w:space="0" w:color="auto"/>
              <w:right w:val="single" w:sz="6" w:space="0" w:color="auto"/>
            </w:tcBorders>
            <w:shd w:val="clear" w:color="000000" w:fill="D9D9D9"/>
            <w:vAlign w:val="bottom"/>
          </w:tcPr>
          <w:p w14:paraId="60DCD285" w14:textId="77777777" w:rsidR="00A14AC6" w:rsidRPr="00E30EC0" w:rsidRDefault="00A14AC6" w:rsidP="00A14AC6">
            <w:pPr>
              <w:spacing w:line="0" w:lineRule="atLeast"/>
              <w:jc w:val="center"/>
              <w:rPr>
                <w:b/>
                <w:bCs/>
                <w:color w:val="000000"/>
              </w:rPr>
            </w:pPr>
            <w:r w:rsidRPr="00E30EC0">
              <w:rPr>
                <w:b/>
                <w:bCs/>
                <w:color w:val="000000"/>
              </w:rPr>
              <w:t>hodinová sazba</w:t>
            </w:r>
          </w:p>
        </w:tc>
        <w:tc>
          <w:tcPr>
            <w:tcW w:w="1823" w:type="dxa"/>
            <w:tcBorders>
              <w:top w:val="single" w:sz="8" w:space="0" w:color="auto"/>
              <w:left w:val="single" w:sz="6" w:space="0" w:color="auto"/>
              <w:bottom w:val="single" w:sz="6" w:space="0" w:color="auto"/>
              <w:right w:val="single" w:sz="8" w:space="0" w:color="auto"/>
            </w:tcBorders>
            <w:shd w:val="clear" w:color="000000" w:fill="D9D9D9"/>
            <w:vAlign w:val="bottom"/>
            <w:hideMark/>
          </w:tcPr>
          <w:p w14:paraId="12851D04" w14:textId="77777777" w:rsidR="00A14AC6" w:rsidRPr="00E30EC0" w:rsidRDefault="00A14AC6" w:rsidP="00A14AC6">
            <w:pPr>
              <w:spacing w:line="0" w:lineRule="atLeast"/>
              <w:jc w:val="center"/>
              <w:rPr>
                <w:b/>
                <w:bCs/>
                <w:color w:val="000000"/>
              </w:rPr>
            </w:pPr>
            <w:r w:rsidRPr="00E30EC0">
              <w:rPr>
                <w:b/>
                <w:bCs/>
                <w:color w:val="000000"/>
              </w:rPr>
              <w:t>celková cena</w:t>
            </w:r>
          </w:p>
          <w:p w14:paraId="17B6CB71" w14:textId="77777777" w:rsidR="00A14AC6" w:rsidRPr="00E30EC0" w:rsidRDefault="00A14AC6" w:rsidP="00A14AC6">
            <w:pPr>
              <w:spacing w:line="0" w:lineRule="atLeast"/>
              <w:jc w:val="center"/>
              <w:rPr>
                <w:b/>
                <w:bCs/>
                <w:color w:val="000000"/>
              </w:rPr>
            </w:pPr>
            <w:r w:rsidRPr="00E30EC0">
              <w:rPr>
                <w:b/>
                <w:bCs/>
                <w:color w:val="000000"/>
              </w:rPr>
              <w:t>(bez DPH)</w:t>
            </w:r>
          </w:p>
        </w:tc>
      </w:tr>
      <w:tr w:rsidR="00A14AC6" w:rsidRPr="002C4462" w14:paraId="7175F057" w14:textId="77777777" w:rsidTr="006834C2">
        <w:trPr>
          <w:trHeight w:val="353"/>
          <w:jc w:val="center"/>
        </w:trPr>
        <w:tc>
          <w:tcPr>
            <w:tcW w:w="530" w:type="dxa"/>
            <w:vMerge w:val="restart"/>
            <w:tcBorders>
              <w:top w:val="single" w:sz="6" w:space="0" w:color="auto"/>
              <w:left w:val="single" w:sz="8" w:space="0" w:color="auto"/>
              <w:bottom w:val="single" w:sz="6" w:space="0" w:color="auto"/>
              <w:right w:val="single" w:sz="6" w:space="0" w:color="auto"/>
            </w:tcBorders>
            <w:shd w:val="clear" w:color="auto" w:fill="auto"/>
            <w:noWrap/>
            <w:textDirection w:val="btLr"/>
            <w:vAlign w:val="bottom"/>
          </w:tcPr>
          <w:p w14:paraId="6463520C" w14:textId="77777777" w:rsidR="00A14AC6" w:rsidRPr="00E30EC0" w:rsidRDefault="00A14AC6" w:rsidP="00A14AC6">
            <w:pPr>
              <w:spacing w:line="0" w:lineRule="atLeast"/>
              <w:ind w:left="113" w:right="113"/>
              <w:jc w:val="center"/>
              <w:rPr>
                <w:b/>
                <w:bCs/>
                <w:color w:val="000000"/>
              </w:rPr>
            </w:pPr>
            <w:r>
              <w:rPr>
                <w:b/>
                <w:bCs/>
                <w:color w:val="000000"/>
                <w:sz w:val="24"/>
                <w:szCs w:val="24"/>
              </w:rPr>
              <w:t>2.1</w:t>
            </w:r>
          </w:p>
        </w:tc>
        <w:tc>
          <w:tcPr>
            <w:tcW w:w="8532" w:type="dxa"/>
            <w:gridSpan w:val="4"/>
            <w:tcBorders>
              <w:top w:val="single" w:sz="6" w:space="0" w:color="auto"/>
              <w:left w:val="single" w:sz="6" w:space="0" w:color="auto"/>
              <w:bottom w:val="single" w:sz="6" w:space="0" w:color="auto"/>
              <w:right w:val="single" w:sz="8" w:space="0" w:color="auto"/>
            </w:tcBorders>
            <w:shd w:val="clear" w:color="auto" w:fill="auto"/>
            <w:noWrap/>
            <w:vAlign w:val="bottom"/>
          </w:tcPr>
          <w:p w14:paraId="514F7CDC" w14:textId="77777777" w:rsidR="00A14AC6" w:rsidRPr="00E30EC0" w:rsidRDefault="00A14AC6" w:rsidP="00A14AC6">
            <w:pPr>
              <w:spacing w:line="0" w:lineRule="atLeast"/>
              <w:rPr>
                <w:b/>
                <w:bCs/>
                <w:color w:val="000000"/>
              </w:rPr>
            </w:pPr>
            <w:r w:rsidRPr="005C3D3D">
              <w:rPr>
                <w:b/>
                <w:bCs/>
                <w:color w:val="000000"/>
                <w:sz w:val="18"/>
                <w:szCs w:val="18"/>
              </w:rPr>
              <w:t>Pasportizace objektu</w:t>
            </w:r>
          </w:p>
        </w:tc>
      </w:tr>
      <w:tr w:rsidR="00A14AC6" w:rsidRPr="002C4462" w14:paraId="682EF554" w14:textId="77777777" w:rsidTr="006834C2">
        <w:trPr>
          <w:trHeight w:val="315"/>
          <w:jc w:val="center"/>
        </w:trPr>
        <w:tc>
          <w:tcPr>
            <w:tcW w:w="530" w:type="dxa"/>
            <w:vMerge/>
            <w:tcBorders>
              <w:top w:val="single" w:sz="6" w:space="0" w:color="auto"/>
              <w:left w:val="single" w:sz="8" w:space="0" w:color="auto"/>
              <w:bottom w:val="single" w:sz="6" w:space="0" w:color="auto"/>
              <w:right w:val="single" w:sz="6" w:space="0" w:color="auto"/>
            </w:tcBorders>
            <w:shd w:val="clear" w:color="auto" w:fill="auto"/>
            <w:noWrap/>
            <w:textDirection w:val="btLr"/>
            <w:vAlign w:val="center"/>
          </w:tcPr>
          <w:p w14:paraId="54923370" w14:textId="77777777" w:rsidR="00A14AC6" w:rsidRDefault="00A14AC6" w:rsidP="006834C2">
            <w:pPr>
              <w:rPr>
                <w:b/>
                <w:bCs/>
                <w:color w:val="000000"/>
                <w:sz w:val="24"/>
                <w:szCs w:val="24"/>
              </w:rPr>
            </w:pPr>
          </w:p>
        </w:tc>
        <w:tc>
          <w:tcPr>
            <w:tcW w:w="4989"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7CC3704" w14:textId="77777777" w:rsidR="00A14AC6" w:rsidRPr="002C4462" w:rsidRDefault="00A14AC6" w:rsidP="00A14AC6">
            <w:pPr>
              <w:spacing w:line="0" w:lineRule="atLeast"/>
              <w:rPr>
                <w:color w:val="000000"/>
                <w:sz w:val="18"/>
                <w:szCs w:val="18"/>
              </w:rPr>
            </w:pPr>
            <w:r>
              <w:rPr>
                <w:color w:val="000000"/>
                <w:sz w:val="18"/>
                <w:szCs w:val="18"/>
              </w:rPr>
              <w:t>Sestavení podkladů a příprava architektonicko – stavební části – subdodávka</w:t>
            </w:r>
          </w:p>
        </w:tc>
        <w:tc>
          <w:tcPr>
            <w:tcW w:w="69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0675A70" w14:textId="77777777" w:rsidR="00A14AC6" w:rsidRPr="007C2B38" w:rsidRDefault="00A14AC6" w:rsidP="00A14AC6">
            <w:pPr>
              <w:spacing w:line="0" w:lineRule="atLeast"/>
              <w:jc w:val="center"/>
              <w:rPr>
                <w:color w:val="000000"/>
                <w:sz w:val="18"/>
                <w:szCs w:val="18"/>
              </w:rPr>
            </w:pPr>
            <w:r>
              <w:rPr>
                <w:color w:val="000000"/>
                <w:sz w:val="18"/>
                <w:szCs w:val="18"/>
              </w:rPr>
              <w:t>4</w:t>
            </w:r>
          </w:p>
        </w:tc>
        <w:tc>
          <w:tcPr>
            <w:tcW w:w="1029" w:type="dxa"/>
            <w:tcBorders>
              <w:top w:val="single" w:sz="6" w:space="0" w:color="auto"/>
              <w:left w:val="single" w:sz="6" w:space="0" w:color="auto"/>
              <w:bottom w:val="single" w:sz="6" w:space="0" w:color="auto"/>
              <w:right w:val="single" w:sz="6" w:space="0" w:color="auto"/>
            </w:tcBorders>
            <w:vAlign w:val="center"/>
          </w:tcPr>
          <w:p w14:paraId="58054730" w14:textId="77777777" w:rsidR="00A14AC6" w:rsidRPr="007C2B38" w:rsidRDefault="00A14AC6" w:rsidP="00A14AC6">
            <w:pPr>
              <w:spacing w:line="0" w:lineRule="atLeast"/>
              <w:jc w:val="center"/>
              <w:rPr>
                <w:color w:val="000000"/>
                <w:sz w:val="18"/>
                <w:szCs w:val="18"/>
              </w:rPr>
            </w:pPr>
            <w:r>
              <w:rPr>
                <w:color w:val="000000"/>
                <w:sz w:val="18"/>
                <w:szCs w:val="18"/>
              </w:rPr>
              <w:t>850</w:t>
            </w:r>
          </w:p>
        </w:tc>
        <w:tc>
          <w:tcPr>
            <w:tcW w:w="1823" w:type="dxa"/>
            <w:tcBorders>
              <w:top w:val="single" w:sz="6" w:space="0" w:color="auto"/>
              <w:left w:val="single" w:sz="6" w:space="0" w:color="auto"/>
              <w:bottom w:val="single" w:sz="6" w:space="0" w:color="auto"/>
              <w:right w:val="single" w:sz="8" w:space="0" w:color="auto"/>
            </w:tcBorders>
            <w:shd w:val="clear" w:color="auto" w:fill="auto"/>
            <w:noWrap/>
            <w:vAlign w:val="center"/>
          </w:tcPr>
          <w:p w14:paraId="5D88E7BC" w14:textId="77777777" w:rsidR="00A14AC6" w:rsidRPr="007C2B38" w:rsidRDefault="00A14AC6" w:rsidP="00A14AC6">
            <w:pPr>
              <w:spacing w:line="0" w:lineRule="atLeast"/>
              <w:jc w:val="center"/>
              <w:rPr>
                <w:color w:val="000000"/>
                <w:sz w:val="18"/>
                <w:szCs w:val="18"/>
              </w:rPr>
            </w:pPr>
            <w:r w:rsidRPr="007C2B38">
              <w:rPr>
                <w:color w:val="000000"/>
                <w:sz w:val="18"/>
                <w:szCs w:val="18"/>
              </w:rPr>
              <w:t>3 400 Kč</w:t>
            </w:r>
          </w:p>
        </w:tc>
      </w:tr>
      <w:tr w:rsidR="00A14AC6" w:rsidRPr="002C4462" w14:paraId="1ACCD5D1" w14:textId="77777777" w:rsidTr="006834C2">
        <w:trPr>
          <w:trHeight w:val="315"/>
          <w:jc w:val="center"/>
        </w:trPr>
        <w:tc>
          <w:tcPr>
            <w:tcW w:w="530" w:type="dxa"/>
            <w:vMerge/>
            <w:tcBorders>
              <w:top w:val="single" w:sz="6" w:space="0" w:color="auto"/>
              <w:left w:val="single" w:sz="8" w:space="0" w:color="auto"/>
              <w:bottom w:val="single" w:sz="6" w:space="0" w:color="auto"/>
              <w:right w:val="single" w:sz="6" w:space="0" w:color="auto"/>
            </w:tcBorders>
            <w:shd w:val="clear" w:color="auto" w:fill="auto"/>
            <w:vAlign w:val="center"/>
            <w:hideMark/>
          </w:tcPr>
          <w:p w14:paraId="6C869624" w14:textId="77777777" w:rsidR="00A14AC6" w:rsidRPr="002C4462" w:rsidRDefault="00A14AC6" w:rsidP="006834C2">
            <w:pPr>
              <w:rPr>
                <w:b/>
                <w:bCs/>
                <w:color w:val="000000"/>
                <w:sz w:val="24"/>
                <w:szCs w:val="24"/>
              </w:rPr>
            </w:pPr>
          </w:p>
        </w:tc>
        <w:tc>
          <w:tcPr>
            <w:tcW w:w="498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23AE23C" w14:textId="77777777" w:rsidR="00A14AC6" w:rsidRPr="002C4462" w:rsidRDefault="00A14AC6" w:rsidP="00A14AC6">
            <w:pPr>
              <w:spacing w:line="0" w:lineRule="atLeast"/>
              <w:rPr>
                <w:color w:val="000000"/>
                <w:sz w:val="18"/>
                <w:szCs w:val="18"/>
              </w:rPr>
            </w:pPr>
            <w:r>
              <w:rPr>
                <w:color w:val="000000"/>
                <w:sz w:val="18"/>
                <w:szCs w:val="18"/>
              </w:rPr>
              <w:t>Vyhotovení výkresů současného stavu architektonicko – stavební části – subdodávka</w:t>
            </w:r>
          </w:p>
        </w:tc>
        <w:tc>
          <w:tcPr>
            <w:tcW w:w="69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805D4B7" w14:textId="77777777" w:rsidR="00A14AC6" w:rsidRPr="002C4462" w:rsidRDefault="00A14AC6" w:rsidP="00A14AC6">
            <w:pPr>
              <w:spacing w:line="0" w:lineRule="atLeast"/>
              <w:jc w:val="center"/>
              <w:rPr>
                <w:sz w:val="18"/>
                <w:szCs w:val="18"/>
              </w:rPr>
            </w:pPr>
            <w:r>
              <w:rPr>
                <w:sz w:val="18"/>
                <w:szCs w:val="18"/>
              </w:rPr>
              <w:t>120</w:t>
            </w:r>
          </w:p>
        </w:tc>
        <w:tc>
          <w:tcPr>
            <w:tcW w:w="1029" w:type="dxa"/>
            <w:tcBorders>
              <w:top w:val="single" w:sz="6" w:space="0" w:color="auto"/>
              <w:left w:val="single" w:sz="6" w:space="0" w:color="auto"/>
              <w:bottom w:val="single" w:sz="6" w:space="0" w:color="auto"/>
              <w:right w:val="single" w:sz="6" w:space="0" w:color="auto"/>
            </w:tcBorders>
            <w:vAlign w:val="center"/>
          </w:tcPr>
          <w:p w14:paraId="02BE3DD0" w14:textId="77777777" w:rsidR="00A14AC6" w:rsidRPr="002C4462" w:rsidRDefault="00A14AC6" w:rsidP="00A14AC6">
            <w:pPr>
              <w:spacing w:line="0" w:lineRule="atLeast"/>
              <w:jc w:val="center"/>
              <w:rPr>
                <w:sz w:val="18"/>
                <w:szCs w:val="18"/>
              </w:rPr>
            </w:pPr>
            <w:r>
              <w:rPr>
                <w:sz w:val="18"/>
                <w:szCs w:val="18"/>
              </w:rPr>
              <w:t>850</w:t>
            </w:r>
          </w:p>
        </w:tc>
        <w:tc>
          <w:tcPr>
            <w:tcW w:w="1823" w:type="dxa"/>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57560A0F" w14:textId="77777777" w:rsidR="00A14AC6" w:rsidRPr="00E30EC0" w:rsidRDefault="00A14AC6" w:rsidP="00A14AC6">
            <w:pPr>
              <w:spacing w:line="0" w:lineRule="atLeast"/>
              <w:jc w:val="center"/>
              <w:rPr>
                <w:sz w:val="18"/>
                <w:szCs w:val="18"/>
              </w:rPr>
            </w:pPr>
            <w:r>
              <w:rPr>
                <w:sz w:val="18"/>
                <w:szCs w:val="18"/>
              </w:rPr>
              <w:t>102 000</w:t>
            </w:r>
            <w:r w:rsidRPr="00E30EC0">
              <w:rPr>
                <w:sz w:val="18"/>
                <w:szCs w:val="18"/>
              </w:rPr>
              <w:t xml:space="preserve"> Kč</w:t>
            </w:r>
          </w:p>
        </w:tc>
      </w:tr>
      <w:tr w:rsidR="00A14AC6" w:rsidRPr="002C4462" w14:paraId="6CC36580" w14:textId="77777777" w:rsidTr="006834C2">
        <w:trPr>
          <w:trHeight w:val="300"/>
          <w:jc w:val="center"/>
        </w:trPr>
        <w:tc>
          <w:tcPr>
            <w:tcW w:w="530" w:type="dxa"/>
            <w:vMerge/>
            <w:tcBorders>
              <w:top w:val="single" w:sz="6" w:space="0" w:color="auto"/>
              <w:left w:val="single" w:sz="8" w:space="0" w:color="auto"/>
              <w:bottom w:val="single" w:sz="6" w:space="0" w:color="auto"/>
              <w:right w:val="single" w:sz="6" w:space="0" w:color="auto"/>
            </w:tcBorders>
            <w:shd w:val="clear" w:color="auto" w:fill="auto"/>
            <w:vAlign w:val="center"/>
            <w:hideMark/>
          </w:tcPr>
          <w:p w14:paraId="3F3380C7" w14:textId="77777777" w:rsidR="00A14AC6" w:rsidRPr="002C4462" w:rsidRDefault="00A14AC6" w:rsidP="006834C2">
            <w:pPr>
              <w:rPr>
                <w:b/>
                <w:bCs/>
                <w:color w:val="000000"/>
                <w:sz w:val="24"/>
                <w:szCs w:val="24"/>
              </w:rPr>
            </w:pPr>
          </w:p>
        </w:tc>
        <w:tc>
          <w:tcPr>
            <w:tcW w:w="498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5E02191" w14:textId="77777777" w:rsidR="00A14AC6" w:rsidRPr="002C4462" w:rsidRDefault="00A14AC6" w:rsidP="00A14AC6">
            <w:pPr>
              <w:spacing w:line="0" w:lineRule="atLeast"/>
              <w:rPr>
                <w:color w:val="000000"/>
                <w:sz w:val="18"/>
                <w:szCs w:val="18"/>
              </w:rPr>
            </w:pPr>
            <w:r>
              <w:rPr>
                <w:color w:val="000000"/>
                <w:sz w:val="18"/>
                <w:szCs w:val="18"/>
              </w:rPr>
              <w:t>Sestavení podkladů a příprava části zařízení pro vytápění staveb</w:t>
            </w:r>
          </w:p>
        </w:tc>
        <w:tc>
          <w:tcPr>
            <w:tcW w:w="69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2749841" w14:textId="77777777" w:rsidR="00A14AC6" w:rsidRPr="002C4462" w:rsidRDefault="00A14AC6" w:rsidP="00A14AC6">
            <w:pPr>
              <w:spacing w:line="0" w:lineRule="atLeast"/>
              <w:jc w:val="center"/>
              <w:rPr>
                <w:sz w:val="18"/>
                <w:szCs w:val="18"/>
              </w:rPr>
            </w:pPr>
            <w:r>
              <w:rPr>
                <w:sz w:val="18"/>
                <w:szCs w:val="18"/>
              </w:rPr>
              <w:t>5</w:t>
            </w:r>
          </w:p>
        </w:tc>
        <w:tc>
          <w:tcPr>
            <w:tcW w:w="1029" w:type="dxa"/>
            <w:tcBorders>
              <w:top w:val="single" w:sz="6" w:space="0" w:color="auto"/>
              <w:left w:val="single" w:sz="6" w:space="0" w:color="auto"/>
              <w:bottom w:val="single" w:sz="6" w:space="0" w:color="auto"/>
              <w:right w:val="single" w:sz="6" w:space="0" w:color="auto"/>
            </w:tcBorders>
            <w:vAlign w:val="center"/>
          </w:tcPr>
          <w:p w14:paraId="7E01FAFB" w14:textId="77777777" w:rsidR="00A14AC6" w:rsidRPr="002C4462" w:rsidRDefault="00A14AC6" w:rsidP="00A14AC6">
            <w:pPr>
              <w:spacing w:line="0" w:lineRule="atLeast"/>
              <w:jc w:val="center"/>
              <w:rPr>
                <w:sz w:val="18"/>
                <w:szCs w:val="18"/>
              </w:rPr>
            </w:pPr>
            <w:r>
              <w:rPr>
                <w:sz w:val="18"/>
                <w:szCs w:val="18"/>
              </w:rPr>
              <w:t>680</w:t>
            </w:r>
          </w:p>
        </w:tc>
        <w:tc>
          <w:tcPr>
            <w:tcW w:w="1823" w:type="dxa"/>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2D067BAD" w14:textId="77777777" w:rsidR="00A14AC6" w:rsidRPr="00E30EC0" w:rsidRDefault="00A14AC6" w:rsidP="00A14AC6">
            <w:pPr>
              <w:spacing w:line="0" w:lineRule="atLeast"/>
              <w:jc w:val="center"/>
              <w:rPr>
                <w:sz w:val="18"/>
                <w:szCs w:val="18"/>
              </w:rPr>
            </w:pPr>
            <w:r w:rsidRPr="00E30EC0">
              <w:rPr>
                <w:sz w:val="18"/>
                <w:szCs w:val="18"/>
              </w:rPr>
              <w:t>3</w:t>
            </w:r>
            <w:r>
              <w:rPr>
                <w:sz w:val="18"/>
                <w:szCs w:val="18"/>
              </w:rPr>
              <w:t xml:space="preserve"> </w:t>
            </w:r>
            <w:r w:rsidRPr="00E30EC0">
              <w:rPr>
                <w:sz w:val="18"/>
                <w:szCs w:val="18"/>
              </w:rPr>
              <w:t>400 Kč</w:t>
            </w:r>
          </w:p>
        </w:tc>
      </w:tr>
      <w:tr w:rsidR="00A14AC6" w:rsidRPr="002C4462" w14:paraId="32B813CF" w14:textId="77777777" w:rsidTr="006834C2">
        <w:trPr>
          <w:trHeight w:val="300"/>
          <w:jc w:val="center"/>
        </w:trPr>
        <w:tc>
          <w:tcPr>
            <w:tcW w:w="530" w:type="dxa"/>
            <w:vMerge/>
            <w:tcBorders>
              <w:top w:val="single" w:sz="6" w:space="0" w:color="auto"/>
              <w:left w:val="single" w:sz="8" w:space="0" w:color="auto"/>
              <w:bottom w:val="single" w:sz="6" w:space="0" w:color="auto"/>
              <w:right w:val="single" w:sz="6" w:space="0" w:color="auto"/>
            </w:tcBorders>
            <w:shd w:val="clear" w:color="auto" w:fill="auto"/>
            <w:vAlign w:val="center"/>
            <w:hideMark/>
          </w:tcPr>
          <w:p w14:paraId="1F19CE8C" w14:textId="77777777" w:rsidR="00A14AC6" w:rsidRPr="002C4462" w:rsidRDefault="00A14AC6" w:rsidP="006834C2">
            <w:pPr>
              <w:rPr>
                <w:b/>
                <w:bCs/>
                <w:color w:val="000000"/>
                <w:sz w:val="24"/>
                <w:szCs w:val="24"/>
              </w:rPr>
            </w:pPr>
          </w:p>
        </w:tc>
        <w:tc>
          <w:tcPr>
            <w:tcW w:w="498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C158BD4" w14:textId="77777777" w:rsidR="00A14AC6" w:rsidRPr="002C4462" w:rsidRDefault="00A14AC6" w:rsidP="00A14AC6">
            <w:pPr>
              <w:spacing w:line="0" w:lineRule="atLeast"/>
              <w:rPr>
                <w:color w:val="000000"/>
                <w:sz w:val="18"/>
                <w:szCs w:val="18"/>
              </w:rPr>
            </w:pPr>
            <w:r>
              <w:rPr>
                <w:color w:val="000000"/>
                <w:sz w:val="18"/>
                <w:szCs w:val="18"/>
              </w:rPr>
              <w:t xml:space="preserve">Vyhotovení výkresů současného stavu části zařízení pro vytápění staveb vč. zaměření </w:t>
            </w:r>
          </w:p>
        </w:tc>
        <w:tc>
          <w:tcPr>
            <w:tcW w:w="69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1A21BFC" w14:textId="77777777" w:rsidR="00A14AC6" w:rsidRPr="002C4462" w:rsidRDefault="00A14AC6" w:rsidP="00A14AC6">
            <w:pPr>
              <w:spacing w:line="0" w:lineRule="atLeast"/>
              <w:jc w:val="center"/>
              <w:rPr>
                <w:sz w:val="18"/>
                <w:szCs w:val="18"/>
              </w:rPr>
            </w:pPr>
            <w:r>
              <w:rPr>
                <w:sz w:val="18"/>
                <w:szCs w:val="18"/>
              </w:rPr>
              <w:t>70</w:t>
            </w:r>
          </w:p>
        </w:tc>
        <w:tc>
          <w:tcPr>
            <w:tcW w:w="1029" w:type="dxa"/>
            <w:tcBorders>
              <w:top w:val="single" w:sz="6" w:space="0" w:color="auto"/>
              <w:left w:val="single" w:sz="6" w:space="0" w:color="auto"/>
              <w:bottom w:val="single" w:sz="6" w:space="0" w:color="auto"/>
              <w:right w:val="single" w:sz="6" w:space="0" w:color="auto"/>
            </w:tcBorders>
            <w:vAlign w:val="center"/>
          </w:tcPr>
          <w:p w14:paraId="63184F76" w14:textId="77777777" w:rsidR="00A14AC6" w:rsidRPr="002C4462" w:rsidRDefault="00A14AC6" w:rsidP="00A14AC6">
            <w:pPr>
              <w:spacing w:line="0" w:lineRule="atLeast"/>
              <w:jc w:val="center"/>
              <w:rPr>
                <w:sz w:val="18"/>
                <w:szCs w:val="18"/>
              </w:rPr>
            </w:pPr>
            <w:r>
              <w:rPr>
                <w:sz w:val="18"/>
                <w:szCs w:val="18"/>
              </w:rPr>
              <w:t>680</w:t>
            </w:r>
          </w:p>
        </w:tc>
        <w:tc>
          <w:tcPr>
            <w:tcW w:w="1823" w:type="dxa"/>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36AD558F" w14:textId="77777777" w:rsidR="00A14AC6" w:rsidRPr="00E30EC0" w:rsidRDefault="00A14AC6" w:rsidP="00A14AC6">
            <w:pPr>
              <w:spacing w:line="0" w:lineRule="atLeast"/>
              <w:jc w:val="center"/>
              <w:rPr>
                <w:sz w:val="18"/>
                <w:szCs w:val="18"/>
              </w:rPr>
            </w:pPr>
            <w:r>
              <w:rPr>
                <w:sz w:val="18"/>
                <w:szCs w:val="18"/>
              </w:rPr>
              <w:t>47 600</w:t>
            </w:r>
            <w:r w:rsidRPr="00E30EC0">
              <w:rPr>
                <w:sz w:val="18"/>
                <w:szCs w:val="18"/>
              </w:rPr>
              <w:t xml:space="preserve"> Kč</w:t>
            </w:r>
          </w:p>
        </w:tc>
      </w:tr>
      <w:tr w:rsidR="00A14AC6" w:rsidRPr="002C4462" w14:paraId="4F6B524B" w14:textId="77777777" w:rsidTr="006834C2">
        <w:trPr>
          <w:trHeight w:val="300"/>
          <w:jc w:val="center"/>
        </w:trPr>
        <w:tc>
          <w:tcPr>
            <w:tcW w:w="530" w:type="dxa"/>
            <w:vMerge/>
            <w:tcBorders>
              <w:top w:val="single" w:sz="6" w:space="0" w:color="auto"/>
              <w:left w:val="single" w:sz="8" w:space="0" w:color="auto"/>
              <w:bottom w:val="single" w:sz="6" w:space="0" w:color="auto"/>
              <w:right w:val="single" w:sz="6" w:space="0" w:color="auto"/>
            </w:tcBorders>
            <w:shd w:val="clear" w:color="auto" w:fill="auto"/>
            <w:vAlign w:val="center"/>
          </w:tcPr>
          <w:p w14:paraId="5ADCC344" w14:textId="77777777" w:rsidR="00A14AC6" w:rsidRPr="002C4462" w:rsidRDefault="00A14AC6" w:rsidP="006834C2">
            <w:pPr>
              <w:rPr>
                <w:b/>
                <w:bCs/>
                <w:color w:val="000000"/>
                <w:sz w:val="24"/>
                <w:szCs w:val="24"/>
              </w:rPr>
            </w:pPr>
          </w:p>
        </w:tc>
        <w:tc>
          <w:tcPr>
            <w:tcW w:w="6709" w:type="dxa"/>
            <w:gridSpan w:val="3"/>
            <w:tcBorders>
              <w:top w:val="single" w:sz="6" w:space="0" w:color="auto"/>
              <w:left w:val="single" w:sz="6" w:space="0" w:color="auto"/>
              <w:bottom w:val="single" w:sz="6" w:space="0" w:color="auto"/>
              <w:right w:val="single" w:sz="6" w:space="0" w:color="auto"/>
            </w:tcBorders>
            <w:shd w:val="clear" w:color="auto" w:fill="auto"/>
            <w:noWrap/>
            <w:vAlign w:val="bottom"/>
          </w:tcPr>
          <w:p w14:paraId="623BE417" w14:textId="77777777" w:rsidR="00A14AC6" w:rsidRPr="007C2B38" w:rsidRDefault="00A14AC6" w:rsidP="00A14AC6">
            <w:pPr>
              <w:spacing w:line="0" w:lineRule="atLeast"/>
              <w:rPr>
                <w:b/>
                <w:bCs/>
                <w:sz w:val="18"/>
                <w:szCs w:val="18"/>
              </w:rPr>
            </w:pPr>
            <w:r>
              <w:rPr>
                <w:b/>
                <w:bCs/>
                <w:sz w:val="18"/>
                <w:szCs w:val="18"/>
              </w:rPr>
              <w:t>Celková cena p</w:t>
            </w:r>
            <w:r w:rsidRPr="007C2B38">
              <w:rPr>
                <w:b/>
                <w:bCs/>
                <w:sz w:val="18"/>
                <w:szCs w:val="18"/>
              </w:rPr>
              <w:t xml:space="preserve">asportizace objektu </w:t>
            </w:r>
            <w:r>
              <w:rPr>
                <w:b/>
                <w:bCs/>
                <w:sz w:val="18"/>
                <w:szCs w:val="18"/>
              </w:rPr>
              <w:t>bez DPH</w:t>
            </w:r>
          </w:p>
        </w:tc>
        <w:tc>
          <w:tcPr>
            <w:tcW w:w="1823" w:type="dxa"/>
            <w:tcBorders>
              <w:top w:val="single" w:sz="6" w:space="0" w:color="auto"/>
              <w:left w:val="single" w:sz="6" w:space="0" w:color="auto"/>
              <w:bottom w:val="single" w:sz="6" w:space="0" w:color="auto"/>
              <w:right w:val="single" w:sz="8" w:space="0" w:color="auto"/>
            </w:tcBorders>
            <w:shd w:val="clear" w:color="auto" w:fill="auto"/>
            <w:noWrap/>
            <w:vAlign w:val="center"/>
          </w:tcPr>
          <w:p w14:paraId="2EAA1EC6" w14:textId="77777777" w:rsidR="00A14AC6" w:rsidRPr="00FB3259" w:rsidRDefault="00A14AC6" w:rsidP="00A14AC6">
            <w:pPr>
              <w:spacing w:line="0" w:lineRule="atLeast"/>
              <w:jc w:val="center"/>
              <w:rPr>
                <w:b/>
                <w:bCs/>
                <w:sz w:val="18"/>
                <w:szCs w:val="18"/>
              </w:rPr>
            </w:pPr>
            <w:r w:rsidRPr="00FB3259">
              <w:rPr>
                <w:b/>
                <w:bCs/>
                <w:sz w:val="18"/>
                <w:szCs w:val="18"/>
              </w:rPr>
              <w:t>1</w:t>
            </w:r>
            <w:r>
              <w:rPr>
                <w:b/>
                <w:bCs/>
                <w:sz w:val="18"/>
                <w:szCs w:val="18"/>
              </w:rPr>
              <w:t>56</w:t>
            </w:r>
            <w:r w:rsidRPr="00FB3259">
              <w:rPr>
                <w:b/>
                <w:bCs/>
                <w:sz w:val="18"/>
                <w:szCs w:val="18"/>
              </w:rPr>
              <w:t xml:space="preserve"> </w:t>
            </w:r>
            <w:r>
              <w:rPr>
                <w:b/>
                <w:bCs/>
                <w:sz w:val="18"/>
                <w:szCs w:val="18"/>
              </w:rPr>
              <w:t>4</w:t>
            </w:r>
            <w:r w:rsidRPr="00FB3259">
              <w:rPr>
                <w:b/>
                <w:bCs/>
                <w:sz w:val="18"/>
                <w:szCs w:val="18"/>
              </w:rPr>
              <w:t>00 Kč</w:t>
            </w:r>
          </w:p>
        </w:tc>
      </w:tr>
      <w:tr w:rsidR="00A14AC6" w:rsidRPr="002C4462" w14:paraId="7D7CB981" w14:textId="77777777" w:rsidTr="006834C2">
        <w:trPr>
          <w:trHeight w:val="300"/>
          <w:jc w:val="center"/>
        </w:trPr>
        <w:tc>
          <w:tcPr>
            <w:tcW w:w="530" w:type="dxa"/>
            <w:vMerge w:val="restart"/>
            <w:tcBorders>
              <w:top w:val="single" w:sz="6" w:space="0" w:color="auto"/>
              <w:left w:val="single" w:sz="8" w:space="0" w:color="auto"/>
              <w:bottom w:val="single" w:sz="6" w:space="0" w:color="auto"/>
              <w:right w:val="single" w:sz="6" w:space="0" w:color="auto"/>
            </w:tcBorders>
            <w:shd w:val="clear" w:color="auto" w:fill="auto"/>
            <w:textDirection w:val="btLr"/>
            <w:vAlign w:val="center"/>
          </w:tcPr>
          <w:p w14:paraId="6340E235" w14:textId="77777777" w:rsidR="00A14AC6" w:rsidRPr="002C4462" w:rsidRDefault="00A14AC6" w:rsidP="006834C2">
            <w:pPr>
              <w:ind w:left="113" w:right="113"/>
              <w:jc w:val="center"/>
              <w:rPr>
                <w:b/>
                <w:bCs/>
                <w:color w:val="000000"/>
                <w:sz w:val="24"/>
                <w:szCs w:val="24"/>
              </w:rPr>
            </w:pPr>
            <w:r>
              <w:rPr>
                <w:b/>
                <w:bCs/>
                <w:color w:val="000000"/>
                <w:sz w:val="24"/>
                <w:szCs w:val="24"/>
              </w:rPr>
              <w:t>2.2</w:t>
            </w:r>
          </w:p>
        </w:tc>
        <w:tc>
          <w:tcPr>
            <w:tcW w:w="8532" w:type="dxa"/>
            <w:gridSpan w:val="4"/>
            <w:tcBorders>
              <w:top w:val="single" w:sz="6" w:space="0" w:color="auto"/>
              <w:left w:val="single" w:sz="6" w:space="0" w:color="auto"/>
              <w:bottom w:val="single" w:sz="6" w:space="0" w:color="auto"/>
              <w:right w:val="single" w:sz="8" w:space="0" w:color="auto"/>
            </w:tcBorders>
            <w:shd w:val="clear" w:color="auto" w:fill="auto"/>
            <w:noWrap/>
            <w:vAlign w:val="bottom"/>
          </w:tcPr>
          <w:p w14:paraId="4B32F8B9" w14:textId="77777777" w:rsidR="00A14AC6" w:rsidRPr="007C2B38" w:rsidRDefault="00A14AC6" w:rsidP="00A14AC6">
            <w:pPr>
              <w:spacing w:line="0" w:lineRule="atLeast"/>
              <w:rPr>
                <w:b/>
                <w:bCs/>
                <w:color w:val="000000"/>
                <w:sz w:val="18"/>
                <w:szCs w:val="18"/>
              </w:rPr>
            </w:pPr>
            <w:r w:rsidRPr="005C3D3D">
              <w:rPr>
                <w:b/>
                <w:bCs/>
                <w:color w:val="000000"/>
                <w:sz w:val="18"/>
                <w:szCs w:val="18"/>
              </w:rPr>
              <w:t>Dokumentace opravy výměníkové stanice s vyregulováním otopné soustavy a výměny radiátorů v</w:t>
            </w:r>
            <w:r>
              <w:rPr>
                <w:b/>
                <w:bCs/>
                <w:color w:val="000000"/>
                <w:sz w:val="18"/>
                <w:szCs w:val="18"/>
              </w:rPr>
              <w:t> </w:t>
            </w:r>
            <w:r w:rsidRPr="005C3D3D">
              <w:rPr>
                <w:b/>
                <w:bCs/>
                <w:color w:val="000000"/>
                <w:sz w:val="18"/>
                <w:szCs w:val="18"/>
              </w:rPr>
              <w:t>tělocvičně</w:t>
            </w:r>
          </w:p>
        </w:tc>
      </w:tr>
      <w:tr w:rsidR="00A14AC6" w:rsidRPr="002C4462" w14:paraId="767B3198" w14:textId="77777777" w:rsidTr="006834C2">
        <w:trPr>
          <w:trHeight w:val="300"/>
          <w:jc w:val="center"/>
        </w:trPr>
        <w:tc>
          <w:tcPr>
            <w:tcW w:w="530" w:type="dxa"/>
            <w:vMerge/>
            <w:tcBorders>
              <w:top w:val="single" w:sz="6" w:space="0" w:color="auto"/>
              <w:left w:val="single" w:sz="8" w:space="0" w:color="auto"/>
              <w:bottom w:val="single" w:sz="6" w:space="0" w:color="auto"/>
              <w:right w:val="single" w:sz="6" w:space="0" w:color="auto"/>
            </w:tcBorders>
            <w:shd w:val="clear" w:color="auto" w:fill="auto"/>
            <w:vAlign w:val="center"/>
          </w:tcPr>
          <w:p w14:paraId="34E58413" w14:textId="77777777" w:rsidR="00A14AC6" w:rsidRPr="002C4462" w:rsidRDefault="00A14AC6" w:rsidP="006834C2">
            <w:pPr>
              <w:rPr>
                <w:b/>
                <w:bCs/>
                <w:color w:val="000000"/>
                <w:sz w:val="24"/>
                <w:szCs w:val="24"/>
              </w:rPr>
            </w:pPr>
          </w:p>
        </w:tc>
        <w:tc>
          <w:tcPr>
            <w:tcW w:w="4989"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4088A44" w14:textId="77777777" w:rsidR="00A14AC6" w:rsidRPr="002C4462" w:rsidRDefault="00A14AC6" w:rsidP="00A14AC6">
            <w:pPr>
              <w:spacing w:line="0" w:lineRule="atLeast"/>
              <w:rPr>
                <w:color w:val="000000"/>
                <w:sz w:val="18"/>
                <w:szCs w:val="18"/>
              </w:rPr>
            </w:pPr>
            <w:r>
              <w:rPr>
                <w:color w:val="000000"/>
                <w:sz w:val="18"/>
                <w:szCs w:val="18"/>
              </w:rPr>
              <w:t>Z</w:t>
            </w:r>
            <w:r w:rsidRPr="002C4462">
              <w:rPr>
                <w:color w:val="000000"/>
                <w:sz w:val="18"/>
                <w:szCs w:val="18"/>
              </w:rPr>
              <w:t>pracování tepelné bilance budovy</w:t>
            </w:r>
          </w:p>
        </w:tc>
        <w:tc>
          <w:tcPr>
            <w:tcW w:w="69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6AD49D7" w14:textId="77777777" w:rsidR="00A14AC6" w:rsidRPr="002C4462" w:rsidRDefault="00A14AC6" w:rsidP="00A14AC6">
            <w:pPr>
              <w:spacing w:line="0" w:lineRule="atLeast"/>
              <w:jc w:val="center"/>
              <w:rPr>
                <w:sz w:val="18"/>
                <w:szCs w:val="18"/>
              </w:rPr>
            </w:pPr>
            <w:r>
              <w:rPr>
                <w:sz w:val="18"/>
                <w:szCs w:val="18"/>
              </w:rPr>
              <w:t>25</w:t>
            </w:r>
          </w:p>
        </w:tc>
        <w:tc>
          <w:tcPr>
            <w:tcW w:w="1029" w:type="dxa"/>
            <w:tcBorders>
              <w:top w:val="single" w:sz="6" w:space="0" w:color="auto"/>
              <w:left w:val="single" w:sz="6" w:space="0" w:color="auto"/>
              <w:bottom w:val="single" w:sz="6" w:space="0" w:color="auto"/>
              <w:right w:val="single" w:sz="6" w:space="0" w:color="auto"/>
            </w:tcBorders>
            <w:vAlign w:val="center"/>
          </w:tcPr>
          <w:p w14:paraId="30F68F9A" w14:textId="77777777" w:rsidR="00A14AC6" w:rsidRPr="002C4462" w:rsidRDefault="00A14AC6" w:rsidP="00A14AC6">
            <w:pPr>
              <w:spacing w:line="0" w:lineRule="atLeast"/>
              <w:jc w:val="center"/>
              <w:rPr>
                <w:sz w:val="18"/>
                <w:szCs w:val="18"/>
              </w:rPr>
            </w:pPr>
            <w:r>
              <w:rPr>
                <w:sz w:val="18"/>
                <w:szCs w:val="18"/>
              </w:rPr>
              <w:t>68</w:t>
            </w:r>
            <w:r w:rsidRPr="002C4462">
              <w:rPr>
                <w:sz w:val="18"/>
                <w:szCs w:val="18"/>
              </w:rPr>
              <w:t>0</w:t>
            </w:r>
          </w:p>
        </w:tc>
        <w:tc>
          <w:tcPr>
            <w:tcW w:w="1823" w:type="dxa"/>
            <w:tcBorders>
              <w:top w:val="single" w:sz="6" w:space="0" w:color="auto"/>
              <w:left w:val="single" w:sz="6" w:space="0" w:color="auto"/>
              <w:bottom w:val="single" w:sz="6" w:space="0" w:color="auto"/>
              <w:right w:val="single" w:sz="8" w:space="0" w:color="auto"/>
            </w:tcBorders>
            <w:shd w:val="clear" w:color="auto" w:fill="auto"/>
            <w:noWrap/>
            <w:vAlign w:val="center"/>
          </w:tcPr>
          <w:p w14:paraId="7DEFE042" w14:textId="77777777" w:rsidR="00A14AC6" w:rsidRPr="00E30EC0" w:rsidRDefault="00A14AC6" w:rsidP="00A14AC6">
            <w:pPr>
              <w:spacing w:line="0" w:lineRule="atLeast"/>
              <w:jc w:val="center"/>
              <w:rPr>
                <w:sz w:val="18"/>
                <w:szCs w:val="18"/>
              </w:rPr>
            </w:pPr>
            <w:r>
              <w:rPr>
                <w:sz w:val="18"/>
                <w:szCs w:val="18"/>
              </w:rPr>
              <w:t>17 000</w:t>
            </w:r>
            <w:r w:rsidRPr="00E30EC0">
              <w:rPr>
                <w:sz w:val="18"/>
                <w:szCs w:val="18"/>
              </w:rPr>
              <w:t xml:space="preserve"> Kč</w:t>
            </w:r>
          </w:p>
        </w:tc>
      </w:tr>
      <w:tr w:rsidR="00A14AC6" w:rsidRPr="002C4462" w14:paraId="0F6154EA" w14:textId="77777777" w:rsidTr="006834C2">
        <w:trPr>
          <w:trHeight w:val="300"/>
          <w:jc w:val="center"/>
        </w:trPr>
        <w:tc>
          <w:tcPr>
            <w:tcW w:w="530" w:type="dxa"/>
            <w:vMerge/>
            <w:tcBorders>
              <w:top w:val="single" w:sz="6" w:space="0" w:color="auto"/>
              <w:left w:val="single" w:sz="8" w:space="0" w:color="auto"/>
              <w:bottom w:val="single" w:sz="6" w:space="0" w:color="auto"/>
              <w:right w:val="single" w:sz="6" w:space="0" w:color="auto"/>
            </w:tcBorders>
            <w:shd w:val="clear" w:color="auto" w:fill="auto"/>
            <w:vAlign w:val="center"/>
          </w:tcPr>
          <w:p w14:paraId="6F2A8A87" w14:textId="77777777" w:rsidR="00A14AC6" w:rsidRPr="002C4462" w:rsidRDefault="00A14AC6" w:rsidP="006834C2">
            <w:pPr>
              <w:rPr>
                <w:b/>
                <w:bCs/>
                <w:color w:val="000000"/>
                <w:sz w:val="24"/>
                <w:szCs w:val="24"/>
              </w:rPr>
            </w:pPr>
          </w:p>
        </w:tc>
        <w:tc>
          <w:tcPr>
            <w:tcW w:w="4989"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E11560D" w14:textId="77777777" w:rsidR="00A14AC6" w:rsidRPr="002C4462" w:rsidRDefault="00A14AC6" w:rsidP="00A14AC6">
            <w:pPr>
              <w:spacing w:line="0" w:lineRule="atLeast"/>
              <w:rPr>
                <w:color w:val="000000"/>
                <w:sz w:val="18"/>
                <w:szCs w:val="18"/>
              </w:rPr>
            </w:pPr>
            <w:r>
              <w:rPr>
                <w:color w:val="000000"/>
                <w:sz w:val="18"/>
                <w:szCs w:val="18"/>
              </w:rPr>
              <w:t>Technický návrh výměníkové stanice pára - voda</w:t>
            </w:r>
          </w:p>
        </w:tc>
        <w:tc>
          <w:tcPr>
            <w:tcW w:w="69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A1F180D" w14:textId="77777777" w:rsidR="00A14AC6" w:rsidRPr="002C4462" w:rsidRDefault="00A14AC6" w:rsidP="00A14AC6">
            <w:pPr>
              <w:spacing w:line="0" w:lineRule="atLeast"/>
              <w:jc w:val="center"/>
              <w:rPr>
                <w:sz w:val="18"/>
                <w:szCs w:val="18"/>
              </w:rPr>
            </w:pPr>
            <w:r>
              <w:rPr>
                <w:sz w:val="18"/>
                <w:szCs w:val="18"/>
              </w:rPr>
              <w:t>25</w:t>
            </w:r>
          </w:p>
        </w:tc>
        <w:tc>
          <w:tcPr>
            <w:tcW w:w="1029" w:type="dxa"/>
            <w:tcBorders>
              <w:top w:val="single" w:sz="6" w:space="0" w:color="auto"/>
              <w:left w:val="single" w:sz="6" w:space="0" w:color="auto"/>
              <w:bottom w:val="single" w:sz="6" w:space="0" w:color="auto"/>
              <w:right w:val="single" w:sz="6" w:space="0" w:color="auto"/>
            </w:tcBorders>
            <w:vAlign w:val="center"/>
          </w:tcPr>
          <w:p w14:paraId="65EA70B4" w14:textId="77777777" w:rsidR="00A14AC6" w:rsidRPr="002C4462" w:rsidRDefault="00A14AC6" w:rsidP="00A14AC6">
            <w:pPr>
              <w:spacing w:line="0" w:lineRule="atLeast"/>
              <w:jc w:val="center"/>
              <w:rPr>
                <w:sz w:val="18"/>
                <w:szCs w:val="18"/>
              </w:rPr>
            </w:pPr>
            <w:r>
              <w:rPr>
                <w:sz w:val="18"/>
                <w:szCs w:val="18"/>
              </w:rPr>
              <w:t>680</w:t>
            </w:r>
          </w:p>
        </w:tc>
        <w:tc>
          <w:tcPr>
            <w:tcW w:w="1823" w:type="dxa"/>
            <w:tcBorders>
              <w:top w:val="single" w:sz="6" w:space="0" w:color="auto"/>
              <w:left w:val="single" w:sz="6" w:space="0" w:color="auto"/>
              <w:bottom w:val="single" w:sz="6" w:space="0" w:color="auto"/>
              <w:right w:val="single" w:sz="8" w:space="0" w:color="auto"/>
            </w:tcBorders>
            <w:shd w:val="clear" w:color="auto" w:fill="auto"/>
            <w:noWrap/>
            <w:vAlign w:val="center"/>
          </w:tcPr>
          <w:p w14:paraId="6DF29C41" w14:textId="77777777" w:rsidR="00A14AC6" w:rsidRPr="00E30EC0" w:rsidRDefault="00A14AC6" w:rsidP="00A14AC6">
            <w:pPr>
              <w:spacing w:line="0" w:lineRule="atLeast"/>
              <w:jc w:val="center"/>
              <w:rPr>
                <w:sz w:val="18"/>
                <w:szCs w:val="18"/>
              </w:rPr>
            </w:pPr>
            <w:r>
              <w:rPr>
                <w:sz w:val="18"/>
                <w:szCs w:val="18"/>
              </w:rPr>
              <w:t>17 000</w:t>
            </w:r>
            <w:r w:rsidRPr="00E30EC0">
              <w:rPr>
                <w:sz w:val="18"/>
                <w:szCs w:val="18"/>
              </w:rPr>
              <w:t xml:space="preserve"> Kč</w:t>
            </w:r>
          </w:p>
        </w:tc>
      </w:tr>
      <w:tr w:rsidR="00A14AC6" w:rsidRPr="002C4462" w14:paraId="3447C290" w14:textId="77777777" w:rsidTr="006834C2">
        <w:trPr>
          <w:trHeight w:val="300"/>
          <w:jc w:val="center"/>
        </w:trPr>
        <w:tc>
          <w:tcPr>
            <w:tcW w:w="530" w:type="dxa"/>
            <w:vMerge/>
            <w:tcBorders>
              <w:top w:val="single" w:sz="6" w:space="0" w:color="auto"/>
              <w:left w:val="single" w:sz="8" w:space="0" w:color="auto"/>
              <w:bottom w:val="single" w:sz="6" w:space="0" w:color="auto"/>
              <w:right w:val="single" w:sz="6" w:space="0" w:color="auto"/>
            </w:tcBorders>
            <w:shd w:val="clear" w:color="auto" w:fill="auto"/>
            <w:vAlign w:val="center"/>
          </w:tcPr>
          <w:p w14:paraId="24034CAE" w14:textId="77777777" w:rsidR="00A14AC6" w:rsidRPr="002C4462" w:rsidRDefault="00A14AC6" w:rsidP="006834C2">
            <w:pPr>
              <w:rPr>
                <w:b/>
                <w:bCs/>
                <w:color w:val="000000"/>
                <w:sz w:val="24"/>
                <w:szCs w:val="24"/>
              </w:rPr>
            </w:pPr>
          </w:p>
        </w:tc>
        <w:tc>
          <w:tcPr>
            <w:tcW w:w="4989"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DA1877A" w14:textId="77777777" w:rsidR="00A14AC6" w:rsidRPr="002C4462" w:rsidRDefault="00A14AC6" w:rsidP="00A14AC6">
            <w:pPr>
              <w:spacing w:line="0" w:lineRule="atLeast"/>
              <w:rPr>
                <w:color w:val="000000"/>
                <w:sz w:val="18"/>
                <w:szCs w:val="18"/>
              </w:rPr>
            </w:pPr>
            <w:r>
              <w:rPr>
                <w:color w:val="000000"/>
                <w:sz w:val="18"/>
                <w:szCs w:val="18"/>
              </w:rPr>
              <w:t>Hydraulické výpočty pro nastavení regulačních prvků</w:t>
            </w:r>
          </w:p>
        </w:tc>
        <w:tc>
          <w:tcPr>
            <w:tcW w:w="69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8D72C1D" w14:textId="77777777" w:rsidR="00A14AC6" w:rsidRPr="002C4462" w:rsidRDefault="00A14AC6" w:rsidP="00A14AC6">
            <w:pPr>
              <w:spacing w:line="0" w:lineRule="atLeast"/>
              <w:jc w:val="center"/>
              <w:rPr>
                <w:sz w:val="18"/>
                <w:szCs w:val="18"/>
              </w:rPr>
            </w:pPr>
            <w:r>
              <w:rPr>
                <w:sz w:val="18"/>
                <w:szCs w:val="18"/>
              </w:rPr>
              <w:t>5</w:t>
            </w:r>
            <w:r w:rsidRPr="002C4462">
              <w:rPr>
                <w:sz w:val="18"/>
                <w:szCs w:val="18"/>
              </w:rPr>
              <w:t>0</w:t>
            </w:r>
          </w:p>
        </w:tc>
        <w:tc>
          <w:tcPr>
            <w:tcW w:w="1029" w:type="dxa"/>
            <w:tcBorders>
              <w:top w:val="single" w:sz="6" w:space="0" w:color="auto"/>
              <w:left w:val="single" w:sz="6" w:space="0" w:color="auto"/>
              <w:bottom w:val="single" w:sz="6" w:space="0" w:color="auto"/>
              <w:right w:val="single" w:sz="6" w:space="0" w:color="auto"/>
            </w:tcBorders>
            <w:vAlign w:val="center"/>
          </w:tcPr>
          <w:p w14:paraId="61C41160" w14:textId="77777777" w:rsidR="00A14AC6" w:rsidRPr="002C4462" w:rsidRDefault="00A14AC6" w:rsidP="00A14AC6">
            <w:pPr>
              <w:spacing w:line="0" w:lineRule="atLeast"/>
              <w:jc w:val="center"/>
              <w:rPr>
                <w:sz w:val="18"/>
                <w:szCs w:val="18"/>
              </w:rPr>
            </w:pPr>
            <w:r>
              <w:rPr>
                <w:sz w:val="18"/>
                <w:szCs w:val="18"/>
              </w:rPr>
              <w:t>680</w:t>
            </w:r>
          </w:p>
        </w:tc>
        <w:tc>
          <w:tcPr>
            <w:tcW w:w="1823" w:type="dxa"/>
            <w:tcBorders>
              <w:top w:val="single" w:sz="6" w:space="0" w:color="auto"/>
              <w:left w:val="single" w:sz="6" w:space="0" w:color="auto"/>
              <w:bottom w:val="single" w:sz="6" w:space="0" w:color="auto"/>
              <w:right w:val="single" w:sz="8" w:space="0" w:color="auto"/>
            </w:tcBorders>
            <w:shd w:val="clear" w:color="auto" w:fill="auto"/>
            <w:noWrap/>
            <w:vAlign w:val="center"/>
          </w:tcPr>
          <w:p w14:paraId="39DB7C99" w14:textId="77777777" w:rsidR="00A14AC6" w:rsidRPr="00E30EC0" w:rsidRDefault="00A14AC6" w:rsidP="00A14AC6">
            <w:pPr>
              <w:spacing w:line="0" w:lineRule="atLeast"/>
              <w:jc w:val="center"/>
              <w:rPr>
                <w:sz w:val="18"/>
                <w:szCs w:val="18"/>
              </w:rPr>
            </w:pPr>
            <w:r>
              <w:rPr>
                <w:sz w:val="18"/>
                <w:szCs w:val="18"/>
              </w:rPr>
              <w:t>34</w:t>
            </w:r>
            <w:r w:rsidRPr="00E30EC0">
              <w:rPr>
                <w:sz w:val="18"/>
                <w:szCs w:val="18"/>
              </w:rPr>
              <w:t xml:space="preserve"> </w:t>
            </w:r>
            <w:r>
              <w:rPr>
                <w:sz w:val="18"/>
                <w:szCs w:val="18"/>
              </w:rPr>
              <w:t>0</w:t>
            </w:r>
            <w:r w:rsidRPr="00E30EC0">
              <w:rPr>
                <w:sz w:val="18"/>
                <w:szCs w:val="18"/>
              </w:rPr>
              <w:t>00 Kč</w:t>
            </w:r>
          </w:p>
        </w:tc>
      </w:tr>
      <w:tr w:rsidR="00A14AC6" w:rsidRPr="002C4462" w14:paraId="5C7D8B0A" w14:textId="77777777" w:rsidTr="006834C2">
        <w:trPr>
          <w:trHeight w:val="300"/>
          <w:jc w:val="center"/>
        </w:trPr>
        <w:tc>
          <w:tcPr>
            <w:tcW w:w="530" w:type="dxa"/>
            <w:vMerge/>
            <w:tcBorders>
              <w:top w:val="single" w:sz="6" w:space="0" w:color="auto"/>
              <w:left w:val="single" w:sz="8" w:space="0" w:color="auto"/>
              <w:bottom w:val="single" w:sz="6" w:space="0" w:color="auto"/>
              <w:right w:val="single" w:sz="6" w:space="0" w:color="auto"/>
            </w:tcBorders>
            <w:shd w:val="clear" w:color="auto" w:fill="auto"/>
            <w:vAlign w:val="center"/>
          </w:tcPr>
          <w:p w14:paraId="3FFFE501" w14:textId="77777777" w:rsidR="00A14AC6" w:rsidRPr="002C4462" w:rsidRDefault="00A14AC6" w:rsidP="006834C2">
            <w:pPr>
              <w:rPr>
                <w:b/>
                <w:bCs/>
                <w:color w:val="000000"/>
                <w:sz w:val="24"/>
                <w:szCs w:val="24"/>
              </w:rPr>
            </w:pPr>
          </w:p>
        </w:tc>
        <w:tc>
          <w:tcPr>
            <w:tcW w:w="4989"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7013745" w14:textId="77777777" w:rsidR="00A14AC6" w:rsidRPr="002C4462" w:rsidRDefault="00A14AC6" w:rsidP="00A14AC6">
            <w:pPr>
              <w:spacing w:line="0" w:lineRule="atLeast"/>
              <w:rPr>
                <w:color w:val="000000"/>
                <w:sz w:val="18"/>
                <w:szCs w:val="18"/>
              </w:rPr>
            </w:pPr>
            <w:r>
              <w:rPr>
                <w:color w:val="000000"/>
                <w:sz w:val="18"/>
                <w:szCs w:val="18"/>
              </w:rPr>
              <w:t>Dokumentace zařízení pro vytápění staveb pro vyregulování otopné soustavy a výměny otopných těles v tělocvičně</w:t>
            </w:r>
            <w:r w:rsidRPr="0036759E">
              <w:rPr>
                <w:bCs/>
                <w:sz w:val="22"/>
                <w:szCs w:val="22"/>
              </w:rPr>
              <w:t xml:space="preserve"> </w:t>
            </w:r>
            <w:r w:rsidRPr="00B27B21">
              <w:rPr>
                <w:color w:val="000000"/>
                <w:sz w:val="18"/>
                <w:szCs w:val="18"/>
              </w:rPr>
              <w:t>– na základě předchozího zaměření</w:t>
            </w:r>
          </w:p>
        </w:tc>
        <w:tc>
          <w:tcPr>
            <w:tcW w:w="69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4B23F16" w14:textId="77777777" w:rsidR="00A14AC6" w:rsidRPr="002C4462" w:rsidRDefault="00A14AC6" w:rsidP="00A14AC6">
            <w:pPr>
              <w:spacing w:line="0" w:lineRule="atLeast"/>
              <w:jc w:val="center"/>
              <w:rPr>
                <w:sz w:val="18"/>
                <w:szCs w:val="18"/>
              </w:rPr>
            </w:pPr>
            <w:r>
              <w:rPr>
                <w:sz w:val="18"/>
                <w:szCs w:val="18"/>
              </w:rPr>
              <w:t>60</w:t>
            </w:r>
          </w:p>
        </w:tc>
        <w:tc>
          <w:tcPr>
            <w:tcW w:w="1029" w:type="dxa"/>
            <w:tcBorders>
              <w:top w:val="single" w:sz="6" w:space="0" w:color="auto"/>
              <w:left w:val="single" w:sz="6" w:space="0" w:color="auto"/>
              <w:bottom w:val="single" w:sz="6" w:space="0" w:color="auto"/>
              <w:right w:val="single" w:sz="6" w:space="0" w:color="auto"/>
            </w:tcBorders>
            <w:vAlign w:val="center"/>
          </w:tcPr>
          <w:p w14:paraId="252B13D9" w14:textId="77777777" w:rsidR="00A14AC6" w:rsidRPr="002C4462" w:rsidRDefault="00A14AC6" w:rsidP="00A14AC6">
            <w:pPr>
              <w:spacing w:line="0" w:lineRule="atLeast"/>
              <w:jc w:val="center"/>
              <w:rPr>
                <w:sz w:val="18"/>
                <w:szCs w:val="18"/>
              </w:rPr>
            </w:pPr>
            <w:r>
              <w:rPr>
                <w:sz w:val="18"/>
                <w:szCs w:val="18"/>
              </w:rPr>
              <w:t>680</w:t>
            </w:r>
          </w:p>
        </w:tc>
        <w:tc>
          <w:tcPr>
            <w:tcW w:w="1823" w:type="dxa"/>
            <w:tcBorders>
              <w:top w:val="single" w:sz="6" w:space="0" w:color="auto"/>
              <w:left w:val="single" w:sz="6" w:space="0" w:color="auto"/>
              <w:bottom w:val="single" w:sz="6" w:space="0" w:color="auto"/>
              <w:right w:val="single" w:sz="8" w:space="0" w:color="auto"/>
            </w:tcBorders>
            <w:shd w:val="clear" w:color="auto" w:fill="auto"/>
            <w:noWrap/>
            <w:vAlign w:val="center"/>
          </w:tcPr>
          <w:p w14:paraId="00A5320B" w14:textId="77777777" w:rsidR="00A14AC6" w:rsidRPr="00E30EC0" w:rsidRDefault="00A14AC6" w:rsidP="00A14AC6">
            <w:pPr>
              <w:spacing w:line="0" w:lineRule="atLeast"/>
              <w:jc w:val="center"/>
              <w:rPr>
                <w:sz w:val="18"/>
                <w:szCs w:val="18"/>
              </w:rPr>
            </w:pPr>
            <w:r>
              <w:rPr>
                <w:sz w:val="18"/>
                <w:szCs w:val="18"/>
              </w:rPr>
              <w:t>40</w:t>
            </w:r>
            <w:r w:rsidRPr="00E30EC0">
              <w:rPr>
                <w:sz w:val="18"/>
                <w:szCs w:val="18"/>
              </w:rPr>
              <w:t xml:space="preserve"> </w:t>
            </w:r>
            <w:r>
              <w:rPr>
                <w:sz w:val="18"/>
                <w:szCs w:val="18"/>
              </w:rPr>
              <w:t>8</w:t>
            </w:r>
            <w:r w:rsidRPr="00E30EC0">
              <w:rPr>
                <w:sz w:val="18"/>
                <w:szCs w:val="18"/>
              </w:rPr>
              <w:t>00 Kč</w:t>
            </w:r>
          </w:p>
        </w:tc>
      </w:tr>
      <w:tr w:rsidR="00A14AC6" w:rsidRPr="002C4462" w14:paraId="6E14B61E" w14:textId="77777777" w:rsidTr="006834C2">
        <w:trPr>
          <w:trHeight w:val="300"/>
          <w:jc w:val="center"/>
        </w:trPr>
        <w:tc>
          <w:tcPr>
            <w:tcW w:w="530" w:type="dxa"/>
            <w:vMerge/>
            <w:tcBorders>
              <w:top w:val="single" w:sz="6" w:space="0" w:color="auto"/>
              <w:left w:val="single" w:sz="8" w:space="0" w:color="auto"/>
              <w:bottom w:val="single" w:sz="6" w:space="0" w:color="auto"/>
              <w:right w:val="single" w:sz="6" w:space="0" w:color="auto"/>
            </w:tcBorders>
            <w:shd w:val="clear" w:color="auto" w:fill="auto"/>
            <w:vAlign w:val="center"/>
            <w:hideMark/>
          </w:tcPr>
          <w:p w14:paraId="574BDD91" w14:textId="77777777" w:rsidR="00A14AC6" w:rsidRPr="002C4462" w:rsidRDefault="00A14AC6" w:rsidP="006834C2">
            <w:pPr>
              <w:rPr>
                <w:b/>
                <w:bCs/>
                <w:color w:val="000000"/>
                <w:sz w:val="24"/>
                <w:szCs w:val="24"/>
              </w:rPr>
            </w:pPr>
          </w:p>
        </w:tc>
        <w:tc>
          <w:tcPr>
            <w:tcW w:w="498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47FEE4D" w14:textId="77777777" w:rsidR="00A14AC6" w:rsidRPr="002C4462" w:rsidRDefault="00A14AC6" w:rsidP="00A14AC6">
            <w:pPr>
              <w:spacing w:line="0" w:lineRule="atLeast"/>
              <w:rPr>
                <w:color w:val="000000"/>
                <w:sz w:val="18"/>
                <w:szCs w:val="18"/>
              </w:rPr>
            </w:pPr>
            <w:r w:rsidRPr="00FB3259">
              <w:rPr>
                <w:color w:val="000000"/>
                <w:sz w:val="18"/>
                <w:szCs w:val="18"/>
              </w:rPr>
              <w:t>Dokumentace měření a regulace (MaR) v systému požadovaném teplárnou</w:t>
            </w:r>
            <w:r>
              <w:rPr>
                <w:color w:val="000000"/>
                <w:sz w:val="18"/>
                <w:szCs w:val="18"/>
              </w:rPr>
              <w:t xml:space="preserve"> – subdodávka</w:t>
            </w:r>
          </w:p>
        </w:tc>
        <w:tc>
          <w:tcPr>
            <w:tcW w:w="69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AE5C5A9" w14:textId="77777777" w:rsidR="00A14AC6" w:rsidRPr="002C4462" w:rsidRDefault="00A14AC6" w:rsidP="00A14AC6">
            <w:pPr>
              <w:spacing w:line="0" w:lineRule="atLeast"/>
              <w:jc w:val="center"/>
              <w:rPr>
                <w:sz w:val="18"/>
                <w:szCs w:val="18"/>
              </w:rPr>
            </w:pPr>
            <w:r>
              <w:rPr>
                <w:sz w:val="18"/>
                <w:szCs w:val="18"/>
              </w:rPr>
              <w:t>40</w:t>
            </w:r>
          </w:p>
        </w:tc>
        <w:tc>
          <w:tcPr>
            <w:tcW w:w="1029" w:type="dxa"/>
            <w:tcBorders>
              <w:top w:val="single" w:sz="6" w:space="0" w:color="auto"/>
              <w:left w:val="single" w:sz="6" w:space="0" w:color="auto"/>
              <w:bottom w:val="single" w:sz="6" w:space="0" w:color="auto"/>
              <w:right w:val="single" w:sz="6" w:space="0" w:color="auto"/>
            </w:tcBorders>
            <w:vAlign w:val="center"/>
          </w:tcPr>
          <w:p w14:paraId="2BDC9506" w14:textId="77777777" w:rsidR="00A14AC6" w:rsidRPr="002C4462" w:rsidRDefault="00A14AC6" w:rsidP="00A14AC6">
            <w:pPr>
              <w:spacing w:line="0" w:lineRule="atLeast"/>
              <w:jc w:val="center"/>
              <w:rPr>
                <w:sz w:val="18"/>
                <w:szCs w:val="18"/>
              </w:rPr>
            </w:pPr>
            <w:r>
              <w:rPr>
                <w:sz w:val="18"/>
                <w:szCs w:val="18"/>
              </w:rPr>
              <w:t>1000</w:t>
            </w:r>
          </w:p>
        </w:tc>
        <w:tc>
          <w:tcPr>
            <w:tcW w:w="1823" w:type="dxa"/>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484DDC99" w14:textId="77777777" w:rsidR="00A14AC6" w:rsidRPr="00E30EC0" w:rsidRDefault="00A14AC6" w:rsidP="00A14AC6">
            <w:pPr>
              <w:spacing w:line="0" w:lineRule="atLeast"/>
              <w:jc w:val="center"/>
              <w:rPr>
                <w:sz w:val="18"/>
                <w:szCs w:val="18"/>
              </w:rPr>
            </w:pPr>
            <w:r>
              <w:rPr>
                <w:sz w:val="18"/>
                <w:szCs w:val="18"/>
              </w:rPr>
              <w:t>40</w:t>
            </w:r>
            <w:r w:rsidRPr="00E30EC0">
              <w:rPr>
                <w:sz w:val="18"/>
                <w:szCs w:val="18"/>
              </w:rPr>
              <w:t xml:space="preserve"> </w:t>
            </w:r>
            <w:r>
              <w:rPr>
                <w:sz w:val="18"/>
                <w:szCs w:val="18"/>
              </w:rPr>
              <w:t>0</w:t>
            </w:r>
            <w:r w:rsidRPr="00E30EC0">
              <w:rPr>
                <w:sz w:val="18"/>
                <w:szCs w:val="18"/>
              </w:rPr>
              <w:t>00 Kč</w:t>
            </w:r>
          </w:p>
        </w:tc>
      </w:tr>
      <w:tr w:rsidR="00A14AC6" w:rsidRPr="002C4462" w14:paraId="60E90217" w14:textId="77777777" w:rsidTr="006834C2">
        <w:trPr>
          <w:trHeight w:val="300"/>
          <w:jc w:val="center"/>
        </w:trPr>
        <w:tc>
          <w:tcPr>
            <w:tcW w:w="530" w:type="dxa"/>
            <w:vMerge/>
            <w:tcBorders>
              <w:top w:val="single" w:sz="6" w:space="0" w:color="auto"/>
              <w:left w:val="single" w:sz="8" w:space="0" w:color="auto"/>
              <w:bottom w:val="single" w:sz="6" w:space="0" w:color="auto"/>
              <w:right w:val="single" w:sz="6" w:space="0" w:color="auto"/>
            </w:tcBorders>
            <w:shd w:val="clear" w:color="auto" w:fill="auto"/>
            <w:vAlign w:val="center"/>
          </w:tcPr>
          <w:p w14:paraId="2B9B8341" w14:textId="77777777" w:rsidR="00A14AC6" w:rsidRPr="002C4462" w:rsidRDefault="00A14AC6" w:rsidP="006834C2">
            <w:pPr>
              <w:rPr>
                <w:b/>
                <w:bCs/>
                <w:color w:val="000000"/>
                <w:sz w:val="24"/>
                <w:szCs w:val="24"/>
              </w:rPr>
            </w:pPr>
          </w:p>
        </w:tc>
        <w:tc>
          <w:tcPr>
            <w:tcW w:w="4989"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8070CE3" w14:textId="77777777" w:rsidR="00A14AC6" w:rsidRPr="00FB3259" w:rsidRDefault="00A14AC6" w:rsidP="00A14AC6">
            <w:pPr>
              <w:spacing w:line="0" w:lineRule="atLeast"/>
              <w:rPr>
                <w:color w:val="000000"/>
                <w:sz w:val="18"/>
                <w:szCs w:val="18"/>
              </w:rPr>
            </w:pPr>
            <w:r w:rsidRPr="00FB3259">
              <w:rPr>
                <w:color w:val="000000"/>
                <w:sz w:val="18"/>
                <w:szCs w:val="18"/>
              </w:rPr>
              <w:t>sestavení rozpočtu a výkazu výměr pro opravu výměníkové stanice, vyregulování otopné soustavy a výměnu těles v tělocvičně</w:t>
            </w:r>
          </w:p>
        </w:tc>
        <w:tc>
          <w:tcPr>
            <w:tcW w:w="69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18623C1" w14:textId="77777777" w:rsidR="00A14AC6" w:rsidRDefault="00A14AC6" w:rsidP="00A14AC6">
            <w:pPr>
              <w:spacing w:line="0" w:lineRule="atLeast"/>
              <w:jc w:val="center"/>
              <w:rPr>
                <w:sz w:val="18"/>
                <w:szCs w:val="18"/>
              </w:rPr>
            </w:pPr>
            <w:r>
              <w:rPr>
                <w:sz w:val="18"/>
                <w:szCs w:val="18"/>
              </w:rPr>
              <w:t>30</w:t>
            </w:r>
          </w:p>
        </w:tc>
        <w:tc>
          <w:tcPr>
            <w:tcW w:w="1029" w:type="dxa"/>
            <w:tcBorders>
              <w:top w:val="single" w:sz="6" w:space="0" w:color="auto"/>
              <w:left w:val="single" w:sz="6" w:space="0" w:color="auto"/>
              <w:bottom w:val="single" w:sz="6" w:space="0" w:color="auto"/>
              <w:right w:val="single" w:sz="6" w:space="0" w:color="auto"/>
            </w:tcBorders>
            <w:vAlign w:val="center"/>
          </w:tcPr>
          <w:p w14:paraId="62165AEF" w14:textId="77777777" w:rsidR="00A14AC6" w:rsidRDefault="00A14AC6" w:rsidP="00A14AC6">
            <w:pPr>
              <w:spacing w:line="0" w:lineRule="atLeast"/>
              <w:jc w:val="center"/>
              <w:rPr>
                <w:sz w:val="18"/>
                <w:szCs w:val="18"/>
              </w:rPr>
            </w:pPr>
            <w:r>
              <w:rPr>
                <w:sz w:val="18"/>
                <w:szCs w:val="18"/>
              </w:rPr>
              <w:t>680</w:t>
            </w:r>
          </w:p>
        </w:tc>
        <w:tc>
          <w:tcPr>
            <w:tcW w:w="1823" w:type="dxa"/>
            <w:tcBorders>
              <w:top w:val="single" w:sz="6" w:space="0" w:color="auto"/>
              <w:left w:val="single" w:sz="6" w:space="0" w:color="auto"/>
              <w:bottom w:val="single" w:sz="6" w:space="0" w:color="auto"/>
              <w:right w:val="single" w:sz="8" w:space="0" w:color="auto"/>
            </w:tcBorders>
            <w:shd w:val="clear" w:color="auto" w:fill="auto"/>
            <w:noWrap/>
            <w:vAlign w:val="center"/>
          </w:tcPr>
          <w:p w14:paraId="0EAB6908" w14:textId="77777777" w:rsidR="00A14AC6" w:rsidRDefault="00A14AC6" w:rsidP="00A14AC6">
            <w:pPr>
              <w:spacing w:line="0" w:lineRule="atLeast"/>
              <w:jc w:val="center"/>
              <w:rPr>
                <w:sz w:val="18"/>
                <w:szCs w:val="18"/>
              </w:rPr>
            </w:pPr>
            <w:r>
              <w:rPr>
                <w:sz w:val="18"/>
                <w:szCs w:val="18"/>
              </w:rPr>
              <w:t>20 400</w:t>
            </w:r>
            <w:r w:rsidRPr="00E30EC0">
              <w:rPr>
                <w:sz w:val="18"/>
                <w:szCs w:val="18"/>
              </w:rPr>
              <w:t xml:space="preserve"> Kč</w:t>
            </w:r>
          </w:p>
        </w:tc>
      </w:tr>
      <w:tr w:rsidR="00A14AC6" w:rsidRPr="002C4462" w14:paraId="5FB1B1A9" w14:textId="77777777" w:rsidTr="006834C2">
        <w:trPr>
          <w:trHeight w:val="300"/>
          <w:jc w:val="center"/>
        </w:trPr>
        <w:tc>
          <w:tcPr>
            <w:tcW w:w="530" w:type="dxa"/>
            <w:vMerge/>
            <w:tcBorders>
              <w:top w:val="single" w:sz="6" w:space="0" w:color="auto"/>
              <w:left w:val="single" w:sz="8" w:space="0" w:color="auto"/>
              <w:bottom w:val="single" w:sz="6" w:space="0" w:color="auto"/>
              <w:right w:val="single" w:sz="6" w:space="0" w:color="auto"/>
            </w:tcBorders>
            <w:shd w:val="clear" w:color="auto" w:fill="auto"/>
            <w:vAlign w:val="center"/>
            <w:hideMark/>
          </w:tcPr>
          <w:p w14:paraId="6602104F" w14:textId="77777777" w:rsidR="00A14AC6" w:rsidRPr="002C4462" w:rsidRDefault="00A14AC6" w:rsidP="006834C2">
            <w:pPr>
              <w:rPr>
                <w:b/>
                <w:bCs/>
                <w:color w:val="000000"/>
                <w:sz w:val="24"/>
                <w:szCs w:val="24"/>
              </w:rPr>
            </w:pPr>
          </w:p>
        </w:tc>
        <w:tc>
          <w:tcPr>
            <w:tcW w:w="498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8388C60" w14:textId="77777777" w:rsidR="00A14AC6" w:rsidRPr="002C4462" w:rsidRDefault="00A14AC6" w:rsidP="00A14AC6">
            <w:pPr>
              <w:spacing w:line="0" w:lineRule="atLeast"/>
              <w:rPr>
                <w:color w:val="000000"/>
                <w:sz w:val="18"/>
                <w:szCs w:val="18"/>
              </w:rPr>
            </w:pPr>
            <w:r w:rsidRPr="002C4462">
              <w:rPr>
                <w:color w:val="000000"/>
                <w:sz w:val="18"/>
                <w:szCs w:val="18"/>
              </w:rPr>
              <w:t xml:space="preserve">koordinace se stavební částí a </w:t>
            </w:r>
            <w:r>
              <w:rPr>
                <w:color w:val="000000"/>
                <w:sz w:val="18"/>
                <w:szCs w:val="18"/>
              </w:rPr>
              <w:t>MaR</w:t>
            </w:r>
          </w:p>
        </w:tc>
        <w:tc>
          <w:tcPr>
            <w:tcW w:w="69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C6E2B5F" w14:textId="77777777" w:rsidR="00A14AC6" w:rsidRPr="002C4462" w:rsidRDefault="00A14AC6" w:rsidP="00A14AC6">
            <w:pPr>
              <w:spacing w:line="0" w:lineRule="atLeast"/>
              <w:jc w:val="center"/>
              <w:rPr>
                <w:sz w:val="18"/>
                <w:szCs w:val="18"/>
              </w:rPr>
            </w:pPr>
            <w:r w:rsidRPr="002C4462">
              <w:rPr>
                <w:sz w:val="18"/>
                <w:szCs w:val="18"/>
              </w:rPr>
              <w:t>10</w:t>
            </w:r>
          </w:p>
        </w:tc>
        <w:tc>
          <w:tcPr>
            <w:tcW w:w="1029" w:type="dxa"/>
            <w:tcBorders>
              <w:top w:val="single" w:sz="6" w:space="0" w:color="auto"/>
              <w:left w:val="single" w:sz="6" w:space="0" w:color="auto"/>
              <w:bottom w:val="single" w:sz="6" w:space="0" w:color="auto"/>
              <w:right w:val="single" w:sz="6" w:space="0" w:color="auto"/>
            </w:tcBorders>
            <w:vAlign w:val="center"/>
          </w:tcPr>
          <w:p w14:paraId="1982B5F4" w14:textId="77777777" w:rsidR="00A14AC6" w:rsidRPr="002C4462" w:rsidRDefault="00A14AC6" w:rsidP="00A14AC6">
            <w:pPr>
              <w:spacing w:line="0" w:lineRule="atLeast"/>
              <w:jc w:val="center"/>
              <w:rPr>
                <w:sz w:val="18"/>
                <w:szCs w:val="18"/>
              </w:rPr>
            </w:pPr>
            <w:r>
              <w:rPr>
                <w:sz w:val="18"/>
                <w:szCs w:val="18"/>
              </w:rPr>
              <w:t>680</w:t>
            </w:r>
          </w:p>
        </w:tc>
        <w:tc>
          <w:tcPr>
            <w:tcW w:w="1823" w:type="dxa"/>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468B0E55" w14:textId="77777777" w:rsidR="00A14AC6" w:rsidRPr="00E30EC0" w:rsidRDefault="00A14AC6" w:rsidP="00A14AC6">
            <w:pPr>
              <w:spacing w:line="0" w:lineRule="atLeast"/>
              <w:jc w:val="center"/>
              <w:rPr>
                <w:sz w:val="18"/>
                <w:szCs w:val="18"/>
              </w:rPr>
            </w:pPr>
            <w:r w:rsidRPr="00E30EC0">
              <w:rPr>
                <w:sz w:val="18"/>
                <w:szCs w:val="18"/>
              </w:rPr>
              <w:t>6 800 Kč</w:t>
            </w:r>
          </w:p>
        </w:tc>
      </w:tr>
      <w:tr w:rsidR="00A14AC6" w:rsidRPr="002C4462" w14:paraId="7773F068" w14:textId="77777777" w:rsidTr="006834C2">
        <w:trPr>
          <w:trHeight w:val="315"/>
          <w:jc w:val="center"/>
        </w:trPr>
        <w:tc>
          <w:tcPr>
            <w:tcW w:w="530" w:type="dxa"/>
            <w:vMerge/>
            <w:tcBorders>
              <w:top w:val="single" w:sz="6" w:space="0" w:color="auto"/>
              <w:left w:val="single" w:sz="8" w:space="0" w:color="auto"/>
              <w:bottom w:val="single" w:sz="6" w:space="0" w:color="auto"/>
              <w:right w:val="single" w:sz="6" w:space="0" w:color="auto"/>
            </w:tcBorders>
            <w:shd w:val="clear" w:color="auto" w:fill="auto"/>
            <w:vAlign w:val="center"/>
            <w:hideMark/>
          </w:tcPr>
          <w:p w14:paraId="3EF997FB" w14:textId="77777777" w:rsidR="00A14AC6" w:rsidRPr="002C4462" w:rsidRDefault="00A14AC6" w:rsidP="006834C2">
            <w:pPr>
              <w:rPr>
                <w:b/>
                <w:bCs/>
                <w:color w:val="000000"/>
                <w:sz w:val="24"/>
                <w:szCs w:val="24"/>
              </w:rPr>
            </w:pPr>
          </w:p>
        </w:tc>
        <w:tc>
          <w:tcPr>
            <w:tcW w:w="498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8484E21" w14:textId="77777777" w:rsidR="00A14AC6" w:rsidRPr="002C4462" w:rsidRDefault="00A14AC6" w:rsidP="00A14AC6">
            <w:pPr>
              <w:spacing w:line="0" w:lineRule="atLeast"/>
              <w:rPr>
                <w:color w:val="000000"/>
                <w:sz w:val="18"/>
                <w:szCs w:val="18"/>
              </w:rPr>
            </w:pPr>
            <w:r w:rsidRPr="002C4462">
              <w:rPr>
                <w:color w:val="000000"/>
                <w:sz w:val="18"/>
                <w:szCs w:val="18"/>
              </w:rPr>
              <w:t>kompletace, tisk, expedice</w:t>
            </w:r>
          </w:p>
        </w:tc>
        <w:tc>
          <w:tcPr>
            <w:tcW w:w="69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8EA0893" w14:textId="77777777" w:rsidR="00A14AC6" w:rsidRPr="002C4462" w:rsidRDefault="00A14AC6" w:rsidP="00A14AC6">
            <w:pPr>
              <w:spacing w:line="0" w:lineRule="atLeast"/>
              <w:jc w:val="center"/>
              <w:rPr>
                <w:sz w:val="18"/>
                <w:szCs w:val="18"/>
              </w:rPr>
            </w:pPr>
            <w:r>
              <w:rPr>
                <w:sz w:val="18"/>
                <w:szCs w:val="18"/>
              </w:rPr>
              <w:t>5</w:t>
            </w:r>
          </w:p>
        </w:tc>
        <w:tc>
          <w:tcPr>
            <w:tcW w:w="1029" w:type="dxa"/>
            <w:tcBorders>
              <w:top w:val="single" w:sz="6" w:space="0" w:color="auto"/>
              <w:left w:val="single" w:sz="6" w:space="0" w:color="auto"/>
              <w:bottom w:val="single" w:sz="6" w:space="0" w:color="auto"/>
              <w:right w:val="single" w:sz="6" w:space="0" w:color="auto"/>
            </w:tcBorders>
            <w:vAlign w:val="center"/>
          </w:tcPr>
          <w:p w14:paraId="2557DF46" w14:textId="77777777" w:rsidR="00A14AC6" w:rsidRPr="002C4462" w:rsidRDefault="00A14AC6" w:rsidP="00A14AC6">
            <w:pPr>
              <w:spacing w:line="0" w:lineRule="atLeast"/>
              <w:jc w:val="center"/>
              <w:rPr>
                <w:sz w:val="18"/>
                <w:szCs w:val="18"/>
              </w:rPr>
            </w:pPr>
            <w:r>
              <w:rPr>
                <w:sz w:val="18"/>
                <w:szCs w:val="18"/>
              </w:rPr>
              <w:t>680</w:t>
            </w:r>
          </w:p>
        </w:tc>
        <w:tc>
          <w:tcPr>
            <w:tcW w:w="1823" w:type="dxa"/>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371D3B2D" w14:textId="77777777" w:rsidR="00A14AC6" w:rsidRPr="00E30EC0" w:rsidRDefault="00A14AC6" w:rsidP="00A14AC6">
            <w:pPr>
              <w:spacing w:line="0" w:lineRule="atLeast"/>
              <w:jc w:val="center"/>
              <w:rPr>
                <w:sz w:val="18"/>
                <w:szCs w:val="18"/>
              </w:rPr>
            </w:pPr>
            <w:r w:rsidRPr="00E30EC0">
              <w:rPr>
                <w:sz w:val="18"/>
                <w:szCs w:val="18"/>
              </w:rPr>
              <w:t>3</w:t>
            </w:r>
            <w:r>
              <w:rPr>
                <w:sz w:val="18"/>
                <w:szCs w:val="18"/>
              </w:rPr>
              <w:t xml:space="preserve"> </w:t>
            </w:r>
            <w:r w:rsidRPr="00E30EC0">
              <w:rPr>
                <w:sz w:val="18"/>
                <w:szCs w:val="18"/>
              </w:rPr>
              <w:t>400 Kč</w:t>
            </w:r>
          </w:p>
        </w:tc>
      </w:tr>
      <w:tr w:rsidR="00A14AC6" w:rsidRPr="002C4462" w14:paraId="507F907E" w14:textId="77777777" w:rsidTr="006834C2">
        <w:trPr>
          <w:trHeight w:val="315"/>
          <w:jc w:val="center"/>
        </w:trPr>
        <w:tc>
          <w:tcPr>
            <w:tcW w:w="530" w:type="dxa"/>
            <w:vMerge/>
            <w:tcBorders>
              <w:top w:val="single" w:sz="6" w:space="0" w:color="auto"/>
              <w:left w:val="single" w:sz="8" w:space="0" w:color="auto"/>
              <w:bottom w:val="single" w:sz="6" w:space="0" w:color="auto"/>
              <w:right w:val="single" w:sz="6" w:space="0" w:color="auto"/>
            </w:tcBorders>
            <w:shd w:val="clear" w:color="auto" w:fill="auto"/>
            <w:vAlign w:val="center"/>
          </w:tcPr>
          <w:p w14:paraId="35DAB56D" w14:textId="77777777" w:rsidR="00A14AC6" w:rsidRPr="002C4462" w:rsidRDefault="00A14AC6" w:rsidP="006834C2">
            <w:pPr>
              <w:rPr>
                <w:b/>
                <w:bCs/>
                <w:color w:val="000000"/>
                <w:sz w:val="24"/>
                <w:szCs w:val="24"/>
              </w:rPr>
            </w:pPr>
          </w:p>
        </w:tc>
        <w:tc>
          <w:tcPr>
            <w:tcW w:w="6709" w:type="dxa"/>
            <w:gridSpan w:val="3"/>
            <w:tcBorders>
              <w:top w:val="single" w:sz="6" w:space="0" w:color="auto"/>
              <w:left w:val="single" w:sz="6" w:space="0" w:color="auto"/>
              <w:bottom w:val="single" w:sz="6" w:space="0" w:color="auto"/>
              <w:right w:val="single" w:sz="6" w:space="0" w:color="auto"/>
            </w:tcBorders>
            <w:shd w:val="clear" w:color="auto" w:fill="auto"/>
            <w:noWrap/>
            <w:vAlign w:val="bottom"/>
          </w:tcPr>
          <w:p w14:paraId="226EE2F4" w14:textId="77777777" w:rsidR="00A14AC6" w:rsidRDefault="00A14AC6" w:rsidP="00A14AC6">
            <w:pPr>
              <w:spacing w:line="0" w:lineRule="atLeast"/>
              <w:rPr>
                <w:sz w:val="18"/>
                <w:szCs w:val="18"/>
              </w:rPr>
            </w:pPr>
            <w:r>
              <w:rPr>
                <w:b/>
                <w:bCs/>
                <w:color w:val="000000"/>
                <w:sz w:val="18"/>
                <w:szCs w:val="18"/>
              </w:rPr>
              <w:t>Celková cena d</w:t>
            </w:r>
            <w:r w:rsidRPr="005C3D3D">
              <w:rPr>
                <w:b/>
                <w:bCs/>
                <w:color w:val="000000"/>
                <w:sz w:val="18"/>
                <w:szCs w:val="18"/>
              </w:rPr>
              <w:t>okumentace opravy výměníkové stanice s vyregulováním otopné soustavy a výměny radiátorů v</w:t>
            </w:r>
            <w:r>
              <w:rPr>
                <w:b/>
                <w:bCs/>
                <w:color w:val="000000"/>
                <w:sz w:val="18"/>
                <w:szCs w:val="18"/>
              </w:rPr>
              <w:t> </w:t>
            </w:r>
            <w:r w:rsidRPr="005C3D3D">
              <w:rPr>
                <w:b/>
                <w:bCs/>
                <w:color w:val="000000"/>
                <w:sz w:val="18"/>
                <w:szCs w:val="18"/>
              </w:rPr>
              <w:t>tělocvičně</w:t>
            </w:r>
            <w:r>
              <w:rPr>
                <w:b/>
                <w:bCs/>
                <w:color w:val="000000"/>
                <w:sz w:val="18"/>
                <w:szCs w:val="18"/>
              </w:rPr>
              <w:t xml:space="preserve"> bez DPH</w:t>
            </w:r>
          </w:p>
        </w:tc>
        <w:tc>
          <w:tcPr>
            <w:tcW w:w="1823" w:type="dxa"/>
            <w:tcBorders>
              <w:top w:val="single" w:sz="6" w:space="0" w:color="auto"/>
              <w:left w:val="single" w:sz="6" w:space="0" w:color="auto"/>
              <w:bottom w:val="single" w:sz="6" w:space="0" w:color="auto"/>
              <w:right w:val="single" w:sz="8" w:space="0" w:color="auto"/>
            </w:tcBorders>
            <w:shd w:val="clear" w:color="auto" w:fill="auto"/>
            <w:noWrap/>
            <w:vAlign w:val="center"/>
          </w:tcPr>
          <w:p w14:paraId="130561A4" w14:textId="77777777" w:rsidR="00A14AC6" w:rsidRPr="00E30EC0" w:rsidRDefault="00A14AC6" w:rsidP="00A14AC6">
            <w:pPr>
              <w:spacing w:line="0" w:lineRule="atLeast"/>
              <w:jc w:val="center"/>
              <w:rPr>
                <w:sz w:val="18"/>
                <w:szCs w:val="18"/>
              </w:rPr>
            </w:pPr>
            <w:r w:rsidRPr="00FB3259">
              <w:rPr>
                <w:b/>
                <w:bCs/>
                <w:sz w:val="18"/>
                <w:szCs w:val="18"/>
              </w:rPr>
              <w:t>1</w:t>
            </w:r>
            <w:r>
              <w:rPr>
                <w:b/>
                <w:bCs/>
                <w:sz w:val="18"/>
                <w:szCs w:val="18"/>
              </w:rPr>
              <w:t>79</w:t>
            </w:r>
            <w:r w:rsidRPr="00FB3259">
              <w:rPr>
                <w:b/>
                <w:bCs/>
                <w:sz w:val="18"/>
                <w:szCs w:val="18"/>
              </w:rPr>
              <w:t xml:space="preserve"> </w:t>
            </w:r>
            <w:r>
              <w:rPr>
                <w:b/>
                <w:bCs/>
                <w:sz w:val="18"/>
                <w:szCs w:val="18"/>
              </w:rPr>
              <w:t>4</w:t>
            </w:r>
            <w:r w:rsidRPr="00FB3259">
              <w:rPr>
                <w:b/>
                <w:bCs/>
                <w:sz w:val="18"/>
                <w:szCs w:val="18"/>
              </w:rPr>
              <w:t>00 Kč</w:t>
            </w:r>
          </w:p>
        </w:tc>
      </w:tr>
      <w:tr w:rsidR="00A14AC6" w:rsidRPr="002C4462" w14:paraId="2ADBC189" w14:textId="77777777" w:rsidTr="006834C2">
        <w:trPr>
          <w:trHeight w:val="315"/>
          <w:jc w:val="center"/>
        </w:trPr>
        <w:tc>
          <w:tcPr>
            <w:tcW w:w="530" w:type="dxa"/>
            <w:vMerge w:val="restart"/>
            <w:tcBorders>
              <w:top w:val="single" w:sz="6" w:space="0" w:color="auto"/>
              <w:left w:val="single" w:sz="8" w:space="0" w:color="auto"/>
              <w:bottom w:val="single" w:sz="6" w:space="0" w:color="auto"/>
              <w:right w:val="single" w:sz="6" w:space="0" w:color="auto"/>
            </w:tcBorders>
            <w:textDirection w:val="btLr"/>
            <w:vAlign w:val="center"/>
          </w:tcPr>
          <w:p w14:paraId="48D7094A" w14:textId="77777777" w:rsidR="00A14AC6" w:rsidRPr="002C4462" w:rsidRDefault="00A14AC6" w:rsidP="006834C2">
            <w:pPr>
              <w:ind w:left="113" w:right="113"/>
              <w:rPr>
                <w:b/>
                <w:bCs/>
                <w:color w:val="000000"/>
                <w:sz w:val="24"/>
                <w:szCs w:val="24"/>
              </w:rPr>
            </w:pPr>
            <w:r>
              <w:rPr>
                <w:b/>
                <w:bCs/>
                <w:color w:val="000000"/>
                <w:sz w:val="24"/>
                <w:szCs w:val="24"/>
              </w:rPr>
              <w:t>2.3</w:t>
            </w:r>
          </w:p>
        </w:tc>
        <w:tc>
          <w:tcPr>
            <w:tcW w:w="8532" w:type="dxa"/>
            <w:gridSpan w:val="4"/>
            <w:tcBorders>
              <w:top w:val="single" w:sz="6" w:space="0" w:color="auto"/>
              <w:left w:val="single" w:sz="6" w:space="0" w:color="auto"/>
              <w:bottom w:val="single" w:sz="6" w:space="0" w:color="auto"/>
              <w:right w:val="single" w:sz="8" w:space="0" w:color="auto"/>
            </w:tcBorders>
            <w:shd w:val="clear" w:color="auto" w:fill="auto"/>
            <w:noWrap/>
            <w:vAlign w:val="bottom"/>
          </w:tcPr>
          <w:p w14:paraId="7C8C3BB6" w14:textId="77777777" w:rsidR="00A14AC6" w:rsidRPr="002C4462" w:rsidRDefault="00A14AC6" w:rsidP="00A14AC6">
            <w:pPr>
              <w:spacing w:line="0" w:lineRule="atLeast"/>
              <w:rPr>
                <w:color w:val="000000"/>
                <w:sz w:val="18"/>
                <w:szCs w:val="18"/>
              </w:rPr>
            </w:pPr>
            <w:r>
              <w:rPr>
                <w:b/>
                <w:bCs/>
                <w:color w:val="000000"/>
                <w:sz w:val="18"/>
                <w:szCs w:val="18"/>
              </w:rPr>
              <w:t>Dokumentace rekonstrukce podlahy v tělocvičně vč. bezpečnostního obložení</w:t>
            </w:r>
          </w:p>
        </w:tc>
      </w:tr>
      <w:tr w:rsidR="00A14AC6" w:rsidRPr="002C4462" w14:paraId="59373C3E" w14:textId="77777777" w:rsidTr="006834C2">
        <w:trPr>
          <w:trHeight w:val="315"/>
          <w:jc w:val="center"/>
        </w:trPr>
        <w:tc>
          <w:tcPr>
            <w:tcW w:w="530" w:type="dxa"/>
            <w:vMerge/>
            <w:tcBorders>
              <w:top w:val="single" w:sz="6" w:space="0" w:color="auto"/>
              <w:left w:val="single" w:sz="8" w:space="0" w:color="auto"/>
              <w:bottom w:val="single" w:sz="6" w:space="0" w:color="auto"/>
              <w:right w:val="single" w:sz="6" w:space="0" w:color="auto"/>
            </w:tcBorders>
            <w:vAlign w:val="center"/>
          </w:tcPr>
          <w:p w14:paraId="4B9C6788" w14:textId="77777777" w:rsidR="00A14AC6" w:rsidRPr="002C4462" w:rsidRDefault="00A14AC6" w:rsidP="006834C2">
            <w:pPr>
              <w:rPr>
                <w:b/>
                <w:bCs/>
                <w:color w:val="000000"/>
                <w:sz w:val="24"/>
                <w:szCs w:val="24"/>
              </w:rPr>
            </w:pPr>
          </w:p>
        </w:tc>
        <w:tc>
          <w:tcPr>
            <w:tcW w:w="4989"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A3CA02D" w14:textId="77777777" w:rsidR="00A14AC6" w:rsidRPr="005C3D3D" w:rsidRDefault="00A14AC6" w:rsidP="00A14AC6">
            <w:pPr>
              <w:spacing w:line="0" w:lineRule="atLeast"/>
              <w:rPr>
                <w:b/>
                <w:bCs/>
                <w:color w:val="000000"/>
                <w:sz w:val="18"/>
                <w:szCs w:val="18"/>
              </w:rPr>
            </w:pPr>
            <w:r>
              <w:rPr>
                <w:color w:val="000000"/>
                <w:sz w:val="18"/>
                <w:szCs w:val="18"/>
              </w:rPr>
              <w:t>Dokumentace architektonicko – stavební části – subdodávka</w:t>
            </w:r>
          </w:p>
        </w:tc>
        <w:tc>
          <w:tcPr>
            <w:tcW w:w="69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2D9BB09" w14:textId="77777777" w:rsidR="00A14AC6" w:rsidRPr="002C4462" w:rsidRDefault="00A14AC6" w:rsidP="00A14AC6">
            <w:pPr>
              <w:spacing w:line="0" w:lineRule="atLeast"/>
              <w:jc w:val="center"/>
              <w:rPr>
                <w:sz w:val="18"/>
                <w:szCs w:val="18"/>
              </w:rPr>
            </w:pPr>
            <w:r>
              <w:rPr>
                <w:sz w:val="18"/>
                <w:szCs w:val="18"/>
              </w:rPr>
              <w:t>45</w:t>
            </w:r>
          </w:p>
        </w:tc>
        <w:tc>
          <w:tcPr>
            <w:tcW w:w="1029" w:type="dxa"/>
            <w:tcBorders>
              <w:top w:val="single" w:sz="6" w:space="0" w:color="auto"/>
              <w:left w:val="single" w:sz="6" w:space="0" w:color="auto"/>
              <w:bottom w:val="single" w:sz="6" w:space="0" w:color="auto"/>
              <w:right w:val="single" w:sz="6" w:space="0" w:color="auto"/>
            </w:tcBorders>
            <w:vAlign w:val="center"/>
          </w:tcPr>
          <w:p w14:paraId="45E91632" w14:textId="77777777" w:rsidR="00A14AC6" w:rsidRPr="002C4462" w:rsidRDefault="00A14AC6" w:rsidP="00A14AC6">
            <w:pPr>
              <w:spacing w:line="0" w:lineRule="atLeast"/>
              <w:jc w:val="center"/>
              <w:rPr>
                <w:sz w:val="18"/>
                <w:szCs w:val="18"/>
              </w:rPr>
            </w:pPr>
            <w:r>
              <w:rPr>
                <w:sz w:val="18"/>
                <w:szCs w:val="18"/>
              </w:rPr>
              <w:t>850</w:t>
            </w:r>
          </w:p>
        </w:tc>
        <w:tc>
          <w:tcPr>
            <w:tcW w:w="1823" w:type="dxa"/>
            <w:tcBorders>
              <w:top w:val="single" w:sz="6" w:space="0" w:color="auto"/>
              <w:left w:val="single" w:sz="6" w:space="0" w:color="auto"/>
              <w:bottom w:val="single" w:sz="6" w:space="0" w:color="auto"/>
              <w:right w:val="single" w:sz="8" w:space="0" w:color="auto"/>
            </w:tcBorders>
            <w:shd w:val="clear" w:color="auto" w:fill="auto"/>
            <w:noWrap/>
            <w:vAlign w:val="center"/>
          </w:tcPr>
          <w:p w14:paraId="1A055269" w14:textId="77777777" w:rsidR="00A14AC6" w:rsidRPr="002C4462" w:rsidRDefault="00A14AC6" w:rsidP="00A14AC6">
            <w:pPr>
              <w:spacing w:line="0" w:lineRule="atLeast"/>
              <w:jc w:val="center"/>
              <w:rPr>
                <w:color w:val="000000"/>
                <w:sz w:val="18"/>
                <w:szCs w:val="18"/>
              </w:rPr>
            </w:pPr>
            <w:r w:rsidRPr="00E30EC0">
              <w:rPr>
                <w:sz w:val="18"/>
                <w:szCs w:val="18"/>
              </w:rPr>
              <w:t>4</w:t>
            </w:r>
            <w:r>
              <w:rPr>
                <w:sz w:val="18"/>
                <w:szCs w:val="18"/>
              </w:rPr>
              <w:t>2</w:t>
            </w:r>
            <w:r w:rsidRPr="00E30EC0">
              <w:rPr>
                <w:sz w:val="18"/>
                <w:szCs w:val="18"/>
              </w:rPr>
              <w:t xml:space="preserve"> </w:t>
            </w:r>
            <w:r>
              <w:rPr>
                <w:sz w:val="18"/>
                <w:szCs w:val="18"/>
              </w:rPr>
              <w:t>5</w:t>
            </w:r>
            <w:r w:rsidRPr="00E30EC0">
              <w:rPr>
                <w:sz w:val="18"/>
                <w:szCs w:val="18"/>
              </w:rPr>
              <w:t>00 Kč</w:t>
            </w:r>
          </w:p>
        </w:tc>
      </w:tr>
      <w:tr w:rsidR="00A14AC6" w:rsidRPr="002C4462" w14:paraId="387A1E2F" w14:textId="77777777" w:rsidTr="006834C2">
        <w:trPr>
          <w:trHeight w:val="315"/>
          <w:jc w:val="center"/>
        </w:trPr>
        <w:tc>
          <w:tcPr>
            <w:tcW w:w="530" w:type="dxa"/>
            <w:vMerge/>
            <w:tcBorders>
              <w:top w:val="single" w:sz="6" w:space="0" w:color="auto"/>
              <w:left w:val="single" w:sz="8" w:space="0" w:color="auto"/>
              <w:bottom w:val="single" w:sz="6" w:space="0" w:color="auto"/>
              <w:right w:val="single" w:sz="6" w:space="0" w:color="auto"/>
            </w:tcBorders>
            <w:vAlign w:val="center"/>
          </w:tcPr>
          <w:p w14:paraId="370EF5E8" w14:textId="77777777" w:rsidR="00A14AC6" w:rsidRPr="002C4462" w:rsidRDefault="00A14AC6" w:rsidP="006834C2">
            <w:pPr>
              <w:rPr>
                <w:b/>
                <w:bCs/>
                <w:color w:val="000000"/>
                <w:sz w:val="24"/>
                <w:szCs w:val="24"/>
              </w:rPr>
            </w:pPr>
          </w:p>
        </w:tc>
        <w:tc>
          <w:tcPr>
            <w:tcW w:w="4989"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3FCA7E3" w14:textId="77777777" w:rsidR="00A14AC6" w:rsidRPr="005C3D3D" w:rsidRDefault="00A14AC6" w:rsidP="00A14AC6">
            <w:pPr>
              <w:spacing w:line="0" w:lineRule="atLeast"/>
              <w:rPr>
                <w:b/>
                <w:bCs/>
                <w:color w:val="000000"/>
                <w:sz w:val="18"/>
                <w:szCs w:val="18"/>
              </w:rPr>
            </w:pPr>
            <w:r w:rsidRPr="00FB3259">
              <w:rPr>
                <w:color w:val="000000"/>
                <w:sz w:val="18"/>
                <w:szCs w:val="18"/>
              </w:rPr>
              <w:t xml:space="preserve">sestavení rozpočtu a výkazu výměr pro </w:t>
            </w:r>
            <w:r>
              <w:rPr>
                <w:color w:val="000000"/>
                <w:sz w:val="18"/>
                <w:szCs w:val="18"/>
              </w:rPr>
              <w:t>výměnu podlahy a bezpečnostního obložení</w:t>
            </w:r>
            <w:r w:rsidRPr="00FB3259">
              <w:rPr>
                <w:color w:val="000000"/>
                <w:sz w:val="18"/>
                <w:szCs w:val="18"/>
              </w:rPr>
              <w:t xml:space="preserve"> v</w:t>
            </w:r>
            <w:r>
              <w:rPr>
                <w:color w:val="000000"/>
                <w:sz w:val="18"/>
                <w:szCs w:val="18"/>
              </w:rPr>
              <w:t> </w:t>
            </w:r>
            <w:r w:rsidRPr="00FB3259">
              <w:rPr>
                <w:color w:val="000000"/>
                <w:sz w:val="18"/>
                <w:szCs w:val="18"/>
              </w:rPr>
              <w:t>tělocvičně</w:t>
            </w:r>
            <w:r>
              <w:rPr>
                <w:color w:val="000000"/>
                <w:sz w:val="18"/>
                <w:szCs w:val="18"/>
              </w:rPr>
              <w:t xml:space="preserve"> – subdodávka</w:t>
            </w:r>
          </w:p>
        </w:tc>
        <w:tc>
          <w:tcPr>
            <w:tcW w:w="69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EC18ACE" w14:textId="77777777" w:rsidR="00A14AC6" w:rsidRPr="002C4462" w:rsidRDefault="00A14AC6" w:rsidP="00A14AC6">
            <w:pPr>
              <w:spacing w:line="0" w:lineRule="atLeast"/>
              <w:jc w:val="center"/>
              <w:rPr>
                <w:sz w:val="18"/>
                <w:szCs w:val="18"/>
              </w:rPr>
            </w:pPr>
            <w:r>
              <w:rPr>
                <w:sz w:val="18"/>
                <w:szCs w:val="18"/>
              </w:rPr>
              <w:t>20</w:t>
            </w:r>
          </w:p>
        </w:tc>
        <w:tc>
          <w:tcPr>
            <w:tcW w:w="1029" w:type="dxa"/>
            <w:tcBorders>
              <w:top w:val="single" w:sz="6" w:space="0" w:color="auto"/>
              <w:left w:val="single" w:sz="6" w:space="0" w:color="auto"/>
              <w:bottom w:val="single" w:sz="6" w:space="0" w:color="auto"/>
              <w:right w:val="single" w:sz="6" w:space="0" w:color="auto"/>
            </w:tcBorders>
            <w:vAlign w:val="center"/>
          </w:tcPr>
          <w:p w14:paraId="01F6C46D" w14:textId="77777777" w:rsidR="00A14AC6" w:rsidRPr="002C4462" w:rsidRDefault="00A14AC6" w:rsidP="00A14AC6">
            <w:pPr>
              <w:spacing w:line="0" w:lineRule="atLeast"/>
              <w:jc w:val="center"/>
              <w:rPr>
                <w:sz w:val="18"/>
                <w:szCs w:val="18"/>
              </w:rPr>
            </w:pPr>
            <w:r>
              <w:rPr>
                <w:sz w:val="18"/>
                <w:szCs w:val="18"/>
              </w:rPr>
              <w:t>850</w:t>
            </w:r>
          </w:p>
        </w:tc>
        <w:tc>
          <w:tcPr>
            <w:tcW w:w="1823" w:type="dxa"/>
            <w:tcBorders>
              <w:top w:val="single" w:sz="6" w:space="0" w:color="auto"/>
              <w:left w:val="single" w:sz="6" w:space="0" w:color="auto"/>
              <w:bottom w:val="single" w:sz="6" w:space="0" w:color="auto"/>
              <w:right w:val="single" w:sz="8" w:space="0" w:color="auto"/>
            </w:tcBorders>
            <w:shd w:val="clear" w:color="auto" w:fill="auto"/>
            <w:noWrap/>
            <w:vAlign w:val="center"/>
          </w:tcPr>
          <w:p w14:paraId="72DA36ED" w14:textId="77777777" w:rsidR="00A14AC6" w:rsidRPr="002C4462" w:rsidRDefault="00A14AC6" w:rsidP="00A14AC6">
            <w:pPr>
              <w:spacing w:line="0" w:lineRule="atLeast"/>
              <w:jc w:val="center"/>
              <w:rPr>
                <w:color w:val="000000"/>
                <w:sz w:val="18"/>
                <w:szCs w:val="18"/>
              </w:rPr>
            </w:pPr>
            <w:r>
              <w:rPr>
                <w:sz w:val="18"/>
                <w:szCs w:val="18"/>
              </w:rPr>
              <w:t>17 000</w:t>
            </w:r>
            <w:r w:rsidRPr="00E30EC0">
              <w:rPr>
                <w:sz w:val="18"/>
                <w:szCs w:val="18"/>
              </w:rPr>
              <w:t xml:space="preserve"> Kč</w:t>
            </w:r>
          </w:p>
        </w:tc>
      </w:tr>
      <w:tr w:rsidR="00A14AC6" w:rsidRPr="002C4462" w14:paraId="43332874" w14:textId="77777777" w:rsidTr="006834C2">
        <w:trPr>
          <w:trHeight w:val="315"/>
          <w:jc w:val="center"/>
        </w:trPr>
        <w:tc>
          <w:tcPr>
            <w:tcW w:w="530" w:type="dxa"/>
            <w:vMerge/>
            <w:tcBorders>
              <w:top w:val="single" w:sz="6" w:space="0" w:color="auto"/>
              <w:left w:val="single" w:sz="8" w:space="0" w:color="auto"/>
              <w:bottom w:val="single" w:sz="6" w:space="0" w:color="auto"/>
              <w:right w:val="single" w:sz="6" w:space="0" w:color="auto"/>
            </w:tcBorders>
            <w:vAlign w:val="center"/>
          </w:tcPr>
          <w:p w14:paraId="3FE4B3D6" w14:textId="77777777" w:rsidR="00A14AC6" w:rsidRPr="002C4462" w:rsidRDefault="00A14AC6" w:rsidP="006834C2">
            <w:pPr>
              <w:rPr>
                <w:b/>
                <w:bCs/>
                <w:color w:val="000000"/>
                <w:sz w:val="24"/>
                <w:szCs w:val="24"/>
              </w:rPr>
            </w:pPr>
          </w:p>
        </w:tc>
        <w:tc>
          <w:tcPr>
            <w:tcW w:w="4989"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3D3EC83" w14:textId="77777777" w:rsidR="00A14AC6" w:rsidRPr="005C3D3D" w:rsidRDefault="00A14AC6" w:rsidP="00A14AC6">
            <w:pPr>
              <w:spacing w:line="0" w:lineRule="atLeast"/>
              <w:rPr>
                <w:b/>
                <w:bCs/>
                <w:color w:val="000000"/>
                <w:sz w:val="18"/>
                <w:szCs w:val="18"/>
              </w:rPr>
            </w:pPr>
            <w:r>
              <w:rPr>
                <w:b/>
                <w:bCs/>
                <w:color w:val="000000"/>
                <w:sz w:val="18"/>
                <w:szCs w:val="18"/>
              </w:rPr>
              <w:t>Celková cena dokumentace rekonstrukce podlahy v tělocvičně vč. bezpečnostního obložení bez DPH</w:t>
            </w:r>
          </w:p>
        </w:tc>
        <w:tc>
          <w:tcPr>
            <w:tcW w:w="69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4253A47" w14:textId="77777777" w:rsidR="00A14AC6" w:rsidRPr="002C4462" w:rsidRDefault="00A14AC6" w:rsidP="00A14AC6">
            <w:pPr>
              <w:spacing w:line="0" w:lineRule="atLeast"/>
              <w:jc w:val="center"/>
              <w:rPr>
                <w:sz w:val="18"/>
                <w:szCs w:val="18"/>
              </w:rPr>
            </w:pPr>
          </w:p>
        </w:tc>
        <w:tc>
          <w:tcPr>
            <w:tcW w:w="1029" w:type="dxa"/>
            <w:tcBorders>
              <w:top w:val="single" w:sz="6" w:space="0" w:color="auto"/>
              <w:left w:val="single" w:sz="6" w:space="0" w:color="auto"/>
              <w:bottom w:val="single" w:sz="6" w:space="0" w:color="auto"/>
              <w:right w:val="single" w:sz="6" w:space="0" w:color="auto"/>
            </w:tcBorders>
            <w:vAlign w:val="center"/>
          </w:tcPr>
          <w:p w14:paraId="133983B9" w14:textId="77777777" w:rsidR="00A14AC6" w:rsidRPr="002C4462" w:rsidRDefault="00A14AC6" w:rsidP="00A14AC6">
            <w:pPr>
              <w:spacing w:line="0" w:lineRule="atLeast"/>
              <w:jc w:val="center"/>
              <w:rPr>
                <w:sz w:val="18"/>
                <w:szCs w:val="18"/>
              </w:rPr>
            </w:pPr>
          </w:p>
        </w:tc>
        <w:tc>
          <w:tcPr>
            <w:tcW w:w="1823" w:type="dxa"/>
            <w:tcBorders>
              <w:top w:val="single" w:sz="6" w:space="0" w:color="auto"/>
              <w:left w:val="single" w:sz="6" w:space="0" w:color="auto"/>
              <w:bottom w:val="single" w:sz="6" w:space="0" w:color="auto"/>
              <w:right w:val="single" w:sz="8" w:space="0" w:color="auto"/>
            </w:tcBorders>
            <w:shd w:val="clear" w:color="auto" w:fill="auto"/>
            <w:noWrap/>
            <w:vAlign w:val="center"/>
          </w:tcPr>
          <w:p w14:paraId="207F0017" w14:textId="77777777" w:rsidR="00A14AC6" w:rsidRPr="002C4462" w:rsidRDefault="00A14AC6" w:rsidP="00A14AC6">
            <w:pPr>
              <w:spacing w:line="0" w:lineRule="atLeast"/>
              <w:jc w:val="center"/>
              <w:rPr>
                <w:color w:val="000000"/>
                <w:sz w:val="18"/>
                <w:szCs w:val="18"/>
              </w:rPr>
            </w:pPr>
            <w:r>
              <w:rPr>
                <w:b/>
                <w:bCs/>
                <w:sz w:val="18"/>
                <w:szCs w:val="18"/>
              </w:rPr>
              <w:t>59</w:t>
            </w:r>
            <w:r w:rsidRPr="00FB3259">
              <w:rPr>
                <w:b/>
                <w:bCs/>
                <w:sz w:val="18"/>
                <w:szCs w:val="18"/>
              </w:rPr>
              <w:t xml:space="preserve"> </w:t>
            </w:r>
            <w:r>
              <w:rPr>
                <w:b/>
                <w:bCs/>
                <w:sz w:val="18"/>
                <w:szCs w:val="18"/>
              </w:rPr>
              <w:t>5</w:t>
            </w:r>
            <w:r w:rsidRPr="00FB3259">
              <w:rPr>
                <w:b/>
                <w:bCs/>
                <w:sz w:val="18"/>
                <w:szCs w:val="18"/>
              </w:rPr>
              <w:t>00 Kč</w:t>
            </w:r>
          </w:p>
        </w:tc>
      </w:tr>
      <w:tr w:rsidR="00A14AC6" w:rsidRPr="002C4462" w14:paraId="553F8CEC" w14:textId="77777777" w:rsidTr="006834C2">
        <w:trPr>
          <w:trHeight w:val="315"/>
          <w:jc w:val="center"/>
        </w:trPr>
        <w:tc>
          <w:tcPr>
            <w:tcW w:w="5519" w:type="dxa"/>
            <w:gridSpan w:val="2"/>
            <w:tcBorders>
              <w:top w:val="single" w:sz="6" w:space="0" w:color="auto"/>
              <w:left w:val="single" w:sz="8" w:space="0" w:color="auto"/>
              <w:bottom w:val="single" w:sz="8" w:space="0" w:color="auto"/>
              <w:right w:val="single" w:sz="6" w:space="0" w:color="auto"/>
            </w:tcBorders>
            <w:shd w:val="clear" w:color="000000" w:fill="D9D9D9"/>
            <w:noWrap/>
            <w:vAlign w:val="bottom"/>
            <w:hideMark/>
          </w:tcPr>
          <w:p w14:paraId="1CA3C987" w14:textId="77777777" w:rsidR="00A14AC6" w:rsidRPr="002C4462" w:rsidRDefault="00A14AC6" w:rsidP="00A14AC6">
            <w:pPr>
              <w:spacing w:line="0" w:lineRule="atLeast"/>
              <w:rPr>
                <w:b/>
                <w:bCs/>
                <w:color w:val="000000"/>
                <w:sz w:val="22"/>
                <w:szCs w:val="22"/>
              </w:rPr>
            </w:pPr>
            <w:r w:rsidRPr="002C4462">
              <w:rPr>
                <w:b/>
                <w:bCs/>
                <w:color w:val="000000"/>
                <w:sz w:val="22"/>
                <w:szCs w:val="22"/>
              </w:rPr>
              <w:t xml:space="preserve">Nabídková cena celkem bez DPH </w:t>
            </w:r>
          </w:p>
        </w:tc>
        <w:tc>
          <w:tcPr>
            <w:tcW w:w="691" w:type="dxa"/>
            <w:tcBorders>
              <w:top w:val="single" w:sz="6" w:space="0" w:color="auto"/>
              <w:left w:val="single" w:sz="6" w:space="0" w:color="auto"/>
              <w:bottom w:val="single" w:sz="8" w:space="0" w:color="auto"/>
              <w:right w:val="single" w:sz="6" w:space="0" w:color="auto"/>
            </w:tcBorders>
            <w:shd w:val="clear" w:color="000000" w:fill="D9D9D9"/>
            <w:noWrap/>
            <w:vAlign w:val="bottom"/>
            <w:hideMark/>
          </w:tcPr>
          <w:p w14:paraId="5276FC49" w14:textId="77777777" w:rsidR="00A14AC6" w:rsidRPr="002C4462" w:rsidRDefault="00A14AC6" w:rsidP="00A14AC6">
            <w:pPr>
              <w:spacing w:line="0" w:lineRule="atLeast"/>
              <w:rPr>
                <w:b/>
                <w:bCs/>
                <w:color w:val="000000"/>
                <w:sz w:val="22"/>
                <w:szCs w:val="22"/>
              </w:rPr>
            </w:pPr>
            <w:r w:rsidRPr="002C4462">
              <w:rPr>
                <w:b/>
                <w:bCs/>
                <w:color w:val="000000"/>
                <w:sz w:val="22"/>
                <w:szCs w:val="22"/>
              </w:rPr>
              <w:t> </w:t>
            </w:r>
          </w:p>
        </w:tc>
        <w:tc>
          <w:tcPr>
            <w:tcW w:w="1029" w:type="dxa"/>
            <w:tcBorders>
              <w:top w:val="single" w:sz="6" w:space="0" w:color="auto"/>
              <w:left w:val="single" w:sz="6" w:space="0" w:color="auto"/>
              <w:bottom w:val="single" w:sz="8" w:space="0" w:color="auto"/>
              <w:right w:val="single" w:sz="6" w:space="0" w:color="auto"/>
            </w:tcBorders>
            <w:shd w:val="clear" w:color="000000" w:fill="D9D9D9"/>
          </w:tcPr>
          <w:p w14:paraId="39B957DC" w14:textId="77777777" w:rsidR="00A14AC6" w:rsidRPr="002C4462" w:rsidRDefault="00A14AC6" w:rsidP="00A14AC6">
            <w:pPr>
              <w:spacing w:line="0" w:lineRule="atLeast"/>
              <w:rPr>
                <w:b/>
                <w:bCs/>
                <w:color w:val="000000"/>
                <w:sz w:val="22"/>
                <w:szCs w:val="22"/>
              </w:rPr>
            </w:pPr>
          </w:p>
        </w:tc>
        <w:tc>
          <w:tcPr>
            <w:tcW w:w="1823" w:type="dxa"/>
            <w:tcBorders>
              <w:top w:val="single" w:sz="6" w:space="0" w:color="auto"/>
              <w:left w:val="single" w:sz="6" w:space="0" w:color="auto"/>
              <w:bottom w:val="single" w:sz="8" w:space="0" w:color="auto"/>
              <w:right w:val="single" w:sz="8" w:space="0" w:color="auto"/>
            </w:tcBorders>
            <w:shd w:val="clear" w:color="000000" w:fill="D9D9D9"/>
            <w:noWrap/>
            <w:vAlign w:val="center"/>
            <w:hideMark/>
          </w:tcPr>
          <w:p w14:paraId="166C5683" w14:textId="77777777" w:rsidR="00A14AC6" w:rsidRPr="002C4462" w:rsidRDefault="00A14AC6" w:rsidP="00A14AC6">
            <w:pPr>
              <w:spacing w:line="0" w:lineRule="atLeast"/>
              <w:jc w:val="center"/>
              <w:rPr>
                <w:b/>
                <w:bCs/>
                <w:color w:val="000000"/>
                <w:sz w:val="22"/>
                <w:szCs w:val="22"/>
              </w:rPr>
            </w:pPr>
            <w:r>
              <w:rPr>
                <w:b/>
                <w:bCs/>
                <w:color w:val="000000"/>
                <w:sz w:val="22"/>
                <w:szCs w:val="22"/>
              </w:rPr>
              <w:t>395 300</w:t>
            </w:r>
            <w:r w:rsidRPr="002C4462">
              <w:rPr>
                <w:b/>
                <w:bCs/>
                <w:color w:val="000000"/>
                <w:sz w:val="22"/>
                <w:szCs w:val="22"/>
              </w:rPr>
              <w:t xml:space="preserve"> Kč</w:t>
            </w:r>
          </w:p>
        </w:tc>
      </w:tr>
    </w:tbl>
    <w:p w14:paraId="11661BBE" w14:textId="77777777" w:rsidR="00A14AC6" w:rsidRDefault="00A14AC6">
      <w:pPr>
        <w:tabs>
          <w:tab w:val="left" w:pos="432"/>
        </w:tabs>
        <w:spacing w:line="240" w:lineRule="auto"/>
        <w:rPr>
          <w:b/>
          <w:bCs/>
          <w:sz w:val="22"/>
          <w:szCs w:val="22"/>
        </w:rPr>
      </w:pPr>
    </w:p>
    <w:p w14:paraId="25B3ACDD" w14:textId="7CC2A928" w:rsidR="00527B93" w:rsidRPr="00671598" w:rsidRDefault="00686A96">
      <w:pPr>
        <w:tabs>
          <w:tab w:val="left" w:pos="432"/>
        </w:tabs>
        <w:spacing w:line="240" w:lineRule="auto"/>
        <w:rPr>
          <w:b/>
          <w:bCs/>
          <w:sz w:val="22"/>
          <w:szCs w:val="22"/>
        </w:rPr>
      </w:pPr>
      <w:r>
        <w:rPr>
          <w:b/>
          <w:bCs/>
          <w:sz w:val="22"/>
          <w:szCs w:val="22"/>
        </w:rPr>
        <w:t>3</w:t>
      </w:r>
      <w:r w:rsidR="00527B93" w:rsidRPr="00671598">
        <w:rPr>
          <w:b/>
          <w:bCs/>
          <w:sz w:val="22"/>
          <w:szCs w:val="22"/>
        </w:rPr>
        <w:t xml:space="preserve">.2. </w:t>
      </w:r>
      <w:r w:rsidR="00527B93" w:rsidRPr="00671598">
        <w:rPr>
          <w:bCs/>
          <w:sz w:val="22"/>
          <w:szCs w:val="22"/>
        </w:rPr>
        <w:t xml:space="preserve">Objednatel má právo kdykoliv po podpisu této smlouvy změnit rozsah plnění předmětu díla. </w:t>
      </w:r>
    </w:p>
    <w:p w14:paraId="78FB558D" w14:textId="77777777" w:rsidR="00527B93" w:rsidRPr="00671598" w:rsidRDefault="00527B93">
      <w:pPr>
        <w:tabs>
          <w:tab w:val="left" w:pos="432"/>
        </w:tabs>
        <w:spacing w:line="240" w:lineRule="auto"/>
        <w:rPr>
          <w:b/>
          <w:bCs/>
          <w:sz w:val="22"/>
          <w:szCs w:val="22"/>
        </w:rPr>
      </w:pPr>
    </w:p>
    <w:p w14:paraId="5D0DF60F" w14:textId="30EA701A" w:rsidR="00527B93" w:rsidRPr="00671598" w:rsidRDefault="00686A96">
      <w:pPr>
        <w:tabs>
          <w:tab w:val="left" w:pos="720"/>
        </w:tabs>
        <w:spacing w:line="240" w:lineRule="auto"/>
        <w:rPr>
          <w:sz w:val="22"/>
          <w:szCs w:val="22"/>
        </w:rPr>
      </w:pPr>
      <w:r>
        <w:rPr>
          <w:b/>
          <w:sz w:val="22"/>
          <w:szCs w:val="22"/>
        </w:rPr>
        <w:t>3</w:t>
      </w:r>
      <w:r w:rsidR="00527B93" w:rsidRPr="00671598">
        <w:rPr>
          <w:b/>
          <w:sz w:val="22"/>
          <w:szCs w:val="22"/>
        </w:rPr>
        <w:t xml:space="preserve">.3. </w:t>
      </w:r>
      <w:r w:rsidR="00527B93" w:rsidRPr="00671598">
        <w:rPr>
          <w:sz w:val="22"/>
          <w:szCs w:val="22"/>
        </w:rPr>
        <w:t xml:space="preserve">Změna ceny díla je možná jen na základě změny rozsahu díla ze strany objednatele. Změna rozsahu díla musí být sjednána písemným dodatkem k této smlouvě, podepsaným oprávněnými zástupci obou smluvních stran, jinak </w:t>
      </w:r>
      <w:r w:rsidR="00B324E4">
        <w:rPr>
          <w:sz w:val="22"/>
          <w:szCs w:val="22"/>
        </w:rPr>
        <w:t>z</w:t>
      </w:r>
      <w:r w:rsidR="00527B93" w:rsidRPr="00671598">
        <w:rPr>
          <w:sz w:val="22"/>
          <w:szCs w:val="22"/>
        </w:rPr>
        <w:t>hotoviteli právo na zaplacení víceprací nevzniká.</w:t>
      </w:r>
    </w:p>
    <w:p w14:paraId="7BA596C1" w14:textId="77777777" w:rsidR="00527B93" w:rsidRPr="00671598" w:rsidRDefault="00527B93">
      <w:pPr>
        <w:tabs>
          <w:tab w:val="left" w:pos="720"/>
        </w:tabs>
        <w:spacing w:line="240" w:lineRule="auto"/>
        <w:rPr>
          <w:sz w:val="22"/>
          <w:szCs w:val="22"/>
        </w:rPr>
      </w:pPr>
    </w:p>
    <w:p w14:paraId="1A956D3E" w14:textId="4CCA48E8" w:rsidR="00527B93" w:rsidRPr="00671598" w:rsidRDefault="00686A96">
      <w:pPr>
        <w:tabs>
          <w:tab w:val="left" w:pos="720"/>
        </w:tabs>
        <w:spacing w:line="240" w:lineRule="auto"/>
        <w:rPr>
          <w:sz w:val="22"/>
          <w:szCs w:val="22"/>
        </w:rPr>
      </w:pPr>
      <w:r>
        <w:rPr>
          <w:b/>
          <w:sz w:val="22"/>
          <w:szCs w:val="22"/>
        </w:rPr>
        <w:t>3</w:t>
      </w:r>
      <w:r w:rsidR="00527B93" w:rsidRPr="00671598">
        <w:rPr>
          <w:b/>
          <w:sz w:val="22"/>
          <w:szCs w:val="22"/>
        </w:rPr>
        <w:t xml:space="preserve">.4. </w:t>
      </w:r>
      <w:r w:rsidR="00527B93" w:rsidRPr="00671598">
        <w:rPr>
          <w:sz w:val="22"/>
          <w:szCs w:val="22"/>
        </w:rPr>
        <w:t>Zhotovitel prohlašuje, že cena za dílo zahrnuje veškeré práce, dodávky a plnění nutné pro zhotovení díla bez vad a nedodělků v rozsahu dle čl</w:t>
      </w:r>
      <w:r w:rsidR="00B324E4">
        <w:rPr>
          <w:sz w:val="22"/>
          <w:szCs w:val="22"/>
        </w:rPr>
        <w:t>.</w:t>
      </w:r>
      <w:r w:rsidR="00527B93" w:rsidRPr="00671598">
        <w:rPr>
          <w:sz w:val="22"/>
          <w:szCs w:val="22"/>
        </w:rPr>
        <w:t xml:space="preserve"> </w:t>
      </w:r>
      <w:r w:rsidR="00B324E4">
        <w:rPr>
          <w:sz w:val="22"/>
          <w:szCs w:val="22"/>
        </w:rPr>
        <w:t>1</w:t>
      </w:r>
      <w:r w:rsidR="00527B93" w:rsidRPr="00671598">
        <w:rPr>
          <w:sz w:val="22"/>
          <w:szCs w:val="22"/>
        </w:rPr>
        <w:t xml:space="preserve"> této smlouvy.</w:t>
      </w:r>
    </w:p>
    <w:p w14:paraId="718C9233" w14:textId="77777777" w:rsidR="00527B93" w:rsidRPr="00671598" w:rsidRDefault="00527B93">
      <w:pPr>
        <w:tabs>
          <w:tab w:val="left" w:pos="720"/>
        </w:tabs>
        <w:spacing w:line="240" w:lineRule="auto"/>
        <w:rPr>
          <w:sz w:val="22"/>
          <w:szCs w:val="22"/>
        </w:rPr>
      </w:pPr>
    </w:p>
    <w:p w14:paraId="38D1B4F3" w14:textId="39F3F771" w:rsidR="00527B93" w:rsidRPr="00671598" w:rsidRDefault="00686A96">
      <w:pPr>
        <w:tabs>
          <w:tab w:val="left" w:pos="720"/>
        </w:tabs>
        <w:spacing w:line="240" w:lineRule="auto"/>
        <w:rPr>
          <w:sz w:val="22"/>
          <w:szCs w:val="22"/>
        </w:rPr>
      </w:pPr>
      <w:r>
        <w:rPr>
          <w:b/>
          <w:sz w:val="22"/>
          <w:szCs w:val="22"/>
        </w:rPr>
        <w:t>3</w:t>
      </w:r>
      <w:r w:rsidR="00527B93" w:rsidRPr="00671598">
        <w:rPr>
          <w:b/>
          <w:sz w:val="22"/>
          <w:szCs w:val="22"/>
        </w:rPr>
        <w:t xml:space="preserve">.5. </w:t>
      </w:r>
      <w:r w:rsidR="00527B93" w:rsidRPr="00671598">
        <w:rPr>
          <w:sz w:val="22"/>
          <w:szCs w:val="22"/>
        </w:rPr>
        <w:t>Cena za zhotovení díla dle této smlouvy v rozsahu podle čl</w:t>
      </w:r>
      <w:r w:rsidR="00B324E4">
        <w:rPr>
          <w:sz w:val="22"/>
          <w:szCs w:val="22"/>
        </w:rPr>
        <w:t>. 1</w:t>
      </w:r>
      <w:r w:rsidR="00527B93" w:rsidRPr="00671598">
        <w:rPr>
          <w:sz w:val="22"/>
          <w:szCs w:val="22"/>
        </w:rPr>
        <w:t>. této smlouvy je stanovena dohodou smluvních stran jako cena maximální v souladu s platnými cenovými předpisy.</w:t>
      </w:r>
    </w:p>
    <w:p w14:paraId="6017A305" w14:textId="77777777" w:rsidR="00527B93" w:rsidRPr="00671598" w:rsidRDefault="00527B93">
      <w:pPr>
        <w:tabs>
          <w:tab w:val="left" w:pos="720"/>
        </w:tabs>
        <w:spacing w:line="240" w:lineRule="auto"/>
        <w:rPr>
          <w:sz w:val="22"/>
          <w:szCs w:val="22"/>
        </w:rPr>
      </w:pPr>
    </w:p>
    <w:p w14:paraId="05D5E15E" w14:textId="1E6BB9C2" w:rsidR="00527B93" w:rsidRDefault="00686A96">
      <w:pPr>
        <w:spacing w:line="240" w:lineRule="auto"/>
        <w:rPr>
          <w:sz w:val="22"/>
          <w:szCs w:val="22"/>
        </w:rPr>
      </w:pPr>
      <w:r>
        <w:rPr>
          <w:b/>
          <w:sz w:val="22"/>
          <w:szCs w:val="22"/>
        </w:rPr>
        <w:t>3</w:t>
      </w:r>
      <w:r w:rsidR="00527B93" w:rsidRPr="00671598">
        <w:rPr>
          <w:b/>
          <w:sz w:val="22"/>
          <w:szCs w:val="22"/>
        </w:rPr>
        <w:t xml:space="preserve">.6. </w:t>
      </w:r>
      <w:r w:rsidR="00527B93" w:rsidRPr="00671598">
        <w:rPr>
          <w:sz w:val="22"/>
          <w:szCs w:val="22"/>
        </w:rPr>
        <w:t xml:space="preserve">Sjednaná cena zahrnuje veškeré náklady </w:t>
      </w:r>
      <w:r w:rsidR="00B324E4">
        <w:rPr>
          <w:sz w:val="22"/>
          <w:szCs w:val="22"/>
        </w:rPr>
        <w:t>z</w:t>
      </w:r>
      <w:r w:rsidR="00527B93" w:rsidRPr="00671598">
        <w:rPr>
          <w:sz w:val="22"/>
          <w:szCs w:val="22"/>
        </w:rPr>
        <w:t>hotovitele nezbytné k řádnému a včasnému provedení díla.</w:t>
      </w:r>
    </w:p>
    <w:p w14:paraId="1B86FD85" w14:textId="77777777" w:rsidR="00B105B0" w:rsidRDefault="00B105B0" w:rsidP="00B105B0">
      <w:pPr>
        <w:spacing w:line="240" w:lineRule="auto"/>
        <w:rPr>
          <w:b/>
          <w:sz w:val="22"/>
          <w:szCs w:val="22"/>
        </w:rPr>
      </w:pPr>
    </w:p>
    <w:p w14:paraId="4A6FA666" w14:textId="202A7CE3" w:rsidR="00527B93" w:rsidRPr="00671598" w:rsidRDefault="00686A96" w:rsidP="00671598">
      <w:pPr>
        <w:spacing w:line="240" w:lineRule="auto"/>
        <w:jc w:val="center"/>
        <w:rPr>
          <w:b/>
          <w:caps/>
          <w:sz w:val="22"/>
          <w:szCs w:val="22"/>
        </w:rPr>
      </w:pPr>
      <w:r>
        <w:rPr>
          <w:b/>
          <w:caps/>
          <w:sz w:val="22"/>
          <w:szCs w:val="22"/>
        </w:rPr>
        <w:t>4</w:t>
      </w:r>
      <w:r w:rsidR="00527B93" w:rsidRPr="00671598">
        <w:rPr>
          <w:b/>
          <w:caps/>
          <w:sz w:val="22"/>
          <w:szCs w:val="22"/>
        </w:rPr>
        <w:t>. Platební podmínky</w:t>
      </w:r>
    </w:p>
    <w:p w14:paraId="384F6C19" w14:textId="77777777" w:rsidR="00527B93" w:rsidRPr="00591CCD" w:rsidRDefault="00527B93">
      <w:pPr>
        <w:tabs>
          <w:tab w:val="left" w:pos="708"/>
        </w:tabs>
        <w:jc w:val="center"/>
        <w:rPr>
          <w:b/>
          <w:caps/>
          <w:sz w:val="22"/>
          <w:szCs w:val="22"/>
        </w:rPr>
      </w:pPr>
    </w:p>
    <w:p w14:paraId="7A474929" w14:textId="381F1259" w:rsidR="005A366B" w:rsidRDefault="00686A96" w:rsidP="005A366B">
      <w:pPr>
        <w:spacing w:line="240" w:lineRule="auto"/>
        <w:outlineLvl w:val="0"/>
        <w:rPr>
          <w:sz w:val="22"/>
          <w:szCs w:val="22"/>
        </w:rPr>
      </w:pPr>
      <w:r w:rsidRPr="00591CCD">
        <w:rPr>
          <w:b/>
          <w:sz w:val="22"/>
          <w:szCs w:val="22"/>
        </w:rPr>
        <w:t>4</w:t>
      </w:r>
      <w:r w:rsidR="000B4B18" w:rsidRPr="00591CCD">
        <w:rPr>
          <w:b/>
          <w:sz w:val="22"/>
          <w:szCs w:val="22"/>
        </w:rPr>
        <w:t>.1.</w:t>
      </w:r>
      <w:r w:rsidR="000B4B18" w:rsidRPr="00591CCD">
        <w:rPr>
          <w:sz w:val="22"/>
          <w:szCs w:val="22"/>
        </w:rPr>
        <w:t xml:space="preserve"> Po protokolárním předání a převzetí díla </w:t>
      </w:r>
      <w:r w:rsidR="005A366B" w:rsidRPr="00591CCD">
        <w:rPr>
          <w:sz w:val="22"/>
          <w:szCs w:val="22"/>
        </w:rPr>
        <w:t xml:space="preserve">vystaví zhotovitel objednateli fakturu </w:t>
      </w:r>
      <w:r w:rsidR="00591CCD" w:rsidRPr="00591CCD">
        <w:rPr>
          <w:sz w:val="22"/>
          <w:szCs w:val="22"/>
        </w:rPr>
        <w:t xml:space="preserve">na </w:t>
      </w:r>
      <w:r w:rsidR="00A14AC6">
        <w:rPr>
          <w:sz w:val="22"/>
          <w:szCs w:val="22"/>
        </w:rPr>
        <w:t xml:space="preserve">sjednané </w:t>
      </w:r>
      <w:r w:rsidR="00591CCD" w:rsidRPr="00591CCD">
        <w:rPr>
          <w:sz w:val="22"/>
          <w:szCs w:val="22"/>
        </w:rPr>
        <w:t xml:space="preserve">projektové práce dle cenové nabídky v celkové výši </w:t>
      </w:r>
      <w:r w:rsidR="005A2436">
        <w:rPr>
          <w:sz w:val="22"/>
          <w:szCs w:val="22"/>
        </w:rPr>
        <w:t>395</w:t>
      </w:r>
      <w:r w:rsidR="00591CCD" w:rsidRPr="00591CCD">
        <w:rPr>
          <w:sz w:val="22"/>
          <w:szCs w:val="22"/>
        </w:rPr>
        <w:t> </w:t>
      </w:r>
      <w:r w:rsidR="005A2436">
        <w:rPr>
          <w:sz w:val="22"/>
          <w:szCs w:val="22"/>
        </w:rPr>
        <w:t>3</w:t>
      </w:r>
      <w:r w:rsidR="00591CCD" w:rsidRPr="00591CCD">
        <w:rPr>
          <w:sz w:val="22"/>
          <w:szCs w:val="22"/>
        </w:rPr>
        <w:t xml:space="preserve">00,- Kč bez DPH, k této ceně bude připočtena </w:t>
      </w:r>
      <w:r w:rsidR="00591CCD" w:rsidRPr="00084AB5">
        <w:rPr>
          <w:sz w:val="22"/>
          <w:szCs w:val="22"/>
        </w:rPr>
        <w:t>DPH platná v době fakturace nyní 21%</w:t>
      </w:r>
      <w:r w:rsidR="00591CCD" w:rsidRPr="00591CCD">
        <w:rPr>
          <w:sz w:val="22"/>
          <w:szCs w:val="22"/>
        </w:rPr>
        <w:t xml:space="preserve"> </w:t>
      </w:r>
      <w:r w:rsidR="00652BAB">
        <w:rPr>
          <w:sz w:val="22"/>
          <w:szCs w:val="22"/>
        </w:rPr>
        <w:t>(</w:t>
      </w:r>
      <w:r w:rsidR="005A2436">
        <w:rPr>
          <w:sz w:val="22"/>
          <w:szCs w:val="22"/>
        </w:rPr>
        <w:t>83 013</w:t>
      </w:r>
      <w:r w:rsidR="00652BAB">
        <w:rPr>
          <w:sz w:val="22"/>
          <w:szCs w:val="22"/>
        </w:rPr>
        <w:t xml:space="preserve">,- Kč). Celková částka včetně DPH činí </w:t>
      </w:r>
      <w:r w:rsidR="005A2436">
        <w:rPr>
          <w:sz w:val="22"/>
          <w:szCs w:val="22"/>
        </w:rPr>
        <w:t>478 313</w:t>
      </w:r>
      <w:r w:rsidR="00652BAB">
        <w:rPr>
          <w:sz w:val="22"/>
          <w:szCs w:val="22"/>
        </w:rPr>
        <w:t xml:space="preserve">,- Kč vč. DPH. </w:t>
      </w:r>
    </w:p>
    <w:p w14:paraId="3036C232" w14:textId="06989015" w:rsidR="00652BAB" w:rsidRDefault="00652BAB" w:rsidP="005A366B">
      <w:pPr>
        <w:spacing w:line="240" w:lineRule="auto"/>
        <w:outlineLvl w:val="0"/>
        <w:rPr>
          <w:sz w:val="22"/>
          <w:szCs w:val="22"/>
        </w:rPr>
      </w:pPr>
      <w:r>
        <w:rPr>
          <w:sz w:val="22"/>
          <w:szCs w:val="22"/>
        </w:rPr>
        <w:t xml:space="preserve">Slovy </w:t>
      </w:r>
      <w:r w:rsidR="005A2436">
        <w:rPr>
          <w:sz w:val="22"/>
          <w:szCs w:val="22"/>
        </w:rPr>
        <w:t>čtyřistasedmdesátosm</w:t>
      </w:r>
      <w:r>
        <w:rPr>
          <w:sz w:val="22"/>
          <w:szCs w:val="22"/>
        </w:rPr>
        <w:t>tisíc</w:t>
      </w:r>
      <w:r w:rsidR="005A2436">
        <w:rPr>
          <w:sz w:val="22"/>
          <w:szCs w:val="22"/>
        </w:rPr>
        <w:t>třistatřináct</w:t>
      </w:r>
      <w:r>
        <w:rPr>
          <w:sz w:val="22"/>
          <w:szCs w:val="22"/>
        </w:rPr>
        <w:t>korun.</w:t>
      </w:r>
    </w:p>
    <w:p w14:paraId="54CDC8AC" w14:textId="77777777" w:rsidR="00A81EA0" w:rsidRPr="00591CCD" w:rsidRDefault="00A81EA0" w:rsidP="00A81EA0">
      <w:pPr>
        <w:spacing w:line="240" w:lineRule="auto"/>
        <w:outlineLvl w:val="0"/>
        <w:rPr>
          <w:b/>
          <w:sz w:val="22"/>
          <w:szCs w:val="22"/>
        </w:rPr>
      </w:pPr>
    </w:p>
    <w:p w14:paraId="151AF4AC" w14:textId="5EE941E8" w:rsidR="000B4B18" w:rsidRPr="00671598" w:rsidRDefault="00686A96" w:rsidP="000B4B18">
      <w:pPr>
        <w:spacing w:line="240" w:lineRule="auto"/>
        <w:outlineLvl w:val="0"/>
        <w:rPr>
          <w:sz w:val="22"/>
          <w:szCs w:val="22"/>
        </w:rPr>
      </w:pPr>
      <w:r>
        <w:rPr>
          <w:b/>
          <w:sz w:val="22"/>
          <w:szCs w:val="22"/>
        </w:rPr>
        <w:t>4</w:t>
      </w:r>
      <w:r w:rsidR="00636E4C" w:rsidRPr="00671598">
        <w:rPr>
          <w:b/>
          <w:sz w:val="22"/>
          <w:szCs w:val="22"/>
        </w:rPr>
        <w:t>.</w:t>
      </w:r>
      <w:r w:rsidR="00652BAB">
        <w:rPr>
          <w:b/>
          <w:sz w:val="22"/>
          <w:szCs w:val="22"/>
        </w:rPr>
        <w:t>3</w:t>
      </w:r>
      <w:r w:rsidR="000B4B18" w:rsidRPr="00671598">
        <w:rPr>
          <w:b/>
          <w:sz w:val="22"/>
          <w:szCs w:val="22"/>
        </w:rPr>
        <w:t>.</w:t>
      </w:r>
      <w:r w:rsidR="000B4B18" w:rsidRPr="00671598">
        <w:rPr>
          <w:sz w:val="22"/>
          <w:szCs w:val="22"/>
        </w:rPr>
        <w:t xml:space="preserve"> Splatnost faktur</w:t>
      </w:r>
      <w:r w:rsidR="005A2436">
        <w:rPr>
          <w:sz w:val="22"/>
          <w:szCs w:val="22"/>
        </w:rPr>
        <w:t>y</w:t>
      </w:r>
      <w:r w:rsidR="000B4B18" w:rsidRPr="00671598">
        <w:rPr>
          <w:sz w:val="22"/>
          <w:szCs w:val="22"/>
        </w:rPr>
        <w:t xml:space="preserve"> je stanovena do 30 dnů ode dne jejich doručení objednateli.</w:t>
      </w:r>
    </w:p>
    <w:p w14:paraId="462929E0" w14:textId="77777777" w:rsidR="00527B93" w:rsidRPr="00671598" w:rsidRDefault="00527B93">
      <w:pPr>
        <w:tabs>
          <w:tab w:val="left" w:pos="0"/>
          <w:tab w:val="left" w:pos="432"/>
        </w:tabs>
        <w:spacing w:line="240" w:lineRule="auto"/>
        <w:rPr>
          <w:b/>
          <w:sz w:val="22"/>
          <w:szCs w:val="22"/>
        </w:rPr>
      </w:pPr>
    </w:p>
    <w:p w14:paraId="3438437A" w14:textId="45B96885" w:rsidR="00527B93" w:rsidRPr="00671598" w:rsidRDefault="00686A96">
      <w:pPr>
        <w:spacing w:line="240" w:lineRule="auto"/>
        <w:rPr>
          <w:b/>
          <w:sz w:val="22"/>
          <w:szCs w:val="22"/>
        </w:rPr>
      </w:pPr>
      <w:bookmarkStart w:id="1" w:name="_Ref131003962"/>
      <w:r>
        <w:rPr>
          <w:b/>
          <w:sz w:val="22"/>
          <w:szCs w:val="22"/>
        </w:rPr>
        <w:t>4</w:t>
      </w:r>
      <w:r w:rsidR="00527B93" w:rsidRPr="00671598">
        <w:rPr>
          <w:b/>
          <w:sz w:val="22"/>
          <w:szCs w:val="22"/>
        </w:rPr>
        <w:t>.</w:t>
      </w:r>
      <w:r w:rsidR="00652BAB">
        <w:rPr>
          <w:b/>
          <w:sz w:val="22"/>
          <w:szCs w:val="22"/>
        </w:rPr>
        <w:t>4</w:t>
      </w:r>
      <w:r w:rsidR="00527B93" w:rsidRPr="00671598">
        <w:rPr>
          <w:b/>
          <w:sz w:val="22"/>
          <w:szCs w:val="22"/>
        </w:rPr>
        <w:t xml:space="preserve">. </w:t>
      </w:r>
      <w:r w:rsidR="00527B93" w:rsidRPr="00671598">
        <w:rPr>
          <w:sz w:val="22"/>
          <w:szCs w:val="22"/>
        </w:rPr>
        <w:t>Faktur</w:t>
      </w:r>
      <w:r w:rsidR="005A2436">
        <w:rPr>
          <w:sz w:val="22"/>
          <w:szCs w:val="22"/>
        </w:rPr>
        <w:t>a</w:t>
      </w:r>
      <w:r w:rsidR="00527B93" w:rsidRPr="00671598">
        <w:rPr>
          <w:sz w:val="22"/>
          <w:szCs w:val="22"/>
        </w:rPr>
        <w:t xml:space="preserve"> dle předchozího odstavce musí obsahovat náležitosti vyplývající z obecně závazných právních předpisů, tj. především náležitosti daňového dokladu dle zákona č. 235/2004 Sb., o dani z přidané hodnoty, ve znění pozdějších předpisů. Objednatel má právo daňový doklad </w:t>
      </w:r>
      <w:r w:rsidR="00922C65">
        <w:rPr>
          <w:sz w:val="22"/>
          <w:szCs w:val="22"/>
        </w:rPr>
        <w:t>z</w:t>
      </w:r>
      <w:r w:rsidR="00527B93" w:rsidRPr="00671598">
        <w:rPr>
          <w:sz w:val="22"/>
          <w:szCs w:val="22"/>
        </w:rPr>
        <w:t>hotoviteli vrátit, pokud neobsahuje náležitosti vyplývající z obecně závazných právních předpisů nebo pokud byl vystaven v rozporu s touto smlouvou. Ode dne doručení řádné nové faktury se počítá nová lhůta splatnosti.</w:t>
      </w:r>
      <w:bookmarkEnd w:id="1"/>
    </w:p>
    <w:p w14:paraId="6D8175A3" w14:textId="77777777" w:rsidR="00527B93" w:rsidRPr="00671598" w:rsidRDefault="00527B93">
      <w:pPr>
        <w:tabs>
          <w:tab w:val="left" w:pos="0"/>
          <w:tab w:val="left" w:pos="432"/>
        </w:tabs>
        <w:spacing w:line="240" w:lineRule="auto"/>
        <w:rPr>
          <w:b/>
          <w:sz w:val="22"/>
          <w:szCs w:val="22"/>
        </w:rPr>
      </w:pPr>
    </w:p>
    <w:p w14:paraId="1A8AD1A6" w14:textId="1B2D15DA" w:rsidR="00527B93" w:rsidRPr="00671598" w:rsidRDefault="00686A96">
      <w:pPr>
        <w:tabs>
          <w:tab w:val="left" w:pos="720"/>
        </w:tabs>
        <w:spacing w:line="240" w:lineRule="auto"/>
        <w:rPr>
          <w:b/>
          <w:sz w:val="22"/>
          <w:szCs w:val="22"/>
        </w:rPr>
      </w:pPr>
      <w:r>
        <w:rPr>
          <w:b/>
          <w:sz w:val="22"/>
          <w:szCs w:val="22"/>
        </w:rPr>
        <w:t>4</w:t>
      </w:r>
      <w:r w:rsidR="00527B93" w:rsidRPr="00671598">
        <w:rPr>
          <w:b/>
          <w:sz w:val="22"/>
          <w:szCs w:val="22"/>
        </w:rPr>
        <w:t>.</w:t>
      </w:r>
      <w:r w:rsidR="00652BAB">
        <w:rPr>
          <w:b/>
          <w:sz w:val="22"/>
          <w:szCs w:val="22"/>
        </w:rPr>
        <w:t>5</w:t>
      </w:r>
      <w:r w:rsidR="00527B93" w:rsidRPr="00671598">
        <w:rPr>
          <w:b/>
          <w:sz w:val="22"/>
          <w:szCs w:val="22"/>
        </w:rPr>
        <w:t xml:space="preserve">. </w:t>
      </w:r>
      <w:r w:rsidR="00527B93" w:rsidRPr="00671598">
        <w:rPr>
          <w:sz w:val="22"/>
          <w:szCs w:val="22"/>
        </w:rPr>
        <w:t xml:space="preserve">Cena díla bude uhrazena </w:t>
      </w:r>
      <w:r w:rsidR="00922C65">
        <w:rPr>
          <w:sz w:val="22"/>
          <w:szCs w:val="22"/>
        </w:rPr>
        <w:t>o</w:t>
      </w:r>
      <w:r w:rsidR="00527B93" w:rsidRPr="00671598">
        <w:rPr>
          <w:sz w:val="22"/>
          <w:szCs w:val="22"/>
        </w:rPr>
        <w:t xml:space="preserve">bjednatelem převodem na účet </w:t>
      </w:r>
      <w:r w:rsidR="00922C65">
        <w:rPr>
          <w:sz w:val="22"/>
          <w:szCs w:val="22"/>
        </w:rPr>
        <w:t>z</w:t>
      </w:r>
      <w:r w:rsidR="00527B93" w:rsidRPr="00671598">
        <w:rPr>
          <w:sz w:val="22"/>
          <w:szCs w:val="22"/>
        </w:rPr>
        <w:t xml:space="preserve">hotovitele, který je uveden </w:t>
      </w:r>
      <w:r w:rsidR="00922C65">
        <w:rPr>
          <w:sz w:val="22"/>
          <w:szCs w:val="22"/>
        </w:rPr>
        <w:t>v záhlaví</w:t>
      </w:r>
      <w:r w:rsidR="00527B93" w:rsidRPr="00671598">
        <w:rPr>
          <w:sz w:val="22"/>
          <w:szCs w:val="22"/>
        </w:rPr>
        <w:t xml:space="preserve"> této smlouvy. Povinnost zaplatit cenu díla je pro účely této smlouvy splněna dnem odepsání příslušné částky z účtu </w:t>
      </w:r>
      <w:r w:rsidR="00922C65">
        <w:rPr>
          <w:sz w:val="22"/>
          <w:szCs w:val="22"/>
        </w:rPr>
        <w:t>o</w:t>
      </w:r>
      <w:r w:rsidR="00527B93" w:rsidRPr="00671598">
        <w:rPr>
          <w:sz w:val="22"/>
          <w:szCs w:val="22"/>
        </w:rPr>
        <w:t>bjednatele.</w:t>
      </w:r>
    </w:p>
    <w:p w14:paraId="5A998247" w14:textId="77777777" w:rsidR="00527B93" w:rsidRPr="00671598" w:rsidRDefault="00527B93">
      <w:pPr>
        <w:tabs>
          <w:tab w:val="left" w:pos="0"/>
          <w:tab w:val="left" w:pos="432"/>
        </w:tabs>
        <w:spacing w:line="240" w:lineRule="auto"/>
        <w:rPr>
          <w:b/>
          <w:sz w:val="22"/>
          <w:szCs w:val="22"/>
        </w:rPr>
      </w:pPr>
    </w:p>
    <w:p w14:paraId="719359BA" w14:textId="16D9CD81" w:rsidR="00527B93" w:rsidRPr="00671598" w:rsidRDefault="00686A96" w:rsidP="00671598">
      <w:pPr>
        <w:tabs>
          <w:tab w:val="left" w:pos="-1980"/>
          <w:tab w:val="left" w:pos="-1800"/>
        </w:tabs>
        <w:spacing w:line="240" w:lineRule="auto"/>
        <w:rPr>
          <w:b/>
          <w:sz w:val="22"/>
          <w:szCs w:val="22"/>
        </w:rPr>
      </w:pPr>
      <w:r>
        <w:rPr>
          <w:b/>
          <w:sz w:val="22"/>
          <w:szCs w:val="22"/>
        </w:rPr>
        <w:t>4</w:t>
      </w:r>
      <w:r w:rsidR="00527B93" w:rsidRPr="00671598">
        <w:rPr>
          <w:b/>
          <w:sz w:val="22"/>
          <w:szCs w:val="22"/>
        </w:rPr>
        <w:t>.</w:t>
      </w:r>
      <w:r w:rsidR="00652BAB">
        <w:rPr>
          <w:b/>
          <w:sz w:val="22"/>
          <w:szCs w:val="22"/>
        </w:rPr>
        <w:t>6</w:t>
      </w:r>
      <w:r w:rsidR="00527B93" w:rsidRPr="00671598">
        <w:rPr>
          <w:b/>
          <w:sz w:val="22"/>
          <w:szCs w:val="22"/>
        </w:rPr>
        <w:t xml:space="preserve">. </w:t>
      </w:r>
      <w:r w:rsidR="00527B93" w:rsidRPr="00671598">
        <w:rPr>
          <w:sz w:val="22"/>
          <w:szCs w:val="22"/>
        </w:rPr>
        <w:t xml:space="preserve">Objednatel může fakturu </w:t>
      </w:r>
      <w:r w:rsidR="00922C65">
        <w:rPr>
          <w:sz w:val="22"/>
          <w:szCs w:val="22"/>
        </w:rPr>
        <w:t>z</w:t>
      </w:r>
      <w:r w:rsidR="00527B93" w:rsidRPr="00671598">
        <w:rPr>
          <w:sz w:val="22"/>
          <w:szCs w:val="22"/>
        </w:rPr>
        <w:t>hotoviteli vrátit a fakturovanou částku neuhradit pouze v případě, když:</w:t>
      </w:r>
    </w:p>
    <w:p w14:paraId="3CE63932" w14:textId="77777777" w:rsidR="00527B93" w:rsidRPr="00671598" w:rsidRDefault="00527B93">
      <w:pPr>
        <w:tabs>
          <w:tab w:val="left" w:pos="-1980"/>
          <w:tab w:val="left" w:pos="-1800"/>
        </w:tabs>
        <w:spacing w:line="240" w:lineRule="auto"/>
        <w:jc w:val="left"/>
        <w:rPr>
          <w:b/>
          <w:sz w:val="22"/>
          <w:szCs w:val="22"/>
        </w:rPr>
      </w:pPr>
    </w:p>
    <w:p w14:paraId="672CFA1E" w14:textId="6DC59ECE" w:rsidR="00527B93" w:rsidRPr="00652BAB" w:rsidRDefault="00686A96">
      <w:pPr>
        <w:tabs>
          <w:tab w:val="left" w:pos="-1980"/>
          <w:tab w:val="left" w:pos="-1800"/>
          <w:tab w:val="left" w:pos="0"/>
          <w:tab w:val="left" w:pos="360"/>
          <w:tab w:val="left" w:pos="1080"/>
        </w:tabs>
        <w:spacing w:line="240" w:lineRule="auto"/>
        <w:jc w:val="left"/>
        <w:rPr>
          <w:sz w:val="22"/>
          <w:szCs w:val="22"/>
        </w:rPr>
      </w:pPr>
      <w:r w:rsidRPr="00652BAB">
        <w:rPr>
          <w:sz w:val="22"/>
          <w:szCs w:val="22"/>
        </w:rPr>
        <w:t>4</w:t>
      </w:r>
      <w:r w:rsidR="00527B93" w:rsidRPr="00652BAB">
        <w:rPr>
          <w:sz w:val="22"/>
          <w:szCs w:val="22"/>
        </w:rPr>
        <w:t>.</w:t>
      </w:r>
      <w:r w:rsidR="00636E4C" w:rsidRPr="00652BAB">
        <w:rPr>
          <w:sz w:val="22"/>
          <w:szCs w:val="22"/>
        </w:rPr>
        <w:t>7</w:t>
      </w:r>
      <w:r w:rsidR="00527B93" w:rsidRPr="00652BAB">
        <w:rPr>
          <w:sz w:val="22"/>
          <w:szCs w:val="22"/>
        </w:rPr>
        <w:t xml:space="preserve">.1. Obsahuje nesprávné a nebo neúplné údaje dle </w:t>
      </w:r>
      <w:r w:rsidR="00922C65" w:rsidRPr="00652BAB">
        <w:rPr>
          <w:sz w:val="22"/>
          <w:szCs w:val="22"/>
        </w:rPr>
        <w:t xml:space="preserve">odst. </w:t>
      </w:r>
      <w:r w:rsidRPr="00652BAB">
        <w:rPr>
          <w:sz w:val="22"/>
          <w:szCs w:val="22"/>
        </w:rPr>
        <w:t>4</w:t>
      </w:r>
      <w:r w:rsidR="00527B93" w:rsidRPr="00652BAB">
        <w:rPr>
          <w:sz w:val="22"/>
          <w:szCs w:val="22"/>
        </w:rPr>
        <w:t>.</w:t>
      </w:r>
      <w:r w:rsidR="00064C15">
        <w:rPr>
          <w:sz w:val="22"/>
          <w:szCs w:val="22"/>
        </w:rPr>
        <w:t>4</w:t>
      </w:r>
      <w:r w:rsidR="00527B93" w:rsidRPr="00652BAB">
        <w:rPr>
          <w:sz w:val="22"/>
          <w:szCs w:val="22"/>
        </w:rPr>
        <w:t xml:space="preserve"> tohoto článku smlouvy</w:t>
      </w:r>
    </w:p>
    <w:p w14:paraId="438451A0" w14:textId="1E49C056" w:rsidR="00527B93" w:rsidRPr="00671598" w:rsidRDefault="00686A96">
      <w:pPr>
        <w:tabs>
          <w:tab w:val="left" w:pos="-1980"/>
          <w:tab w:val="left" w:pos="-1800"/>
          <w:tab w:val="left" w:pos="0"/>
          <w:tab w:val="left" w:pos="1080"/>
        </w:tabs>
        <w:spacing w:line="240" w:lineRule="auto"/>
        <w:jc w:val="left"/>
        <w:rPr>
          <w:sz w:val="22"/>
          <w:szCs w:val="22"/>
        </w:rPr>
      </w:pPr>
      <w:r>
        <w:rPr>
          <w:sz w:val="22"/>
          <w:szCs w:val="22"/>
        </w:rPr>
        <w:t>4</w:t>
      </w:r>
      <w:r w:rsidR="00527B93" w:rsidRPr="00671598">
        <w:rPr>
          <w:sz w:val="22"/>
          <w:szCs w:val="22"/>
        </w:rPr>
        <w:t>.</w:t>
      </w:r>
      <w:r w:rsidR="00636E4C" w:rsidRPr="00671598">
        <w:rPr>
          <w:sz w:val="22"/>
          <w:szCs w:val="22"/>
        </w:rPr>
        <w:t>7</w:t>
      </w:r>
      <w:r w:rsidR="00527B93" w:rsidRPr="00671598">
        <w:rPr>
          <w:sz w:val="22"/>
          <w:szCs w:val="22"/>
        </w:rPr>
        <w:t>.2. Obsahuje nesprávné cenové údaje</w:t>
      </w:r>
    </w:p>
    <w:p w14:paraId="10EB5187" w14:textId="66564323" w:rsidR="00527B93" w:rsidRPr="00671598" w:rsidRDefault="00686A96">
      <w:pPr>
        <w:tabs>
          <w:tab w:val="left" w:pos="-1980"/>
          <w:tab w:val="left" w:pos="-1800"/>
          <w:tab w:val="left" w:pos="0"/>
        </w:tabs>
        <w:spacing w:line="240" w:lineRule="auto"/>
        <w:jc w:val="left"/>
        <w:rPr>
          <w:sz w:val="22"/>
          <w:szCs w:val="22"/>
        </w:rPr>
      </w:pPr>
      <w:r>
        <w:rPr>
          <w:sz w:val="22"/>
          <w:szCs w:val="22"/>
        </w:rPr>
        <w:t>4</w:t>
      </w:r>
      <w:r w:rsidR="00527B93" w:rsidRPr="00671598">
        <w:rPr>
          <w:sz w:val="22"/>
          <w:szCs w:val="22"/>
        </w:rPr>
        <w:t>.</w:t>
      </w:r>
      <w:r w:rsidR="00636E4C" w:rsidRPr="00671598">
        <w:rPr>
          <w:sz w:val="22"/>
          <w:szCs w:val="22"/>
        </w:rPr>
        <w:t>7</w:t>
      </w:r>
      <w:r w:rsidR="00527B93" w:rsidRPr="00671598">
        <w:rPr>
          <w:sz w:val="22"/>
          <w:szCs w:val="22"/>
        </w:rPr>
        <w:t>.</w:t>
      </w:r>
      <w:r w:rsidR="00652BAB">
        <w:rPr>
          <w:sz w:val="22"/>
          <w:szCs w:val="22"/>
        </w:rPr>
        <w:t>3</w:t>
      </w:r>
      <w:r w:rsidR="00527B93" w:rsidRPr="00671598">
        <w:rPr>
          <w:sz w:val="22"/>
          <w:szCs w:val="22"/>
        </w:rPr>
        <w:t>. Před uplynutím data splatnosti budou zjištěny vady díla.</w:t>
      </w:r>
    </w:p>
    <w:p w14:paraId="7DB754DD" w14:textId="77777777" w:rsidR="00527B93" w:rsidRPr="00984CCC" w:rsidRDefault="00527B93">
      <w:pPr>
        <w:tabs>
          <w:tab w:val="left" w:pos="-1980"/>
          <w:tab w:val="left" w:pos="-1800"/>
          <w:tab w:val="left" w:pos="0"/>
        </w:tabs>
        <w:spacing w:line="240" w:lineRule="auto"/>
        <w:jc w:val="left"/>
        <w:rPr>
          <w:sz w:val="22"/>
          <w:szCs w:val="22"/>
        </w:rPr>
      </w:pPr>
    </w:p>
    <w:p w14:paraId="7D3F94FF" w14:textId="438DF671" w:rsidR="00527B93" w:rsidRPr="00671598" w:rsidRDefault="00686A96">
      <w:pPr>
        <w:tabs>
          <w:tab w:val="left" w:pos="708"/>
        </w:tabs>
        <w:jc w:val="center"/>
        <w:rPr>
          <w:b/>
          <w:caps/>
          <w:sz w:val="22"/>
          <w:szCs w:val="22"/>
        </w:rPr>
      </w:pPr>
      <w:r>
        <w:rPr>
          <w:b/>
          <w:caps/>
          <w:sz w:val="22"/>
          <w:szCs w:val="22"/>
        </w:rPr>
        <w:t>5</w:t>
      </w:r>
      <w:r w:rsidR="00527B93" w:rsidRPr="00671598">
        <w:rPr>
          <w:b/>
          <w:caps/>
          <w:sz w:val="22"/>
          <w:szCs w:val="22"/>
        </w:rPr>
        <w:t>. Odpovědnost za vady</w:t>
      </w:r>
    </w:p>
    <w:p w14:paraId="0B43FE70" w14:textId="77777777" w:rsidR="00527B93" w:rsidRPr="00671598" w:rsidRDefault="00527B93">
      <w:pPr>
        <w:spacing w:line="240" w:lineRule="auto"/>
        <w:rPr>
          <w:b/>
          <w:caps/>
          <w:sz w:val="22"/>
          <w:szCs w:val="22"/>
        </w:rPr>
      </w:pPr>
    </w:p>
    <w:p w14:paraId="4A84D5A5" w14:textId="38341DE6" w:rsidR="00A81EA0" w:rsidRPr="00671598" w:rsidRDefault="00686A96" w:rsidP="00671598">
      <w:pPr>
        <w:spacing w:line="240" w:lineRule="auto"/>
        <w:rPr>
          <w:sz w:val="22"/>
          <w:szCs w:val="22"/>
        </w:rPr>
      </w:pPr>
      <w:r w:rsidRPr="00671598">
        <w:rPr>
          <w:b/>
          <w:sz w:val="22"/>
          <w:szCs w:val="22"/>
        </w:rPr>
        <w:t>5.1.</w:t>
      </w:r>
      <w:r>
        <w:rPr>
          <w:sz w:val="22"/>
          <w:szCs w:val="22"/>
        </w:rPr>
        <w:t xml:space="preserve"> </w:t>
      </w:r>
      <w:r w:rsidR="00527B93" w:rsidRPr="00671598">
        <w:rPr>
          <w:sz w:val="22"/>
          <w:szCs w:val="22"/>
        </w:rPr>
        <w:t xml:space="preserve">Zhotovitel odpovídá </w:t>
      </w:r>
      <w:r w:rsidR="00922C65">
        <w:rPr>
          <w:sz w:val="22"/>
          <w:szCs w:val="22"/>
        </w:rPr>
        <w:t>o</w:t>
      </w:r>
      <w:r w:rsidR="00527B93" w:rsidRPr="00671598">
        <w:rPr>
          <w:sz w:val="22"/>
          <w:szCs w:val="22"/>
        </w:rPr>
        <w:t>bjednateli za to, že dílo je zhotoveno v rozsahu a za podmínek této smlouvy. Zhotovitel odpovídá za správnost, celistvost, úplnost zpracované dokumentace.</w:t>
      </w:r>
    </w:p>
    <w:p w14:paraId="0A438D6D" w14:textId="426BDA05" w:rsidR="00686A96" w:rsidRPr="00671598" w:rsidRDefault="00527B93" w:rsidP="00A81EA0">
      <w:pPr>
        <w:spacing w:line="240" w:lineRule="auto"/>
        <w:rPr>
          <w:sz w:val="22"/>
          <w:szCs w:val="22"/>
        </w:rPr>
      </w:pPr>
      <w:r w:rsidRPr="00671598">
        <w:rPr>
          <w:sz w:val="22"/>
          <w:szCs w:val="22"/>
        </w:rPr>
        <w:t xml:space="preserve"> </w:t>
      </w:r>
    </w:p>
    <w:p w14:paraId="5C954B23" w14:textId="3E97C703" w:rsidR="00527B93" w:rsidRPr="00671598" w:rsidRDefault="00686A96" w:rsidP="00671598">
      <w:pPr>
        <w:spacing w:line="240" w:lineRule="auto"/>
        <w:rPr>
          <w:b/>
          <w:sz w:val="22"/>
          <w:szCs w:val="22"/>
        </w:rPr>
      </w:pPr>
      <w:r w:rsidRPr="00671598">
        <w:rPr>
          <w:b/>
          <w:sz w:val="22"/>
          <w:szCs w:val="22"/>
        </w:rPr>
        <w:t>5.2</w:t>
      </w:r>
      <w:r w:rsidR="0020382A">
        <w:rPr>
          <w:b/>
          <w:sz w:val="22"/>
          <w:szCs w:val="22"/>
        </w:rPr>
        <w:t>.</w:t>
      </w:r>
      <w:r>
        <w:rPr>
          <w:sz w:val="22"/>
          <w:szCs w:val="22"/>
        </w:rPr>
        <w:t xml:space="preserve"> </w:t>
      </w:r>
      <w:r w:rsidR="00527B93" w:rsidRPr="00671598">
        <w:rPr>
          <w:sz w:val="22"/>
          <w:szCs w:val="22"/>
        </w:rPr>
        <w:t xml:space="preserve">Zhotovitel odpovídá za vady díla, existující v době jeho předání. Za vady později vzniklé odpovídá </w:t>
      </w:r>
      <w:r w:rsidR="00922C65">
        <w:rPr>
          <w:sz w:val="22"/>
          <w:szCs w:val="22"/>
        </w:rPr>
        <w:t>z</w:t>
      </w:r>
      <w:r w:rsidR="00527B93" w:rsidRPr="00671598">
        <w:rPr>
          <w:sz w:val="22"/>
          <w:szCs w:val="22"/>
        </w:rPr>
        <w:t xml:space="preserve">hotovitel jen tehdy, byly-li způsobeny porušením jeho povinností. </w:t>
      </w:r>
    </w:p>
    <w:p w14:paraId="667074EC" w14:textId="77777777" w:rsidR="00527B93" w:rsidRPr="00671598" w:rsidRDefault="00527B93">
      <w:pPr>
        <w:spacing w:line="240" w:lineRule="auto"/>
        <w:rPr>
          <w:b/>
          <w:sz w:val="22"/>
          <w:szCs w:val="22"/>
        </w:rPr>
      </w:pPr>
    </w:p>
    <w:p w14:paraId="03428191" w14:textId="153C0950" w:rsidR="00527B93" w:rsidRPr="00671598" w:rsidRDefault="00686A96" w:rsidP="00671598">
      <w:pPr>
        <w:spacing w:line="240" w:lineRule="auto"/>
        <w:rPr>
          <w:b/>
          <w:sz w:val="22"/>
          <w:szCs w:val="22"/>
        </w:rPr>
      </w:pPr>
      <w:r w:rsidRPr="00671598">
        <w:rPr>
          <w:b/>
          <w:sz w:val="22"/>
          <w:szCs w:val="22"/>
        </w:rPr>
        <w:t>5.3</w:t>
      </w:r>
      <w:r w:rsidR="0020382A">
        <w:rPr>
          <w:b/>
          <w:sz w:val="22"/>
          <w:szCs w:val="22"/>
        </w:rPr>
        <w:t>.</w:t>
      </w:r>
      <w:r>
        <w:rPr>
          <w:sz w:val="22"/>
          <w:szCs w:val="22"/>
        </w:rPr>
        <w:t xml:space="preserve"> </w:t>
      </w:r>
      <w:r w:rsidR="00527B93" w:rsidRPr="00671598">
        <w:rPr>
          <w:sz w:val="22"/>
          <w:szCs w:val="22"/>
        </w:rPr>
        <w:t xml:space="preserve">Zhotovitel neodpovídá za vady, které byly způsobeny použitím nesprávných podkladů převzatých od </w:t>
      </w:r>
      <w:r w:rsidR="003F1D4A">
        <w:rPr>
          <w:sz w:val="22"/>
          <w:szCs w:val="22"/>
        </w:rPr>
        <w:t>o</w:t>
      </w:r>
      <w:r w:rsidR="00527B93" w:rsidRPr="00671598">
        <w:rPr>
          <w:sz w:val="22"/>
          <w:szCs w:val="22"/>
        </w:rPr>
        <w:t xml:space="preserve">bjednatele a </w:t>
      </w:r>
      <w:r w:rsidR="003F1D4A">
        <w:rPr>
          <w:sz w:val="22"/>
          <w:szCs w:val="22"/>
        </w:rPr>
        <w:t>z</w:t>
      </w:r>
      <w:r w:rsidR="00527B93" w:rsidRPr="00671598">
        <w:rPr>
          <w:sz w:val="22"/>
          <w:szCs w:val="22"/>
        </w:rPr>
        <w:t xml:space="preserve">hotovitel ani při vynaložení veškeré odborné péče nemohl zjistit jejich nevhodnost, případně na ni upozornil </w:t>
      </w:r>
      <w:r w:rsidR="003F1D4A">
        <w:rPr>
          <w:sz w:val="22"/>
          <w:szCs w:val="22"/>
        </w:rPr>
        <w:t>o</w:t>
      </w:r>
      <w:r w:rsidR="00527B93" w:rsidRPr="00671598">
        <w:rPr>
          <w:sz w:val="22"/>
          <w:szCs w:val="22"/>
        </w:rPr>
        <w:t>bjednatele, ale ten na jejich použití trval.</w:t>
      </w:r>
    </w:p>
    <w:p w14:paraId="29714682" w14:textId="77777777" w:rsidR="00527B93" w:rsidRPr="00671598" w:rsidRDefault="00527B93">
      <w:pPr>
        <w:spacing w:line="240" w:lineRule="auto"/>
        <w:rPr>
          <w:b/>
          <w:sz w:val="22"/>
          <w:szCs w:val="22"/>
        </w:rPr>
      </w:pPr>
    </w:p>
    <w:p w14:paraId="79AAB0DB" w14:textId="6270D8F4" w:rsidR="00527B93" w:rsidRPr="00671598" w:rsidRDefault="00686A96" w:rsidP="00671598">
      <w:pPr>
        <w:spacing w:line="240" w:lineRule="auto"/>
        <w:rPr>
          <w:b/>
          <w:sz w:val="22"/>
          <w:szCs w:val="22"/>
        </w:rPr>
      </w:pPr>
      <w:r w:rsidRPr="00671598">
        <w:rPr>
          <w:b/>
          <w:sz w:val="22"/>
          <w:szCs w:val="22"/>
        </w:rPr>
        <w:t>5.4</w:t>
      </w:r>
      <w:r w:rsidR="0020382A">
        <w:rPr>
          <w:b/>
          <w:sz w:val="22"/>
          <w:szCs w:val="22"/>
        </w:rPr>
        <w:t>.</w:t>
      </w:r>
      <w:r>
        <w:rPr>
          <w:sz w:val="22"/>
          <w:szCs w:val="22"/>
        </w:rPr>
        <w:t xml:space="preserve"> </w:t>
      </w:r>
      <w:r w:rsidR="00527B93" w:rsidRPr="00671598">
        <w:rPr>
          <w:sz w:val="22"/>
          <w:szCs w:val="22"/>
        </w:rPr>
        <w:t xml:space="preserve">Pro případ vad dokumentace sjednávají smluvní strany právo </w:t>
      </w:r>
      <w:r w:rsidR="003F1D4A">
        <w:rPr>
          <w:sz w:val="22"/>
          <w:szCs w:val="22"/>
        </w:rPr>
        <w:t>o</w:t>
      </w:r>
      <w:r w:rsidR="00527B93" w:rsidRPr="00671598">
        <w:rPr>
          <w:sz w:val="22"/>
          <w:szCs w:val="22"/>
        </w:rPr>
        <w:t xml:space="preserve">bjednatele požadovat bezplatné odstranění vad. Zhotovitel se zavazuje vady </w:t>
      </w:r>
      <w:r w:rsidR="00A81EA0" w:rsidRPr="00671598">
        <w:rPr>
          <w:sz w:val="22"/>
          <w:szCs w:val="22"/>
        </w:rPr>
        <w:t>projektu</w:t>
      </w:r>
      <w:r w:rsidR="00527B93" w:rsidRPr="00671598">
        <w:rPr>
          <w:sz w:val="22"/>
          <w:szCs w:val="22"/>
        </w:rPr>
        <w:t xml:space="preserve"> odstranit bez zbytečného odkladu po uplatnění oprávněné reklamace </w:t>
      </w:r>
      <w:r w:rsidR="003F1D4A">
        <w:rPr>
          <w:sz w:val="22"/>
          <w:szCs w:val="22"/>
        </w:rPr>
        <w:t>o</w:t>
      </w:r>
      <w:r w:rsidR="00527B93" w:rsidRPr="00671598">
        <w:rPr>
          <w:sz w:val="22"/>
          <w:szCs w:val="22"/>
        </w:rPr>
        <w:t>bjednatelem, nejpozději však do14</w:t>
      </w:r>
      <w:r w:rsidR="003F1D4A">
        <w:rPr>
          <w:sz w:val="22"/>
          <w:szCs w:val="22"/>
        </w:rPr>
        <w:t xml:space="preserve"> </w:t>
      </w:r>
      <w:r w:rsidR="00527B93" w:rsidRPr="00671598">
        <w:rPr>
          <w:sz w:val="22"/>
          <w:szCs w:val="22"/>
        </w:rPr>
        <w:t xml:space="preserve">dnů ode dne uplatnění reklamace vad projektu ze strany </w:t>
      </w:r>
      <w:r w:rsidR="003F1D4A">
        <w:rPr>
          <w:sz w:val="22"/>
          <w:szCs w:val="22"/>
        </w:rPr>
        <w:t>o</w:t>
      </w:r>
      <w:r w:rsidR="00527B93" w:rsidRPr="00671598">
        <w:rPr>
          <w:sz w:val="22"/>
          <w:szCs w:val="22"/>
        </w:rPr>
        <w:t xml:space="preserve">bjednatele, pokud se smluvní strany nedohodnou jinak. Reklamace musí být uplatněna písemnou formou. </w:t>
      </w:r>
    </w:p>
    <w:p w14:paraId="244FCB47" w14:textId="77777777" w:rsidR="00527B93" w:rsidRPr="00671598" w:rsidRDefault="00527B93">
      <w:pPr>
        <w:spacing w:line="240" w:lineRule="auto"/>
        <w:rPr>
          <w:b/>
          <w:sz w:val="22"/>
          <w:szCs w:val="22"/>
        </w:rPr>
      </w:pPr>
    </w:p>
    <w:p w14:paraId="2436373D" w14:textId="77777777" w:rsidR="00527B93" w:rsidRPr="00671598" w:rsidRDefault="00686A96" w:rsidP="00671598">
      <w:pPr>
        <w:spacing w:line="240" w:lineRule="auto"/>
        <w:rPr>
          <w:b/>
          <w:sz w:val="22"/>
          <w:szCs w:val="22"/>
        </w:rPr>
      </w:pPr>
      <w:r w:rsidRPr="00671598">
        <w:rPr>
          <w:b/>
          <w:sz w:val="22"/>
          <w:szCs w:val="22"/>
        </w:rPr>
        <w:t>5.5</w:t>
      </w:r>
      <w:r w:rsidR="0020382A">
        <w:rPr>
          <w:b/>
          <w:sz w:val="22"/>
          <w:szCs w:val="22"/>
        </w:rPr>
        <w:t>.</w:t>
      </w:r>
      <w:r>
        <w:rPr>
          <w:sz w:val="22"/>
          <w:szCs w:val="22"/>
        </w:rPr>
        <w:t xml:space="preserve"> </w:t>
      </w:r>
      <w:r w:rsidR="00527B93" w:rsidRPr="00671598">
        <w:rPr>
          <w:sz w:val="22"/>
          <w:szCs w:val="22"/>
        </w:rPr>
        <w:t>Vadou se rozumí rovněž odchylka v kvalitě, rozsahu a parametrech díla stanovených touto smlouvou a obecně závaznými právními a technickými předpisy.</w:t>
      </w:r>
    </w:p>
    <w:p w14:paraId="4EF1EDD6" w14:textId="77777777" w:rsidR="00527B93" w:rsidRPr="00671598" w:rsidRDefault="00527B93">
      <w:pPr>
        <w:spacing w:line="240" w:lineRule="auto"/>
        <w:rPr>
          <w:b/>
          <w:sz w:val="22"/>
          <w:szCs w:val="22"/>
        </w:rPr>
      </w:pPr>
    </w:p>
    <w:p w14:paraId="323DF9F1" w14:textId="77777777" w:rsidR="00527B93" w:rsidRPr="00671598" w:rsidRDefault="00686A96" w:rsidP="00671598">
      <w:pPr>
        <w:spacing w:line="240" w:lineRule="auto"/>
        <w:jc w:val="left"/>
        <w:rPr>
          <w:b/>
          <w:sz w:val="22"/>
          <w:szCs w:val="22"/>
        </w:rPr>
      </w:pPr>
      <w:r w:rsidRPr="00671598">
        <w:rPr>
          <w:b/>
          <w:sz w:val="22"/>
          <w:szCs w:val="22"/>
        </w:rPr>
        <w:t>5.6</w:t>
      </w:r>
      <w:r w:rsidR="0020382A">
        <w:rPr>
          <w:b/>
          <w:sz w:val="22"/>
          <w:szCs w:val="22"/>
        </w:rPr>
        <w:t>.</w:t>
      </w:r>
      <w:r>
        <w:rPr>
          <w:sz w:val="22"/>
          <w:szCs w:val="22"/>
        </w:rPr>
        <w:t xml:space="preserve"> </w:t>
      </w:r>
      <w:r w:rsidR="00527B93" w:rsidRPr="00671598">
        <w:rPr>
          <w:sz w:val="22"/>
          <w:szCs w:val="22"/>
        </w:rPr>
        <w:t>Nedodělkem se rozumí rovněž nedokončené práce stanovené touto smlouvou.</w:t>
      </w:r>
    </w:p>
    <w:p w14:paraId="0EAA6C2B" w14:textId="77777777" w:rsidR="00527B93" w:rsidRPr="00671598" w:rsidRDefault="00527B93">
      <w:pPr>
        <w:tabs>
          <w:tab w:val="left" w:pos="432"/>
        </w:tabs>
        <w:spacing w:line="240" w:lineRule="auto"/>
        <w:jc w:val="left"/>
        <w:rPr>
          <w:sz w:val="22"/>
          <w:szCs w:val="22"/>
        </w:rPr>
      </w:pPr>
    </w:p>
    <w:p w14:paraId="3B046A63" w14:textId="162ABFFA" w:rsidR="00527B93" w:rsidRPr="00671598" w:rsidRDefault="00686A96">
      <w:pPr>
        <w:tabs>
          <w:tab w:val="left" w:pos="708"/>
        </w:tabs>
        <w:jc w:val="center"/>
        <w:rPr>
          <w:b/>
          <w:caps/>
          <w:sz w:val="22"/>
          <w:szCs w:val="22"/>
        </w:rPr>
      </w:pPr>
      <w:r>
        <w:rPr>
          <w:b/>
          <w:caps/>
          <w:sz w:val="22"/>
          <w:szCs w:val="22"/>
        </w:rPr>
        <w:t>6</w:t>
      </w:r>
      <w:r w:rsidR="00527B93" w:rsidRPr="00671598">
        <w:rPr>
          <w:b/>
          <w:caps/>
          <w:sz w:val="22"/>
          <w:szCs w:val="22"/>
        </w:rPr>
        <w:t xml:space="preserve">. </w:t>
      </w:r>
      <w:r w:rsidR="00922C65">
        <w:rPr>
          <w:b/>
          <w:caps/>
          <w:sz w:val="22"/>
          <w:szCs w:val="22"/>
        </w:rPr>
        <w:t>NÁHRADA ŠKODY A SANKCE</w:t>
      </w:r>
    </w:p>
    <w:p w14:paraId="33723DB8" w14:textId="77777777" w:rsidR="00527B93" w:rsidRPr="00671598" w:rsidRDefault="00527B93">
      <w:pPr>
        <w:tabs>
          <w:tab w:val="left" w:pos="708"/>
        </w:tabs>
        <w:rPr>
          <w:b/>
          <w:caps/>
          <w:sz w:val="22"/>
          <w:szCs w:val="22"/>
        </w:rPr>
      </w:pPr>
    </w:p>
    <w:p w14:paraId="40B688F2" w14:textId="07B47C70" w:rsidR="00527B93" w:rsidRPr="00671598" w:rsidRDefault="0020382A">
      <w:pPr>
        <w:tabs>
          <w:tab w:val="left" w:pos="-1800"/>
        </w:tabs>
        <w:suppressAutoHyphens w:val="0"/>
        <w:spacing w:line="240" w:lineRule="auto"/>
        <w:rPr>
          <w:b/>
          <w:sz w:val="22"/>
          <w:szCs w:val="22"/>
        </w:rPr>
      </w:pPr>
      <w:r w:rsidRPr="00671598">
        <w:rPr>
          <w:b/>
          <w:sz w:val="22"/>
          <w:szCs w:val="22"/>
        </w:rPr>
        <w:t>6</w:t>
      </w:r>
      <w:r w:rsidR="00527B93" w:rsidRPr="00671598">
        <w:rPr>
          <w:b/>
          <w:sz w:val="22"/>
          <w:szCs w:val="22"/>
        </w:rPr>
        <w:t>.1</w:t>
      </w:r>
      <w:r w:rsidRPr="00671598">
        <w:rPr>
          <w:b/>
          <w:sz w:val="22"/>
          <w:szCs w:val="22"/>
        </w:rPr>
        <w:t>.</w:t>
      </w:r>
      <w:r w:rsidR="00527B93" w:rsidRPr="00671598">
        <w:rPr>
          <w:b/>
          <w:sz w:val="22"/>
          <w:szCs w:val="22"/>
        </w:rPr>
        <w:t xml:space="preserve"> </w:t>
      </w:r>
      <w:r w:rsidR="00527B93" w:rsidRPr="00671598">
        <w:rPr>
          <w:sz w:val="22"/>
          <w:szCs w:val="22"/>
        </w:rPr>
        <w:t xml:space="preserve">V případě prodlení </w:t>
      </w:r>
      <w:r w:rsidR="003F1D4A">
        <w:rPr>
          <w:sz w:val="22"/>
          <w:szCs w:val="22"/>
        </w:rPr>
        <w:t>z</w:t>
      </w:r>
      <w:r w:rsidR="00527B93" w:rsidRPr="00671598">
        <w:rPr>
          <w:sz w:val="22"/>
          <w:szCs w:val="22"/>
        </w:rPr>
        <w:t>hotovitele s předáním díla dle čl</w:t>
      </w:r>
      <w:r w:rsidR="003F1D4A">
        <w:rPr>
          <w:sz w:val="22"/>
          <w:szCs w:val="22"/>
        </w:rPr>
        <w:t xml:space="preserve">. 2 </w:t>
      </w:r>
      <w:r w:rsidR="00527B93" w:rsidRPr="00671598">
        <w:rPr>
          <w:sz w:val="22"/>
          <w:szCs w:val="22"/>
        </w:rPr>
        <w:t xml:space="preserve">této smlouvy je </w:t>
      </w:r>
      <w:r w:rsidR="003F1D4A">
        <w:rPr>
          <w:sz w:val="22"/>
          <w:szCs w:val="22"/>
        </w:rPr>
        <w:t>o</w:t>
      </w:r>
      <w:r w:rsidR="00527B93" w:rsidRPr="00671598">
        <w:rPr>
          <w:sz w:val="22"/>
          <w:szCs w:val="22"/>
        </w:rPr>
        <w:t xml:space="preserve">bjednatel oprávněn fakturovat </w:t>
      </w:r>
      <w:r w:rsidR="003F1D4A">
        <w:rPr>
          <w:sz w:val="22"/>
          <w:szCs w:val="22"/>
        </w:rPr>
        <w:t>z</w:t>
      </w:r>
      <w:r w:rsidR="00527B93" w:rsidRPr="00671598">
        <w:rPr>
          <w:sz w:val="22"/>
          <w:szCs w:val="22"/>
        </w:rPr>
        <w:t xml:space="preserve">hotoviteli </w:t>
      </w:r>
      <w:r w:rsidR="00C05180">
        <w:rPr>
          <w:sz w:val="22"/>
          <w:szCs w:val="22"/>
        </w:rPr>
        <w:t>smluvní pokutu</w:t>
      </w:r>
      <w:r w:rsidR="00527B93" w:rsidRPr="00671598">
        <w:rPr>
          <w:sz w:val="22"/>
          <w:szCs w:val="22"/>
        </w:rPr>
        <w:t xml:space="preserve"> ve výši 0,05% z ceny díla za každý i započatý den prodlení.</w:t>
      </w:r>
    </w:p>
    <w:p w14:paraId="35B0823B" w14:textId="77777777" w:rsidR="00527B93" w:rsidRPr="00671598" w:rsidRDefault="00527B93">
      <w:pPr>
        <w:tabs>
          <w:tab w:val="left" w:pos="-1800"/>
        </w:tabs>
        <w:spacing w:line="240" w:lineRule="auto"/>
        <w:rPr>
          <w:b/>
          <w:sz w:val="22"/>
          <w:szCs w:val="22"/>
        </w:rPr>
      </w:pPr>
    </w:p>
    <w:p w14:paraId="4F80F4DD" w14:textId="32167F2C" w:rsidR="00527B93" w:rsidRPr="00671598" w:rsidRDefault="0020382A">
      <w:pPr>
        <w:tabs>
          <w:tab w:val="left" w:pos="-1800"/>
        </w:tabs>
        <w:suppressAutoHyphens w:val="0"/>
        <w:spacing w:line="240" w:lineRule="auto"/>
        <w:rPr>
          <w:b/>
          <w:sz w:val="22"/>
          <w:szCs w:val="22"/>
        </w:rPr>
      </w:pPr>
      <w:r w:rsidRPr="00671598">
        <w:rPr>
          <w:b/>
          <w:sz w:val="22"/>
          <w:szCs w:val="22"/>
        </w:rPr>
        <w:t>6</w:t>
      </w:r>
      <w:r w:rsidR="00527B93" w:rsidRPr="00671598">
        <w:rPr>
          <w:b/>
          <w:sz w:val="22"/>
          <w:szCs w:val="22"/>
        </w:rPr>
        <w:t>.2</w:t>
      </w:r>
      <w:r w:rsidRPr="0020382A">
        <w:rPr>
          <w:b/>
          <w:sz w:val="22"/>
          <w:szCs w:val="22"/>
        </w:rPr>
        <w:t xml:space="preserve">. </w:t>
      </w:r>
      <w:r w:rsidR="00527B93" w:rsidRPr="00671598">
        <w:rPr>
          <w:sz w:val="22"/>
          <w:szCs w:val="22"/>
        </w:rPr>
        <w:t xml:space="preserve">V případě prodlení </w:t>
      </w:r>
      <w:r w:rsidR="003F1D4A">
        <w:rPr>
          <w:sz w:val="22"/>
          <w:szCs w:val="22"/>
        </w:rPr>
        <w:t>z</w:t>
      </w:r>
      <w:r w:rsidR="00527B93" w:rsidRPr="00671598">
        <w:rPr>
          <w:sz w:val="22"/>
          <w:szCs w:val="22"/>
        </w:rPr>
        <w:t>hotovitele s předáním díla o více jak 15 dnů oproti termínu dle č</w:t>
      </w:r>
      <w:r w:rsidR="003F1D4A">
        <w:rPr>
          <w:sz w:val="22"/>
          <w:szCs w:val="22"/>
        </w:rPr>
        <w:t xml:space="preserve">l. 2 </w:t>
      </w:r>
      <w:r w:rsidR="00527B93" w:rsidRPr="00671598">
        <w:rPr>
          <w:sz w:val="22"/>
          <w:szCs w:val="22"/>
        </w:rPr>
        <w:t xml:space="preserve">této smlouvy je </w:t>
      </w:r>
      <w:r w:rsidR="003F1D4A">
        <w:rPr>
          <w:sz w:val="22"/>
          <w:szCs w:val="22"/>
        </w:rPr>
        <w:t>o</w:t>
      </w:r>
      <w:r w:rsidR="00527B93" w:rsidRPr="00671598">
        <w:rPr>
          <w:sz w:val="22"/>
          <w:szCs w:val="22"/>
        </w:rPr>
        <w:t xml:space="preserve">bjednatel oprávněn fakturovat </w:t>
      </w:r>
      <w:r w:rsidR="003F1D4A">
        <w:rPr>
          <w:sz w:val="22"/>
          <w:szCs w:val="22"/>
        </w:rPr>
        <w:t>z</w:t>
      </w:r>
      <w:r w:rsidR="00527B93" w:rsidRPr="00671598">
        <w:rPr>
          <w:sz w:val="22"/>
          <w:szCs w:val="22"/>
        </w:rPr>
        <w:t xml:space="preserve">hotoviteli </w:t>
      </w:r>
      <w:r w:rsidR="00C05180">
        <w:rPr>
          <w:sz w:val="22"/>
          <w:szCs w:val="22"/>
        </w:rPr>
        <w:t>smluvní pokutu</w:t>
      </w:r>
      <w:r w:rsidR="00527B93" w:rsidRPr="00671598">
        <w:rPr>
          <w:sz w:val="22"/>
          <w:szCs w:val="22"/>
        </w:rPr>
        <w:t xml:space="preserve"> ve výši 1</w:t>
      </w:r>
      <w:r w:rsidR="00C05180">
        <w:rPr>
          <w:sz w:val="22"/>
          <w:szCs w:val="22"/>
        </w:rPr>
        <w:t xml:space="preserve"> </w:t>
      </w:r>
      <w:r w:rsidR="00527B93" w:rsidRPr="00671598">
        <w:rPr>
          <w:sz w:val="22"/>
          <w:szCs w:val="22"/>
        </w:rPr>
        <w:t>% z ceny díla za každý i započatý den prodlení.</w:t>
      </w:r>
    </w:p>
    <w:p w14:paraId="213E9D8D" w14:textId="77777777" w:rsidR="00527B93" w:rsidRPr="00671598" w:rsidRDefault="00527B93">
      <w:pPr>
        <w:tabs>
          <w:tab w:val="left" w:pos="-1800"/>
        </w:tabs>
        <w:spacing w:line="240" w:lineRule="auto"/>
        <w:rPr>
          <w:b/>
          <w:sz w:val="22"/>
          <w:szCs w:val="22"/>
        </w:rPr>
      </w:pPr>
    </w:p>
    <w:p w14:paraId="7A2EE6D6" w14:textId="799674FC" w:rsidR="00527B93" w:rsidRPr="00671598" w:rsidRDefault="0020382A">
      <w:pPr>
        <w:tabs>
          <w:tab w:val="left" w:pos="-1800"/>
        </w:tabs>
        <w:suppressAutoHyphens w:val="0"/>
        <w:spacing w:line="240" w:lineRule="auto"/>
        <w:rPr>
          <w:rFonts w:eastAsia="Arial"/>
          <w:sz w:val="22"/>
          <w:szCs w:val="22"/>
        </w:rPr>
      </w:pPr>
      <w:r w:rsidRPr="00671598">
        <w:rPr>
          <w:b/>
          <w:sz w:val="22"/>
          <w:szCs w:val="22"/>
        </w:rPr>
        <w:t>6</w:t>
      </w:r>
      <w:r w:rsidR="00527B93" w:rsidRPr="00671598">
        <w:rPr>
          <w:b/>
          <w:sz w:val="22"/>
          <w:szCs w:val="22"/>
        </w:rPr>
        <w:t>.3</w:t>
      </w:r>
      <w:r w:rsidRPr="00671598">
        <w:rPr>
          <w:b/>
          <w:sz w:val="22"/>
          <w:szCs w:val="22"/>
        </w:rPr>
        <w:t>.</w:t>
      </w:r>
      <w:r w:rsidR="00527B93" w:rsidRPr="00671598">
        <w:rPr>
          <w:sz w:val="22"/>
          <w:szCs w:val="22"/>
        </w:rPr>
        <w:t xml:space="preserve"> V případě prodlení </w:t>
      </w:r>
      <w:r w:rsidR="003F1D4A">
        <w:rPr>
          <w:sz w:val="22"/>
          <w:szCs w:val="22"/>
        </w:rPr>
        <w:t>z</w:t>
      </w:r>
      <w:r w:rsidR="00527B93" w:rsidRPr="00671598">
        <w:rPr>
          <w:sz w:val="22"/>
          <w:szCs w:val="22"/>
        </w:rPr>
        <w:t>hotovitele s odstraněním vady (vad) dokumentace ve lhůtě dle čl</w:t>
      </w:r>
      <w:r w:rsidR="003F1D4A">
        <w:rPr>
          <w:sz w:val="22"/>
          <w:szCs w:val="22"/>
        </w:rPr>
        <w:t xml:space="preserve">. 5 </w:t>
      </w:r>
      <w:r w:rsidR="00527B93" w:rsidRPr="00671598">
        <w:rPr>
          <w:sz w:val="22"/>
          <w:szCs w:val="22"/>
        </w:rPr>
        <w:t xml:space="preserve">odst. </w:t>
      </w:r>
      <w:r w:rsidR="003F1D4A">
        <w:rPr>
          <w:sz w:val="22"/>
          <w:szCs w:val="22"/>
        </w:rPr>
        <w:t>5</w:t>
      </w:r>
      <w:r w:rsidR="00527B93" w:rsidRPr="00671598">
        <w:rPr>
          <w:sz w:val="22"/>
          <w:szCs w:val="22"/>
        </w:rPr>
        <w:t>.</w:t>
      </w:r>
      <w:r w:rsidR="00933C5E" w:rsidRPr="00671598">
        <w:rPr>
          <w:sz w:val="22"/>
          <w:szCs w:val="22"/>
        </w:rPr>
        <w:t>4</w:t>
      </w:r>
      <w:r w:rsidR="00527B93" w:rsidRPr="00671598">
        <w:rPr>
          <w:sz w:val="22"/>
          <w:szCs w:val="22"/>
        </w:rPr>
        <w:t xml:space="preserve"> této smlouvy, je </w:t>
      </w:r>
      <w:r w:rsidR="003F1D4A">
        <w:rPr>
          <w:sz w:val="22"/>
          <w:szCs w:val="22"/>
        </w:rPr>
        <w:t>o</w:t>
      </w:r>
      <w:r w:rsidR="00527B93" w:rsidRPr="00671598">
        <w:rPr>
          <w:sz w:val="22"/>
          <w:szCs w:val="22"/>
        </w:rPr>
        <w:t xml:space="preserve">bjednatel oprávněn fakturovat </w:t>
      </w:r>
      <w:r w:rsidR="003F1D4A">
        <w:rPr>
          <w:sz w:val="22"/>
          <w:szCs w:val="22"/>
        </w:rPr>
        <w:t>z</w:t>
      </w:r>
      <w:r w:rsidR="00527B93" w:rsidRPr="00671598">
        <w:rPr>
          <w:sz w:val="22"/>
          <w:szCs w:val="22"/>
        </w:rPr>
        <w:t xml:space="preserve">hotoviteli </w:t>
      </w:r>
      <w:r w:rsidR="00C05180">
        <w:rPr>
          <w:sz w:val="22"/>
          <w:szCs w:val="22"/>
        </w:rPr>
        <w:t>smluvní pokutu</w:t>
      </w:r>
      <w:r w:rsidR="00527B93" w:rsidRPr="00671598">
        <w:rPr>
          <w:sz w:val="22"/>
          <w:szCs w:val="22"/>
        </w:rPr>
        <w:t xml:space="preserve"> ve výši 1</w:t>
      </w:r>
      <w:r w:rsidR="003F1D4A">
        <w:rPr>
          <w:sz w:val="22"/>
          <w:szCs w:val="22"/>
        </w:rPr>
        <w:t xml:space="preserve"> </w:t>
      </w:r>
      <w:r w:rsidR="00527B93" w:rsidRPr="00671598">
        <w:rPr>
          <w:sz w:val="22"/>
          <w:szCs w:val="22"/>
        </w:rPr>
        <w:t>% z ceny díla za každý i započatý den prodlení.</w:t>
      </w:r>
    </w:p>
    <w:p w14:paraId="745A9DEB" w14:textId="77777777" w:rsidR="00527B93" w:rsidRPr="00671598" w:rsidRDefault="00527B93">
      <w:pPr>
        <w:tabs>
          <w:tab w:val="left" w:pos="-1800"/>
        </w:tabs>
        <w:spacing w:line="240" w:lineRule="auto"/>
        <w:rPr>
          <w:sz w:val="22"/>
          <w:szCs w:val="22"/>
        </w:rPr>
      </w:pPr>
      <w:r w:rsidRPr="00671598">
        <w:rPr>
          <w:rFonts w:eastAsia="Arial"/>
          <w:sz w:val="22"/>
          <w:szCs w:val="22"/>
        </w:rPr>
        <w:t xml:space="preserve"> </w:t>
      </w:r>
    </w:p>
    <w:p w14:paraId="53693C14" w14:textId="7463BAC3" w:rsidR="00527B93" w:rsidRPr="00671598" w:rsidRDefault="0020382A">
      <w:pPr>
        <w:tabs>
          <w:tab w:val="left" w:pos="-1800"/>
        </w:tabs>
        <w:suppressAutoHyphens w:val="0"/>
        <w:spacing w:line="240" w:lineRule="auto"/>
        <w:rPr>
          <w:b/>
          <w:sz w:val="22"/>
          <w:szCs w:val="22"/>
        </w:rPr>
      </w:pPr>
      <w:r w:rsidRPr="00671598">
        <w:rPr>
          <w:b/>
          <w:sz w:val="22"/>
          <w:szCs w:val="22"/>
        </w:rPr>
        <w:t>6</w:t>
      </w:r>
      <w:r w:rsidR="00527B93" w:rsidRPr="00671598">
        <w:rPr>
          <w:b/>
          <w:sz w:val="22"/>
          <w:szCs w:val="22"/>
        </w:rPr>
        <w:t>.4</w:t>
      </w:r>
      <w:r w:rsidRPr="00671598">
        <w:rPr>
          <w:b/>
          <w:sz w:val="22"/>
          <w:szCs w:val="22"/>
        </w:rPr>
        <w:t>.</w:t>
      </w:r>
      <w:r w:rsidR="00527B93" w:rsidRPr="00671598">
        <w:rPr>
          <w:sz w:val="22"/>
          <w:szCs w:val="22"/>
        </w:rPr>
        <w:t xml:space="preserve"> V případě prodlení </w:t>
      </w:r>
      <w:r w:rsidR="003F1D4A">
        <w:rPr>
          <w:sz w:val="22"/>
          <w:szCs w:val="22"/>
        </w:rPr>
        <w:t>o</w:t>
      </w:r>
      <w:r w:rsidR="00527B93" w:rsidRPr="00671598">
        <w:rPr>
          <w:sz w:val="22"/>
          <w:szCs w:val="22"/>
        </w:rPr>
        <w:t>bjednatele s úhradou faktury dle čl</w:t>
      </w:r>
      <w:r w:rsidR="003F1D4A">
        <w:rPr>
          <w:sz w:val="22"/>
          <w:szCs w:val="22"/>
        </w:rPr>
        <w:t xml:space="preserve">. 4 </w:t>
      </w:r>
      <w:r w:rsidR="00527B93" w:rsidRPr="00671598">
        <w:rPr>
          <w:sz w:val="22"/>
          <w:szCs w:val="22"/>
        </w:rPr>
        <w:t xml:space="preserve">této smlouvy, je </w:t>
      </w:r>
      <w:r w:rsidR="003F1D4A">
        <w:rPr>
          <w:sz w:val="22"/>
          <w:szCs w:val="22"/>
        </w:rPr>
        <w:t>z</w:t>
      </w:r>
      <w:r w:rsidR="00527B93" w:rsidRPr="00671598">
        <w:rPr>
          <w:sz w:val="22"/>
          <w:szCs w:val="22"/>
        </w:rPr>
        <w:t>hotovitel oprávněn fakturovat úrok z prodlení ve výši 0,05 % z ceny díla za každý započatý den prodlení.</w:t>
      </w:r>
    </w:p>
    <w:p w14:paraId="0732A0EA" w14:textId="77777777" w:rsidR="00527B93" w:rsidRPr="00671598" w:rsidRDefault="00527B93">
      <w:pPr>
        <w:tabs>
          <w:tab w:val="left" w:pos="-1800"/>
        </w:tabs>
        <w:spacing w:line="240" w:lineRule="auto"/>
        <w:rPr>
          <w:b/>
          <w:sz w:val="22"/>
          <w:szCs w:val="22"/>
        </w:rPr>
      </w:pPr>
    </w:p>
    <w:p w14:paraId="3C53D5B9" w14:textId="0D255F14" w:rsidR="00527B93" w:rsidRPr="00671598" w:rsidRDefault="0020382A">
      <w:pPr>
        <w:tabs>
          <w:tab w:val="left" w:pos="-1800"/>
        </w:tabs>
        <w:suppressAutoHyphens w:val="0"/>
        <w:spacing w:line="240" w:lineRule="auto"/>
        <w:rPr>
          <w:b/>
          <w:sz w:val="22"/>
          <w:szCs w:val="22"/>
        </w:rPr>
      </w:pPr>
      <w:r w:rsidRPr="00671598">
        <w:rPr>
          <w:b/>
          <w:sz w:val="22"/>
          <w:szCs w:val="22"/>
        </w:rPr>
        <w:t>6</w:t>
      </w:r>
      <w:r w:rsidR="00527B93" w:rsidRPr="00671598">
        <w:rPr>
          <w:b/>
          <w:sz w:val="22"/>
          <w:szCs w:val="22"/>
        </w:rPr>
        <w:t>.5</w:t>
      </w:r>
      <w:r w:rsidRPr="00671598">
        <w:rPr>
          <w:b/>
          <w:sz w:val="22"/>
          <w:szCs w:val="22"/>
        </w:rPr>
        <w:t>.</w:t>
      </w:r>
      <w:r w:rsidR="00527B93" w:rsidRPr="00671598">
        <w:rPr>
          <w:b/>
          <w:sz w:val="22"/>
          <w:szCs w:val="22"/>
        </w:rPr>
        <w:t xml:space="preserve"> </w:t>
      </w:r>
      <w:r w:rsidR="00527B93" w:rsidRPr="00671598">
        <w:rPr>
          <w:sz w:val="22"/>
          <w:szCs w:val="22"/>
        </w:rPr>
        <w:t xml:space="preserve">Smluvní strany se dohodly, že </w:t>
      </w:r>
      <w:r w:rsidR="00C05180">
        <w:rPr>
          <w:sz w:val="22"/>
          <w:szCs w:val="22"/>
        </w:rPr>
        <w:t>smluvní pokuty</w:t>
      </w:r>
      <w:r w:rsidR="00527B93" w:rsidRPr="00671598">
        <w:rPr>
          <w:sz w:val="22"/>
          <w:szCs w:val="22"/>
        </w:rPr>
        <w:t xml:space="preserve"> se nezapočí</w:t>
      </w:r>
      <w:r w:rsidR="00C05180">
        <w:rPr>
          <w:sz w:val="22"/>
          <w:szCs w:val="22"/>
        </w:rPr>
        <w:t>távají</w:t>
      </w:r>
      <w:r w:rsidR="003F1D4A">
        <w:rPr>
          <w:sz w:val="22"/>
          <w:szCs w:val="22"/>
        </w:rPr>
        <w:t xml:space="preserve"> </w:t>
      </w:r>
      <w:r w:rsidR="00527B93" w:rsidRPr="00671598">
        <w:rPr>
          <w:sz w:val="22"/>
          <w:szCs w:val="22"/>
        </w:rPr>
        <w:t xml:space="preserve">do případné náhrady škody a že oprávněná </w:t>
      </w:r>
      <w:r w:rsidR="00C05180">
        <w:rPr>
          <w:sz w:val="22"/>
          <w:szCs w:val="22"/>
        </w:rPr>
        <w:t xml:space="preserve">smluvní </w:t>
      </w:r>
      <w:r w:rsidR="00527B93" w:rsidRPr="00671598">
        <w:rPr>
          <w:sz w:val="22"/>
          <w:szCs w:val="22"/>
        </w:rPr>
        <w:t xml:space="preserve">strana má právo vymáhat i náhradu škody vedle </w:t>
      </w:r>
      <w:r w:rsidR="00C05180">
        <w:rPr>
          <w:sz w:val="22"/>
          <w:szCs w:val="22"/>
        </w:rPr>
        <w:t>smluvní pokuty</w:t>
      </w:r>
      <w:r w:rsidR="003F1D4A">
        <w:rPr>
          <w:sz w:val="22"/>
          <w:szCs w:val="22"/>
        </w:rPr>
        <w:t>.</w:t>
      </w:r>
    </w:p>
    <w:p w14:paraId="773AF431" w14:textId="77777777" w:rsidR="00527B93" w:rsidRPr="00671598" w:rsidRDefault="00527B93">
      <w:pPr>
        <w:tabs>
          <w:tab w:val="left" w:pos="-1800"/>
        </w:tabs>
        <w:spacing w:line="240" w:lineRule="auto"/>
        <w:jc w:val="left"/>
        <w:rPr>
          <w:b/>
          <w:sz w:val="22"/>
          <w:szCs w:val="22"/>
        </w:rPr>
      </w:pPr>
    </w:p>
    <w:p w14:paraId="2BB701C6" w14:textId="6DBD2A6D" w:rsidR="00527B93" w:rsidRPr="00671598" w:rsidRDefault="00686A96">
      <w:pPr>
        <w:tabs>
          <w:tab w:val="left" w:pos="708"/>
        </w:tabs>
        <w:suppressAutoHyphens w:val="0"/>
        <w:jc w:val="center"/>
        <w:rPr>
          <w:b/>
          <w:caps/>
          <w:sz w:val="22"/>
          <w:szCs w:val="22"/>
        </w:rPr>
      </w:pPr>
      <w:r>
        <w:rPr>
          <w:b/>
          <w:caps/>
          <w:sz w:val="22"/>
          <w:szCs w:val="22"/>
        </w:rPr>
        <w:lastRenderedPageBreak/>
        <w:t>7</w:t>
      </w:r>
      <w:r w:rsidR="00527B93" w:rsidRPr="00671598">
        <w:rPr>
          <w:b/>
          <w:caps/>
          <w:sz w:val="22"/>
          <w:szCs w:val="22"/>
        </w:rPr>
        <w:t>. Spolupůsobení objednatele</w:t>
      </w:r>
    </w:p>
    <w:p w14:paraId="26CBDA14" w14:textId="77777777" w:rsidR="00527B93" w:rsidRPr="00671598" w:rsidRDefault="00527B93">
      <w:pPr>
        <w:tabs>
          <w:tab w:val="left" w:pos="708"/>
        </w:tabs>
        <w:spacing w:line="240" w:lineRule="auto"/>
        <w:jc w:val="left"/>
        <w:rPr>
          <w:b/>
          <w:caps/>
          <w:sz w:val="22"/>
          <w:szCs w:val="22"/>
        </w:rPr>
      </w:pPr>
    </w:p>
    <w:p w14:paraId="757A003D" w14:textId="3C9DFBA1" w:rsidR="00527B93" w:rsidRPr="00671598" w:rsidRDefault="00527B93">
      <w:pPr>
        <w:suppressAutoHyphens w:val="0"/>
        <w:spacing w:line="240" w:lineRule="auto"/>
        <w:rPr>
          <w:b/>
          <w:sz w:val="22"/>
          <w:szCs w:val="22"/>
        </w:rPr>
      </w:pPr>
      <w:r w:rsidRPr="00671598">
        <w:rPr>
          <w:sz w:val="22"/>
          <w:szCs w:val="22"/>
        </w:rPr>
        <w:t xml:space="preserve">Objednatel před podpisem této smlouvy předal </w:t>
      </w:r>
      <w:r w:rsidR="003F1D4A">
        <w:rPr>
          <w:sz w:val="22"/>
          <w:szCs w:val="22"/>
        </w:rPr>
        <w:t>z</w:t>
      </w:r>
      <w:r w:rsidRPr="00671598">
        <w:rPr>
          <w:sz w:val="22"/>
          <w:szCs w:val="22"/>
        </w:rPr>
        <w:t>hotoviteli díla přesnou specifikaci (podklady) týkající se předmětu díla specifikovaného v č</w:t>
      </w:r>
      <w:r w:rsidR="00B03DE4" w:rsidRPr="00671598">
        <w:rPr>
          <w:sz w:val="22"/>
          <w:szCs w:val="22"/>
        </w:rPr>
        <w:t>l</w:t>
      </w:r>
      <w:r w:rsidRPr="00671598">
        <w:rPr>
          <w:sz w:val="22"/>
          <w:szCs w:val="22"/>
        </w:rPr>
        <w:t xml:space="preserve">. </w:t>
      </w:r>
      <w:r w:rsidR="003F1D4A">
        <w:rPr>
          <w:sz w:val="22"/>
          <w:szCs w:val="22"/>
        </w:rPr>
        <w:t>1</w:t>
      </w:r>
      <w:r w:rsidRPr="00671598">
        <w:rPr>
          <w:sz w:val="22"/>
          <w:szCs w:val="22"/>
        </w:rPr>
        <w:t xml:space="preserve"> odst. </w:t>
      </w:r>
      <w:r w:rsidR="003F1D4A">
        <w:rPr>
          <w:sz w:val="22"/>
          <w:szCs w:val="22"/>
        </w:rPr>
        <w:t>1</w:t>
      </w:r>
      <w:r w:rsidRPr="00671598">
        <w:rPr>
          <w:sz w:val="22"/>
          <w:szCs w:val="22"/>
        </w:rPr>
        <w:t>.1</w:t>
      </w:r>
      <w:r w:rsidR="003F1D4A">
        <w:rPr>
          <w:sz w:val="22"/>
          <w:szCs w:val="22"/>
        </w:rPr>
        <w:t>.</w:t>
      </w:r>
      <w:r w:rsidR="00A81EA0" w:rsidRPr="00671598">
        <w:rPr>
          <w:sz w:val="22"/>
          <w:szCs w:val="22"/>
        </w:rPr>
        <w:t xml:space="preserve"> </w:t>
      </w:r>
      <w:r w:rsidRPr="00671598">
        <w:rPr>
          <w:sz w:val="22"/>
          <w:szCs w:val="22"/>
        </w:rPr>
        <w:t xml:space="preserve">bodu </w:t>
      </w:r>
      <w:r w:rsidR="003F1D4A">
        <w:rPr>
          <w:sz w:val="22"/>
          <w:szCs w:val="22"/>
        </w:rPr>
        <w:t>1</w:t>
      </w:r>
      <w:r w:rsidRPr="00671598">
        <w:rPr>
          <w:sz w:val="22"/>
          <w:szCs w:val="22"/>
        </w:rPr>
        <w:t>.1.1</w:t>
      </w:r>
      <w:r w:rsidR="003F1D4A">
        <w:rPr>
          <w:sz w:val="22"/>
          <w:szCs w:val="22"/>
        </w:rPr>
        <w:t>.</w:t>
      </w:r>
      <w:r w:rsidRPr="00671598">
        <w:rPr>
          <w:sz w:val="22"/>
          <w:szCs w:val="22"/>
        </w:rPr>
        <w:t xml:space="preserve"> této smlouvy. Zhotovitel díla svým podpisem této smlouvy stvrzuje, že podklady převzal a zadání rozumí.</w:t>
      </w:r>
    </w:p>
    <w:p w14:paraId="64680F3B" w14:textId="77777777" w:rsidR="00527B93" w:rsidRPr="00671598" w:rsidRDefault="00527B93">
      <w:pPr>
        <w:spacing w:line="240" w:lineRule="auto"/>
        <w:jc w:val="left"/>
        <w:rPr>
          <w:b/>
          <w:sz w:val="22"/>
          <w:szCs w:val="22"/>
        </w:rPr>
      </w:pPr>
    </w:p>
    <w:p w14:paraId="071D3A01" w14:textId="13CB1BFE" w:rsidR="00527B93" w:rsidRPr="00671598" w:rsidRDefault="00686A96">
      <w:pPr>
        <w:tabs>
          <w:tab w:val="left" w:pos="708"/>
        </w:tabs>
        <w:suppressAutoHyphens w:val="0"/>
        <w:jc w:val="center"/>
        <w:rPr>
          <w:sz w:val="22"/>
          <w:szCs w:val="22"/>
        </w:rPr>
      </w:pPr>
      <w:r>
        <w:rPr>
          <w:b/>
          <w:caps/>
          <w:sz w:val="22"/>
          <w:szCs w:val="22"/>
        </w:rPr>
        <w:t>8</w:t>
      </w:r>
      <w:r w:rsidR="00527B93" w:rsidRPr="00671598">
        <w:rPr>
          <w:b/>
          <w:caps/>
          <w:sz w:val="22"/>
          <w:szCs w:val="22"/>
        </w:rPr>
        <w:t>. Závěrečná ustanovení</w:t>
      </w:r>
    </w:p>
    <w:p w14:paraId="0746FD9A" w14:textId="77777777" w:rsidR="00527B93" w:rsidRPr="00671598" w:rsidRDefault="00527B93">
      <w:pPr>
        <w:tabs>
          <w:tab w:val="left" w:pos="708"/>
        </w:tabs>
        <w:rPr>
          <w:sz w:val="22"/>
          <w:szCs w:val="22"/>
        </w:rPr>
      </w:pPr>
    </w:p>
    <w:p w14:paraId="497BAA20" w14:textId="2A91634A" w:rsidR="00527B93" w:rsidRPr="00671598" w:rsidRDefault="0020382A">
      <w:pPr>
        <w:suppressAutoHyphens w:val="0"/>
        <w:spacing w:line="240" w:lineRule="auto"/>
        <w:rPr>
          <w:b/>
          <w:sz w:val="22"/>
          <w:szCs w:val="22"/>
        </w:rPr>
      </w:pPr>
      <w:r>
        <w:rPr>
          <w:b/>
          <w:sz w:val="22"/>
          <w:szCs w:val="22"/>
        </w:rPr>
        <w:t>8</w:t>
      </w:r>
      <w:r w:rsidR="00527B93" w:rsidRPr="00671598">
        <w:rPr>
          <w:b/>
          <w:sz w:val="22"/>
          <w:szCs w:val="22"/>
        </w:rPr>
        <w:t>.1</w:t>
      </w:r>
      <w:r w:rsidRPr="00671598">
        <w:rPr>
          <w:b/>
          <w:sz w:val="22"/>
          <w:szCs w:val="22"/>
        </w:rPr>
        <w:t>.</w:t>
      </w:r>
      <w:r w:rsidR="00527B93" w:rsidRPr="00671598">
        <w:rPr>
          <w:b/>
          <w:sz w:val="22"/>
          <w:szCs w:val="22"/>
        </w:rPr>
        <w:t xml:space="preserve"> </w:t>
      </w:r>
      <w:r w:rsidR="00527B93" w:rsidRPr="00671598">
        <w:rPr>
          <w:sz w:val="22"/>
          <w:szCs w:val="22"/>
        </w:rPr>
        <w:t xml:space="preserve">Zhotovitel se zavazuje při plnění předmětu této smlouvy dodržovat obecně závazné právní předpisy, technické normy a podmínky této smlouvy. Zhotovitel se bude řídit výchozími podklady objednatele, pokyny </w:t>
      </w:r>
      <w:r w:rsidR="003F1D4A">
        <w:rPr>
          <w:sz w:val="22"/>
          <w:szCs w:val="22"/>
        </w:rPr>
        <w:t>o</w:t>
      </w:r>
      <w:r w:rsidR="00527B93" w:rsidRPr="00671598">
        <w:rPr>
          <w:sz w:val="22"/>
          <w:szCs w:val="22"/>
        </w:rPr>
        <w:t>bjednatele, zápisy a dohodami oprávněných pracovníků smluvních stran a rozhodnutími a vyjádřeními kompetentních orgánů státní správy.</w:t>
      </w:r>
    </w:p>
    <w:p w14:paraId="283A7BC5" w14:textId="77777777" w:rsidR="00527B93" w:rsidRPr="00671598" w:rsidRDefault="00527B93">
      <w:pPr>
        <w:spacing w:line="240" w:lineRule="auto"/>
        <w:rPr>
          <w:b/>
          <w:sz w:val="22"/>
          <w:szCs w:val="22"/>
        </w:rPr>
      </w:pPr>
    </w:p>
    <w:p w14:paraId="66AB0EDA" w14:textId="03C10629" w:rsidR="00527B93" w:rsidRPr="00671598" w:rsidRDefault="0020382A">
      <w:pPr>
        <w:suppressAutoHyphens w:val="0"/>
        <w:spacing w:line="240" w:lineRule="auto"/>
        <w:rPr>
          <w:b/>
          <w:sz w:val="22"/>
          <w:szCs w:val="22"/>
        </w:rPr>
      </w:pPr>
      <w:r>
        <w:rPr>
          <w:b/>
          <w:sz w:val="22"/>
          <w:szCs w:val="22"/>
        </w:rPr>
        <w:t>8</w:t>
      </w:r>
      <w:r w:rsidR="00527B93" w:rsidRPr="00671598">
        <w:rPr>
          <w:b/>
          <w:sz w:val="22"/>
          <w:szCs w:val="22"/>
        </w:rPr>
        <w:t>.2</w:t>
      </w:r>
      <w:r w:rsidRPr="00671598">
        <w:rPr>
          <w:b/>
          <w:sz w:val="22"/>
          <w:szCs w:val="22"/>
        </w:rPr>
        <w:t>.</w:t>
      </w:r>
      <w:r w:rsidR="00527B93" w:rsidRPr="00671598">
        <w:rPr>
          <w:b/>
          <w:sz w:val="22"/>
          <w:szCs w:val="22"/>
        </w:rPr>
        <w:t xml:space="preserve"> </w:t>
      </w:r>
      <w:r w:rsidR="00527B93" w:rsidRPr="00671598">
        <w:rPr>
          <w:sz w:val="22"/>
          <w:szCs w:val="22"/>
        </w:rPr>
        <w:t xml:space="preserve">Objednatel a </w:t>
      </w:r>
      <w:r w:rsidR="003F1D4A">
        <w:rPr>
          <w:sz w:val="22"/>
          <w:szCs w:val="22"/>
        </w:rPr>
        <w:t>z</w:t>
      </w:r>
      <w:r w:rsidR="00527B93" w:rsidRPr="00671598">
        <w:rPr>
          <w:sz w:val="22"/>
          <w:szCs w:val="22"/>
        </w:rPr>
        <w:t xml:space="preserve">hotovitel se zavazují, že obchodní a technické informace, které jim byly svěřeny </w:t>
      </w:r>
      <w:r w:rsidR="003F1D4A">
        <w:rPr>
          <w:sz w:val="22"/>
          <w:szCs w:val="22"/>
        </w:rPr>
        <w:t>druhou smluvní stranou</w:t>
      </w:r>
      <w:r w:rsidR="00527B93" w:rsidRPr="00671598">
        <w:rPr>
          <w:sz w:val="22"/>
          <w:szCs w:val="22"/>
        </w:rPr>
        <w:t>, nepostoupí třetím osobám bez písemného souhlasu</w:t>
      </w:r>
      <w:r w:rsidR="003F1D4A">
        <w:rPr>
          <w:sz w:val="22"/>
          <w:szCs w:val="22"/>
        </w:rPr>
        <w:t xml:space="preserve"> této smluvní strany</w:t>
      </w:r>
      <w:r w:rsidR="00527B93" w:rsidRPr="00671598">
        <w:rPr>
          <w:sz w:val="22"/>
          <w:szCs w:val="22"/>
        </w:rPr>
        <w:t xml:space="preserve"> nebo tyto informace nepoužijí pro jiné účely než pro splnění podmínek podle této smlouvy. </w:t>
      </w:r>
    </w:p>
    <w:p w14:paraId="4B65BCAD" w14:textId="77777777" w:rsidR="00527B93" w:rsidRPr="00671598" w:rsidRDefault="00527B93">
      <w:pPr>
        <w:spacing w:line="240" w:lineRule="auto"/>
        <w:rPr>
          <w:b/>
          <w:sz w:val="22"/>
          <w:szCs w:val="22"/>
        </w:rPr>
      </w:pPr>
    </w:p>
    <w:p w14:paraId="19041FE0" w14:textId="2DB11D26" w:rsidR="00527B93" w:rsidRPr="00671598" w:rsidRDefault="0020382A" w:rsidP="00B72CE4">
      <w:pPr>
        <w:spacing w:line="240" w:lineRule="auto"/>
        <w:rPr>
          <w:iCs/>
          <w:sz w:val="22"/>
          <w:szCs w:val="22"/>
        </w:rPr>
      </w:pPr>
      <w:r>
        <w:rPr>
          <w:b/>
          <w:sz w:val="22"/>
          <w:szCs w:val="22"/>
        </w:rPr>
        <w:t>8</w:t>
      </w:r>
      <w:r w:rsidR="00527B93" w:rsidRPr="00671598">
        <w:rPr>
          <w:b/>
          <w:sz w:val="22"/>
          <w:szCs w:val="22"/>
        </w:rPr>
        <w:t>.3</w:t>
      </w:r>
      <w:r w:rsidRPr="00671598">
        <w:rPr>
          <w:b/>
          <w:sz w:val="22"/>
          <w:szCs w:val="22"/>
        </w:rPr>
        <w:t>.</w:t>
      </w:r>
      <w:r w:rsidR="00527B93" w:rsidRPr="00671598">
        <w:rPr>
          <w:sz w:val="22"/>
          <w:szCs w:val="22"/>
        </w:rPr>
        <w:t xml:space="preserve"> Tato smlouva nabývá platnosti dnem podpisu obou smluvních stran</w:t>
      </w:r>
      <w:r w:rsidR="00933C5E" w:rsidRPr="00671598">
        <w:rPr>
          <w:sz w:val="22"/>
          <w:szCs w:val="22"/>
        </w:rPr>
        <w:t xml:space="preserve"> a účinnosti </w:t>
      </w:r>
      <w:r w:rsidR="00933C5E" w:rsidRPr="00671598">
        <w:rPr>
          <w:iCs/>
          <w:sz w:val="22"/>
          <w:szCs w:val="22"/>
        </w:rPr>
        <w:t>dnem jejího uveřejnění v registru smluv dle zákona č. 340/2015 Sb., o zvláštních podmínkách účinnosti některých smluv, uveřejňování těchto smluv a o registru smluv (zákon o registru smluv), ve znění pozdějších předpisů</w:t>
      </w:r>
      <w:r w:rsidR="003F1D4A">
        <w:rPr>
          <w:iCs/>
          <w:sz w:val="22"/>
          <w:szCs w:val="22"/>
        </w:rPr>
        <w:t xml:space="preserve"> (dále jen „zákon o registru smluv“).</w:t>
      </w:r>
    </w:p>
    <w:p w14:paraId="4E47A4D9" w14:textId="77777777" w:rsidR="00933C5E" w:rsidRPr="00671598" w:rsidRDefault="00933C5E" w:rsidP="00933C5E">
      <w:pPr>
        <w:rPr>
          <w:iCs/>
          <w:sz w:val="22"/>
          <w:szCs w:val="22"/>
        </w:rPr>
      </w:pPr>
    </w:p>
    <w:p w14:paraId="2D8BF5D2" w14:textId="7809A3D0" w:rsidR="00527B93" w:rsidRPr="00671598" w:rsidRDefault="0020382A">
      <w:pPr>
        <w:spacing w:line="240" w:lineRule="auto"/>
        <w:rPr>
          <w:b/>
          <w:sz w:val="22"/>
          <w:szCs w:val="22"/>
        </w:rPr>
      </w:pPr>
      <w:r>
        <w:rPr>
          <w:b/>
          <w:sz w:val="22"/>
          <w:szCs w:val="22"/>
        </w:rPr>
        <w:t>8</w:t>
      </w:r>
      <w:r w:rsidR="00527B93" w:rsidRPr="00671598">
        <w:rPr>
          <w:b/>
          <w:sz w:val="22"/>
          <w:szCs w:val="22"/>
        </w:rPr>
        <w:t>.4</w:t>
      </w:r>
      <w:r w:rsidRPr="00671598">
        <w:rPr>
          <w:b/>
          <w:sz w:val="22"/>
          <w:szCs w:val="22"/>
        </w:rPr>
        <w:t>.</w:t>
      </w:r>
      <w:r w:rsidR="00527B93" w:rsidRPr="00671598">
        <w:rPr>
          <w:sz w:val="22"/>
          <w:szCs w:val="22"/>
        </w:rPr>
        <w:t xml:space="preserve"> Měnit</w:t>
      </w:r>
      <w:r w:rsidR="00C05180" w:rsidRPr="00C05180">
        <w:rPr>
          <w:sz w:val="22"/>
          <w:szCs w:val="22"/>
        </w:rPr>
        <w:t xml:space="preserve"> či </w:t>
      </w:r>
      <w:r w:rsidR="00527B93" w:rsidRPr="00671598">
        <w:rPr>
          <w:sz w:val="22"/>
          <w:szCs w:val="22"/>
        </w:rPr>
        <w:t>doplňovat tuto smlouvu je možné jen formou písemných vzestupně číslovaných dodatků, které budou platné, jestliže budou řádně potvrzeny a řádně podepsány oprávněnými zástupci obou smluvních stran.</w:t>
      </w:r>
    </w:p>
    <w:p w14:paraId="6D623CB9" w14:textId="77777777" w:rsidR="00527B93" w:rsidRPr="00671598" w:rsidRDefault="00527B93">
      <w:pPr>
        <w:spacing w:line="240" w:lineRule="auto"/>
        <w:rPr>
          <w:b/>
          <w:sz w:val="22"/>
          <w:szCs w:val="22"/>
        </w:rPr>
      </w:pPr>
    </w:p>
    <w:p w14:paraId="6CC07153" w14:textId="4BF9BE32" w:rsidR="00527B93" w:rsidRPr="00671598" w:rsidRDefault="0020382A">
      <w:pPr>
        <w:spacing w:line="240" w:lineRule="auto"/>
        <w:rPr>
          <w:b/>
          <w:sz w:val="22"/>
          <w:szCs w:val="22"/>
        </w:rPr>
      </w:pPr>
      <w:r>
        <w:rPr>
          <w:b/>
          <w:sz w:val="22"/>
          <w:szCs w:val="22"/>
        </w:rPr>
        <w:t>8</w:t>
      </w:r>
      <w:r w:rsidR="00527B93" w:rsidRPr="00671598">
        <w:rPr>
          <w:b/>
          <w:sz w:val="22"/>
          <w:szCs w:val="22"/>
        </w:rPr>
        <w:t>.5</w:t>
      </w:r>
      <w:r w:rsidRPr="00671598">
        <w:rPr>
          <w:b/>
          <w:sz w:val="22"/>
          <w:szCs w:val="22"/>
        </w:rPr>
        <w:t>.</w:t>
      </w:r>
      <w:r w:rsidR="00527B93" w:rsidRPr="00671598">
        <w:rPr>
          <w:sz w:val="22"/>
          <w:szCs w:val="22"/>
        </w:rPr>
        <w:t xml:space="preserve"> Tato smlouva je vyhotovena ve třech </w:t>
      </w:r>
      <w:r w:rsidR="00537618">
        <w:rPr>
          <w:sz w:val="22"/>
          <w:szCs w:val="22"/>
        </w:rPr>
        <w:t>stejnopisech</w:t>
      </w:r>
      <w:r w:rsidR="00527B93" w:rsidRPr="00671598">
        <w:rPr>
          <w:sz w:val="22"/>
          <w:szCs w:val="22"/>
        </w:rPr>
        <w:t xml:space="preserve">, z nichž </w:t>
      </w:r>
      <w:r w:rsidR="00537618">
        <w:rPr>
          <w:sz w:val="22"/>
          <w:szCs w:val="22"/>
        </w:rPr>
        <w:t>z</w:t>
      </w:r>
      <w:r w:rsidR="00527B93" w:rsidRPr="00671598">
        <w:rPr>
          <w:sz w:val="22"/>
          <w:szCs w:val="22"/>
        </w:rPr>
        <w:t xml:space="preserve">hotovitel obdrží jedno vyhotovení a </w:t>
      </w:r>
      <w:r w:rsidR="00537618">
        <w:rPr>
          <w:sz w:val="22"/>
          <w:szCs w:val="22"/>
        </w:rPr>
        <w:t>o</w:t>
      </w:r>
      <w:r w:rsidR="00527B93" w:rsidRPr="00671598">
        <w:rPr>
          <w:sz w:val="22"/>
          <w:szCs w:val="22"/>
        </w:rPr>
        <w:t>bjednatel dvě vyhotovení.</w:t>
      </w:r>
    </w:p>
    <w:p w14:paraId="2DC8818D" w14:textId="77777777" w:rsidR="00527B93" w:rsidRPr="00671598" w:rsidRDefault="00527B93">
      <w:pPr>
        <w:spacing w:line="240" w:lineRule="auto"/>
        <w:rPr>
          <w:b/>
          <w:sz w:val="22"/>
          <w:szCs w:val="22"/>
        </w:rPr>
      </w:pPr>
    </w:p>
    <w:p w14:paraId="001ED691" w14:textId="47026CC4" w:rsidR="00527B93" w:rsidRPr="00671598" w:rsidRDefault="0020382A">
      <w:pPr>
        <w:spacing w:line="240" w:lineRule="auto"/>
        <w:rPr>
          <w:b/>
          <w:sz w:val="22"/>
          <w:szCs w:val="22"/>
        </w:rPr>
      </w:pPr>
      <w:r>
        <w:rPr>
          <w:b/>
          <w:sz w:val="22"/>
          <w:szCs w:val="22"/>
        </w:rPr>
        <w:t>8</w:t>
      </w:r>
      <w:r w:rsidR="00527B93" w:rsidRPr="00671598">
        <w:rPr>
          <w:b/>
          <w:sz w:val="22"/>
          <w:szCs w:val="22"/>
        </w:rPr>
        <w:t>.6</w:t>
      </w:r>
      <w:r w:rsidRPr="00671598">
        <w:rPr>
          <w:b/>
          <w:sz w:val="22"/>
          <w:szCs w:val="22"/>
        </w:rPr>
        <w:t>.</w:t>
      </w:r>
      <w:r w:rsidR="00527B93" w:rsidRPr="00671598">
        <w:rPr>
          <w:sz w:val="22"/>
          <w:szCs w:val="22"/>
        </w:rPr>
        <w:t xml:space="preserve"> Poruší-li některá ze </w:t>
      </w:r>
      <w:r w:rsidR="00537618">
        <w:rPr>
          <w:sz w:val="22"/>
          <w:szCs w:val="22"/>
        </w:rPr>
        <w:t xml:space="preserve">smluvních </w:t>
      </w:r>
      <w:r w:rsidR="00527B93" w:rsidRPr="00671598">
        <w:rPr>
          <w:sz w:val="22"/>
          <w:szCs w:val="22"/>
        </w:rPr>
        <w:t xml:space="preserve">stran podstatně své povinnosti z této smlouvy vyplývající, má druhá </w:t>
      </w:r>
      <w:r w:rsidR="00537618">
        <w:rPr>
          <w:sz w:val="22"/>
          <w:szCs w:val="22"/>
        </w:rPr>
        <w:t xml:space="preserve">smluvní </w:t>
      </w:r>
      <w:r w:rsidR="00527B93" w:rsidRPr="00671598">
        <w:rPr>
          <w:sz w:val="22"/>
          <w:szCs w:val="22"/>
        </w:rPr>
        <w:t xml:space="preserve">strana právo od této smlouvy odstoupit nebo ji vypovědět. Účinky odstoupení nebo výpovědi této smlouvy nastávají dnem následujícím po dni doručení odstoupení nebo výpovědi druhé smluvní straně. Za podstatné porušení povinností se považuje zejména: </w:t>
      </w:r>
    </w:p>
    <w:p w14:paraId="3A1A3212" w14:textId="77777777" w:rsidR="00527B93" w:rsidRPr="00671598" w:rsidRDefault="00527B93">
      <w:pPr>
        <w:spacing w:line="240" w:lineRule="auto"/>
        <w:rPr>
          <w:b/>
          <w:sz w:val="22"/>
          <w:szCs w:val="22"/>
        </w:rPr>
      </w:pPr>
    </w:p>
    <w:p w14:paraId="19FFBBA1" w14:textId="4313648F" w:rsidR="00527B93" w:rsidRPr="00671598" w:rsidRDefault="0020382A">
      <w:pPr>
        <w:tabs>
          <w:tab w:val="left" w:pos="-1800"/>
          <w:tab w:val="left" w:pos="720"/>
        </w:tabs>
        <w:spacing w:line="240" w:lineRule="auto"/>
        <w:rPr>
          <w:sz w:val="22"/>
          <w:szCs w:val="22"/>
        </w:rPr>
      </w:pPr>
      <w:r>
        <w:rPr>
          <w:sz w:val="22"/>
          <w:szCs w:val="22"/>
        </w:rPr>
        <w:t>8</w:t>
      </w:r>
      <w:r w:rsidR="00527B93" w:rsidRPr="00671598">
        <w:rPr>
          <w:sz w:val="22"/>
          <w:szCs w:val="22"/>
        </w:rPr>
        <w:t>.6.1</w:t>
      </w:r>
      <w:r>
        <w:rPr>
          <w:sz w:val="22"/>
          <w:szCs w:val="22"/>
        </w:rPr>
        <w:t>.</w:t>
      </w:r>
      <w:r w:rsidR="00527B93" w:rsidRPr="00671598">
        <w:rPr>
          <w:sz w:val="22"/>
          <w:szCs w:val="22"/>
        </w:rPr>
        <w:t xml:space="preserve"> Zhotovitel bude déle jak 30 dnů v prodlení s termínem dokončení díla. </w:t>
      </w:r>
    </w:p>
    <w:p w14:paraId="02CDBE3F" w14:textId="33F53480" w:rsidR="00527B93" w:rsidRPr="00671598" w:rsidRDefault="0020382A">
      <w:pPr>
        <w:tabs>
          <w:tab w:val="left" w:pos="-1800"/>
        </w:tabs>
        <w:spacing w:line="240" w:lineRule="auto"/>
        <w:rPr>
          <w:b/>
          <w:sz w:val="22"/>
          <w:szCs w:val="22"/>
        </w:rPr>
      </w:pPr>
      <w:r>
        <w:rPr>
          <w:sz w:val="22"/>
          <w:szCs w:val="22"/>
        </w:rPr>
        <w:t>8</w:t>
      </w:r>
      <w:r w:rsidR="00527B93" w:rsidRPr="00671598">
        <w:rPr>
          <w:sz w:val="22"/>
          <w:szCs w:val="22"/>
        </w:rPr>
        <w:t>.6.2</w:t>
      </w:r>
      <w:r>
        <w:rPr>
          <w:sz w:val="22"/>
          <w:szCs w:val="22"/>
        </w:rPr>
        <w:t>.</w:t>
      </w:r>
      <w:r w:rsidR="00527B93" w:rsidRPr="00671598">
        <w:rPr>
          <w:sz w:val="22"/>
          <w:szCs w:val="22"/>
        </w:rPr>
        <w:t xml:space="preserve"> Předmět díla předaný </w:t>
      </w:r>
      <w:r w:rsidR="00537618">
        <w:rPr>
          <w:sz w:val="22"/>
          <w:szCs w:val="22"/>
        </w:rPr>
        <w:t>z</w:t>
      </w:r>
      <w:r w:rsidR="00527B93" w:rsidRPr="00671598">
        <w:rPr>
          <w:sz w:val="22"/>
          <w:szCs w:val="22"/>
        </w:rPr>
        <w:t xml:space="preserve">hotovitelem vykazuje takové vady a nedodělky, pro které není možno </w:t>
      </w:r>
      <w:r w:rsidR="00537618">
        <w:rPr>
          <w:sz w:val="22"/>
          <w:szCs w:val="22"/>
        </w:rPr>
        <w:t>o</w:t>
      </w:r>
      <w:r w:rsidR="00527B93" w:rsidRPr="00671598">
        <w:rPr>
          <w:sz w:val="22"/>
          <w:szCs w:val="22"/>
        </w:rPr>
        <w:t>bjednatelem dílo řádně užívat k účelu dle této smlouvy.</w:t>
      </w:r>
    </w:p>
    <w:p w14:paraId="2A08378D" w14:textId="77777777" w:rsidR="00527B93" w:rsidRPr="00671598" w:rsidRDefault="00527B93">
      <w:pPr>
        <w:tabs>
          <w:tab w:val="left" w:pos="-1800"/>
        </w:tabs>
        <w:spacing w:line="240" w:lineRule="auto"/>
        <w:rPr>
          <w:b/>
          <w:sz w:val="22"/>
          <w:szCs w:val="22"/>
        </w:rPr>
      </w:pPr>
    </w:p>
    <w:p w14:paraId="1847ECB3" w14:textId="60EBE4D8" w:rsidR="00527B93" w:rsidRPr="00671598" w:rsidRDefault="0020382A">
      <w:pPr>
        <w:spacing w:line="240" w:lineRule="auto"/>
        <w:rPr>
          <w:sz w:val="22"/>
          <w:szCs w:val="22"/>
        </w:rPr>
      </w:pPr>
      <w:r w:rsidRPr="00671598">
        <w:rPr>
          <w:b/>
          <w:sz w:val="22"/>
          <w:szCs w:val="22"/>
        </w:rPr>
        <w:t>8</w:t>
      </w:r>
      <w:r w:rsidR="00527B93" w:rsidRPr="00671598">
        <w:rPr>
          <w:b/>
          <w:sz w:val="22"/>
          <w:szCs w:val="22"/>
        </w:rPr>
        <w:t>.7</w:t>
      </w:r>
      <w:r w:rsidRPr="00671598">
        <w:rPr>
          <w:b/>
          <w:sz w:val="22"/>
          <w:szCs w:val="22"/>
        </w:rPr>
        <w:t>.</w:t>
      </w:r>
      <w:r w:rsidR="00527B93" w:rsidRPr="00671598">
        <w:rPr>
          <w:sz w:val="22"/>
          <w:szCs w:val="22"/>
        </w:rPr>
        <w:t xml:space="preserve"> Smluvní strany shodně prohlašují, že si tuto smlouvu před jejím podpisem přečetly, a že tato byla uzavřena po vzájemném projednání podle jejich svobodné vůle, nikoliv v tísni nebo za nápadně nevýhodných podmínek. Smluvní strany dále prohlašují, že tato smlouva jako celek ani žádné jednotlivé ustanovení této smlouvy neodporuje zásadám poctivého obchodního styku či dobrým mravům. Na důkaz výše uvedených skutečností smluvní strany tuto smlouvu podepisují.</w:t>
      </w:r>
    </w:p>
    <w:p w14:paraId="1A505CA8" w14:textId="77777777" w:rsidR="00527B93" w:rsidRPr="00671598" w:rsidRDefault="00527B93">
      <w:pPr>
        <w:spacing w:line="240" w:lineRule="auto"/>
        <w:rPr>
          <w:sz w:val="22"/>
          <w:szCs w:val="22"/>
        </w:rPr>
      </w:pPr>
    </w:p>
    <w:p w14:paraId="17FF5367" w14:textId="7332D9BB" w:rsidR="00527B93" w:rsidRPr="00EE3267" w:rsidRDefault="0020382A">
      <w:pPr>
        <w:spacing w:line="240" w:lineRule="auto"/>
        <w:rPr>
          <w:sz w:val="22"/>
          <w:szCs w:val="22"/>
        </w:rPr>
      </w:pPr>
      <w:r w:rsidRPr="00671598">
        <w:rPr>
          <w:b/>
          <w:bCs/>
          <w:sz w:val="22"/>
          <w:szCs w:val="22"/>
        </w:rPr>
        <w:t>8</w:t>
      </w:r>
      <w:r w:rsidR="00527B93" w:rsidRPr="00671598">
        <w:rPr>
          <w:b/>
          <w:bCs/>
          <w:sz w:val="22"/>
          <w:szCs w:val="22"/>
        </w:rPr>
        <w:t>.8</w:t>
      </w:r>
      <w:r w:rsidRPr="00671598">
        <w:rPr>
          <w:b/>
          <w:bCs/>
          <w:sz w:val="22"/>
          <w:szCs w:val="22"/>
        </w:rPr>
        <w:t>.</w:t>
      </w:r>
      <w:r w:rsidR="00527B93" w:rsidRPr="00671598">
        <w:rPr>
          <w:b/>
          <w:bCs/>
          <w:sz w:val="22"/>
          <w:szCs w:val="22"/>
        </w:rPr>
        <w:t xml:space="preserve"> </w:t>
      </w:r>
      <w:r w:rsidR="00527B93" w:rsidRPr="00671598">
        <w:rPr>
          <w:sz w:val="22"/>
          <w:szCs w:val="22"/>
        </w:rPr>
        <w:t xml:space="preserve">Smluvní strany výslovně souhlasí s tím, aby tato smlouva ve svém úplném </w:t>
      </w:r>
      <w:r w:rsidR="00527B93" w:rsidRPr="0047087C">
        <w:rPr>
          <w:sz w:val="22"/>
          <w:szCs w:val="22"/>
        </w:rPr>
        <w:t>znění b</w:t>
      </w:r>
      <w:r w:rsidR="005A2436" w:rsidRPr="0047087C">
        <w:rPr>
          <w:sz w:val="22"/>
          <w:szCs w:val="22"/>
        </w:rPr>
        <w:t>ude</w:t>
      </w:r>
      <w:r w:rsidR="00527B93" w:rsidRPr="0047087C">
        <w:rPr>
          <w:sz w:val="22"/>
          <w:szCs w:val="22"/>
        </w:rPr>
        <w:t xml:space="preserve"> zveřejněna</w:t>
      </w:r>
      <w:r w:rsidR="003E6CDA">
        <w:rPr>
          <w:sz w:val="22"/>
          <w:szCs w:val="22"/>
        </w:rPr>
        <w:t xml:space="preserve"> </w:t>
      </w:r>
      <w:r w:rsidR="00527B93" w:rsidRPr="0047087C">
        <w:rPr>
          <w:sz w:val="22"/>
          <w:szCs w:val="22"/>
        </w:rPr>
        <w:t>v </w:t>
      </w:r>
      <w:r w:rsidR="00537618" w:rsidRPr="0047087C">
        <w:rPr>
          <w:sz w:val="22"/>
          <w:szCs w:val="22"/>
        </w:rPr>
        <w:t>r</w:t>
      </w:r>
      <w:r w:rsidR="00527B93" w:rsidRPr="0047087C">
        <w:rPr>
          <w:sz w:val="22"/>
          <w:szCs w:val="22"/>
        </w:rPr>
        <w:t xml:space="preserve">egistru smluv na portálu veřejné správy. </w:t>
      </w:r>
      <w:r w:rsidR="00537618" w:rsidRPr="0047087C">
        <w:rPr>
          <w:sz w:val="22"/>
          <w:szCs w:val="22"/>
        </w:rPr>
        <w:t xml:space="preserve">S odkazem na zákon o registru smluv se smluvní strany dohodly, že </w:t>
      </w:r>
      <w:r w:rsidR="00D776F8" w:rsidRPr="0047087C">
        <w:rPr>
          <w:sz w:val="22"/>
          <w:szCs w:val="22"/>
        </w:rPr>
        <w:t xml:space="preserve">tuto </w:t>
      </w:r>
      <w:r w:rsidR="00537618" w:rsidRPr="0047087C">
        <w:rPr>
          <w:sz w:val="22"/>
          <w:szCs w:val="22"/>
        </w:rPr>
        <w:t xml:space="preserve">smlouvu o dílo - č. smlouvy objednatele: </w:t>
      </w:r>
      <w:r w:rsidR="005A2436" w:rsidRPr="0047087C">
        <w:rPr>
          <w:sz w:val="22"/>
          <w:szCs w:val="22"/>
        </w:rPr>
        <w:t>130048</w:t>
      </w:r>
      <w:r w:rsidR="00EE3267" w:rsidRPr="0047087C">
        <w:rPr>
          <w:sz w:val="22"/>
          <w:szCs w:val="22"/>
        </w:rPr>
        <w:t xml:space="preserve"> </w:t>
      </w:r>
      <w:r w:rsidR="00537618" w:rsidRPr="0047087C">
        <w:rPr>
          <w:sz w:val="22"/>
          <w:szCs w:val="22"/>
        </w:rPr>
        <w:t xml:space="preserve">uveřejní v registru smluv za podmínek stanovených uvedeným zákonem objednatel.  </w:t>
      </w:r>
      <w:r w:rsidR="00537618" w:rsidRPr="00EE3267">
        <w:rPr>
          <w:sz w:val="22"/>
          <w:szCs w:val="22"/>
        </w:rPr>
        <w:t>Smluvní strany prohlašují, že skutečnosti uvedené v této smlouvě nepovažují za obchodní tajemství ve smyslu ustanovení § 504 občanského zákoníku a udělují svolení k jejich užití a zveřejnění bez ustanovení jakýchkoliv dalších podmínek.</w:t>
      </w:r>
    </w:p>
    <w:p w14:paraId="392F5D00" w14:textId="77777777" w:rsidR="00527B93" w:rsidRPr="00671598" w:rsidRDefault="00527B93" w:rsidP="00671598">
      <w:pPr>
        <w:spacing w:line="240" w:lineRule="auto"/>
        <w:rPr>
          <w:sz w:val="22"/>
          <w:szCs w:val="22"/>
        </w:rPr>
      </w:pPr>
    </w:p>
    <w:p w14:paraId="690FA6E2" w14:textId="0BF09DBB" w:rsidR="00527B93" w:rsidRPr="00671598" w:rsidRDefault="0020382A">
      <w:pPr>
        <w:spacing w:line="240" w:lineRule="auto"/>
        <w:ind w:right="20"/>
        <w:rPr>
          <w:sz w:val="22"/>
          <w:szCs w:val="22"/>
        </w:rPr>
      </w:pPr>
      <w:r w:rsidRPr="00671598">
        <w:rPr>
          <w:b/>
          <w:sz w:val="22"/>
          <w:szCs w:val="22"/>
        </w:rPr>
        <w:lastRenderedPageBreak/>
        <w:t>8</w:t>
      </w:r>
      <w:r w:rsidR="00527B93" w:rsidRPr="00671598">
        <w:rPr>
          <w:b/>
          <w:sz w:val="22"/>
          <w:szCs w:val="22"/>
        </w:rPr>
        <w:t>.9</w:t>
      </w:r>
      <w:r w:rsidRPr="00671598">
        <w:rPr>
          <w:b/>
          <w:sz w:val="22"/>
          <w:szCs w:val="22"/>
        </w:rPr>
        <w:t>.</w:t>
      </w:r>
      <w:r w:rsidR="00527B93" w:rsidRPr="00671598">
        <w:rPr>
          <w:sz w:val="22"/>
          <w:szCs w:val="22"/>
        </w:rPr>
        <w:t xml:space="preserve"> Zhotovitel podpisem této smlouvy uděluje objednateli výslovný souhlas k uvedení údajů o uhrazených daňových dokladech zhotovitele ze strany objednatele na webových stránkách objednatele, a to ve formě uvedení názvu zhotovitele, jeho IČ</w:t>
      </w:r>
      <w:r w:rsidR="00537618">
        <w:rPr>
          <w:sz w:val="22"/>
          <w:szCs w:val="22"/>
        </w:rPr>
        <w:t>O</w:t>
      </w:r>
      <w:r w:rsidR="00527B93" w:rsidRPr="00671598">
        <w:rPr>
          <w:sz w:val="22"/>
          <w:szCs w:val="22"/>
        </w:rPr>
        <w:t>, výše uhrazené částky a účelu platby.</w:t>
      </w:r>
    </w:p>
    <w:p w14:paraId="18821CCC" w14:textId="77777777" w:rsidR="00527B93" w:rsidRPr="00984CCC" w:rsidRDefault="00527B93">
      <w:pPr>
        <w:spacing w:line="240" w:lineRule="auto"/>
        <w:ind w:right="20"/>
        <w:rPr>
          <w:sz w:val="22"/>
          <w:szCs w:val="22"/>
        </w:rPr>
      </w:pPr>
    </w:p>
    <w:p w14:paraId="06BC2796" w14:textId="77777777" w:rsidR="00527B93" w:rsidRPr="00984CCC" w:rsidRDefault="00527B93">
      <w:pPr>
        <w:spacing w:line="240" w:lineRule="auto"/>
        <w:rPr>
          <w:b/>
          <w:sz w:val="22"/>
          <w:szCs w:val="22"/>
        </w:rPr>
      </w:pPr>
    </w:p>
    <w:p w14:paraId="7B9D0EB8" w14:textId="77777777" w:rsidR="00527B93" w:rsidRPr="00984CCC"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b/>
          <w:sz w:val="22"/>
          <w:szCs w:val="22"/>
        </w:rPr>
      </w:pPr>
    </w:p>
    <w:p w14:paraId="534AA167" w14:textId="7644FC42" w:rsidR="00527B93" w:rsidRPr="002F0632"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color w:val="FF0000"/>
          <w:sz w:val="22"/>
          <w:szCs w:val="22"/>
        </w:rPr>
      </w:pPr>
      <w:r w:rsidRPr="00671598">
        <w:rPr>
          <w:sz w:val="22"/>
          <w:szCs w:val="22"/>
        </w:rPr>
        <w:t>V</w:t>
      </w:r>
      <w:r w:rsidR="005A2436">
        <w:rPr>
          <w:sz w:val="22"/>
          <w:szCs w:val="22"/>
        </w:rPr>
        <w:t>e</w:t>
      </w:r>
      <w:r w:rsidRPr="00671598">
        <w:rPr>
          <w:sz w:val="22"/>
          <w:szCs w:val="22"/>
        </w:rPr>
        <w:t xml:space="preserve"> </w:t>
      </w:r>
      <w:r w:rsidR="005A2436">
        <w:rPr>
          <w:sz w:val="22"/>
          <w:szCs w:val="22"/>
        </w:rPr>
        <w:t>Zlíně</w:t>
      </w:r>
      <w:r w:rsidRPr="00671598">
        <w:rPr>
          <w:sz w:val="22"/>
          <w:szCs w:val="22"/>
        </w:rPr>
        <w:t xml:space="preserve"> dne</w:t>
      </w:r>
      <w:r w:rsidRPr="002F0632">
        <w:rPr>
          <w:color w:val="FF0000"/>
          <w:sz w:val="22"/>
          <w:szCs w:val="22"/>
        </w:rPr>
        <w:tab/>
      </w:r>
      <w:r w:rsidRPr="00671598">
        <w:rPr>
          <w:sz w:val="22"/>
          <w:szCs w:val="22"/>
        </w:rPr>
        <w:tab/>
      </w:r>
      <w:r w:rsidRPr="00671598">
        <w:rPr>
          <w:sz w:val="22"/>
          <w:szCs w:val="22"/>
        </w:rPr>
        <w:tab/>
      </w:r>
      <w:r w:rsidRPr="00671598">
        <w:rPr>
          <w:sz w:val="22"/>
          <w:szCs w:val="22"/>
        </w:rPr>
        <w:tab/>
      </w:r>
      <w:r w:rsidRPr="00671598">
        <w:rPr>
          <w:sz w:val="22"/>
          <w:szCs w:val="22"/>
        </w:rPr>
        <w:tab/>
        <w:t>V</w:t>
      </w:r>
      <w:r w:rsidR="005A2436">
        <w:rPr>
          <w:sz w:val="22"/>
          <w:szCs w:val="22"/>
        </w:rPr>
        <w:t>e</w:t>
      </w:r>
      <w:r w:rsidR="00686A96">
        <w:rPr>
          <w:sz w:val="22"/>
          <w:szCs w:val="22"/>
        </w:rPr>
        <w:t> </w:t>
      </w:r>
      <w:r w:rsidR="005A2436">
        <w:rPr>
          <w:sz w:val="22"/>
          <w:szCs w:val="22"/>
        </w:rPr>
        <w:t xml:space="preserve">Zlíně </w:t>
      </w:r>
      <w:r w:rsidRPr="00671598">
        <w:rPr>
          <w:sz w:val="22"/>
          <w:szCs w:val="22"/>
        </w:rPr>
        <w:t xml:space="preserve">dne </w:t>
      </w:r>
    </w:p>
    <w:p w14:paraId="711ED04B"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5102A60F"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6DA97406"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1DD95285"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353F6CD8"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5D3F5A9B" w14:textId="732A83C9"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rFonts w:eastAsia="Arial"/>
          <w:b/>
          <w:sz w:val="22"/>
          <w:szCs w:val="22"/>
        </w:rPr>
      </w:pPr>
      <w:r w:rsidRPr="00671598">
        <w:rPr>
          <w:b/>
          <w:sz w:val="22"/>
          <w:szCs w:val="22"/>
        </w:rPr>
        <w:tab/>
        <w:t xml:space="preserve">  ………………………………….</w:t>
      </w:r>
      <w:r w:rsidRPr="00671598">
        <w:rPr>
          <w:b/>
          <w:sz w:val="22"/>
          <w:szCs w:val="22"/>
        </w:rPr>
        <w:tab/>
      </w:r>
      <w:r w:rsidRPr="00671598">
        <w:rPr>
          <w:b/>
          <w:sz w:val="22"/>
          <w:szCs w:val="22"/>
        </w:rPr>
        <w:tab/>
      </w:r>
      <w:r w:rsidRPr="00671598">
        <w:rPr>
          <w:b/>
          <w:sz w:val="22"/>
          <w:szCs w:val="22"/>
        </w:rPr>
        <w:tab/>
      </w:r>
      <w:r w:rsidRPr="00671598">
        <w:rPr>
          <w:b/>
          <w:sz w:val="22"/>
          <w:szCs w:val="22"/>
        </w:rPr>
        <w:tab/>
        <w:t>………………………………….</w:t>
      </w:r>
    </w:p>
    <w:p w14:paraId="60A3C3B1" w14:textId="6043B275" w:rsidR="00931B7E" w:rsidRPr="0047087C" w:rsidRDefault="00527B93" w:rsidP="00931B7E">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ind w:left="5664" w:hanging="5664"/>
        <w:rPr>
          <w:sz w:val="22"/>
          <w:szCs w:val="22"/>
        </w:rPr>
      </w:pPr>
      <w:r w:rsidRPr="00671598">
        <w:rPr>
          <w:rFonts w:eastAsia="Arial"/>
          <w:b/>
          <w:sz w:val="22"/>
          <w:szCs w:val="22"/>
        </w:rPr>
        <w:t xml:space="preserve">  </w:t>
      </w:r>
      <w:r w:rsidR="004D3874" w:rsidRPr="00671598">
        <w:rPr>
          <w:rFonts w:eastAsia="Arial"/>
          <w:b/>
          <w:sz w:val="22"/>
          <w:szCs w:val="22"/>
        </w:rPr>
        <w:t xml:space="preserve">       </w:t>
      </w:r>
      <w:r w:rsidRPr="00671598">
        <w:rPr>
          <w:b/>
          <w:sz w:val="22"/>
          <w:szCs w:val="22"/>
        </w:rPr>
        <w:t xml:space="preserve">Ing. </w:t>
      </w:r>
      <w:r w:rsidR="009F5AD7">
        <w:rPr>
          <w:b/>
          <w:sz w:val="22"/>
          <w:szCs w:val="22"/>
        </w:rPr>
        <w:t>Eduard Šober</w:t>
      </w:r>
      <w:r w:rsidRPr="00671598">
        <w:rPr>
          <w:sz w:val="22"/>
          <w:szCs w:val="22"/>
        </w:rPr>
        <w:t xml:space="preserve">            </w:t>
      </w:r>
      <w:r w:rsidRPr="00671598">
        <w:rPr>
          <w:sz w:val="22"/>
          <w:szCs w:val="22"/>
        </w:rPr>
        <w:tab/>
      </w:r>
      <w:r w:rsidRPr="00671598">
        <w:rPr>
          <w:sz w:val="22"/>
          <w:szCs w:val="22"/>
        </w:rPr>
        <w:tab/>
      </w:r>
      <w:r w:rsidRPr="00107486">
        <w:rPr>
          <w:sz w:val="22"/>
          <w:szCs w:val="22"/>
        </w:rPr>
        <w:t xml:space="preserve">                  </w:t>
      </w:r>
      <w:r w:rsidR="004D3874" w:rsidRPr="00107486">
        <w:rPr>
          <w:sz w:val="22"/>
          <w:szCs w:val="22"/>
        </w:rPr>
        <w:t xml:space="preserve">             </w:t>
      </w:r>
      <w:r w:rsidR="002F0632" w:rsidRPr="0047087C">
        <w:rPr>
          <w:b/>
          <w:bCs/>
          <w:sz w:val="22"/>
          <w:szCs w:val="22"/>
        </w:rPr>
        <w:t>Mgr. Petr Úředníček</w:t>
      </w:r>
    </w:p>
    <w:p w14:paraId="6E928394" w14:textId="2C01ED3E" w:rsidR="00931B7E" w:rsidRPr="0047087C" w:rsidRDefault="00931B7E" w:rsidP="00931B7E">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ind w:left="5664" w:hanging="5664"/>
        <w:rPr>
          <w:sz w:val="22"/>
          <w:szCs w:val="22"/>
        </w:rPr>
      </w:pPr>
      <w:r w:rsidRPr="0047087C">
        <w:rPr>
          <w:sz w:val="22"/>
          <w:szCs w:val="22"/>
        </w:rPr>
        <w:tab/>
      </w:r>
      <w:r w:rsidRPr="0047087C">
        <w:rPr>
          <w:sz w:val="22"/>
          <w:szCs w:val="22"/>
        </w:rPr>
        <w:tab/>
      </w:r>
      <w:r w:rsidRPr="0047087C">
        <w:rPr>
          <w:sz w:val="22"/>
          <w:szCs w:val="22"/>
        </w:rPr>
        <w:tab/>
      </w:r>
      <w:r w:rsidRPr="0047087C">
        <w:rPr>
          <w:sz w:val="22"/>
          <w:szCs w:val="22"/>
        </w:rPr>
        <w:tab/>
      </w:r>
      <w:r w:rsidRPr="0047087C">
        <w:rPr>
          <w:sz w:val="22"/>
          <w:szCs w:val="22"/>
        </w:rPr>
        <w:tab/>
      </w:r>
      <w:r w:rsidRPr="0047087C">
        <w:rPr>
          <w:sz w:val="22"/>
          <w:szCs w:val="22"/>
        </w:rPr>
        <w:tab/>
      </w:r>
      <w:r w:rsidRPr="0047087C">
        <w:rPr>
          <w:sz w:val="22"/>
          <w:szCs w:val="22"/>
        </w:rPr>
        <w:tab/>
      </w:r>
      <w:r w:rsidRPr="0047087C">
        <w:rPr>
          <w:sz w:val="22"/>
          <w:szCs w:val="22"/>
        </w:rPr>
        <w:tab/>
      </w:r>
      <w:r w:rsidRPr="0047087C">
        <w:rPr>
          <w:sz w:val="22"/>
          <w:szCs w:val="22"/>
        </w:rPr>
        <w:tab/>
      </w:r>
      <w:r w:rsidRPr="0047087C">
        <w:rPr>
          <w:sz w:val="22"/>
          <w:szCs w:val="22"/>
        </w:rPr>
        <w:tab/>
      </w:r>
      <w:r w:rsidR="002F0632" w:rsidRPr="0047087C">
        <w:rPr>
          <w:sz w:val="22"/>
          <w:szCs w:val="22"/>
        </w:rPr>
        <w:t xml:space="preserve">            ředitel školy</w:t>
      </w:r>
    </w:p>
    <w:p w14:paraId="771E5167" w14:textId="4B1B894D" w:rsidR="00527B93" w:rsidRPr="0047087C" w:rsidRDefault="00931B7E" w:rsidP="00931B7E">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ind w:left="5664" w:hanging="5664"/>
        <w:rPr>
          <w:sz w:val="22"/>
          <w:szCs w:val="22"/>
        </w:rPr>
      </w:pPr>
      <w:r w:rsidRPr="0047087C">
        <w:rPr>
          <w:b/>
          <w:sz w:val="22"/>
          <w:szCs w:val="22"/>
        </w:rPr>
        <w:tab/>
      </w:r>
      <w:r w:rsidRPr="0047087C">
        <w:rPr>
          <w:b/>
          <w:sz w:val="22"/>
          <w:szCs w:val="22"/>
        </w:rPr>
        <w:tab/>
      </w:r>
      <w:r w:rsidRPr="0047087C">
        <w:rPr>
          <w:b/>
          <w:sz w:val="22"/>
          <w:szCs w:val="22"/>
        </w:rPr>
        <w:tab/>
      </w:r>
      <w:r w:rsidRPr="0047087C">
        <w:rPr>
          <w:b/>
          <w:sz w:val="22"/>
          <w:szCs w:val="22"/>
        </w:rPr>
        <w:tab/>
      </w:r>
      <w:r w:rsidRPr="0047087C">
        <w:rPr>
          <w:b/>
          <w:sz w:val="22"/>
          <w:szCs w:val="22"/>
        </w:rPr>
        <w:tab/>
      </w:r>
      <w:r w:rsidRPr="0047087C">
        <w:rPr>
          <w:b/>
          <w:sz w:val="22"/>
          <w:szCs w:val="22"/>
        </w:rPr>
        <w:tab/>
      </w:r>
      <w:r w:rsidRPr="0047087C">
        <w:rPr>
          <w:b/>
          <w:sz w:val="22"/>
          <w:szCs w:val="22"/>
        </w:rPr>
        <w:tab/>
      </w:r>
      <w:r w:rsidRPr="0047087C">
        <w:rPr>
          <w:b/>
          <w:sz w:val="22"/>
          <w:szCs w:val="22"/>
        </w:rPr>
        <w:tab/>
      </w:r>
      <w:r w:rsidRPr="0047087C">
        <w:rPr>
          <w:b/>
          <w:sz w:val="22"/>
          <w:szCs w:val="22"/>
        </w:rPr>
        <w:tab/>
      </w:r>
    </w:p>
    <w:p w14:paraId="745EC176" w14:textId="7577E40F" w:rsidR="00815880" w:rsidRPr="00931B7E" w:rsidRDefault="00815880" w:rsidP="004D5BDB">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6125C398" w14:textId="77777777" w:rsidR="00527B93" w:rsidRPr="00931B7E"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00CD7CB5"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6635E11A"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3C0988E0"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016D510A" w14:textId="370F27B6" w:rsidR="00686A96"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r w:rsidRPr="00671598">
        <w:rPr>
          <w:sz w:val="22"/>
          <w:szCs w:val="22"/>
          <w:u w:val="single"/>
        </w:rPr>
        <w:t>Přílohy smlouvy</w:t>
      </w:r>
      <w:r w:rsidRPr="00671598">
        <w:rPr>
          <w:sz w:val="22"/>
          <w:szCs w:val="22"/>
        </w:rPr>
        <w:t xml:space="preserve">: </w:t>
      </w:r>
    </w:p>
    <w:p w14:paraId="59CA9C5C" w14:textId="77777777" w:rsidR="00686A96" w:rsidRDefault="00686A96" w:rsidP="00671598">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4CDD6A50" w14:textId="40A3FAC3" w:rsidR="00527B93" w:rsidRDefault="00686A96" w:rsidP="00671598">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r>
        <w:rPr>
          <w:sz w:val="22"/>
          <w:szCs w:val="22"/>
        </w:rPr>
        <w:t xml:space="preserve">Příloha č. 1: </w:t>
      </w:r>
      <w:r w:rsidR="00EB5ACC">
        <w:rPr>
          <w:sz w:val="22"/>
          <w:szCs w:val="22"/>
        </w:rPr>
        <w:tab/>
      </w:r>
      <w:r w:rsidR="00EB5ACC" w:rsidRPr="00EB5ACC">
        <w:rPr>
          <w:sz w:val="22"/>
          <w:szCs w:val="22"/>
        </w:rPr>
        <w:t xml:space="preserve">Nabídka na projektové práce </w:t>
      </w:r>
      <w:r w:rsidR="00C8199E">
        <w:rPr>
          <w:sz w:val="22"/>
          <w:szCs w:val="22"/>
        </w:rPr>
        <w:t>z</w:t>
      </w:r>
      <w:r w:rsidR="00527B93" w:rsidRPr="00671598">
        <w:rPr>
          <w:sz w:val="22"/>
          <w:szCs w:val="22"/>
        </w:rPr>
        <w:t xml:space="preserve">e dne </w:t>
      </w:r>
      <w:r w:rsidR="00C8199E">
        <w:rPr>
          <w:sz w:val="22"/>
          <w:szCs w:val="22"/>
        </w:rPr>
        <w:t>14.11.2024</w:t>
      </w:r>
    </w:p>
    <w:sectPr w:rsidR="00527B93" w:rsidSect="00084AB5">
      <w:footerReference w:type="default" r:id="rId8"/>
      <w:footerReference w:type="first" r:id="rId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53801" w14:textId="77777777" w:rsidR="001F20D5" w:rsidRDefault="001F20D5">
      <w:pPr>
        <w:spacing w:line="240" w:lineRule="auto"/>
      </w:pPr>
      <w:r>
        <w:separator/>
      </w:r>
    </w:p>
  </w:endnote>
  <w:endnote w:type="continuationSeparator" w:id="0">
    <w:p w14:paraId="41B4AB53" w14:textId="77777777" w:rsidR="001F20D5" w:rsidRDefault="001F20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78B4D" w14:textId="77777777" w:rsidR="003F1D4A" w:rsidRDefault="003F1D4A">
    <w:pPr>
      <w:pStyle w:val="Zpat"/>
      <w:jc w:val="center"/>
    </w:pPr>
    <w:r>
      <w:fldChar w:fldCharType="begin"/>
    </w:r>
    <w:r>
      <w:instrText xml:space="preserve"> PAGE </w:instrText>
    </w:r>
    <w:r>
      <w:fldChar w:fldCharType="separate"/>
    </w:r>
    <w:r w:rsidR="00667FB1">
      <w:rPr>
        <w:noProof/>
      </w:rPr>
      <w:t>4</w:t>
    </w:r>
    <w:r>
      <w:fldChar w:fldCharType="end"/>
    </w:r>
  </w:p>
  <w:p w14:paraId="2C07D361" w14:textId="77777777" w:rsidR="003F1D4A" w:rsidRDefault="003F1D4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FFCB6" w14:textId="77777777" w:rsidR="003F1D4A" w:rsidRDefault="003F1D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C6332" w14:textId="77777777" w:rsidR="001F20D5" w:rsidRDefault="001F20D5">
      <w:pPr>
        <w:spacing w:line="240" w:lineRule="auto"/>
      </w:pPr>
      <w:r>
        <w:separator/>
      </w:r>
    </w:p>
  </w:footnote>
  <w:footnote w:type="continuationSeparator" w:id="0">
    <w:p w14:paraId="03FF2671" w14:textId="77777777" w:rsidR="001F20D5" w:rsidRDefault="001F20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2" w15:restartNumberingAfterBreak="0">
    <w:nsid w:val="00000003"/>
    <w:multiLevelType w:val="multilevel"/>
    <w:tmpl w:val="00000003"/>
    <w:name w:val="WW8Num3"/>
    <w:lvl w:ilvl="0">
      <w:start w:val="5"/>
      <w:numFmt w:val="decimal"/>
      <w:lvlText w:val="%1"/>
      <w:lvlJc w:val="left"/>
      <w:pPr>
        <w:tabs>
          <w:tab w:val="num" w:pos="480"/>
        </w:tabs>
        <w:ind w:left="480" w:hanging="480"/>
      </w:pPr>
      <w:rPr>
        <w:rFonts w:cs="Arial" w:hint="default"/>
        <w:b w:val="0"/>
      </w:rPr>
    </w:lvl>
    <w:lvl w:ilvl="1">
      <w:start w:val="4"/>
      <w:numFmt w:val="decimal"/>
      <w:lvlText w:val="%1.%2"/>
      <w:lvlJc w:val="left"/>
      <w:pPr>
        <w:tabs>
          <w:tab w:val="num" w:pos="480"/>
        </w:tabs>
        <w:ind w:left="480" w:hanging="480"/>
      </w:pPr>
      <w:rPr>
        <w:rFonts w:cs="Arial" w:hint="default"/>
        <w:b w:val="0"/>
      </w:rPr>
    </w:lvl>
    <w:lvl w:ilvl="2">
      <w:start w:val="1"/>
      <w:numFmt w:val="decimal"/>
      <w:lvlText w:val="%1.%2.%3"/>
      <w:lvlJc w:val="left"/>
      <w:pPr>
        <w:tabs>
          <w:tab w:val="num" w:pos="720"/>
        </w:tabs>
        <w:ind w:left="720" w:hanging="720"/>
      </w:pPr>
      <w:rPr>
        <w:rFonts w:cs="Arial" w:hint="default"/>
        <w:b w:val="0"/>
      </w:rPr>
    </w:lvl>
    <w:lvl w:ilvl="3">
      <w:start w:val="1"/>
      <w:numFmt w:val="decimal"/>
      <w:lvlText w:val="%1.%2.%3.%4"/>
      <w:lvlJc w:val="left"/>
      <w:pPr>
        <w:tabs>
          <w:tab w:val="num" w:pos="720"/>
        </w:tabs>
        <w:ind w:left="720" w:hanging="720"/>
      </w:pPr>
      <w:rPr>
        <w:rFonts w:cs="Arial" w:hint="default"/>
        <w:b w:val="0"/>
      </w:rPr>
    </w:lvl>
    <w:lvl w:ilvl="4">
      <w:start w:val="1"/>
      <w:numFmt w:val="decimal"/>
      <w:lvlText w:val="%1.%2.%3.%4.%5"/>
      <w:lvlJc w:val="left"/>
      <w:pPr>
        <w:tabs>
          <w:tab w:val="num" w:pos="1080"/>
        </w:tabs>
        <w:ind w:left="1080" w:hanging="1080"/>
      </w:pPr>
      <w:rPr>
        <w:rFonts w:cs="Arial" w:hint="default"/>
        <w:b w:val="0"/>
      </w:rPr>
    </w:lvl>
    <w:lvl w:ilvl="5">
      <w:start w:val="1"/>
      <w:numFmt w:val="decimal"/>
      <w:lvlText w:val="%1.%2.%3.%4.%5.%6"/>
      <w:lvlJc w:val="left"/>
      <w:pPr>
        <w:tabs>
          <w:tab w:val="num" w:pos="1080"/>
        </w:tabs>
        <w:ind w:left="1080" w:hanging="1080"/>
      </w:pPr>
      <w:rPr>
        <w:rFonts w:cs="Arial" w:hint="default"/>
        <w:b w:val="0"/>
      </w:rPr>
    </w:lvl>
    <w:lvl w:ilvl="6">
      <w:start w:val="1"/>
      <w:numFmt w:val="decimal"/>
      <w:lvlText w:val="%1.%2.%3.%4.%5.%6.%7"/>
      <w:lvlJc w:val="left"/>
      <w:pPr>
        <w:tabs>
          <w:tab w:val="num" w:pos="1440"/>
        </w:tabs>
        <w:ind w:left="1440" w:hanging="1440"/>
      </w:pPr>
      <w:rPr>
        <w:rFonts w:cs="Arial" w:hint="default"/>
        <w:b w:val="0"/>
      </w:rPr>
    </w:lvl>
    <w:lvl w:ilvl="7">
      <w:start w:val="1"/>
      <w:numFmt w:val="decimal"/>
      <w:lvlText w:val="%1.%2.%3.%4.%5.%6.%7.%8"/>
      <w:lvlJc w:val="left"/>
      <w:pPr>
        <w:tabs>
          <w:tab w:val="num" w:pos="1440"/>
        </w:tabs>
        <w:ind w:left="1440" w:hanging="1440"/>
      </w:pPr>
      <w:rPr>
        <w:rFonts w:cs="Arial" w:hint="default"/>
        <w:b w:val="0"/>
      </w:rPr>
    </w:lvl>
    <w:lvl w:ilvl="8">
      <w:start w:val="1"/>
      <w:numFmt w:val="decimal"/>
      <w:lvlText w:val="%1.%2.%3.%4.%5.%6.%7.%8.%9"/>
      <w:lvlJc w:val="left"/>
      <w:pPr>
        <w:tabs>
          <w:tab w:val="num" w:pos="1800"/>
        </w:tabs>
        <w:ind w:left="1800" w:hanging="1800"/>
      </w:pPr>
      <w:rPr>
        <w:rFonts w:cs="Arial" w:hint="default"/>
        <w:b w:val="0"/>
      </w:rPr>
    </w:lvl>
  </w:abstractNum>
  <w:abstractNum w:abstractNumId="3" w15:restartNumberingAfterBreak="0">
    <w:nsid w:val="00000004"/>
    <w:multiLevelType w:val="multilevel"/>
    <w:tmpl w:val="A9C8EA3A"/>
    <w:name w:val="WW8Num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eastAsia="Arial" w:hint="default"/>
        <w:b/>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05"/>
    <w:multiLevelType w:val="multilevel"/>
    <w:tmpl w:val="348AE3DE"/>
    <w:name w:val="WW8Num5"/>
    <w:lvl w:ilvl="0">
      <w:start w:val="1"/>
      <w:numFmt w:val="decimal"/>
      <w:lvlText w:val="%1."/>
      <w:lvlJc w:val="left"/>
      <w:pPr>
        <w:tabs>
          <w:tab w:val="num" w:pos="360"/>
        </w:tabs>
        <w:ind w:left="360" w:hanging="360"/>
      </w:pPr>
      <w:rPr>
        <w:rFonts w:eastAsia="Arial" w:cs="Arial" w:hint="default"/>
        <w:b/>
        <w:caps/>
        <w:sz w:val="22"/>
        <w:szCs w:val="22"/>
        <w:lang w:val="sk-SK"/>
      </w:rPr>
    </w:lvl>
    <w:lvl w:ilvl="1">
      <w:start w:val="1"/>
      <w:numFmt w:val="decimal"/>
      <w:lvlText w:val="%1.%2."/>
      <w:lvlJc w:val="left"/>
      <w:pPr>
        <w:tabs>
          <w:tab w:val="num" w:pos="432"/>
        </w:tabs>
        <w:ind w:left="432" w:hanging="432"/>
      </w:pPr>
      <w:rPr>
        <w:rFonts w:eastAsia="Arial" w:cs="Arial" w:hint="default"/>
        <w:b/>
        <w:caps/>
        <w:sz w:val="20"/>
        <w:szCs w:val="16"/>
        <w:lang w:val="sk-SK"/>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B11066B"/>
    <w:multiLevelType w:val="hybridMultilevel"/>
    <w:tmpl w:val="C466303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821656040">
    <w:abstractNumId w:val="0"/>
  </w:num>
  <w:num w:numId="2" w16cid:durableId="1594166402">
    <w:abstractNumId w:val="1"/>
  </w:num>
  <w:num w:numId="3" w16cid:durableId="1319962502">
    <w:abstractNumId w:val="2"/>
  </w:num>
  <w:num w:numId="4" w16cid:durableId="533808480">
    <w:abstractNumId w:val="3"/>
  </w:num>
  <w:num w:numId="5" w16cid:durableId="1258824942">
    <w:abstractNumId w:val="4"/>
  </w:num>
  <w:num w:numId="6" w16cid:durableId="149255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EF4"/>
    <w:rsid w:val="0002557F"/>
    <w:rsid w:val="000318F1"/>
    <w:rsid w:val="00037611"/>
    <w:rsid w:val="00041D24"/>
    <w:rsid w:val="00046367"/>
    <w:rsid w:val="000570D7"/>
    <w:rsid w:val="00064C15"/>
    <w:rsid w:val="000752A4"/>
    <w:rsid w:val="00080698"/>
    <w:rsid w:val="00084AB5"/>
    <w:rsid w:val="00091DE6"/>
    <w:rsid w:val="000B067F"/>
    <w:rsid w:val="000B4B18"/>
    <w:rsid w:val="000C0D88"/>
    <w:rsid w:val="000C40B4"/>
    <w:rsid w:val="000E2B4C"/>
    <w:rsid w:val="00107486"/>
    <w:rsid w:val="00122F8F"/>
    <w:rsid w:val="00124027"/>
    <w:rsid w:val="001252F5"/>
    <w:rsid w:val="00150532"/>
    <w:rsid w:val="0015440C"/>
    <w:rsid w:val="001819A0"/>
    <w:rsid w:val="00193E13"/>
    <w:rsid w:val="001C6AE1"/>
    <w:rsid w:val="001E7866"/>
    <w:rsid w:val="001F205C"/>
    <w:rsid w:val="001F20D5"/>
    <w:rsid w:val="001F555C"/>
    <w:rsid w:val="001F7290"/>
    <w:rsid w:val="0020382A"/>
    <w:rsid w:val="0020680A"/>
    <w:rsid w:val="00252082"/>
    <w:rsid w:val="002567DB"/>
    <w:rsid w:val="00272BD5"/>
    <w:rsid w:val="002762E3"/>
    <w:rsid w:val="0028005F"/>
    <w:rsid w:val="00296852"/>
    <w:rsid w:val="002B179E"/>
    <w:rsid w:val="002D6F97"/>
    <w:rsid w:val="002F0632"/>
    <w:rsid w:val="002F6762"/>
    <w:rsid w:val="00332888"/>
    <w:rsid w:val="0033636F"/>
    <w:rsid w:val="003837BC"/>
    <w:rsid w:val="00391D08"/>
    <w:rsid w:val="003A69AF"/>
    <w:rsid w:val="003C4ACE"/>
    <w:rsid w:val="003E6CDA"/>
    <w:rsid w:val="003F1D4A"/>
    <w:rsid w:val="003F5235"/>
    <w:rsid w:val="00403BFB"/>
    <w:rsid w:val="00450D5B"/>
    <w:rsid w:val="0047087C"/>
    <w:rsid w:val="004844F5"/>
    <w:rsid w:val="004A44B1"/>
    <w:rsid w:val="004A5967"/>
    <w:rsid w:val="004D3874"/>
    <w:rsid w:val="004D5BDB"/>
    <w:rsid w:val="004D7F5B"/>
    <w:rsid w:val="004E3B9E"/>
    <w:rsid w:val="004E542D"/>
    <w:rsid w:val="004E7839"/>
    <w:rsid w:val="00502F12"/>
    <w:rsid w:val="0050336C"/>
    <w:rsid w:val="00513B81"/>
    <w:rsid w:val="0051668D"/>
    <w:rsid w:val="00527B93"/>
    <w:rsid w:val="00537618"/>
    <w:rsid w:val="005539F0"/>
    <w:rsid w:val="00591CCD"/>
    <w:rsid w:val="005A12EC"/>
    <w:rsid w:val="005A1648"/>
    <w:rsid w:val="005A2436"/>
    <w:rsid w:val="005A366B"/>
    <w:rsid w:val="005C7E78"/>
    <w:rsid w:val="005E615C"/>
    <w:rsid w:val="005F33E2"/>
    <w:rsid w:val="00607A35"/>
    <w:rsid w:val="00636E4C"/>
    <w:rsid w:val="00652BAB"/>
    <w:rsid w:val="00667FB1"/>
    <w:rsid w:val="00671598"/>
    <w:rsid w:val="00680349"/>
    <w:rsid w:val="00683190"/>
    <w:rsid w:val="00686A96"/>
    <w:rsid w:val="006B5998"/>
    <w:rsid w:val="006B5BE3"/>
    <w:rsid w:val="006C3450"/>
    <w:rsid w:val="006E47FE"/>
    <w:rsid w:val="006F1FA7"/>
    <w:rsid w:val="00710ADC"/>
    <w:rsid w:val="007156C9"/>
    <w:rsid w:val="00740322"/>
    <w:rsid w:val="007521A5"/>
    <w:rsid w:val="00756525"/>
    <w:rsid w:val="00756C67"/>
    <w:rsid w:val="007B0330"/>
    <w:rsid w:val="007C7B53"/>
    <w:rsid w:val="00815880"/>
    <w:rsid w:val="00825F3E"/>
    <w:rsid w:val="00850465"/>
    <w:rsid w:val="00860FB5"/>
    <w:rsid w:val="00863124"/>
    <w:rsid w:val="00882877"/>
    <w:rsid w:val="008A1E4C"/>
    <w:rsid w:val="008F6571"/>
    <w:rsid w:val="008F68CC"/>
    <w:rsid w:val="009062C3"/>
    <w:rsid w:val="00922C65"/>
    <w:rsid w:val="00927C53"/>
    <w:rsid w:val="00931B7E"/>
    <w:rsid w:val="00933C5E"/>
    <w:rsid w:val="00941F66"/>
    <w:rsid w:val="00944AD9"/>
    <w:rsid w:val="00947BDC"/>
    <w:rsid w:val="00947E05"/>
    <w:rsid w:val="00984CCC"/>
    <w:rsid w:val="00985F79"/>
    <w:rsid w:val="009C3D1E"/>
    <w:rsid w:val="009D452B"/>
    <w:rsid w:val="009E0DA1"/>
    <w:rsid w:val="009E7078"/>
    <w:rsid w:val="009E7C47"/>
    <w:rsid w:val="009F5AD7"/>
    <w:rsid w:val="00A14AC6"/>
    <w:rsid w:val="00A76CCF"/>
    <w:rsid w:val="00A81EA0"/>
    <w:rsid w:val="00AA1EE7"/>
    <w:rsid w:val="00AD5D39"/>
    <w:rsid w:val="00B0084A"/>
    <w:rsid w:val="00B03DE4"/>
    <w:rsid w:val="00B0490C"/>
    <w:rsid w:val="00B105B0"/>
    <w:rsid w:val="00B324E4"/>
    <w:rsid w:val="00B643CE"/>
    <w:rsid w:val="00B7065D"/>
    <w:rsid w:val="00B72C29"/>
    <w:rsid w:val="00B72CE4"/>
    <w:rsid w:val="00B750D0"/>
    <w:rsid w:val="00B840AF"/>
    <w:rsid w:val="00B964D8"/>
    <w:rsid w:val="00C00C05"/>
    <w:rsid w:val="00C05180"/>
    <w:rsid w:val="00C55126"/>
    <w:rsid w:val="00C57222"/>
    <w:rsid w:val="00C8199E"/>
    <w:rsid w:val="00C822E4"/>
    <w:rsid w:val="00CA47DD"/>
    <w:rsid w:val="00CD5AD2"/>
    <w:rsid w:val="00D355D4"/>
    <w:rsid w:val="00D70C58"/>
    <w:rsid w:val="00D776F8"/>
    <w:rsid w:val="00D85EF4"/>
    <w:rsid w:val="00DA0D62"/>
    <w:rsid w:val="00DB35BE"/>
    <w:rsid w:val="00DD3F04"/>
    <w:rsid w:val="00E13636"/>
    <w:rsid w:val="00E17831"/>
    <w:rsid w:val="00E251F8"/>
    <w:rsid w:val="00E339A4"/>
    <w:rsid w:val="00E433AA"/>
    <w:rsid w:val="00E47B7B"/>
    <w:rsid w:val="00E76B88"/>
    <w:rsid w:val="00EA2358"/>
    <w:rsid w:val="00EA3B8B"/>
    <w:rsid w:val="00EB589D"/>
    <w:rsid w:val="00EB5ACC"/>
    <w:rsid w:val="00EB6A70"/>
    <w:rsid w:val="00EC01D5"/>
    <w:rsid w:val="00ED2681"/>
    <w:rsid w:val="00EE3267"/>
    <w:rsid w:val="00EE380D"/>
    <w:rsid w:val="00EE47E4"/>
    <w:rsid w:val="00EF4156"/>
    <w:rsid w:val="00F30EF2"/>
    <w:rsid w:val="00F409BC"/>
    <w:rsid w:val="00F51AE4"/>
    <w:rsid w:val="00F63A54"/>
    <w:rsid w:val="00F9265E"/>
    <w:rsid w:val="00FB0038"/>
    <w:rsid w:val="00FD4769"/>
    <w:rsid w:val="00FE32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EEFF09"/>
  <w15:chartTrackingRefBased/>
  <w15:docId w15:val="{6831FD02-02DF-4376-BD12-4E72B088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spacing w:line="360" w:lineRule="atLeast"/>
      <w:jc w:val="both"/>
      <w:textAlignment w:val="baseline"/>
    </w:pPr>
    <w:rPr>
      <w:rFonts w:ascii="Arial" w:hAnsi="Arial" w:cs="Arial"/>
      <w:lang w:eastAsia="zh-CN"/>
    </w:rPr>
  </w:style>
  <w:style w:type="paragraph" w:styleId="Nadpis1">
    <w:name w:val="heading 1"/>
    <w:basedOn w:val="Nadpis"/>
    <w:next w:val="Zkladntext"/>
    <w:qFormat/>
    <w:pPr>
      <w:numPr>
        <w:numId w:val="1"/>
      </w:numPr>
      <w:outlineLvl w:val="0"/>
    </w:pPr>
    <w:rPr>
      <w:b/>
      <w:bCs/>
      <w:sz w:val="36"/>
      <w:szCs w:val="36"/>
    </w:rPr>
  </w:style>
  <w:style w:type="paragraph" w:styleId="Nadpis2">
    <w:name w:val="heading 2"/>
    <w:basedOn w:val="Nadpis"/>
    <w:next w:val="Zkladntext"/>
    <w:qFormat/>
    <w:pPr>
      <w:numPr>
        <w:ilvl w:val="1"/>
        <w:numId w:val="1"/>
      </w:numPr>
      <w:spacing w:before="200"/>
      <w:outlineLvl w:val="1"/>
    </w:pPr>
    <w:rPr>
      <w:b/>
      <w:bCs/>
      <w:sz w:val="32"/>
      <w:szCs w:val="32"/>
    </w:rPr>
  </w:style>
  <w:style w:type="paragraph" w:styleId="Nadpis3">
    <w:name w:val="heading 3"/>
    <w:basedOn w:val="Nadpis"/>
    <w:next w:val="Zkladntext"/>
    <w:qFormat/>
    <w:pPr>
      <w:numPr>
        <w:ilvl w:val="2"/>
        <w:numId w:val="1"/>
      </w:numPr>
      <w:spacing w:before="140"/>
      <w:outlineLvl w:val="2"/>
    </w:pPr>
    <w:rPr>
      <w:b/>
      <w:bCs/>
    </w:rPr>
  </w:style>
  <w:style w:type="paragraph" w:styleId="Nadpis4">
    <w:name w:val="heading 4"/>
    <w:basedOn w:val="Normln"/>
    <w:next w:val="Normln"/>
    <w:link w:val="Nadpis4Char"/>
    <w:uiPriority w:val="9"/>
    <w:semiHidden/>
    <w:unhideWhenUsed/>
    <w:qFormat/>
    <w:rsid w:val="00ED268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cs="Arial" w:hint="default"/>
      <w:b w:val="0"/>
    </w:rPr>
  </w:style>
  <w:style w:type="character" w:customStyle="1" w:styleId="WW8Num4z0">
    <w:name w:val="WW8Num4z0"/>
    <w:rPr>
      <w:rFonts w:hint="default"/>
    </w:rPr>
  </w:style>
  <w:style w:type="character" w:customStyle="1" w:styleId="WW8Num4z1">
    <w:name w:val="WW8Num4z1"/>
    <w:rPr>
      <w:rFonts w:eastAsia="Arial" w:hint="default"/>
      <w:b/>
      <w:sz w:val="16"/>
      <w:szCs w:val="16"/>
    </w:rPr>
  </w:style>
  <w:style w:type="character" w:customStyle="1" w:styleId="WW8Num5z0">
    <w:name w:val="WW8Num5z0"/>
    <w:rPr>
      <w:rFonts w:eastAsia="Arial" w:cs="Arial" w:hint="default"/>
      <w:b/>
      <w:caps/>
      <w:sz w:val="16"/>
      <w:szCs w:val="16"/>
      <w:lang w:val="sk-SK"/>
    </w:rPr>
  </w:style>
  <w:style w:type="character" w:customStyle="1" w:styleId="WW8Num5z2">
    <w:name w:val="WW8Num5z2"/>
    <w:rPr>
      <w:rFonts w:hint="default"/>
      <w:b w:val="0"/>
    </w:rPr>
  </w:style>
  <w:style w:type="character" w:customStyle="1" w:styleId="WW8Num5z3">
    <w:name w:val="WW8Num5z3"/>
    <w:rPr>
      <w:rFonts w:hint="default"/>
    </w:rPr>
  </w:style>
  <w:style w:type="character" w:customStyle="1" w:styleId="WW8Num6z0">
    <w:name w:val="WW8Num6z0"/>
    <w:rPr>
      <w:b/>
    </w:rPr>
  </w:style>
  <w:style w:type="character" w:customStyle="1" w:styleId="WW8Num6z1">
    <w:name w:val="WW8Num6z1"/>
    <w:rPr>
      <w:b w:val="0"/>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Standardnpsmoodstavce2">
    <w:name w:val="Standardní písmo odstavce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rPr>
      <w:rFonts w:hint="default"/>
      <w:b/>
    </w:rPr>
  </w:style>
  <w:style w:type="character" w:customStyle="1" w:styleId="WW8Num6z2">
    <w:name w:val="WW8Num6z2"/>
    <w:rPr>
      <w:rFonts w:hint="default"/>
      <w:b w:val="0"/>
    </w:rPr>
  </w:style>
  <w:style w:type="character" w:customStyle="1" w:styleId="WW8Num7z0">
    <w:name w:val="WW8Num7z0"/>
    <w:rPr>
      <w:rFonts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eastAsia="Times New Roman" w:hAnsi="Arial" w:cs="Aria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Standardnpsmoodstavce1">
    <w:name w:val="Standardní písmo odstavce1"/>
  </w:style>
  <w:style w:type="character" w:customStyle="1" w:styleId="Odkaznakoment1">
    <w:name w:val="Odkaz na komentář1"/>
    <w:rPr>
      <w:sz w:val="16"/>
      <w:szCs w:val="16"/>
    </w:rPr>
  </w:style>
  <w:style w:type="character" w:customStyle="1" w:styleId="TextkomenteChar">
    <w:name w:val="Text komentáře Char"/>
    <w:rPr>
      <w:rFonts w:ascii="Arial" w:hAnsi="Arial" w:cs="Arial"/>
    </w:rPr>
  </w:style>
  <w:style w:type="character" w:customStyle="1" w:styleId="PedmtkomenteChar">
    <w:name w:val="Předmět komentáře Char"/>
    <w:rPr>
      <w:rFonts w:ascii="Arial" w:hAnsi="Arial" w:cs="Arial"/>
      <w:b/>
      <w:bCs/>
    </w:rPr>
  </w:style>
  <w:style w:type="character" w:customStyle="1" w:styleId="TextbublinyChar">
    <w:name w:val="Text bubliny Char"/>
    <w:rPr>
      <w:rFonts w:ascii="Tahoma" w:hAnsi="Tahoma" w:cs="Tahoma"/>
      <w:sz w:val="16"/>
      <w:szCs w:val="16"/>
    </w:rPr>
  </w:style>
  <w:style w:type="character" w:customStyle="1" w:styleId="ZhlavChar">
    <w:name w:val="Záhlaví Char"/>
    <w:rPr>
      <w:rFonts w:ascii="Arial" w:hAnsi="Arial" w:cs="Arial"/>
    </w:rPr>
  </w:style>
  <w:style w:type="character" w:customStyle="1" w:styleId="ZpatChar">
    <w:name w:val="Zápatí Char"/>
    <w:rPr>
      <w:lang w:val="en-US"/>
    </w:rPr>
  </w:style>
  <w:style w:type="character" w:customStyle="1" w:styleId="Odkaznakoment2">
    <w:name w:val="Odkaz na komentář2"/>
    <w:rPr>
      <w:sz w:val="16"/>
      <w:szCs w:val="16"/>
    </w:rPr>
  </w:style>
  <w:style w:type="character" w:customStyle="1" w:styleId="TextkomenteChar1">
    <w:name w:val="Text komentáře Char1"/>
    <w:rPr>
      <w:rFonts w:ascii="Arial" w:hAnsi="Arial" w:cs="Arial"/>
      <w:lang w:eastAsia="zh-CN"/>
    </w:rPr>
  </w:style>
  <w:style w:type="paragraph" w:customStyle="1" w:styleId="Nadpis">
    <w:name w:val="Nadpis"/>
    <w:basedOn w:val="Normln"/>
    <w:next w:val="Zkladntext"/>
    <w:pPr>
      <w:keepNext/>
      <w:spacing w:before="240" w:after="120"/>
    </w:pPr>
    <w:rPr>
      <w:rFonts w:ascii="Liberation Sans" w:eastAsia="Microsoft YaHei" w:hAnsi="Liberation Sans"/>
      <w:sz w:val="28"/>
      <w:szCs w:val="28"/>
    </w:rPr>
  </w:style>
  <w:style w:type="paragraph" w:styleId="Zkladntext">
    <w:name w:val="Body Text"/>
    <w:basedOn w:val="Normln"/>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pPr>
    <w:rPr>
      <w:sz w:val="24"/>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pPr>
      <w:suppressLineNumbers/>
    </w:pPr>
  </w:style>
  <w:style w:type="paragraph" w:customStyle="1" w:styleId="Titulek1">
    <w:name w:val="Titulek1"/>
    <w:basedOn w:val="Normln"/>
    <w:pPr>
      <w:suppressLineNumbers/>
      <w:spacing w:before="120" w:after="120"/>
    </w:pPr>
    <w:rPr>
      <w:i/>
      <w:iCs/>
      <w:sz w:val="24"/>
      <w:szCs w:val="24"/>
    </w:rPr>
  </w:style>
  <w:style w:type="paragraph" w:styleId="Zpat">
    <w:name w:val="footer"/>
    <w:basedOn w:val="Normln"/>
    <w:pPr>
      <w:tabs>
        <w:tab w:val="center" w:pos="4536"/>
        <w:tab w:val="right" w:pos="9072"/>
      </w:tabs>
    </w:pPr>
    <w:rPr>
      <w:rFonts w:ascii="Times New Roman" w:hAnsi="Times New Roman" w:cs="Times New Roman"/>
      <w:lang w:val="en-US"/>
    </w:rPr>
  </w:style>
  <w:style w:type="paragraph" w:styleId="Obsah8">
    <w:name w:val="toc 8"/>
    <w:basedOn w:val="Normln"/>
    <w:next w:val="Normln"/>
    <w:pPr>
      <w:widowControl/>
      <w:spacing w:line="240" w:lineRule="auto"/>
      <w:ind w:left="1400"/>
      <w:jc w:val="left"/>
      <w:textAlignment w:val="auto"/>
    </w:pPr>
    <w:rPr>
      <w:rFonts w:ascii="Times New Roman" w:hAnsi="Times New Roman" w:cs="Times New Roman"/>
      <w:szCs w:val="21"/>
    </w:rPr>
  </w:style>
  <w:style w:type="paragraph" w:styleId="Bezmezer">
    <w:name w:val="No Spacing"/>
    <w:qFormat/>
    <w:pPr>
      <w:suppressAutoHyphens/>
    </w:pPr>
    <w:rPr>
      <w:lang w:eastAsia="zh-CN"/>
    </w:rPr>
  </w:style>
  <w:style w:type="paragraph" w:customStyle="1" w:styleId="sml1">
    <w:name w:val="sml1"/>
    <w:pPr>
      <w:tabs>
        <w:tab w:val="left" w:pos="1725"/>
        <w:tab w:val="left" w:pos="2880"/>
        <w:tab w:val="left" w:pos="3990"/>
        <w:tab w:val="left" w:pos="5130"/>
      </w:tabs>
      <w:suppressAutoHyphens/>
      <w:ind w:left="567" w:hanging="397"/>
      <w:jc w:val="both"/>
    </w:pPr>
    <w:rPr>
      <w:rFonts w:ascii="Arial" w:hAnsi="Arial" w:cs="Arial"/>
      <w:color w:val="000000"/>
      <w:sz w:val="22"/>
      <w:lang w:eastAsia="zh-CN"/>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pPr>
      <w:spacing w:line="240" w:lineRule="auto"/>
    </w:pPr>
    <w:rPr>
      <w:rFonts w:ascii="Tahoma" w:hAnsi="Tahoma" w:cs="Tahoma"/>
      <w:sz w:val="16"/>
      <w:szCs w:val="16"/>
    </w:rPr>
  </w:style>
  <w:style w:type="paragraph" w:styleId="Odstavecseseznamem">
    <w:name w:val="List Paragraph"/>
    <w:basedOn w:val="Normln"/>
    <w:uiPriority w:val="34"/>
    <w:qFormat/>
    <w:pPr>
      <w:ind w:left="708"/>
    </w:pPr>
  </w:style>
  <w:style w:type="paragraph" w:styleId="Zhlav">
    <w:name w:val="header"/>
    <w:basedOn w:val="Normln"/>
    <w:pPr>
      <w:tabs>
        <w:tab w:val="center" w:pos="4536"/>
        <w:tab w:val="right" w:pos="9072"/>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Quotations">
    <w:name w:val="Quotations"/>
    <w:basedOn w:val="Normln"/>
    <w:pPr>
      <w:spacing w:after="283"/>
      <w:ind w:left="567" w:right="567"/>
    </w:pPr>
  </w:style>
  <w:style w:type="paragraph" w:styleId="Nzev">
    <w:name w:val="Title"/>
    <w:basedOn w:val="Nadpis"/>
    <w:next w:val="Zkladntext"/>
    <w:qFormat/>
    <w:pPr>
      <w:jc w:val="center"/>
    </w:pPr>
    <w:rPr>
      <w:b/>
      <w:bCs/>
      <w:sz w:val="56"/>
      <w:szCs w:val="56"/>
    </w:rPr>
  </w:style>
  <w:style w:type="paragraph" w:styleId="Podnadpis">
    <w:name w:val="Subtitle"/>
    <w:basedOn w:val="Nadpis"/>
    <w:next w:val="Zkladntext"/>
    <w:qFormat/>
    <w:pPr>
      <w:spacing w:before="60"/>
      <w:jc w:val="center"/>
    </w:pPr>
    <w:rPr>
      <w:sz w:val="36"/>
      <w:szCs w:val="36"/>
    </w:rPr>
  </w:style>
  <w:style w:type="paragraph" w:customStyle="1" w:styleId="Textkomente2">
    <w:name w:val="Text komentáře2"/>
    <w:basedOn w:val="Normln"/>
  </w:style>
  <w:style w:type="paragraph" w:styleId="Revize">
    <w:name w:val="Revision"/>
    <w:hidden/>
    <w:uiPriority w:val="99"/>
    <w:semiHidden/>
    <w:rsid w:val="00D85EF4"/>
    <w:rPr>
      <w:rFonts w:ascii="Arial" w:hAnsi="Arial" w:cs="Arial"/>
      <w:lang w:eastAsia="zh-CN"/>
    </w:rPr>
  </w:style>
  <w:style w:type="character" w:styleId="Odkaznakoment">
    <w:name w:val="annotation reference"/>
    <w:uiPriority w:val="99"/>
    <w:semiHidden/>
    <w:unhideWhenUsed/>
    <w:rsid w:val="00F409BC"/>
    <w:rPr>
      <w:sz w:val="16"/>
      <w:szCs w:val="16"/>
    </w:rPr>
  </w:style>
  <w:style w:type="paragraph" w:styleId="Textkomente">
    <w:name w:val="annotation text"/>
    <w:basedOn w:val="Normln"/>
    <w:link w:val="TextkomenteChar2"/>
    <w:uiPriority w:val="99"/>
    <w:semiHidden/>
    <w:unhideWhenUsed/>
    <w:rsid w:val="00F409BC"/>
  </w:style>
  <w:style w:type="character" w:customStyle="1" w:styleId="TextkomenteChar2">
    <w:name w:val="Text komentáře Char2"/>
    <w:link w:val="Textkomente"/>
    <w:uiPriority w:val="99"/>
    <w:semiHidden/>
    <w:rsid w:val="00F409BC"/>
    <w:rPr>
      <w:rFonts w:ascii="Arial" w:hAnsi="Arial" w:cs="Arial"/>
      <w:lang w:eastAsia="zh-CN"/>
    </w:rPr>
  </w:style>
  <w:style w:type="character" w:customStyle="1" w:styleId="Nadpis4Char">
    <w:name w:val="Nadpis 4 Char"/>
    <w:basedOn w:val="Standardnpsmoodstavce"/>
    <w:link w:val="Nadpis4"/>
    <w:uiPriority w:val="9"/>
    <w:semiHidden/>
    <w:rsid w:val="00ED2681"/>
    <w:rPr>
      <w:rFonts w:asciiTheme="majorHAnsi" w:eastAsiaTheme="majorEastAsia" w:hAnsiTheme="majorHAnsi" w:cstheme="majorBidi"/>
      <w:i/>
      <w:iCs/>
      <w:color w:val="2E74B5" w:themeColor="accent1" w:themeShade="BF"/>
      <w:lang w:eastAsia="zh-CN"/>
    </w:rPr>
  </w:style>
  <w:style w:type="paragraph" w:styleId="Zkladntextodsazen2">
    <w:name w:val="Body Text Indent 2"/>
    <w:basedOn w:val="Normln"/>
    <w:link w:val="Zkladntextodsazen2Char"/>
    <w:uiPriority w:val="99"/>
    <w:semiHidden/>
    <w:unhideWhenUsed/>
    <w:rsid w:val="00944AD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44AD9"/>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372930">
      <w:bodyDiv w:val="1"/>
      <w:marLeft w:val="0"/>
      <w:marRight w:val="0"/>
      <w:marTop w:val="0"/>
      <w:marBottom w:val="0"/>
      <w:divBdr>
        <w:top w:val="none" w:sz="0" w:space="0" w:color="auto"/>
        <w:left w:val="none" w:sz="0" w:space="0" w:color="auto"/>
        <w:bottom w:val="none" w:sz="0" w:space="0" w:color="auto"/>
        <w:right w:val="none" w:sz="0" w:space="0" w:color="auto"/>
      </w:divBdr>
    </w:div>
    <w:div w:id="1409962453">
      <w:bodyDiv w:val="1"/>
      <w:marLeft w:val="0"/>
      <w:marRight w:val="0"/>
      <w:marTop w:val="0"/>
      <w:marBottom w:val="0"/>
      <w:divBdr>
        <w:top w:val="none" w:sz="0" w:space="0" w:color="auto"/>
        <w:left w:val="none" w:sz="0" w:space="0" w:color="auto"/>
        <w:bottom w:val="none" w:sz="0" w:space="0" w:color="auto"/>
        <w:right w:val="none" w:sz="0" w:space="0" w:color="auto"/>
      </w:divBdr>
    </w:div>
    <w:div w:id="1449858976">
      <w:bodyDiv w:val="1"/>
      <w:marLeft w:val="0"/>
      <w:marRight w:val="0"/>
      <w:marTop w:val="0"/>
      <w:marBottom w:val="0"/>
      <w:divBdr>
        <w:top w:val="none" w:sz="0" w:space="0" w:color="auto"/>
        <w:left w:val="none" w:sz="0" w:space="0" w:color="auto"/>
        <w:bottom w:val="none" w:sz="0" w:space="0" w:color="auto"/>
        <w:right w:val="none" w:sz="0" w:space="0" w:color="auto"/>
      </w:divBdr>
    </w:div>
    <w:div w:id="206150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EEE41-60A6-4919-9281-3450AA26B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2054</Words>
  <Characters>12125</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SMLOUVA O DÍLO NA VYPRACOVÁNÍ PROJEKTOVÉ DOKUMENTACE, INŽENÝRSKÉ ČINNOSTI A PROVÁDĚNÍ AUTORSKÉHO DOZORU</vt:lpstr>
    </vt:vector>
  </TitlesOfParts>
  <Company>MěÚ Kroměříž</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NA VYPRACOVÁNÍ PROJEKTOVÉ DOKUMENTACE, INŽENÝRSKÉ ČINNOSTI A PROVÁDĚNÍ AUTORSKÉHO DOZORU</dc:title>
  <dc:subject/>
  <dc:creator>AOpravil</dc:creator>
  <cp:keywords/>
  <cp:lastModifiedBy>Dana Nesrstová</cp:lastModifiedBy>
  <cp:revision>4</cp:revision>
  <cp:lastPrinted>2019-12-10T12:52:00Z</cp:lastPrinted>
  <dcterms:created xsi:type="dcterms:W3CDTF">2024-12-09T08:01:00Z</dcterms:created>
  <dcterms:modified xsi:type="dcterms:W3CDTF">2024-12-09T08:09:00Z</dcterms:modified>
</cp:coreProperties>
</file>