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Zemědělské družstvo Hněvotín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Hněvotín čp. 90, 78347 Hněvotín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Hněvotín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1 127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731,92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5 181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3 364,75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18 632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12 100,37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3 339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2 168,48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28 279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18 365,52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Neředín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2 776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1 531,02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2 776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1 531,02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Topolany u Olomouce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183 300,00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3 479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3,6997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2 359,28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183 300,00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1 663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3,6997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1 127,77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183 300,00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2 541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1 676,76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183 300,00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183 300,00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4 972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3 280,92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183 300,00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5 949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3 925,63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18 640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12 394,12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49 695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32 291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56N24/21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5612421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</w:pP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32 291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20.06.2024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</w:pP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