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Pavlíková Šimonková Zuzana Ing.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Bubenská 1159/15, 17000 Praha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Nosálov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68 747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35 910,66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Újezd u Chorušic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69 431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36 305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110N21/10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11012110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36 305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