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vlastníků Třebařov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Třebařov 220, 56933 Třebařov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Krasíkov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8 980,68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16 732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53 998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21 898,36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53 998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21 898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111N24/50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11112450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21 898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05.12.2024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