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95BF6" w14:paraId="53933F46" w14:textId="77777777">
        <w:trPr>
          <w:trHeight w:val="148"/>
        </w:trPr>
        <w:tc>
          <w:tcPr>
            <w:tcW w:w="115" w:type="dxa"/>
          </w:tcPr>
          <w:p w14:paraId="4225AA71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088C2A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F5FC4C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DCF609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D765A7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637BDB" w14:textId="77777777" w:rsidR="00195BF6" w:rsidRDefault="00195BF6">
            <w:pPr>
              <w:pStyle w:val="EmptyCellLayoutStyle"/>
              <w:spacing w:after="0" w:line="240" w:lineRule="auto"/>
            </w:pPr>
          </w:p>
        </w:tc>
      </w:tr>
      <w:tr w:rsidR="00FA5717" w14:paraId="2AD0E462" w14:textId="77777777" w:rsidTr="00FA5717">
        <w:trPr>
          <w:trHeight w:val="340"/>
        </w:trPr>
        <w:tc>
          <w:tcPr>
            <w:tcW w:w="115" w:type="dxa"/>
          </w:tcPr>
          <w:p w14:paraId="52EF3B8B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CC188A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95BF6" w14:paraId="554F9A6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4631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9E2F14D" w14:textId="77777777" w:rsidR="00195BF6" w:rsidRDefault="00195BF6">
            <w:pPr>
              <w:spacing w:after="0" w:line="240" w:lineRule="auto"/>
            </w:pPr>
          </w:p>
        </w:tc>
        <w:tc>
          <w:tcPr>
            <w:tcW w:w="8142" w:type="dxa"/>
          </w:tcPr>
          <w:p w14:paraId="12C18B9D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15BBC3" w14:textId="77777777" w:rsidR="00195BF6" w:rsidRDefault="00195BF6">
            <w:pPr>
              <w:pStyle w:val="EmptyCellLayoutStyle"/>
              <w:spacing w:after="0" w:line="240" w:lineRule="auto"/>
            </w:pPr>
          </w:p>
        </w:tc>
      </w:tr>
      <w:tr w:rsidR="00195BF6" w14:paraId="5E3B9FD6" w14:textId="77777777">
        <w:trPr>
          <w:trHeight w:val="100"/>
        </w:trPr>
        <w:tc>
          <w:tcPr>
            <w:tcW w:w="115" w:type="dxa"/>
          </w:tcPr>
          <w:p w14:paraId="2AD65473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72993D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6DB4B7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BABE8C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2CFA9E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975F9C" w14:textId="77777777" w:rsidR="00195BF6" w:rsidRDefault="00195BF6">
            <w:pPr>
              <w:pStyle w:val="EmptyCellLayoutStyle"/>
              <w:spacing w:after="0" w:line="240" w:lineRule="auto"/>
            </w:pPr>
          </w:p>
        </w:tc>
      </w:tr>
      <w:tr w:rsidR="00FA5717" w14:paraId="5DBAB1D3" w14:textId="77777777" w:rsidTr="00FA5717">
        <w:tc>
          <w:tcPr>
            <w:tcW w:w="115" w:type="dxa"/>
          </w:tcPr>
          <w:p w14:paraId="306FCF7A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774307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95BF6" w14:paraId="0DB11C5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36DE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9587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95BF6" w14:paraId="295B03D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BCDF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Pastva Josef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A89B" w14:textId="6F7901D1" w:rsidR="00195BF6" w:rsidRDefault="000E7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 xx</w:t>
                  </w:r>
                  <w:r w:rsidR="00FA5717">
                    <w:rPr>
                      <w:rFonts w:ascii="Arial" w:eastAsia="Arial" w:hAnsi="Arial"/>
                      <w:color w:val="000000"/>
                    </w:rPr>
                    <w:t>, 78815 Velké Losiny</w:t>
                  </w:r>
                </w:p>
              </w:tc>
            </w:tr>
            <w:tr w:rsidR="00195BF6" w14:paraId="21AEF6A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5961" w14:textId="00829811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B023" w14:textId="73C24FF6" w:rsidR="00195BF6" w:rsidRDefault="00195BF6">
                  <w:pPr>
                    <w:spacing w:after="0" w:line="240" w:lineRule="auto"/>
                  </w:pPr>
                </w:p>
              </w:tc>
            </w:tr>
          </w:tbl>
          <w:p w14:paraId="5039002A" w14:textId="77777777" w:rsidR="00195BF6" w:rsidRDefault="00195BF6">
            <w:pPr>
              <w:spacing w:after="0" w:line="240" w:lineRule="auto"/>
            </w:pPr>
          </w:p>
        </w:tc>
      </w:tr>
      <w:tr w:rsidR="00195BF6" w14:paraId="35CDD9EA" w14:textId="77777777">
        <w:trPr>
          <w:trHeight w:val="349"/>
        </w:trPr>
        <w:tc>
          <w:tcPr>
            <w:tcW w:w="115" w:type="dxa"/>
          </w:tcPr>
          <w:p w14:paraId="5E44D932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4D4270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FA6C0C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0FEC63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EC7E9C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C20F32" w14:textId="77777777" w:rsidR="00195BF6" w:rsidRDefault="00195BF6">
            <w:pPr>
              <w:pStyle w:val="EmptyCellLayoutStyle"/>
              <w:spacing w:after="0" w:line="240" w:lineRule="auto"/>
            </w:pPr>
          </w:p>
        </w:tc>
      </w:tr>
      <w:tr w:rsidR="00195BF6" w14:paraId="3A164EF9" w14:textId="77777777">
        <w:trPr>
          <w:trHeight w:val="340"/>
        </w:trPr>
        <w:tc>
          <w:tcPr>
            <w:tcW w:w="115" w:type="dxa"/>
          </w:tcPr>
          <w:p w14:paraId="352DBD4D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C3FDE7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95BF6" w14:paraId="79ABDBF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52F9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121A350" w14:textId="77777777" w:rsidR="00195BF6" w:rsidRDefault="00195BF6">
            <w:pPr>
              <w:spacing w:after="0" w:line="240" w:lineRule="auto"/>
            </w:pPr>
          </w:p>
        </w:tc>
        <w:tc>
          <w:tcPr>
            <w:tcW w:w="801" w:type="dxa"/>
          </w:tcPr>
          <w:p w14:paraId="12830A29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296F0E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9653B5" w14:textId="77777777" w:rsidR="00195BF6" w:rsidRDefault="00195BF6">
            <w:pPr>
              <w:pStyle w:val="EmptyCellLayoutStyle"/>
              <w:spacing w:after="0" w:line="240" w:lineRule="auto"/>
            </w:pPr>
          </w:p>
        </w:tc>
      </w:tr>
      <w:tr w:rsidR="00195BF6" w14:paraId="0AE06197" w14:textId="77777777">
        <w:trPr>
          <w:trHeight w:val="229"/>
        </w:trPr>
        <w:tc>
          <w:tcPr>
            <w:tcW w:w="115" w:type="dxa"/>
          </w:tcPr>
          <w:p w14:paraId="04E088FE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F42648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6D5FDE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03749C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9D378C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68DC84" w14:textId="77777777" w:rsidR="00195BF6" w:rsidRDefault="00195BF6">
            <w:pPr>
              <w:pStyle w:val="EmptyCellLayoutStyle"/>
              <w:spacing w:after="0" w:line="240" w:lineRule="auto"/>
            </w:pPr>
          </w:p>
        </w:tc>
      </w:tr>
      <w:tr w:rsidR="00FA5717" w14:paraId="23111E29" w14:textId="77777777" w:rsidTr="00FA5717">
        <w:tc>
          <w:tcPr>
            <w:tcW w:w="115" w:type="dxa"/>
          </w:tcPr>
          <w:p w14:paraId="5D0C82B8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95BF6" w14:paraId="394007E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B4C5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C0EF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62B9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1B23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F5F0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EB6D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09C85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981F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B634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B3AC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8B9A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5CAD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287F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6D3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A5717" w14:paraId="53DD0E2F" w14:textId="77777777" w:rsidTr="00FA571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1D89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Filipová</w:t>
                  </w:r>
                </w:p>
              </w:tc>
            </w:tr>
            <w:tr w:rsidR="00195BF6" w14:paraId="2A8F44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07CD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1E6F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75CC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D50B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0135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0B9F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CA389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A9145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B704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021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62C7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380C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F056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F41F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546,26</w:t>
                  </w:r>
                </w:p>
              </w:tc>
            </w:tr>
            <w:tr w:rsidR="00195BF6" w14:paraId="4AF757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1515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B813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6487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6EA7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CDD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99E7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3F7A2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FA49E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2607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B236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8907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88FD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3BA2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9B0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170,95</w:t>
                  </w:r>
                </w:p>
              </w:tc>
            </w:tr>
            <w:tr w:rsidR="00195BF6" w14:paraId="10EB4A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4115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7475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7E54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1D7B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BDAB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159F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66010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FFD7C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565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13DA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7567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B6C7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B947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891F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172,38</w:t>
                  </w:r>
                </w:p>
              </w:tc>
            </w:tr>
            <w:tr w:rsidR="00195BF6" w14:paraId="7B0BB5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40A5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B86F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4088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82D0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448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9B4D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6804F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53E67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B7E1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110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F3CF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18A1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9674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C24C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94,07</w:t>
                  </w:r>
                </w:p>
              </w:tc>
            </w:tr>
            <w:tr w:rsidR="00195BF6" w14:paraId="52D51E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CBD1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BC03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8393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78FF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89E7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56C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C2346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20341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B1C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E41F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5D23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0CDE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4B94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700B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656,09</w:t>
                  </w:r>
                </w:p>
              </w:tc>
            </w:tr>
            <w:tr w:rsidR="00195BF6" w14:paraId="1AD888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D531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A7EC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CA85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3C96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3264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EF61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D6043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2C647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66C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1FED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C641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6889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F6BC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4F28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183,84</w:t>
                  </w:r>
                </w:p>
              </w:tc>
            </w:tr>
            <w:tr w:rsidR="00195BF6" w14:paraId="41F843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31F7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CF83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94F4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2F9B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146B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0ED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1EF0B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C5CA6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3C9F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8463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C7FF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490B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08CE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B08F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405,88</w:t>
                  </w:r>
                </w:p>
              </w:tc>
            </w:tr>
            <w:tr w:rsidR="00195BF6" w14:paraId="6E1D03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1E86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F1F8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7129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2956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7846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D977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28160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9FCDF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A4F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98A6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161C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091E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6851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A98B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253,55</w:t>
                  </w:r>
                </w:p>
              </w:tc>
            </w:tr>
            <w:tr w:rsidR="00195BF6" w14:paraId="6A0C4F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97B8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4AFB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508E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3B77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22F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41CE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655E7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A3F21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C86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0096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620C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1AE2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369B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9E5F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1 452,08</w:t>
                  </w:r>
                </w:p>
              </w:tc>
            </w:tr>
            <w:tr w:rsidR="00195BF6" w14:paraId="59061F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4792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B0D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F04F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CAE2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252E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30E5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AC390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D6D9C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F514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E05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A4BE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1012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76E8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592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247,35</w:t>
                  </w:r>
                </w:p>
              </w:tc>
            </w:tr>
            <w:tr w:rsidR="00FA5717" w14:paraId="4251CF11" w14:textId="77777777" w:rsidTr="00FA57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B959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A683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BCC5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D887E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02B9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33FB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124A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8AD5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E113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6B9F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84CF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4 182,45</w:t>
                  </w:r>
                </w:p>
              </w:tc>
            </w:tr>
            <w:tr w:rsidR="00FA5717" w14:paraId="433BC1A0" w14:textId="77777777" w:rsidTr="00FA571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9F28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Maršíkov</w:t>
                  </w:r>
                </w:p>
              </w:tc>
            </w:tr>
            <w:tr w:rsidR="00195BF6" w14:paraId="303157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F2FC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A1E9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44DC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5DE6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2051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9326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FFCD6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36406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228F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7C78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1475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B8EE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2FA5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94B8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</w:tr>
            <w:tr w:rsidR="00195BF6" w14:paraId="38A52A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7854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1C8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99F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8FEA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C3EC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0C4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BD316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DB2C1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860F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AF5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5CF1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4AF6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AF29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9208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902,80</w:t>
                  </w:r>
                </w:p>
              </w:tc>
            </w:tr>
            <w:tr w:rsidR="00195BF6" w14:paraId="00D1C4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6D32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F4D3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1E7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9C15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B2F5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5F55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4234E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B68F7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887F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55E3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E691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2150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F5B3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7C6A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205,35</w:t>
                  </w:r>
                </w:p>
              </w:tc>
            </w:tr>
            <w:tr w:rsidR="00195BF6" w14:paraId="4C396B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F658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4B1C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5EE7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B189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CB0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D77C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255A8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D1548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1963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C793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3FB9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76A6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7AFF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676D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83,62</w:t>
                  </w:r>
                </w:p>
              </w:tc>
            </w:tr>
            <w:tr w:rsidR="00195BF6" w14:paraId="22F579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3D72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255F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50A7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F7C6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505A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7C56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DE1CF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C91B4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4F27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5DD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DBD0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A018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70EA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A3B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368,15</w:t>
                  </w:r>
                </w:p>
              </w:tc>
            </w:tr>
            <w:tr w:rsidR="00195BF6" w14:paraId="6F4D8F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255A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C1C4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4E67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82DB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09AB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A424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DA356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0052A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0948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CDA6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1F83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D461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8DBE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7949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140,23</w:t>
                  </w:r>
                </w:p>
              </w:tc>
            </w:tr>
            <w:tr w:rsidR="00195BF6" w14:paraId="7863F0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F183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F83E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519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08DC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AA08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9AAB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080F2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F80D4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38B5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3C9D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2A1A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03D5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DACB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8479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22,20</w:t>
                  </w:r>
                </w:p>
              </w:tc>
            </w:tr>
            <w:tr w:rsidR="00195BF6" w14:paraId="2B2856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34B7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0E7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0D92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7214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5384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B828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2C220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E3F89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32A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0561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519A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41FB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2D80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4FE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416,99</w:t>
                  </w:r>
                </w:p>
              </w:tc>
            </w:tr>
            <w:tr w:rsidR="00195BF6" w14:paraId="1138DA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D4A8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1B0F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C2C0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1158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55C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9F76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A3D3F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C6962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CA17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A70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9241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86A1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9F1D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E018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287,12</w:t>
                  </w:r>
                </w:p>
              </w:tc>
            </w:tr>
            <w:tr w:rsidR="00195BF6" w14:paraId="19690E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9C4D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0CE5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5548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6574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D2C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181E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22738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74D8A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5178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341F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66B2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A7EA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690A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84D8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2 963,33</w:t>
                  </w:r>
                </w:p>
              </w:tc>
            </w:tr>
            <w:tr w:rsidR="00195BF6" w14:paraId="65B28F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5795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DD3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C0ED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FE05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C8F4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08E4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ADAE9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CEC72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960D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32E3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F0D9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B27D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3069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2587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754,43</w:t>
                  </w:r>
                </w:p>
              </w:tc>
            </w:tr>
            <w:tr w:rsidR="00195BF6" w14:paraId="302D19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6FB5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1EE3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C3C7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96EA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5EF5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AF93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17AB0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C7514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2A26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E241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8C83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6092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98DB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DEE6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93,61</w:t>
                  </w:r>
                </w:p>
              </w:tc>
            </w:tr>
            <w:tr w:rsidR="00FA5717" w14:paraId="4E20F9E0" w14:textId="77777777" w:rsidTr="00FA57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94AB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C2AE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4D46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15BE2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DBB2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1967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40D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16 959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2E79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B9AA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8333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309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6 274,83</w:t>
                  </w:r>
                </w:p>
              </w:tc>
            </w:tr>
            <w:tr w:rsidR="00FA5717" w14:paraId="00EA4B31" w14:textId="77777777" w:rsidTr="00FA571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DFFD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Pekařov</w:t>
                  </w:r>
                </w:p>
              </w:tc>
            </w:tr>
            <w:tr w:rsidR="00195BF6" w14:paraId="093ACD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542B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C666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EEA6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4DF7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D9B8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2B48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C2EEA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0A4F9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8F65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CC3C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22FE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343B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79A1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BFD3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19,61</w:t>
                  </w:r>
                </w:p>
              </w:tc>
            </w:tr>
            <w:tr w:rsidR="00195BF6" w14:paraId="0DC676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3B26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E7AF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1E55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8329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A565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E3F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A5CA2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082CD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C50B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1748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E84A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557E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BCAE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4D5C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45,12</w:t>
                  </w:r>
                </w:p>
              </w:tc>
            </w:tr>
            <w:tr w:rsidR="00195BF6" w14:paraId="7FFB48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C932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3B97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BAB7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D46D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1A3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6CF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73AA8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22875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D9C9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C03A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1A21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5281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1BFE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C64D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30,95</w:t>
                  </w:r>
                </w:p>
              </w:tc>
            </w:tr>
            <w:tr w:rsidR="00FA5717" w14:paraId="061110BA" w14:textId="77777777" w:rsidTr="00FA57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FA45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AA93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A126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1EDD2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61E9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1292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263B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924D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9141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390F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FB78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95,68</w:t>
                  </w:r>
                </w:p>
              </w:tc>
            </w:tr>
            <w:tr w:rsidR="00FA5717" w14:paraId="6A0E18E9" w14:textId="77777777" w:rsidTr="00FA571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52C9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Rapotín</w:t>
                  </w:r>
                </w:p>
              </w:tc>
            </w:tr>
            <w:tr w:rsidR="00195BF6" w14:paraId="028CFE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9223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2D58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60A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149E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F59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CBC4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ADCFF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CDE5B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19FB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929D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8879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51F7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398F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121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666,34</w:t>
                  </w:r>
                </w:p>
              </w:tc>
            </w:tr>
            <w:tr w:rsidR="00195BF6" w14:paraId="56632C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A26C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F52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F97B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E59C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6A51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5455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30F7B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5A9EA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53BE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82C8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F592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9D61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8D0C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D409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3 497,23</w:t>
                  </w:r>
                </w:p>
              </w:tc>
            </w:tr>
            <w:tr w:rsidR="00195BF6" w14:paraId="66A74F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D135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C16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B25A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1A28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6D4A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73FE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CB562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74FD5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9969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34E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4625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F24D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4D4A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D724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506,46</w:t>
                  </w:r>
                </w:p>
              </w:tc>
            </w:tr>
            <w:tr w:rsidR="00195BF6" w14:paraId="7DE6DC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0F3E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A1ED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EA38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607B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0527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AB65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20FD7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69641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0BB7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259F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432B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8C94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004D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7199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2 960,31</w:t>
                  </w:r>
                </w:p>
              </w:tc>
            </w:tr>
            <w:tr w:rsidR="00FA5717" w14:paraId="265C2891" w14:textId="77777777" w:rsidTr="00FA57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76F1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C74A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4636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667C6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EED3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CA99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4765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B22E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42F0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BBD1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1778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7 630,34</w:t>
                  </w:r>
                </w:p>
              </w:tc>
            </w:tr>
            <w:tr w:rsidR="00FA5717" w14:paraId="374FD0A5" w14:textId="77777777" w:rsidTr="00FA571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1193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Rejchartice u Šumperka</w:t>
                  </w:r>
                </w:p>
              </w:tc>
            </w:tr>
            <w:tr w:rsidR="00195BF6" w14:paraId="37C589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15B3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19A5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8975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4863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D39B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D2BF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7E9BD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ED757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2316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CDDA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C2EB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76FC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6236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8217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71,30</w:t>
                  </w:r>
                </w:p>
              </w:tc>
            </w:tr>
            <w:tr w:rsidR="00195BF6" w14:paraId="586FBB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B868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338B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1318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5104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E35D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499D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FFC47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E0D60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170F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659B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A5E7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6A67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E94E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20CB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128,38</w:t>
                  </w:r>
                </w:p>
              </w:tc>
            </w:tr>
            <w:tr w:rsidR="00195BF6" w14:paraId="39FB80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6533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3403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32CE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C8E6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0501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F55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A0B4D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071DE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5D3E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D649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824A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2D91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07F6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64FA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159,58</w:t>
                  </w:r>
                </w:p>
              </w:tc>
            </w:tr>
            <w:tr w:rsidR="00195BF6" w14:paraId="7E8F23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96C2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4CB8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0A3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7C20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A34D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AC59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B90F9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57499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111D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3F0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EF6A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9E7B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C0F4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3C9D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</w:tr>
            <w:tr w:rsidR="00195BF6" w14:paraId="6B553B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AFDC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62F6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619D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B39B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069E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B5EA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895AC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29BC9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3F9E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62D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E4A3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0C98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F2B8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4BF7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212,51</w:t>
                  </w:r>
                </w:p>
              </w:tc>
            </w:tr>
            <w:tr w:rsidR="00195BF6" w14:paraId="642E1D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A8FD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B7F8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7891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137D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80D1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CD08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09674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8C538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D074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ED8B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F3FE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32E8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F41B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732A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36,34</w:t>
                  </w:r>
                </w:p>
              </w:tc>
            </w:tr>
            <w:tr w:rsidR="00195BF6" w14:paraId="04044C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1729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5EC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EA4E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8427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D9DC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92FB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57AA8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F3FD8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1FE1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CF7B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8C3B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98A9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7471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0637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6,91</w:t>
                  </w:r>
                </w:p>
              </w:tc>
            </w:tr>
            <w:tr w:rsidR="00195BF6" w14:paraId="7C42DC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AEEF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E096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CB8F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0A75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1EB8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481E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7877B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558B2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646D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998A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2B36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758E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B89A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DB11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5 502,55</w:t>
                  </w:r>
                </w:p>
              </w:tc>
            </w:tr>
            <w:tr w:rsidR="00FA5717" w14:paraId="6490323D" w14:textId="77777777" w:rsidTr="00FA57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B5A4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24F1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1B6C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8F154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D6FE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9FF3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E04E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31 056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DE8F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0611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8627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670D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6 133,57</w:t>
                  </w:r>
                </w:p>
              </w:tc>
            </w:tr>
            <w:tr w:rsidR="00FA5717" w14:paraId="14E187F1" w14:textId="77777777" w:rsidTr="00FA571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4A2C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Losiny</w:t>
                  </w:r>
                </w:p>
              </w:tc>
            </w:tr>
            <w:tr w:rsidR="00195BF6" w14:paraId="6A2AD9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DBBA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4ABB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D1CE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BEED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63EF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BFDD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63451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1AF49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75A4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BA44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AA8E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F10F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C6BB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DE9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420,70</w:t>
                  </w:r>
                </w:p>
              </w:tc>
            </w:tr>
            <w:tr w:rsidR="00195BF6" w14:paraId="69373B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F2D9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2959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3636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B1A0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1246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0EC1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2B763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2306D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88D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446A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80D6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3BA0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5792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4BD6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1 887,70</w:t>
                  </w:r>
                </w:p>
              </w:tc>
            </w:tr>
            <w:tr w:rsidR="00195BF6" w14:paraId="3A1CD4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AA30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B5D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36F3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ACEB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8664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8E0F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CA639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1AB34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C335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8F83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6477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F4D5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73C8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A8C9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1 582,88</w:t>
                  </w:r>
                </w:p>
              </w:tc>
            </w:tr>
            <w:tr w:rsidR="00195BF6" w14:paraId="27AFAC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3648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5C7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57A9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A47F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5529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D92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7B060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62BDB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2B9B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91E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43E6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9C41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5150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52E3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93,38</w:t>
                  </w:r>
                </w:p>
              </w:tc>
            </w:tr>
            <w:tr w:rsidR="00195BF6" w14:paraId="58B307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0240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198F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4149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9284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BBAD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C10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BFF14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5998D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96A8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7C1B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DFD1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1DC1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643B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13A9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192,33</w:t>
                  </w:r>
                </w:p>
              </w:tc>
            </w:tr>
            <w:tr w:rsidR="00195BF6" w14:paraId="300167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C9D7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2CE5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4DB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6CEB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699D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5146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3CED5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2AA81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EAA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258A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ED0E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2EB2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18D7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B017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42,58</w:t>
                  </w:r>
                </w:p>
              </w:tc>
            </w:tr>
            <w:tr w:rsidR="00195BF6" w14:paraId="7F3642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11AE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073F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B6DC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C785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42F6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A4C5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AE566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F26A2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17FA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A6DD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4C57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A090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90EC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9B0E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4,60</w:t>
                  </w:r>
                </w:p>
              </w:tc>
            </w:tr>
            <w:tr w:rsidR="00195BF6" w14:paraId="7AC3CA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F1BC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983C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EE98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0AEB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C11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B85D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5A60B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FE12C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FB0C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DFB1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4517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819C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1A10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89DD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728,90</w:t>
                  </w:r>
                </w:p>
              </w:tc>
            </w:tr>
            <w:tr w:rsidR="00195BF6" w14:paraId="1C3464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B00E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D059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8FD8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1D13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1FF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49AD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0459F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B9B16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68EC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EC9E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3CCA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17F4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CE2C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425B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312,32</w:t>
                  </w:r>
                </w:p>
              </w:tc>
            </w:tr>
            <w:tr w:rsidR="00195BF6" w14:paraId="648E79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8687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9BEC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6D07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532C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B093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DF54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D70E2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06000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A7EF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3DB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55D1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F457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7709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6E68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895,83</w:t>
                  </w:r>
                </w:p>
              </w:tc>
            </w:tr>
            <w:tr w:rsidR="00195BF6" w14:paraId="5BBE94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546C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82F6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D509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808D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8999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8D66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53B39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DEA3F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6C7F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167D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5E6C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4B19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CD47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1CC5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65,08</w:t>
                  </w:r>
                </w:p>
              </w:tc>
            </w:tr>
            <w:tr w:rsidR="00195BF6" w14:paraId="18FC5A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566B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13FA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0DC6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485C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DA5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6104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DBF94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B648A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B874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2E6D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0834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8F6D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2EF4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FEC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73,79</w:t>
                  </w:r>
                </w:p>
              </w:tc>
            </w:tr>
            <w:tr w:rsidR="00195BF6" w14:paraId="78D09A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B9A7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FAC3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BC1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BEFA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5EC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D52C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BE8A0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834B1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39B9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5CBB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2256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241E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7BCD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2657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31,93</w:t>
                  </w:r>
                </w:p>
              </w:tc>
            </w:tr>
            <w:tr w:rsidR="00195BF6" w14:paraId="63B5C2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FC0B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393E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D41E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5F83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EB8D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343A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C4ACB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E30A6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4784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6C6A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1A10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C5E1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426D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027A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31,21</w:t>
                  </w:r>
                </w:p>
              </w:tc>
            </w:tr>
            <w:tr w:rsidR="00195BF6" w14:paraId="6A6685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AEAA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A15A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BB4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AA58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C3DD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E394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A8CFD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FB927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CE94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F38F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8F17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2C8A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730A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165B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65,80</w:t>
                  </w:r>
                </w:p>
              </w:tc>
            </w:tr>
            <w:tr w:rsidR="00195BF6" w14:paraId="6D74BB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89A3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1A97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EDBE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7887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9919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4DEA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9F155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C363A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1B93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9B56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1047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4C10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B43D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6B5D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1 615,54</w:t>
                  </w:r>
                </w:p>
              </w:tc>
            </w:tr>
            <w:tr w:rsidR="00195BF6" w14:paraId="526056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3335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4F18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399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2E18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0DF5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5587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620F7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B8690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0C3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9163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57C8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852B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C9F0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FE3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2 771,92</w:t>
                  </w:r>
                </w:p>
              </w:tc>
            </w:tr>
            <w:tr w:rsidR="00195BF6" w14:paraId="4DA8F7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78C4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CE6B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C931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536B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D1AA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3D86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6248E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5447D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2E47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1C7A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677C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E0DA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FF1C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AEF1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3 483,16</w:t>
                  </w:r>
                </w:p>
              </w:tc>
            </w:tr>
            <w:tr w:rsidR="00195BF6" w14:paraId="534EE9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C356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AE74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8DC7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EC06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8F33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7C6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81CF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5C39C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F03E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59AF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5C47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D122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C7D0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54D3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256,92</w:t>
                  </w:r>
                </w:p>
              </w:tc>
            </w:tr>
            <w:tr w:rsidR="00195BF6" w14:paraId="4C4830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204C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C19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068E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73FD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9B29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3D4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6936D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2618A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B3AB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5401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7CA3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3DA0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F6C0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CC2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700,12</w:t>
                  </w:r>
                </w:p>
              </w:tc>
            </w:tr>
            <w:tr w:rsidR="00195BF6" w14:paraId="4035C6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23C0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2176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AC37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BFF3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C4C9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485C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DB649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6BF39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CA18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DE99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724B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7180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1590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1BE4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48,14</w:t>
                  </w:r>
                </w:p>
              </w:tc>
            </w:tr>
            <w:tr w:rsidR="00195BF6" w14:paraId="2D0C4A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8EE8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41D6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6344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0E35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CD5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4989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3CD95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2AB8A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A1E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F8ED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5AF7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786B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6DAD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404B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207,81</w:t>
                  </w:r>
                </w:p>
              </w:tc>
            </w:tr>
            <w:tr w:rsidR="00195BF6" w14:paraId="3F44CE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4DE0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5515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BDC8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4925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DFB8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5011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854D2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AE26C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EC73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DFDA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9F1C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EB1B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676A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2A0C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301,19</w:t>
                  </w:r>
                </w:p>
              </w:tc>
            </w:tr>
            <w:tr w:rsidR="00195BF6" w14:paraId="0FFA6E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0AD1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DB1B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52DB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704E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3B86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5FB1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DE53C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02A20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0D3A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50CD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7D25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E8E0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E411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4268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2 040,84</w:t>
                  </w:r>
                </w:p>
              </w:tc>
            </w:tr>
            <w:tr w:rsidR="00195BF6" w14:paraId="32819C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61C6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9464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814B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E03B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03F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D31E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D2A4C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C7DF4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B309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3F5B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4CCA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CD34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2C58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E76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65,32</w:t>
                  </w:r>
                </w:p>
              </w:tc>
            </w:tr>
            <w:tr w:rsidR="00195BF6" w14:paraId="5323CA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FFCB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DE5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C5E2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3DA1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0AC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499C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0A1B1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7C9BC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013E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A074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88CA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7099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4E6F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E2A6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622,94</w:t>
                  </w:r>
                </w:p>
              </w:tc>
            </w:tr>
            <w:tr w:rsidR="00195BF6" w14:paraId="186316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91CC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1307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DE2A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DD62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B033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65D4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E2C90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07325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3353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CBC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3AFF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35F6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D272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1C1C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576,01</w:t>
                  </w:r>
                </w:p>
              </w:tc>
            </w:tr>
            <w:tr w:rsidR="00195BF6" w14:paraId="0D957C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9671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42FE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F139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07BA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3341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FF6F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60F5B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7E6B7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FC1C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7AF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2EF1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A0A7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FCFD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32F9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1 570,54</w:t>
                  </w:r>
                </w:p>
              </w:tc>
            </w:tr>
            <w:tr w:rsidR="00195BF6" w14:paraId="37D280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14C2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3C3A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708A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0E16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456C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3281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3327E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4C504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21F7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CFB5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1776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F95C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230E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8176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4 629,86</w:t>
                  </w:r>
                </w:p>
              </w:tc>
            </w:tr>
            <w:tr w:rsidR="00FA5717" w14:paraId="6E84D0C9" w14:textId="77777777" w:rsidTr="00FA57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9426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8BB9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042F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A5FF4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0E87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0053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3B3A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104 660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206C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AEEB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457E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9744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25 319,34</w:t>
                  </w:r>
                </w:p>
              </w:tc>
            </w:tr>
            <w:tr w:rsidR="00FA5717" w14:paraId="7A73B15B" w14:textId="77777777" w:rsidTr="00FA571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A67D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Vernířovice u Sobotína</w:t>
                  </w:r>
                </w:p>
              </w:tc>
            </w:tr>
            <w:tr w:rsidR="00195BF6" w14:paraId="5F4240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EE9D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CEF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6EC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CA57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387B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AE76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CAE4D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773BF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53EE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C0BB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95A7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320F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562C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9EF6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56,73</w:t>
                  </w:r>
                </w:p>
              </w:tc>
            </w:tr>
            <w:tr w:rsidR="00195BF6" w14:paraId="0AF1F5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4F39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E4F8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DED3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3199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9877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FDEC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C27C4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E6CA9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5CF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89AF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A2E9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C884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642C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94E5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50,55</w:t>
                  </w:r>
                </w:p>
              </w:tc>
            </w:tr>
            <w:tr w:rsidR="00195BF6" w14:paraId="288BC0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9992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84C7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A12F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4837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2C0A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661C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2F7EC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DD19A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FBFA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898D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B6FF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2723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1CAB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936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14,87</w:t>
                  </w:r>
                </w:p>
              </w:tc>
            </w:tr>
            <w:tr w:rsidR="00FA5717" w14:paraId="378FE255" w14:textId="77777777" w:rsidTr="00FA57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E44A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A5B3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B578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896BD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717A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4497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24A7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05AB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3349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39E8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509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122,15</w:t>
                  </w:r>
                </w:p>
              </w:tc>
            </w:tr>
            <w:tr w:rsidR="00FA5717" w14:paraId="3D9185ED" w14:textId="77777777" w:rsidTr="00FA571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A2EF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Žárová</w:t>
                  </w:r>
                </w:p>
              </w:tc>
            </w:tr>
            <w:tr w:rsidR="00195BF6" w14:paraId="7F8893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AF2A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9E79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54FB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16E5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36D1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D1C9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EC80B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CEE12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D22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FF31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C2BB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6828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B9C5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A27E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81,22</w:t>
                  </w:r>
                </w:p>
              </w:tc>
            </w:tr>
            <w:tr w:rsidR="00195BF6" w14:paraId="0D3864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9DFA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47D4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58D9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4597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73A4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46DA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0EA59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B00F2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08A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AB41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C13E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3F44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E215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F2F4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287,39</w:t>
                  </w:r>
                </w:p>
              </w:tc>
            </w:tr>
            <w:tr w:rsidR="00195BF6" w14:paraId="2B98D3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884B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72B9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F601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5331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359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19C5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AA4F5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737BA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A38D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2EEB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A6EB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4C07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8D65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486A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</w:tr>
            <w:tr w:rsidR="00195BF6" w14:paraId="05AD0F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18FA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E43F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0BEC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17B3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2C5A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827E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0D0BF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51957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CBF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8BE8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1554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0D63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4896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701F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106,21</w:t>
                  </w:r>
                </w:p>
              </w:tc>
            </w:tr>
            <w:tr w:rsidR="00195BF6" w14:paraId="0E77CB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806F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0035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E1F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E1F2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E35F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811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C1C93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12479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ED1B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F2A8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0CAC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DCB4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C467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632E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193,67</w:t>
                  </w:r>
                </w:p>
              </w:tc>
            </w:tr>
            <w:tr w:rsidR="00195BF6" w14:paraId="46ADB9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ADBF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3753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5B2C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6FAA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ADF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C0A7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BB928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B225A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A2FA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00DA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6F3B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0193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47C2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B1C6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287,09</w:t>
                  </w:r>
                </w:p>
              </w:tc>
            </w:tr>
            <w:tr w:rsidR="00195BF6" w14:paraId="45467D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AC91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E92D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4D86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CFFE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1398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A3A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6499C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28B49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5067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53F1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F3D5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FD76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627E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78AE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316,84</w:t>
                  </w:r>
                </w:p>
              </w:tc>
            </w:tr>
            <w:tr w:rsidR="00195BF6" w14:paraId="6C9FFC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42F9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2E90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1791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D391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3CDD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C64C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A2D8C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228D4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261C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B285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9AEA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F3EC" w14:textId="77777777" w:rsidR="00195BF6" w:rsidRDefault="00FA5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9AC0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6E72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1 311,38</w:t>
                  </w:r>
                </w:p>
              </w:tc>
            </w:tr>
            <w:tr w:rsidR="00FA5717" w14:paraId="527648FD" w14:textId="77777777" w:rsidTr="00FA57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58B6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E78D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EADC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9BD35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7870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46E4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6961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6BD4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89B2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37CB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678C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2 774,80</w:t>
                  </w:r>
                </w:p>
              </w:tc>
            </w:tr>
            <w:tr w:rsidR="00FA5717" w14:paraId="1888ED1E" w14:textId="77777777" w:rsidTr="00FA571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F7AA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50E3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194 751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EE74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B7C0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11E6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7389" w14:textId="77777777" w:rsidR="00195BF6" w:rsidRDefault="00FA5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52 533</w:t>
                  </w:r>
                </w:p>
              </w:tc>
            </w:tr>
            <w:tr w:rsidR="00FA5717" w14:paraId="6BAA392E" w14:textId="77777777" w:rsidTr="00FA571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6108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EC06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8874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C805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47A5" w14:textId="77777777" w:rsidR="00195BF6" w:rsidRDefault="00195B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915C" w14:textId="77777777" w:rsidR="00195BF6" w:rsidRDefault="00195BF6">
                  <w:pPr>
                    <w:spacing w:after="0" w:line="240" w:lineRule="auto"/>
                  </w:pPr>
                </w:p>
              </w:tc>
            </w:tr>
          </w:tbl>
          <w:p w14:paraId="7C6093D7" w14:textId="77777777" w:rsidR="00195BF6" w:rsidRDefault="00195BF6">
            <w:pPr>
              <w:spacing w:after="0" w:line="240" w:lineRule="auto"/>
            </w:pPr>
          </w:p>
        </w:tc>
      </w:tr>
      <w:tr w:rsidR="00195BF6" w14:paraId="4913D477" w14:textId="77777777">
        <w:trPr>
          <w:trHeight w:val="254"/>
        </w:trPr>
        <w:tc>
          <w:tcPr>
            <w:tcW w:w="115" w:type="dxa"/>
          </w:tcPr>
          <w:p w14:paraId="62BEC0C4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F6100B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D264F7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7831F3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20DF11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1A53F5" w14:textId="77777777" w:rsidR="00195BF6" w:rsidRDefault="00195BF6">
            <w:pPr>
              <w:pStyle w:val="EmptyCellLayoutStyle"/>
              <w:spacing w:after="0" w:line="240" w:lineRule="auto"/>
            </w:pPr>
          </w:p>
        </w:tc>
      </w:tr>
      <w:tr w:rsidR="00FA5717" w14:paraId="1E0D52DF" w14:textId="77777777" w:rsidTr="00FA5717">
        <w:trPr>
          <w:trHeight w:val="1305"/>
        </w:trPr>
        <w:tc>
          <w:tcPr>
            <w:tcW w:w="115" w:type="dxa"/>
          </w:tcPr>
          <w:p w14:paraId="18CAB9D1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95BF6" w14:paraId="6EC2B2E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3F93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C5EAA2B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6B2FD33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BA8759A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8B47A3F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E5636F6" w14:textId="77777777" w:rsidR="00195BF6" w:rsidRDefault="00195BF6">
            <w:pPr>
              <w:spacing w:after="0" w:line="240" w:lineRule="auto"/>
            </w:pPr>
          </w:p>
        </w:tc>
        <w:tc>
          <w:tcPr>
            <w:tcW w:w="285" w:type="dxa"/>
          </w:tcPr>
          <w:p w14:paraId="4FE1A1E9" w14:textId="77777777" w:rsidR="00195BF6" w:rsidRDefault="00195BF6">
            <w:pPr>
              <w:pStyle w:val="EmptyCellLayoutStyle"/>
              <w:spacing w:after="0" w:line="240" w:lineRule="auto"/>
            </w:pPr>
          </w:p>
        </w:tc>
      </w:tr>
      <w:tr w:rsidR="00195BF6" w14:paraId="01ACADAC" w14:textId="77777777">
        <w:trPr>
          <w:trHeight w:val="100"/>
        </w:trPr>
        <w:tc>
          <w:tcPr>
            <w:tcW w:w="115" w:type="dxa"/>
          </w:tcPr>
          <w:p w14:paraId="0030E5B8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E979DD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F51212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C2E4EE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D52E45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5CBC32" w14:textId="77777777" w:rsidR="00195BF6" w:rsidRDefault="00195BF6">
            <w:pPr>
              <w:pStyle w:val="EmptyCellLayoutStyle"/>
              <w:spacing w:after="0" w:line="240" w:lineRule="auto"/>
            </w:pPr>
          </w:p>
        </w:tc>
      </w:tr>
      <w:tr w:rsidR="00FA5717" w14:paraId="0D315FBE" w14:textId="77777777" w:rsidTr="00FA5717">
        <w:trPr>
          <w:trHeight w:val="1685"/>
        </w:trPr>
        <w:tc>
          <w:tcPr>
            <w:tcW w:w="115" w:type="dxa"/>
          </w:tcPr>
          <w:p w14:paraId="588F5B5A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95BF6" w14:paraId="723A79E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6A8F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0F4B8C8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7619969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647394C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56DDE85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2FE59DA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2C9C940" w14:textId="77777777" w:rsidR="00195BF6" w:rsidRDefault="00FA5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863BB6E" w14:textId="77777777" w:rsidR="00195BF6" w:rsidRDefault="00195BF6">
            <w:pPr>
              <w:spacing w:after="0" w:line="240" w:lineRule="auto"/>
            </w:pPr>
          </w:p>
        </w:tc>
        <w:tc>
          <w:tcPr>
            <w:tcW w:w="285" w:type="dxa"/>
          </w:tcPr>
          <w:p w14:paraId="1681D0BB" w14:textId="77777777" w:rsidR="00195BF6" w:rsidRDefault="00195BF6">
            <w:pPr>
              <w:pStyle w:val="EmptyCellLayoutStyle"/>
              <w:spacing w:after="0" w:line="240" w:lineRule="auto"/>
            </w:pPr>
          </w:p>
        </w:tc>
      </w:tr>
      <w:tr w:rsidR="00195BF6" w14:paraId="0A61E51C" w14:textId="77777777">
        <w:trPr>
          <w:trHeight w:val="59"/>
        </w:trPr>
        <w:tc>
          <w:tcPr>
            <w:tcW w:w="115" w:type="dxa"/>
          </w:tcPr>
          <w:p w14:paraId="3A32AC47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07F8BC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DE0F13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F53062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4DE955" w14:textId="77777777" w:rsidR="00195BF6" w:rsidRDefault="00195B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FD3188" w14:textId="77777777" w:rsidR="00195BF6" w:rsidRDefault="00195BF6">
            <w:pPr>
              <w:pStyle w:val="EmptyCellLayoutStyle"/>
              <w:spacing w:after="0" w:line="240" w:lineRule="auto"/>
            </w:pPr>
          </w:p>
        </w:tc>
      </w:tr>
    </w:tbl>
    <w:p w14:paraId="689F0736" w14:textId="77777777" w:rsidR="00195BF6" w:rsidRDefault="00195BF6">
      <w:pPr>
        <w:spacing w:after="0" w:line="240" w:lineRule="auto"/>
      </w:pPr>
    </w:p>
    <w:sectPr w:rsidR="00195BF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FFE08" w14:textId="77777777" w:rsidR="00FA5717" w:rsidRDefault="00FA5717">
      <w:pPr>
        <w:spacing w:after="0" w:line="240" w:lineRule="auto"/>
      </w:pPr>
      <w:r>
        <w:separator/>
      </w:r>
    </w:p>
  </w:endnote>
  <w:endnote w:type="continuationSeparator" w:id="0">
    <w:p w14:paraId="77A6669F" w14:textId="77777777" w:rsidR="00FA5717" w:rsidRDefault="00FA5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95BF6" w14:paraId="317FDBF7" w14:textId="77777777">
      <w:tc>
        <w:tcPr>
          <w:tcW w:w="9346" w:type="dxa"/>
        </w:tcPr>
        <w:p w14:paraId="29B7C5C6" w14:textId="77777777" w:rsidR="00195BF6" w:rsidRDefault="00195B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A2B12E0" w14:textId="77777777" w:rsidR="00195BF6" w:rsidRDefault="00195BF6">
          <w:pPr>
            <w:pStyle w:val="EmptyCellLayoutStyle"/>
            <w:spacing w:after="0" w:line="240" w:lineRule="auto"/>
          </w:pPr>
        </w:p>
      </w:tc>
    </w:tr>
    <w:tr w:rsidR="00195BF6" w14:paraId="7CAA4973" w14:textId="77777777">
      <w:tc>
        <w:tcPr>
          <w:tcW w:w="9346" w:type="dxa"/>
        </w:tcPr>
        <w:p w14:paraId="11265C3D" w14:textId="77777777" w:rsidR="00195BF6" w:rsidRDefault="00195B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95BF6" w14:paraId="1E1F695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7AD4AE8" w14:textId="77777777" w:rsidR="00195BF6" w:rsidRDefault="00FA571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6191E40" w14:textId="77777777" w:rsidR="00195BF6" w:rsidRDefault="00195BF6">
          <w:pPr>
            <w:spacing w:after="0" w:line="240" w:lineRule="auto"/>
          </w:pPr>
        </w:p>
      </w:tc>
    </w:tr>
    <w:tr w:rsidR="00195BF6" w14:paraId="5D3EE225" w14:textId="77777777">
      <w:tc>
        <w:tcPr>
          <w:tcW w:w="9346" w:type="dxa"/>
        </w:tcPr>
        <w:p w14:paraId="2BD0B691" w14:textId="77777777" w:rsidR="00195BF6" w:rsidRDefault="00195B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F8A0D6" w14:textId="77777777" w:rsidR="00195BF6" w:rsidRDefault="00195BF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48A9E" w14:textId="77777777" w:rsidR="00FA5717" w:rsidRDefault="00FA5717">
      <w:pPr>
        <w:spacing w:after="0" w:line="240" w:lineRule="auto"/>
      </w:pPr>
      <w:r>
        <w:separator/>
      </w:r>
    </w:p>
  </w:footnote>
  <w:footnote w:type="continuationSeparator" w:id="0">
    <w:p w14:paraId="7663D312" w14:textId="77777777" w:rsidR="00FA5717" w:rsidRDefault="00FA5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95BF6" w14:paraId="569F88F0" w14:textId="77777777">
      <w:tc>
        <w:tcPr>
          <w:tcW w:w="144" w:type="dxa"/>
        </w:tcPr>
        <w:p w14:paraId="53EF9171" w14:textId="77777777" w:rsidR="00195BF6" w:rsidRDefault="00195BF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8AB81CE" w14:textId="77777777" w:rsidR="00195BF6" w:rsidRDefault="00195BF6">
          <w:pPr>
            <w:pStyle w:val="EmptyCellLayoutStyle"/>
            <w:spacing w:after="0" w:line="240" w:lineRule="auto"/>
          </w:pPr>
        </w:p>
      </w:tc>
    </w:tr>
    <w:tr w:rsidR="00195BF6" w14:paraId="4F992F23" w14:textId="77777777">
      <w:tc>
        <w:tcPr>
          <w:tcW w:w="144" w:type="dxa"/>
        </w:tcPr>
        <w:p w14:paraId="41553581" w14:textId="77777777" w:rsidR="00195BF6" w:rsidRDefault="00195BF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95BF6" w14:paraId="3B594D6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CF2794A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D240D81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B27175B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5B7E3E3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AAE4F9D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C30ECD6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BFAAD6D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ADC06B7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5FA6556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20E5954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B85B120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2E8E8A6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C3201D9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57D97A1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E2EE55C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821ED82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8A1946D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9C811A1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</w:tr>
          <w:tr w:rsidR="00FA5717" w14:paraId="1FD475A3" w14:textId="77777777" w:rsidTr="00FA571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FAD17D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95BF6" w14:paraId="0B4FC75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439249" w14:textId="77777777" w:rsidR="00195BF6" w:rsidRDefault="00FA57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152N24/63</w:t>
                      </w:r>
                    </w:p>
                  </w:tc>
                </w:tr>
              </w:tbl>
              <w:p w14:paraId="0E9E759A" w14:textId="77777777" w:rsidR="00195BF6" w:rsidRDefault="00195BF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AF36C2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</w:tr>
          <w:tr w:rsidR="00195BF6" w14:paraId="30067AF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B1BACB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57C9A7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DFBF38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B79FFD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815BD0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AC2F87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A81659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6E3909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8EECE7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234390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E3EFDC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75B132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1BC91F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FF6AC7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B016D5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68A83F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0B3B94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F95A35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</w:tr>
          <w:tr w:rsidR="00FA5717" w14:paraId="071B8D6C" w14:textId="77777777" w:rsidTr="00FA571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A95704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7BE7C8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95BF6" w14:paraId="275D88F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77A764" w14:textId="77777777" w:rsidR="00195BF6" w:rsidRDefault="00FA57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A5C12D8" w14:textId="77777777" w:rsidR="00195BF6" w:rsidRDefault="00195BF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5BEE86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95BF6" w14:paraId="198D4C2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DA8E2E" w14:textId="77777777" w:rsidR="00195BF6" w:rsidRDefault="00FA57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15212463</w:t>
                      </w:r>
                    </w:p>
                  </w:tc>
                </w:tr>
              </w:tbl>
              <w:p w14:paraId="5CAF8561" w14:textId="77777777" w:rsidR="00195BF6" w:rsidRDefault="00195BF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D1F3A6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95BF6" w14:paraId="6763820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7CD77D" w14:textId="77777777" w:rsidR="00195BF6" w:rsidRDefault="00FA57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F7FC8B7" w14:textId="77777777" w:rsidR="00195BF6" w:rsidRDefault="00195BF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43F896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A45FBF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F9E047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95BF6" w14:paraId="30001F3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1DDEFB" w14:textId="77777777" w:rsidR="00195BF6" w:rsidRDefault="00195BF6">
                      <w:pPr>
                        <w:spacing w:after="0" w:line="240" w:lineRule="auto"/>
                      </w:pPr>
                    </w:p>
                  </w:tc>
                </w:tr>
              </w:tbl>
              <w:p w14:paraId="0FB99D1B" w14:textId="77777777" w:rsidR="00195BF6" w:rsidRDefault="00195BF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CCC36A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95BF6" w14:paraId="5011D04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719298" w14:textId="77777777" w:rsidR="00195BF6" w:rsidRDefault="00FA57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670CFD8" w14:textId="77777777" w:rsidR="00195BF6" w:rsidRDefault="00195BF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E28250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95BF6" w14:paraId="4A361D5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ADFFAB" w14:textId="77777777" w:rsidR="00195BF6" w:rsidRDefault="00FA57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52 533 Kč</w:t>
                      </w:r>
                    </w:p>
                  </w:tc>
                </w:tr>
              </w:tbl>
              <w:p w14:paraId="19103A65" w14:textId="77777777" w:rsidR="00195BF6" w:rsidRDefault="00195BF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9CF97A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</w:tr>
          <w:tr w:rsidR="00195BF6" w14:paraId="4151F74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0D2261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ECBB47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D97D0A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9ED833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D90821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19872B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636AC3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03BBA4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4265B5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44B681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1A6655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D47AE9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B7C00AE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32EA5A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55620C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9F6105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59BDA1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CCA7E6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</w:tr>
          <w:tr w:rsidR="00195BF6" w14:paraId="237FD69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890929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31289D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EFC3CA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36D690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D24106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1531C9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23C51C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4D9BE2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622FB5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CCD6F1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5ED17E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977E80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DCE963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F26297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BD1CB7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03547F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CD78EE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A538C5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</w:tr>
          <w:tr w:rsidR="00195BF6" w14:paraId="7F7AF37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57ACBA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8A47EB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95BF6" w14:paraId="2813EC0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F5CF06" w14:textId="77777777" w:rsidR="00195BF6" w:rsidRDefault="00FA57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F538485" w14:textId="77777777" w:rsidR="00195BF6" w:rsidRDefault="00195BF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0F94F7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D2BFD8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167B76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8B4E56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49055E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5FD5F7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A0575F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44ADE7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D06151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323791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8A9908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1D9C33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FE37A2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A8F2ED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7C6D53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</w:tr>
          <w:tr w:rsidR="00FA5717" w14:paraId="7C2751F2" w14:textId="77777777" w:rsidTr="00FA571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DB5F7F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EB4C66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9DEC6EA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81BB06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F0C1FA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95BF6" w14:paraId="7A564F2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4E63C5" w14:textId="77777777" w:rsidR="00195BF6" w:rsidRDefault="00FA57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04.12.2024</w:t>
                      </w:r>
                    </w:p>
                  </w:tc>
                </w:tr>
              </w:tbl>
              <w:p w14:paraId="5C26D1FF" w14:textId="77777777" w:rsidR="00195BF6" w:rsidRDefault="00195BF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530D36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2EA7D6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95BF6" w14:paraId="3DFB499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E980B3" w14:textId="77777777" w:rsidR="00195BF6" w:rsidRDefault="00FA57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C4200C9" w14:textId="77777777" w:rsidR="00195BF6" w:rsidRDefault="00195BF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488999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D37845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B99FB1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304516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D7132A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07189C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47F728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E1953F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</w:tr>
          <w:tr w:rsidR="00FA5717" w14:paraId="3C0C59A2" w14:textId="77777777" w:rsidTr="00FA571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7FBCBC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7829AD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E3A03A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868466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9200CA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C352704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269202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BC0A20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0DD5EB1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649E48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95BF6" w14:paraId="192DA48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1921AD" w14:textId="77777777" w:rsidR="00195BF6" w:rsidRDefault="00FA57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01.01.2025</w:t>
                      </w:r>
                    </w:p>
                  </w:tc>
                </w:tr>
              </w:tbl>
              <w:p w14:paraId="070D3E6A" w14:textId="77777777" w:rsidR="00195BF6" w:rsidRDefault="00195BF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73B1FC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7FE451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66D41D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E42A76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3DC71B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</w:tr>
          <w:tr w:rsidR="00FA5717" w14:paraId="5ACF8043" w14:textId="77777777" w:rsidTr="00FA571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D77B63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A54F25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DA1189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DF9F78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F58B3E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EBC2C3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9B6245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15CA15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F65961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CF983C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0FFFE8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1D90D0B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741734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AAFC48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9D408D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C25EBA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B8E901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</w:tr>
          <w:tr w:rsidR="00195BF6" w14:paraId="3F7ED99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5786D51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806BA9B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531A1A8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C13593D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D533D44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D625E2C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1C3C395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E32FFE0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58EF88F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8E26B06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130C6A8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741F013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7A3E8F7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62CF9F7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67E2EFB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1DD1A24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A40B172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EE41823" w14:textId="77777777" w:rsidR="00195BF6" w:rsidRDefault="00195BF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06F799D" w14:textId="77777777" w:rsidR="00195BF6" w:rsidRDefault="00195BF6">
          <w:pPr>
            <w:spacing w:after="0" w:line="240" w:lineRule="auto"/>
          </w:pPr>
        </w:p>
      </w:tc>
    </w:tr>
    <w:tr w:rsidR="00195BF6" w14:paraId="4F7CBC5C" w14:textId="77777777">
      <w:tc>
        <w:tcPr>
          <w:tcW w:w="144" w:type="dxa"/>
        </w:tcPr>
        <w:p w14:paraId="42B226E9" w14:textId="77777777" w:rsidR="00195BF6" w:rsidRDefault="00195BF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8B8BBD" w14:textId="77777777" w:rsidR="00195BF6" w:rsidRDefault="00195BF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67349508">
    <w:abstractNumId w:val="0"/>
  </w:num>
  <w:num w:numId="2" w16cid:durableId="1324510325">
    <w:abstractNumId w:val="1"/>
  </w:num>
  <w:num w:numId="3" w16cid:durableId="707221993">
    <w:abstractNumId w:val="2"/>
  </w:num>
  <w:num w:numId="4" w16cid:durableId="338582181">
    <w:abstractNumId w:val="3"/>
  </w:num>
  <w:num w:numId="5" w16cid:durableId="1715805982">
    <w:abstractNumId w:val="4"/>
  </w:num>
  <w:num w:numId="6" w16cid:durableId="50271119">
    <w:abstractNumId w:val="5"/>
  </w:num>
  <w:num w:numId="7" w16cid:durableId="1009529408">
    <w:abstractNumId w:val="6"/>
  </w:num>
  <w:num w:numId="8" w16cid:durableId="2019186976">
    <w:abstractNumId w:val="7"/>
  </w:num>
  <w:num w:numId="9" w16cid:durableId="1349526563">
    <w:abstractNumId w:val="8"/>
  </w:num>
  <w:num w:numId="10" w16cid:durableId="1147748769">
    <w:abstractNumId w:val="9"/>
  </w:num>
  <w:num w:numId="11" w16cid:durableId="1479490918">
    <w:abstractNumId w:val="10"/>
  </w:num>
  <w:num w:numId="12" w16cid:durableId="2117603410">
    <w:abstractNumId w:val="11"/>
  </w:num>
  <w:num w:numId="13" w16cid:durableId="168522220">
    <w:abstractNumId w:val="12"/>
  </w:num>
  <w:num w:numId="14" w16cid:durableId="1975593874">
    <w:abstractNumId w:val="13"/>
  </w:num>
  <w:num w:numId="15" w16cid:durableId="1803501527">
    <w:abstractNumId w:val="14"/>
  </w:num>
  <w:num w:numId="16" w16cid:durableId="1477801157">
    <w:abstractNumId w:val="15"/>
  </w:num>
  <w:num w:numId="17" w16cid:durableId="1489512425">
    <w:abstractNumId w:val="16"/>
  </w:num>
  <w:num w:numId="18" w16cid:durableId="1581016393">
    <w:abstractNumId w:val="17"/>
  </w:num>
  <w:num w:numId="19" w16cid:durableId="1435831372">
    <w:abstractNumId w:val="18"/>
  </w:num>
  <w:num w:numId="20" w16cid:durableId="930116461">
    <w:abstractNumId w:val="19"/>
  </w:num>
  <w:num w:numId="21" w16cid:durableId="9295096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F6"/>
    <w:rsid w:val="000E7DBE"/>
    <w:rsid w:val="00195BF6"/>
    <w:rsid w:val="00FA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C48F"/>
  <w15:docId w15:val="{CDCB7A60-3C27-4E08-AD0E-F4BAAC24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769</Words>
  <Characters>4543</Characters>
  <Application>Microsoft Office Word</Application>
  <DocSecurity>0</DocSecurity>
  <Lines>37</Lines>
  <Paragraphs>10</Paragraphs>
  <ScaleCrop>false</ScaleCrop>
  <Company>Státní pozemkový úřad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Kunderová Marta</dc:creator>
  <dc:description/>
  <cp:lastModifiedBy>Kunderová Marta</cp:lastModifiedBy>
  <cp:revision>3</cp:revision>
  <cp:lastPrinted>2024-12-04T09:14:00Z</cp:lastPrinted>
  <dcterms:created xsi:type="dcterms:W3CDTF">2024-12-04T10:55:00Z</dcterms:created>
  <dcterms:modified xsi:type="dcterms:W3CDTF">2024-12-04T10:58:00Z</dcterms:modified>
</cp:coreProperties>
</file>