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0CCD4" w14:textId="77777777" w:rsidR="00F3461B" w:rsidRDefault="00F3461B">
      <w:pPr>
        <w:pStyle w:val="Zkladntext"/>
        <w:kinsoku w:val="0"/>
        <w:overflowPunct w:val="0"/>
        <w:rPr>
          <w:rFonts w:ascii="Times New Roman" w:hAnsi="Times New Roman" w:cs="Times New Roman"/>
          <w:sz w:val="24"/>
          <w:szCs w:val="24"/>
        </w:rPr>
      </w:pPr>
    </w:p>
    <w:p w14:paraId="665EB66F" w14:textId="77777777" w:rsidR="00F3461B" w:rsidRDefault="00F3461B">
      <w:pPr>
        <w:pStyle w:val="Zkladntext"/>
        <w:kinsoku w:val="0"/>
        <w:overflowPunct w:val="0"/>
        <w:rPr>
          <w:rFonts w:ascii="Times New Roman" w:hAnsi="Times New Roman" w:cs="Times New Roman"/>
          <w:sz w:val="24"/>
          <w:szCs w:val="24"/>
        </w:rPr>
      </w:pPr>
    </w:p>
    <w:p w14:paraId="5A899CDC" w14:textId="77777777" w:rsidR="00F3461B" w:rsidRDefault="00F3461B">
      <w:pPr>
        <w:pStyle w:val="Zkladntext"/>
        <w:kinsoku w:val="0"/>
        <w:overflowPunct w:val="0"/>
        <w:rPr>
          <w:rFonts w:ascii="Times New Roman" w:hAnsi="Times New Roman" w:cs="Times New Roman"/>
          <w:sz w:val="24"/>
          <w:szCs w:val="24"/>
        </w:rPr>
      </w:pPr>
    </w:p>
    <w:p w14:paraId="6C538A46" w14:textId="77777777" w:rsidR="00F3461B" w:rsidRDefault="00F3461B">
      <w:pPr>
        <w:pStyle w:val="Zkladntext"/>
        <w:kinsoku w:val="0"/>
        <w:overflowPunct w:val="0"/>
        <w:rPr>
          <w:rFonts w:ascii="Times New Roman" w:hAnsi="Times New Roman" w:cs="Times New Roman"/>
          <w:sz w:val="24"/>
          <w:szCs w:val="24"/>
        </w:rPr>
      </w:pPr>
    </w:p>
    <w:p w14:paraId="5BEC7DEA" w14:textId="77777777" w:rsidR="00F3461B" w:rsidRDefault="00F3461B">
      <w:pPr>
        <w:pStyle w:val="Zkladntext"/>
        <w:kinsoku w:val="0"/>
        <w:overflowPunct w:val="0"/>
        <w:rPr>
          <w:rFonts w:ascii="Times New Roman" w:hAnsi="Times New Roman" w:cs="Times New Roman"/>
          <w:sz w:val="24"/>
          <w:szCs w:val="24"/>
        </w:rPr>
      </w:pPr>
    </w:p>
    <w:p w14:paraId="1AA755CC" w14:textId="77777777" w:rsidR="00F3461B" w:rsidRDefault="00F3461B">
      <w:pPr>
        <w:pStyle w:val="Zkladntext"/>
        <w:kinsoku w:val="0"/>
        <w:overflowPunct w:val="0"/>
        <w:spacing w:before="96"/>
        <w:rPr>
          <w:rFonts w:ascii="Times New Roman" w:hAnsi="Times New Roman" w:cs="Times New Roman"/>
          <w:sz w:val="24"/>
          <w:szCs w:val="24"/>
        </w:rPr>
      </w:pPr>
    </w:p>
    <w:p w14:paraId="20933A25" w14:textId="77777777" w:rsidR="00F3461B" w:rsidRDefault="00F3461B">
      <w:pPr>
        <w:pStyle w:val="Zkladntext"/>
        <w:kinsoku w:val="0"/>
        <w:overflowPunct w:val="0"/>
        <w:ind w:right="225"/>
        <w:jc w:val="right"/>
        <w:rPr>
          <w:b/>
          <w:bCs/>
          <w:color w:val="242424"/>
          <w:spacing w:val="-2"/>
          <w:sz w:val="24"/>
          <w:szCs w:val="24"/>
        </w:rPr>
      </w:pPr>
      <w:r>
        <w:rPr>
          <w:b/>
          <w:bCs/>
          <w:color w:val="242424"/>
          <w:sz w:val="24"/>
          <w:szCs w:val="24"/>
        </w:rPr>
        <w:t>č.j.</w:t>
      </w:r>
      <w:r>
        <w:rPr>
          <w:b/>
          <w:bCs/>
          <w:color w:val="242424"/>
          <w:spacing w:val="-10"/>
          <w:sz w:val="24"/>
          <w:szCs w:val="24"/>
        </w:rPr>
        <w:t xml:space="preserve"> </w:t>
      </w:r>
      <w:r>
        <w:rPr>
          <w:b/>
          <w:bCs/>
          <w:color w:val="242424"/>
          <w:sz w:val="24"/>
          <w:szCs w:val="24"/>
        </w:rPr>
        <w:t>NG/1806</w:t>
      </w:r>
      <w:r>
        <w:rPr>
          <w:b/>
          <w:bCs/>
          <w:color w:val="242424"/>
          <w:spacing w:val="-5"/>
          <w:sz w:val="24"/>
          <w:szCs w:val="24"/>
        </w:rPr>
        <w:t xml:space="preserve"> </w:t>
      </w:r>
      <w:r>
        <w:rPr>
          <w:b/>
          <w:bCs/>
          <w:color w:val="242424"/>
          <w:spacing w:val="-2"/>
          <w:sz w:val="24"/>
          <w:szCs w:val="24"/>
        </w:rPr>
        <w:t>/2024</w:t>
      </w:r>
    </w:p>
    <w:p w14:paraId="4B2A5869" w14:textId="77777777" w:rsidR="00F3461B" w:rsidRDefault="00F3461B">
      <w:pPr>
        <w:pStyle w:val="Zkladntext"/>
        <w:kinsoku w:val="0"/>
        <w:overflowPunct w:val="0"/>
        <w:rPr>
          <w:b/>
          <w:bCs/>
          <w:sz w:val="27"/>
          <w:szCs w:val="27"/>
        </w:rPr>
      </w:pPr>
    </w:p>
    <w:p w14:paraId="328E8C1D" w14:textId="77777777" w:rsidR="00F3461B" w:rsidRDefault="00F3461B">
      <w:pPr>
        <w:pStyle w:val="Zkladntext"/>
        <w:kinsoku w:val="0"/>
        <w:overflowPunct w:val="0"/>
        <w:spacing w:before="31"/>
        <w:rPr>
          <w:b/>
          <w:bCs/>
          <w:sz w:val="27"/>
          <w:szCs w:val="27"/>
        </w:rPr>
      </w:pPr>
    </w:p>
    <w:p w14:paraId="21A1F174" w14:textId="77777777" w:rsidR="00F3461B" w:rsidRDefault="00F3461B">
      <w:pPr>
        <w:pStyle w:val="Zkladntext"/>
        <w:kinsoku w:val="0"/>
        <w:overflowPunct w:val="0"/>
        <w:ind w:left="1185" w:right="113"/>
        <w:jc w:val="center"/>
        <w:rPr>
          <w:b/>
          <w:bCs/>
          <w:color w:val="242424"/>
          <w:spacing w:val="-2"/>
          <w:w w:val="105"/>
          <w:sz w:val="27"/>
          <w:szCs w:val="27"/>
        </w:rPr>
      </w:pPr>
      <w:r>
        <w:rPr>
          <w:b/>
          <w:bCs/>
          <w:color w:val="242424"/>
          <w:w w:val="105"/>
          <w:sz w:val="27"/>
          <w:szCs w:val="27"/>
        </w:rPr>
        <w:t>Smlouva</w:t>
      </w:r>
      <w:r>
        <w:rPr>
          <w:b/>
          <w:bCs/>
          <w:color w:val="242424"/>
          <w:spacing w:val="-18"/>
          <w:w w:val="105"/>
          <w:sz w:val="27"/>
          <w:szCs w:val="27"/>
        </w:rPr>
        <w:t xml:space="preserve"> </w:t>
      </w:r>
      <w:r>
        <w:rPr>
          <w:b/>
          <w:bCs/>
          <w:color w:val="242424"/>
          <w:w w:val="105"/>
          <w:sz w:val="27"/>
          <w:szCs w:val="27"/>
        </w:rPr>
        <w:t>o</w:t>
      </w:r>
      <w:r>
        <w:rPr>
          <w:b/>
          <w:bCs/>
          <w:color w:val="242424"/>
          <w:spacing w:val="-20"/>
          <w:w w:val="105"/>
          <w:sz w:val="27"/>
          <w:szCs w:val="27"/>
        </w:rPr>
        <w:t xml:space="preserve"> </w:t>
      </w:r>
      <w:r>
        <w:rPr>
          <w:b/>
          <w:bCs/>
          <w:color w:val="242424"/>
          <w:w w:val="105"/>
          <w:sz w:val="27"/>
          <w:szCs w:val="27"/>
        </w:rPr>
        <w:t>poskytování</w:t>
      </w:r>
      <w:r>
        <w:rPr>
          <w:b/>
          <w:bCs/>
          <w:color w:val="242424"/>
          <w:spacing w:val="-3"/>
          <w:w w:val="105"/>
          <w:sz w:val="27"/>
          <w:szCs w:val="27"/>
        </w:rPr>
        <w:t xml:space="preserve"> </w:t>
      </w:r>
      <w:r>
        <w:rPr>
          <w:b/>
          <w:bCs/>
          <w:color w:val="242424"/>
          <w:spacing w:val="-2"/>
          <w:w w:val="105"/>
          <w:sz w:val="27"/>
          <w:szCs w:val="27"/>
        </w:rPr>
        <w:t>služeb</w:t>
      </w:r>
    </w:p>
    <w:p w14:paraId="5CB8BC77" w14:textId="77777777" w:rsidR="00F3461B" w:rsidRDefault="00F3461B">
      <w:pPr>
        <w:pStyle w:val="Zkladntext"/>
        <w:kinsoku w:val="0"/>
        <w:overflowPunct w:val="0"/>
        <w:spacing w:before="180"/>
        <w:rPr>
          <w:b/>
          <w:bCs/>
          <w:sz w:val="27"/>
          <w:szCs w:val="27"/>
        </w:rPr>
      </w:pPr>
    </w:p>
    <w:p w14:paraId="36230C74" w14:textId="77777777" w:rsidR="00F3461B" w:rsidRDefault="00F3461B">
      <w:pPr>
        <w:pStyle w:val="Zkladntext"/>
        <w:kinsoku w:val="0"/>
        <w:overflowPunct w:val="0"/>
        <w:ind w:left="1185" w:right="105"/>
        <w:jc w:val="center"/>
        <w:rPr>
          <w:color w:val="A3A3A3"/>
          <w:spacing w:val="-2"/>
        </w:rPr>
      </w:pPr>
      <w:proofErr w:type="spellStart"/>
      <w:r>
        <w:rPr>
          <w:color w:val="242424"/>
        </w:rPr>
        <w:t>uzavrená</w:t>
      </w:r>
      <w:proofErr w:type="spellEnd"/>
      <w:r>
        <w:rPr>
          <w:color w:val="242424"/>
          <w:spacing w:val="1"/>
        </w:rPr>
        <w:t xml:space="preserve"> </w:t>
      </w:r>
      <w:r>
        <w:rPr>
          <w:color w:val="242424"/>
        </w:rPr>
        <w:t>podle§</w:t>
      </w:r>
      <w:r>
        <w:rPr>
          <w:color w:val="242424"/>
          <w:spacing w:val="4"/>
        </w:rPr>
        <w:t xml:space="preserve"> </w:t>
      </w:r>
      <w:r>
        <w:rPr>
          <w:color w:val="242424"/>
        </w:rPr>
        <w:t>1746</w:t>
      </w:r>
      <w:r>
        <w:rPr>
          <w:color w:val="242424"/>
          <w:spacing w:val="1"/>
        </w:rPr>
        <w:t xml:space="preserve"> </w:t>
      </w:r>
      <w:r>
        <w:rPr>
          <w:color w:val="242424"/>
        </w:rPr>
        <w:t>odst.</w:t>
      </w:r>
      <w:r>
        <w:rPr>
          <w:color w:val="242424"/>
          <w:spacing w:val="3"/>
        </w:rPr>
        <w:t xml:space="preserve"> </w:t>
      </w:r>
      <w:r>
        <w:rPr>
          <w:color w:val="242424"/>
        </w:rPr>
        <w:t>2</w:t>
      </w:r>
      <w:r>
        <w:rPr>
          <w:color w:val="242424"/>
          <w:spacing w:val="-14"/>
        </w:rPr>
        <w:t xml:space="preserve"> </w:t>
      </w:r>
      <w:r>
        <w:rPr>
          <w:color w:val="242424"/>
        </w:rPr>
        <w:t>zákona</w:t>
      </w:r>
      <w:r>
        <w:rPr>
          <w:color w:val="242424"/>
          <w:spacing w:val="-2"/>
        </w:rPr>
        <w:t xml:space="preserve"> </w:t>
      </w:r>
      <w:r>
        <w:rPr>
          <w:color w:val="242424"/>
        </w:rPr>
        <w:t>č.</w:t>
      </w:r>
      <w:r>
        <w:rPr>
          <w:color w:val="242424"/>
          <w:spacing w:val="-4"/>
        </w:rPr>
        <w:t xml:space="preserve"> </w:t>
      </w:r>
      <w:r>
        <w:rPr>
          <w:color w:val="242424"/>
        </w:rPr>
        <w:t>89/2012</w:t>
      </w:r>
      <w:r>
        <w:rPr>
          <w:color w:val="242424"/>
          <w:spacing w:val="9"/>
        </w:rPr>
        <w:t xml:space="preserve"> </w:t>
      </w:r>
      <w:r>
        <w:rPr>
          <w:color w:val="242424"/>
        </w:rPr>
        <w:t>Sb.</w:t>
      </w:r>
      <w:r>
        <w:rPr>
          <w:color w:val="242424"/>
          <w:spacing w:val="2"/>
        </w:rPr>
        <w:t xml:space="preserve"> </w:t>
      </w:r>
      <w:r>
        <w:rPr>
          <w:color w:val="242424"/>
        </w:rPr>
        <w:t>-</w:t>
      </w:r>
      <w:r>
        <w:rPr>
          <w:color w:val="242424"/>
          <w:spacing w:val="56"/>
        </w:rPr>
        <w:t xml:space="preserve"> </w:t>
      </w:r>
      <w:r>
        <w:rPr>
          <w:color w:val="242424"/>
        </w:rPr>
        <w:t>Občanský</w:t>
      </w:r>
      <w:r>
        <w:rPr>
          <w:color w:val="242424"/>
          <w:spacing w:val="11"/>
        </w:rPr>
        <w:t xml:space="preserve"> </w:t>
      </w:r>
      <w:r>
        <w:rPr>
          <w:color w:val="242424"/>
        </w:rPr>
        <w:t>zákoník,</w:t>
      </w:r>
      <w:r>
        <w:rPr>
          <w:color w:val="242424"/>
          <w:spacing w:val="11"/>
        </w:rPr>
        <w:t xml:space="preserve"> </w:t>
      </w:r>
      <w:r>
        <w:rPr>
          <w:color w:val="242424"/>
        </w:rPr>
        <w:t>v</w:t>
      </w:r>
      <w:r>
        <w:rPr>
          <w:color w:val="242424"/>
          <w:spacing w:val="-5"/>
        </w:rPr>
        <w:t xml:space="preserve"> </w:t>
      </w:r>
      <w:r>
        <w:rPr>
          <w:color w:val="242424"/>
        </w:rPr>
        <w:t>platném</w:t>
      </w:r>
      <w:r>
        <w:rPr>
          <w:color w:val="242424"/>
          <w:spacing w:val="-4"/>
        </w:rPr>
        <w:t xml:space="preserve"> </w:t>
      </w:r>
      <w:r>
        <w:rPr>
          <w:color w:val="242424"/>
          <w:spacing w:val="-2"/>
        </w:rPr>
        <w:t>znění</w:t>
      </w:r>
      <w:r>
        <w:rPr>
          <w:color w:val="A3A3A3"/>
          <w:spacing w:val="-2"/>
        </w:rPr>
        <w:t>.</w:t>
      </w:r>
    </w:p>
    <w:p w14:paraId="79A19534" w14:textId="77777777" w:rsidR="00F3461B" w:rsidRDefault="00F3461B">
      <w:pPr>
        <w:pStyle w:val="Zkladntext"/>
        <w:kinsoku w:val="0"/>
        <w:overflowPunct w:val="0"/>
      </w:pPr>
    </w:p>
    <w:p w14:paraId="46E5EEA4" w14:textId="77777777" w:rsidR="00F3461B" w:rsidRDefault="00F3461B">
      <w:pPr>
        <w:pStyle w:val="Zkladntext"/>
        <w:kinsoku w:val="0"/>
        <w:overflowPunct w:val="0"/>
      </w:pPr>
    </w:p>
    <w:p w14:paraId="7E00E211" w14:textId="77777777" w:rsidR="00F3461B" w:rsidRDefault="00F3461B">
      <w:pPr>
        <w:pStyle w:val="Zkladntext"/>
        <w:kinsoku w:val="0"/>
        <w:overflowPunct w:val="0"/>
        <w:spacing w:before="41"/>
      </w:pPr>
    </w:p>
    <w:p w14:paraId="02ED93E0" w14:textId="77777777" w:rsidR="00F3461B" w:rsidRDefault="00F3461B">
      <w:pPr>
        <w:pStyle w:val="Odstavecseseznamem"/>
        <w:numPr>
          <w:ilvl w:val="0"/>
          <w:numId w:val="5"/>
        </w:numPr>
        <w:tabs>
          <w:tab w:val="left" w:pos="1535"/>
        </w:tabs>
        <w:kinsoku w:val="0"/>
        <w:overflowPunct w:val="0"/>
        <w:ind w:left="1535" w:hanging="238"/>
        <w:jc w:val="left"/>
        <w:rPr>
          <w:b/>
          <w:bCs/>
          <w:color w:val="242424"/>
          <w:spacing w:val="-2"/>
          <w:sz w:val="20"/>
          <w:szCs w:val="20"/>
        </w:rPr>
      </w:pPr>
      <w:proofErr w:type="gramStart"/>
      <w:r>
        <w:rPr>
          <w:color w:val="242424"/>
          <w:sz w:val="20"/>
          <w:szCs w:val="20"/>
        </w:rPr>
        <w:t>Objednatel</w:t>
      </w:r>
      <w:r>
        <w:rPr>
          <w:color w:val="242424"/>
          <w:spacing w:val="-3"/>
          <w:sz w:val="20"/>
          <w:szCs w:val="20"/>
        </w:rPr>
        <w:t xml:space="preserve"> </w:t>
      </w:r>
      <w:r>
        <w:rPr>
          <w:color w:val="242424"/>
          <w:sz w:val="20"/>
          <w:szCs w:val="20"/>
        </w:rPr>
        <w:t>:</w:t>
      </w:r>
      <w:proofErr w:type="gramEnd"/>
      <w:r>
        <w:rPr>
          <w:color w:val="242424"/>
          <w:spacing w:val="-6"/>
          <w:sz w:val="20"/>
          <w:szCs w:val="20"/>
        </w:rPr>
        <w:t xml:space="preserve"> </w:t>
      </w:r>
      <w:r>
        <w:rPr>
          <w:b/>
          <w:bCs/>
          <w:color w:val="242424"/>
          <w:sz w:val="20"/>
          <w:szCs w:val="20"/>
        </w:rPr>
        <w:t>Národní</w:t>
      </w:r>
      <w:r>
        <w:rPr>
          <w:b/>
          <w:bCs/>
          <w:color w:val="242424"/>
          <w:spacing w:val="3"/>
          <w:sz w:val="20"/>
          <w:szCs w:val="20"/>
        </w:rPr>
        <w:t xml:space="preserve"> </w:t>
      </w:r>
      <w:r>
        <w:rPr>
          <w:b/>
          <w:bCs/>
          <w:color w:val="242424"/>
          <w:sz w:val="20"/>
          <w:szCs w:val="20"/>
        </w:rPr>
        <w:t>galerie</w:t>
      </w:r>
      <w:r>
        <w:rPr>
          <w:b/>
          <w:bCs/>
          <w:color w:val="242424"/>
          <w:spacing w:val="-1"/>
          <w:sz w:val="20"/>
          <w:szCs w:val="20"/>
        </w:rPr>
        <w:t xml:space="preserve"> </w:t>
      </w:r>
      <w:r>
        <w:rPr>
          <w:b/>
          <w:bCs/>
          <w:color w:val="242424"/>
          <w:sz w:val="20"/>
          <w:szCs w:val="20"/>
        </w:rPr>
        <w:t>v</w:t>
      </w:r>
      <w:r>
        <w:rPr>
          <w:b/>
          <w:bCs/>
          <w:color w:val="242424"/>
          <w:spacing w:val="-11"/>
          <w:sz w:val="20"/>
          <w:szCs w:val="20"/>
        </w:rPr>
        <w:t xml:space="preserve"> </w:t>
      </w:r>
      <w:r>
        <w:rPr>
          <w:b/>
          <w:bCs/>
          <w:color w:val="242424"/>
          <w:spacing w:val="-2"/>
          <w:sz w:val="20"/>
          <w:szCs w:val="20"/>
        </w:rPr>
        <w:t>Praze</w:t>
      </w:r>
    </w:p>
    <w:p w14:paraId="6F4EA8DA" w14:textId="77777777" w:rsidR="00F3461B" w:rsidRDefault="00F3461B">
      <w:pPr>
        <w:pStyle w:val="Zkladntext"/>
        <w:kinsoku w:val="0"/>
        <w:overflowPunct w:val="0"/>
        <w:spacing w:before="16"/>
        <w:rPr>
          <w:b/>
          <w:bCs/>
        </w:rPr>
      </w:pPr>
    </w:p>
    <w:p w14:paraId="37B0A10B" w14:textId="77777777" w:rsidR="00F3461B" w:rsidRDefault="00F3461B">
      <w:pPr>
        <w:pStyle w:val="Zkladntext"/>
        <w:kinsoku w:val="0"/>
        <w:overflowPunct w:val="0"/>
        <w:ind w:left="2720"/>
        <w:rPr>
          <w:color w:val="242424"/>
          <w:spacing w:val="-5"/>
        </w:rPr>
      </w:pPr>
      <w:r>
        <w:rPr>
          <w:color w:val="242424"/>
        </w:rPr>
        <w:t>Staroměstské</w:t>
      </w:r>
      <w:r>
        <w:rPr>
          <w:color w:val="242424"/>
          <w:spacing w:val="-4"/>
        </w:rPr>
        <w:t xml:space="preserve"> </w:t>
      </w:r>
      <w:r>
        <w:rPr>
          <w:color w:val="242424"/>
        </w:rPr>
        <w:t>náměstí</w:t>
      </w:r>
      <w:r>
        <w:rPr>
          <w:color w:val="242424"/>
          <w:spacing w:val="-6"/>
        </w:rPr>
        <w:t xml:space="preserve"> </w:t>
      </w:r>
      <w:r>
        <w:rPr>
          <w:color w:val="242424"/>
        </w:rPr>
        <w:t>12,</w:t>
      </w:r>
      <w:r>
        <w:rPr>
          <w:color w:val="242424"/>
          <w:spacing w:val="-14"/>
        </w:rPr>
        <w:t xml:space="preserve"> </w:t>
      </w:r>
      <w:r>
        <w:rPr>
          <w:color w:val="242424"/>
        </w:rPr>
        <w:t>11O</w:t>
      </w:r>
      <w:r>
        <w:rPr>
          <w:color w:val="242424"/>
          <w:spacing w:val="-14"/>
        </w:rPr>
        <w:t xml:space="preserve"> </w:t>
      </w:r>
      <w:r>
        <w:rPr>
          <w:color w:val="242424"/>
        </w:rPr>
        <w:t>15</w:t>
      </w:r>
      <w:r>
        <w:rPr>
          <w:color w:val="242424"/>
          <w:spacing w:val="-14"/>
        </w:rPr>
        <w:t xml:space="preserve"> </w:t>
      </w:r>
      <w:r>
        <w:rPr>
          <w:color w:val="242424"/>
        </w:rPr>
        <w:t>Praha</w:t>
      </w:r>
      <w:r>
        <w:rPr>
          <w:color w:val="242424"/>
          <w:spacing w:val="-14"/>
        </w:rPr>
        <w:t xml:space="preserve"> </w:t>
      </w:r>
      <w:r>
        <w:rPr>
          <w:color w:val="242424"/>
          <w:spacing w:val="-5"/>
        </w:rPr>
        <w:t>1,</w:t>
      </w:r>
    </w:p>
    <w:p w14:paraId="0E1EF87E" w14:textId="77777777" w:rsidR="00F3461B" w:rsidRDefault="00F3461B">
      <w:pPr>
        <w:pStyle w:val="Zkladntext"/>
        <w:kinsoku w:val="0"/>
        <w:overflowPunct w:val="0"/>
        <w:spacing w:before="1"/>
        <w:ind w:left="2720" w:right="1166"/>
        <w:rPr>
          <w:color w:val="242424"/>
        </w:rPr>
      </w:pPr>
      <w:r>
        <w:rPr>
          <w:color w:val="242424"/>
        </w:rPr>
        <w:t>zastoupená: Petrem</w:t>
      </w:r>
      <w:r>
        <w:rPr>
          <w:color w:val="242424"/>
          <w:spacing w:val="-13"/>
        </w:rPr>
        <w:t xml:space="preserve"> </w:t>
      </w:r>
      <w:r>
        <w:rPr>
          <w:color w:val="242424"/>
        </w:rPr>
        <w:t>Jedličkou,</w:t>
      </w:r>
      <w:r>
        <w:rPr>
          <w:color w:val="242424"/>
          <w:spacing w:val="-8"/>
        </w:rPr>
        <w:t xml:space="preserve"> </w:t>
      </w:r>
      <w:r>
        <w:rPr>
          <w:color w:val="242424"/>
        </w:rPr>
        <w:t>bezpečnostním</w:t>
      </w:r>
      <w:r>
        <w:rPr>
          <w:color w:val="242424"/>
          <w:spacing w:val="-1"/>
        </w:rPr>
        <w:t xml:space="preserve"> </w:t>
      </w:r>
      <w:r>
        <w:rPr>
          <w:color w:val="242424"/>
        </w:rPr>
        <w:t>ředitelem IČ:00023281, DIČ:CZ00023281</w:t>
      </w:r>
    </w:p>
    <w:p w14:paraId="552FB6EA" w14:textId="77777777" w:rsidR="00F3461B" w:rsidRDefault="00F3461B">
      <w:pPr>
        <w:pStyle w:val="Zkladntext"/>
        <w:kinsoku w:val="0"/>
        <w:overflowPunct w:val="0"/>
        <w:spacing w:line="227" w:lineRule="exact"/>
        <w:ind w:left="1289"/>
        <w:rPr>
          <w:color w:val="242424"/>
          <w:spacing w:val="-10"/>
        </w:rPr>
      </w:pPr>
      <w:proofErr w:type="gramStart"/>
      <w:r>
        <w:rPr>
          <w:color w:val="242424"/>
        </w:rPr>
        <w:t>(</w:t>
      </w:r>
      <w:r>
        <w:rPr>
          <w:color w:val="242424"/>
          <w:spacing w:val="-6"/>
        </w:rPr>
        <w:t xml:space="preserve"> </w:t>
      </w:r>
      <w:r>
        <w:rPr>
          <w:color w:val="242424"/>
        </w:rPr>
        <w:t>dále</w:t>
      </w:r>
      <w:proofErr w:type="gramEnd"/>
      <w:r>
        <w:rPr>
          <w:color w:val="242424"/>
          <w:spacing w:val="-4"/>
        </w:rPr>
        <w:t xml:space="preserve"> </w:t>
      </w:r>
      <w:r>
        <w:rPr>
          <w:color w:val="242424"/>
        </w:rPr>
        <w:t>jen</w:t>
      </w:r>
      <w:r>
        <w:rPr>
          <w:color w:val="242424"/>
          <w:spacing w:val="-11"/>
        </w:rPr>
        <w:t xml:space="preserve"> </w:t>
      </w:r>
      <w:r>
        <w:rPr>
          <w:color w:val="242424"/>
        </w:rPr>
        <w:t>„objednatel"</w:t>
      </w:r>
      <w:r>
        <w:rPr>
          <w:color w:val="242424"/>
          <w:spacing w:val="3"/>
        </w:rPr>
        <w:t xml:space="preserve"> </w:t>
      </w:r>
      <w:r>
        <w:rPr>
          <w:color w:val="242424"/>
          <w:spacing w:val="-10"/>
        </w:rPr>
        <w:t>)</w:t>
      </w:r>
    </w:p>
    <w:p w14:paraId="2289113E" w14:textId="77777777" w:rsidR="00F3461B" w:rsidRDefault="00F3461B">
      <w:pPr>
        <w:pStyle w:val="Zkladntext"/>
        <w:kinsoku w:val="0"/>
        <w:overflowPunct w:val="0"/>
      </w:pPr>
    </w:p>
    <w:p w14:paraId="7F673004" w14:textId="77777777" w:rsidR="00F3461B" w:rsidRDefault="00F3461B">
      <w:pPr>
        <w:pStyle w:val="Zkladntext"/>
        <w:kinsoku w:val="0"/>
        <w:overflowPunct w:val="0"/>
      </w:pPr>
    </w:p>
    <w:p w14:paraId="34AA0802" w14:textId="77777777" w:rsidR="00F3461B" w:rsidRDefault="00F3461B">
      <w:pPr>
        <w:pStyle w:val="Zkladntext"/>
        <w:kinsoku w:val="0"/>
        <w:overflowPunct w:val="0"/>
        <w:spacing w:before="26"/>
      </w:pPr>
    </w:p>
    <w:p w14:paraId="7A02069F" w14:textId="77777777" w:rsidR="00F3461B" w:rsidRDefault="00F3461B">
      <w:pPr>
        <w:pStyle w:val="Odstavecseseznamem"/>
        <w:numPr>
          <w:ilvl w:val="0"/>
          <w:numId w:val="5"/>
        </w:numPr>
        <w:tabs>
          <w:tab w:val="left" w:pos="1529"/>
        </w:tabs>
        <w:kinsoku w:val="0"/>
        <w:overflowPunct w:val="0"/>
        <w:ind w:left="1529" w:hanging="243"/>
        <w:jc w:val="left"/>
        <w:rPr>
          <w:b/>
          <w:bCs/>
          <w:color w:val="242424"/>
          <w:spacing w:val="-2"/>
          <w:sz w:val="20"/>
          <w:szCs w:val="20"/>
        </w:rPr>
      </w:pPr>
      <w:proofErr w:type="gramStart"/>
      <w:r>
        <w:rPr>
          <w:color w:val="242424"/>
          <w:sz w:val="20"/>
          <w:szCs w:val="20"/>
        </w:rPr>
        <w:t>Poskytovatel</w:t>
      </w:r>
      <w:r>
        <w:rPr>
          <w:color w:val="242424"/>
          <w:spacing w:val="6"/>
          <w:sz w:val="20"/>
          <w:szCs w:val="20"/>
        </w:rPr>
        <w:t xml:space="preserve"> </w:t>
      </w:r>
      <w:r>
        <w:rPr>
          <w:color w:val="242424"/>
          <w:sz w:val="20"/>
          <w:szCs w:val="20"/>
        </w:rPr>
        <w:t>:</w:t>
      </w:r>
      <w:proofErr w:type="gramEnd"/>
      <w:r>
        <w:rPr>
          <w:color w:val="242424"/>
          <w:spacing w:val="-3"/>
          <w:sz w:val="20"/>
          <w:szCs w:val="20"/>
        </w:rPr>
        <w:t xml:space="preserve"> </w:t>
      </w:r>
      <w:r>
        <w:rPr>
          <w:b/>
          <w:bCs/>
          <w:color w:val="242424"/>
          <w:sz w:val="20"/>
          <w:szCs w:val="20"/>
        </w:rPr>
        <w:t>Ing.</w:t>
      </w:r>
      <w:r>
        <w:rPr>
          <w:b/>
          <w:bCs/>
          <w:color w:val="242424"/>
          <w:spacing w:val="-9"/>
          <w:sz w:val="20"/>
          <w:szCs w:val="20"/>
        </w:rPr>
        <w:t xml:space="preserve"> </w:t>
      </w:r>
      <w:r>
        <w:rPr>
          <w:b/>
          <w:bCs/>
          <w:color w:val="242424"/>
          <w:sz w:val="20"/>
          <w:szCs w:val="20"/>
        </w:rPr>
        <w:t>Jiří</w:t>
      </w:r>
      <w:r>
        <w:rPr>
          <w:b/>
          <w:bCs/>
          <w:color w:val="242424"/>
          <w:spacing w:val="-4"/>
          <w:sz w:val="20"/>
          <w:szCs w:val="20"/>
        </w:rPr>
        <w:t xml:space="preserve"> </w:t>
      </w:r>
      <w:r>
        <w:rPr>
          <w:b/>
          <w:bCs/>
          <w:color w:val="242424"/>
          <w:spacing w:val="-2"/>
          <w:sz w:val="20"/>
          <w:szCs w:val="20"/>
        </w:rPr>
        <w:t>Turek</w:t>
      </w:r>
    </w:p>
    <w:p w14:paraId="3AC4F00F" w14:textId="77777777" w:rsidR="00F3461B" w:rsidRDefault="00F3461B">
      <w:pPr>
        <w:pStyle w:val="Zkladntext"/>
        <w:kinsoku w:val="0"/>
        <w:overflowPunct w:val="0"/>
        <w:spacing w:before="21"/>
        <w:rPr>
          <w:b/>
          <w:bCs/>
        </w:rPr>
      </w:pPr>
    </w:p>
    <w:p w14:paraId="303A3150" w14:textId="77777777" w:rsidR="00F3461B" w:rsidRDefault="00F3461B">
      <w:pPr>
        <w:pStyle w:val="Zkladntext"/>
        <w:kinsoku w:val="0"/>
        <w:overflowPunct w:val="0"/>
        <w:ind w:left="2853"/>
        <w:rPr>
          <w:color w:val="242424"/>
          <w:spacing w:val="-5"/>
        </w:rPr>
      </w:pPr>
      <w:r>
        <w:rPr>
          <w:color w:val="242424"/>
        </w:rPr>
        <w:t>Dědická</w:t>
      </w:r>
      <w:r>
        <w:rPr>
          <w:color w:val="242424"/>
          <w:spacing w:val="-12"/>
        </w:rPr>
        <w:t xml:space="preserve"> </w:t>
      </w:r>
      <w:r>
        <w:rPr>
          <w:color w:val="242424"/>
          <w:spacing w:val="-5"/>
        </w:rPr>
        <w:t>20</w:t>
      </w:r>
    </w:p>
    <w:p w14:paraId="438296F0" w14:textId="77777777" w:rsidR="00F3461B" w:rsidRDefault="00F3461B">
      <w:pPr>
        <w:pStyle w:val="Zkladntext"/>
        <w:kinsoku w:val="0"/>
        <w:overflowPunct w:val="0"/>
        <w:spacing w:before="10"/>
        <w:ind w:left="2851"/>
        <w:rPr>
          <w:color w:val="242424"/>
          <w:spacing w:val="-4"/>
        </w:rPr>
      </w:pPr>
      <w:r>
        <w:rPr>
          <w:color w:val="242424"/>
        </w:rPr>
        <w:t>627</w:t>
      </w:r>
      <w:r>
        <w:rPr>
          <w:color w:val="242424"/>
          <w:spacing w:val="-5"/>
        </w:rPr>
        <w:t xml:space="preserve"> </w:t>
      </w:r>
      <w:r>
        <w:rPr>
          <w:color w:val="242424"/>
        </w:rPr>
        <w:t>00</w:t>
      </w:r>
      <w:r>
        <w:rPr>
          <w:color w:val="242424"/>
          <w:spacing w:val="-2"/>
        </w:rPr>
        <w:t xml:space="preserve"> </w:t>
      </w:r>
      <w:r>
        <w:rPr>
          <w:color w:val="242424"/>
          <w:spacing w:val="-4"/>
        </w:rPr>
        <w:t>Brno</w:t>
      </w:r>
    </w:p>
    <w:p w14:paraId="03E55CF8" w14:textId="77777777" w:rsidR="00F3461B" w:rsidRDefault="00F3461B">
      <w:pPr>
        <w:pStyle w:val="Zkladntext"/>
        <w:kinsoku w:val="0"/>
        <w:overflowPunct w:val="0"/>
        <w:spacing w:before="10"/>
        <w:ind w:left="2845"/>
        <w:rPr>
          <w:color w:val="242424"/>
          <w:spacing w:val="-2"/>
        </w:rPr>
      </w:pPr>
      <w:r>
        <w:rPr>
          <w:color w:val="242424"/>
        </w:rPr>
        <w:t>IČ:</w:t>
      </w:r>
      <w:r>
        <w:rPr>
          <w:color w:val="242424"/>
          <w:spacing w:val="52"/>
        </w:rPr>
        <w:t xml:space="preserve"> </w:t>
      </w:r>
      <w:r>
        <w:rPr>
          <w:color w:val="242424"/>
          <w:spacing w:val="-2"/>
        </w:rPr>
        <w:t>04195876</w:t>
      </w:r>
    </w:p>
    <w:p w14:paraId="112C392A" w14:textId="75AB3166" w:rsidR="00F3461B" w:rsidRDefault="00F3461B">
      <w:pPr>
        <w:pStyle w:val="Zkladntext"/>
        <w:kinsoku w:val="0"/>
        <w:overflowPunct w:val="0"/>
        <w:spacing w:before="6" w:line="249" w:lineRule="auto"/>
        <w:ind w:left="1279" w:right="3857" w:firstLine="1571"/>
        <w:rPr>
          <w:color w:val="242424"/>
        </w:rPr>
      </w:pPr>
      <w:r>
        <w:rPr>
          <w:color w:val="242424"/>
        </w:rPr>
        <w:t>bankovní spojení:</w:t>
      </w:r>
      <w:r>
        <w:rPr>
          <w:color w:val="242424"/>
          <w:spacing w:val="-6"/>
        </w:rPr>
        <w:t xml:space="preserve"> </w:t>
      </w:r>
      <w:r w:rsidR="00EB4F32">
        <w:rPr>
          <w:color w:val="242424"/>
          <w:spacing w:val="-6"/>
        </w:rPr>
        <w:t>XXXXXXXXXXXXX</w:t>
      </w:r>
      <w:r>
        <w:rPr>
          <w:color w:val="242424"/>
        </w:rPr>
        <w:t xml:space="preserve"> </w:t>
      </w:r>
      <w:proofErr w:type="gramStart"/>
      <w:r>
        <w:rPr>
          <w:color w:val="242424"/>
        </w:rPr>
        <w:t>( dále</w:t>
      </w:r>
      <w:proofErr w:type="gramEnd"/>
      <w:r>
        <w:rPr>
          <w:color w:val="242424"/>
        </w:rPr>
        <w:t xml:space="preserve"> jen „poskytovatel" )</w:t>
      </w:r>
    </w:p>
    <w:p w14:paraId="6899B408" w14:textId="77777777" w:rsidR="00F3461B" w:rsidRDefault="00F3461B">
      <w:pPr>
        <w:pStyle w:val="Zkladntext"/>
        <w:kinsoku w:val="0"/>
        <w:overflowPunct w:val="0"/>
      </w:pPr>
    </w:p>
    <w:p w14:paraId="6B9C8473" w14:textId="77777777" w:rsidR="00F3461B" w:rsidRDefault="00F3461B">
      <w:pPr>
        <w:pStyle w:val="Zkladntext"/>
        <w:kinsoku w:val="0"/>
        <w:overflowPunct w:val="0"/>
        <w:spacing w:before="220"/>
      </w:pPr>
    </w:p>
    <w:p w14:paraId="6E921F0B" w14:textId="77777777" w:rsidR="00F3461B" w:rsidRDefault="00F3461B" w:rsidP="009A058F">
      <w:pPr>
        <w:pStyle w:val="Zkladntext"/>
        <w:kinsoku w:val="0"/>
        <w:overflowPunct w:val="0"/>
        <w:spacing w:line="496" w:lineRule="auto"/>
        <w:ind w:left="4286" w:right="3273" w:firstLine="841"/>
        <w:rPr>
          <w:b/>
          <w:bCs/>
          <w:color w:val="242424"/>
          <w:spacing w:val="-2"/>
        </w:rPr>
      </w:pPr>
      <w:r>
        <w:rPr>
          <w:b/>
          <w:bCs/>
          <w:color w:val="242424"/>
        </w:rPr>
        <w:t>Článek I.</w:t>
      </w:r>
      <w:r>
        <w:rPr>
          <w:b/>
          <w:bCs/>
          <w:color w:val="242424"/>
          <w:spacing w:val="40"/>
        </w:rPr>
        <w:t xml:space="preserve"> </w:t>
      </w:r>
      <w:r>
        <w:rPr>
          <w:b/>
          <w:bCs/>
          <w:color w:val="242424"/>
        </w:rPr>
        <w:t>Předmět</w:t>
      </w:r>
      <w:r>
        <w:rPr>
          <w:b/>
          <w:bCs/>
          <w:color w:val="242424"/>
          <w:spacing w:val="-2"/>
        </w:rPr>
        <w:t xml:space="preserve"> </w:t>
      </w:r>
      <w:r>
        <w:rPr>
          <w:b/>
          <w:bCs/>
          <w:color w:val="242424"/>
        </w:rPr>
        <w:t>smlouvy,</w:t>
      </w:r>
      <w:r>
        <w:rPr>
          <w:b/>
          <w:bCs/>
          <w:color w:val="242424"/>
          <w:spacing w:val="-1"/>
        </w:rPr>
        <w:t xml:space="preserve"> </w:t>
      </w:r>
      <w:r>
        <w:rPr>
          <w:b/>
          <w:bCs/>
          <w:color w:val="242424"/>
          <w:spacing w:val="-2"/>
        </w:rPr>
        <w:t>termíny</w:t>
      </w:r>
    </w:p>
    <w:p w14:paraId="76BDDF28" w14:textId="77777777" w:rsidR="00F3461B" w:rsidRDefault="00F3461B">
      <w:pPr>
        <w:pStyle w:val="Odstavecseseznamem"/>
        <w:numPr>
          <w:ilvl w:val="0"/>
          <w:numId w:val="4"/>
        </w:numPr>
        <w:tabs>
          <w:tab w:val="left" w:pos="1559"/>
        </w:tabs>
        <w:kinsoku w:val="0"/>
        <w:overflowPunct w:val="0"/>
        <w:spacing w:line="247" w:lineRule="auto"/>
        <w:ind w:right="256" w:hanging="292"/>
        <w:rPr>
          <w:rFonts w:ascii="Times New Roman" w:hAnsi="Times New Roman" w:cs="Times New Roman"/>
          <w:color w:val="242424"/>
          <w:sz w:val="21"/>
          <w:szCs w:val="21"/>
        </w:rPr>
      </w:pPr>
      <w:r>
        <w:rPr>
          <w:color w:val="242424"/>
          <w:sz w:val="20"/>
          <w:szCs w:val="20"/>
        </w:rPr>
        <w:t>Poskytovatel se na základě této smlouvy zavazuje poskytovat pro objednatele v</w:t>
      </w:r>
      <w:r>
        <w:rPr>
          <w:color w:val="242424"/>
          <w:spacing w:val="-4"/>
          <w:sz w:val="20"/>
          <w:szCs w:val="20"/>
        </w:rPr>
        <w:t xml:space="preserve"> </w:t>
      </w:r>
      <w:r>
        <w:rPr>
          <w:color w:val="242424"/>
          <w:sz w:val="20"/>
          <w:szCs w:val="20"/>
        </w:rPr>
        <w:t>prostorách jeho sídla nebo dalších místech nebo prostorách určených objednatelem služby a činnosti zajišťující Soustavný dohled nad radiační ochranou podle § 72</w:t>
      </w:r>
      <w:r>
        <w:rPr>
          <w:color w:val="242424"/>
          <w:spacing w:val="-10"/>
          <w:sz w:val="20"/>
          <w:szCs w:val="20"/>
        </w:rPr>
        <w:t xml:space="preserve"> </w:t>
      </w:r>
      <w:r>
        <w:rPr>
          <w:color w:val="242424"/>
          <w:sz w:val="20"/>
          <w:szCs w:val="20"/>
        </w:rPr>
        <w:t>zákona č. 263/2016 Sb. ve funkci dohlížející osoby a dle§ 43 vyhlášky SÚJB 422/2016 Sb.</w:t>
      </w:r>
    </w:p>
    <w:p w14:paraId="6D26EC9A" w14:textId="77777777" w:rsidR="00F3461B" w:rsidRDefault="00F3461B">
      <w:pPr>
        <w:pStyle w:val="Zkladntext"/>
        <w:kinsoku w:val="0"/>
        <w:overflowPunct w:val="0"/>
        <w:spacing w:before="1"/>
      </w:pPr>
    </w:p>
    <w:p w14:paraId="094FBF84" w14:textId="77777777" w:rsidR="00F3461B" w:rsidRDefault="00F3461B">
      <w:pPr>
        <w:pStyle w:val="Odstavecseseznamem"/>
        <w:numPr>
          <w:ilvl w:val="0"/>
          <w:numId w:val="4"/>
        </w:numPr>
        <w:tabs>
          <w:tab w:val="left" w:pos="1538"/>
        </w:tabs>
        <w:kinsoku w:val="0"/>
        <w:overflowPunct w:val="0"/>
        <w:spacing w:before="1"/>
        <w:ind w:left="1538" w:hanging="262"/>
        <w:jc w:val="left"/>
        <w:rPr>
          <w:color w:val="242424"/>
          <w:spacing w:val="-2"/>
          <w:sz w:val="20"/>
          <w:szCs w:val="20"/>
        </w:rPr>
      </w:pPr>
      <w:r>
        <w:rPr>
          <w:color w:val="242424"/>
          <w:sz w:val="20"/>
          <w:szCs w:val="20"/>
        </w:rPr>
        <w:t>Předmětem</w:t>
      </w:r>
      <w:r>
        <w:rPr>
          <w:color w:val="242424"/>
          <w:spacing w:val="2"/>
          <w:sz w:val="20"/>
          <w:szCs w:val="20"/>
        </w:rPr>
        <w:t xml:space="preserve"> </w:t>
      </w:r>
      <w:r>
        <w:rPr>
          <w:color w:val="242424"/>
          <w:sz w:val="20"/>
          <w:szCs w:val="20"/>
        </w:rPr>
        <w:t>plněni</w:t>
      </w:r>
      <w:r>
        <w:rPr>
          <w:color w:val="242424"/>
          <w:spacing w:val="-6"/>
          <w:sz w:val="20"/>
          <w:szCs w:val="20"/>
        </w:rPr>
        <w:t xml:space="preserve"> </w:t>
      </w:r>
      <w:r>
        <w:rPr>
          <w:color w:val="242424"/>
          <w:sz w:val="20"/>
          <w:szCs w:val="20"/>
        </w:rPr>
        <w:t>jsou</w:t>
      </w:r>
      <w:r>
        <w:rPr>
          <w:color w:val="242424"/>
          <w:spacing w:val="-8"/>
          <w:sz w:val="20"/>
          <w:szCs w:val="20"/>
        </w:rPr>
        <w:t xml:space="preserve"> </w:t>
      </w:r>
      <w:r>
        <w:rPr>
          <w:color w:val="242424"/>
          <w:sz w:val="20"/>
          <w:szCs w:val="20"/>
        </w:rPr>
        <w:t>následující</w:t>
      </w:r>
      <w:r>
        <w:rPr>
          <w:color w:val="242424"/>
          <w:spacing w:val="4"/>
          <w:sz w:val="20"/>
          <w:szCs w:val="20"/>
        </w:rPr>
        <w:t xml:space="preserve"> </w:t>
      </w:r>
      <w:r>
        <w:rPr>
          <w:color w:val="242424"/>
          <w:spacing w:val="-2"/>
          <w:sz w:val="20"/>
          <w:szCs w:val="20"/>
        </w:rPr>
        <w:t>činnosti:</w:t>
      </w:r>
    </w:p>
    <w:p w14:paraId="5372F043" w14:textId="77777777" w:rsidR="00F3461B" w:rsidRDefault="00F3461B">
      <w:pPr>
        <w:pStyle w:val="Zkladntext"/>
        <w:kinsoku w:val="0"/>
        <w:overflowPunct w:val="0"/>
        <w:spacing w:before="6"/>
      </w:pPr>
    </w:p>
    <w:p w14:paraId="7B7814DA" w14:textId="77777777" w:rsidR="00F3461B" w:rsidRDefault="00F3461B">
      <w:pPr>
        <w:pStyle w:val="Odstavecseseznamem"/>
        <w:numPr>
          <w:ilvl w:val="1"/>
          <w:numId w:val="4"/>
        </w:numPr>
        <w:tabs>
          <w:tab w:val="left" w:pos="1923"/>
        </w:tabs>
        <w:kinsoku w:val="0"/>
        <w:overflowPunct w:val="0"/>
        <w:ind w:right="255" w:hanging="354"/>
        <w:rPr>
          <w:color w:val="242424"/>
          <w:sz w:val="20"/>
          <w:szCs w:val="20"/>
        </w:rPr>
      </w:pPr>
      <w:r>
        <w:rPr>
          <w:color w:val="242424"/>
          <w:sz w:val="20"/>
          <w:szCs w:val="20"/>
        </w:rPr>
        <w:t>Sledovat a hodnotit plnění povinnosti držitele povolení při zajištění všech opatření na bezpečné nakládání se zdroji ionizujícího záření.</w:t>
      </w:r>
    </w:p>
    <w:p w14:paraId="48C4D938" w14:textId="77777777" w:rsidR="00F3461B" w:rsidRDefault="00F3461B">
      <w:pPr>
        <w:pStyle w:val="Odstavecseseznamem"/>
        <w:numPr>
          <w:ilvl w:val="1"/>
          <w:numId w:val="4"/>
        </w:numPr>
        <w:tabs>
          <w:tab w:val="left" w:pos="1921"/>
        </w:tabs>
        <w:kinsoku w:val="0"/>
        <w:overflowPunct w:val="0"/>
        <w:spacing w:before="121"/>
        <w:ind w:left="1921" w:right="257" w:hanging="361"/>
        <w:rPr>
          <w:color w:val="242424"/>
          <w:spacing w:val="-2"/>
          <w:sz w:val="20"/>
          <w:szCs w:val="20"/>
        </w:rPr>
      </w:pPr>
      <w:r>
        <w:rPr>
          <w:color w:val="242424"/>
          <w:sz w:val="20"/>
          <w:szCs w:val="20"/>
        </w:rPr>
        <w:t>Pomáhat vedoucím pracovníkům objednatele při plnění povinnosti k zajištění radiační ochrany,</w:t>
      </w:r>
      <w:r>
        <w:rPr>
          <w:color w:val="242424"/>
          <w:spacing w:val="-4"/>
          <w:sz w:val="20"/>
          <w:szCs w:val="20"/>
        </w:rPr>
        <w:t xml:space="preserve"> </w:t>
      </w:r>
      <w:r>
        <w:rPr>
          <w:color w:val="242424"/>
          <w:sz w:val="20"/>
          <w:szCs w:val="20"/>
        </w:rPr>
        <w:t>upozorňovat je</w:t>
      </w:r>
      <w:r>
        <w:rPr>
          <w:color w:val="242424"/>
          <w:spacing w:val="-14"/>
          <w:sz w:val="20"/>
          <w:szCs w:val="20"/>
        </w:rPr>
        <w:t xml:space="preserve"> </w:t>
      </w:r>
      <w:r>
        <w:rPr>
          <w:color w:val="242424"/>
          <w:sz w:val="20"/>
          <w:szCs w:val="20"/>
        </w:rPr>
        <w:t>na</w:t>
      </w:r>
      <w:r>
        <w:rPr>
          <w:color w:val="242424"/>
          <w:spacing w:val="-14"/>
          <w:sz w:val="20"/>
          <w:szCs w:val="20"/>
        </w:rPr>
        <w:t xml:space="preserve"> </w:t>
      </w:r>
      <w:r>
        <w:rPr>
          <w:color w:val="242424"/>
          <w:sz w:val="20"/>
          <w:szCs w:val="20"/>
        </w:rPr>
        <w:t>zjištěné</w:t>
      </w:r>
      <w:r>
        <w:rPr>
          <w:color w:val="242424"/>
          <w:spacing w:val="-12"/>
          <w:sz w:val="20"/>
          <w:szCs w:val="20"/>
        </w:rPr>
        <w:t xml:space="preserve"> </w:t>
      </w:r>
      <w:r>
        <w:rPr>
          <w:color w:val="242424"/>
          <w:sz w:val="20"/>
          <w:szCs w:val="20"/>
        </w:rPr>
        <w:t>nedostatky</w:t>
      </w:r>
      <w:r>
        <w:rPr>
          <w:color w:val="242424"/>
          <w:spacing w:val="16"/>
          <w:sz w:val="20"/>
          <w:szCs w:val="20"/>
        </w:rPr>
        <w:t xml:space="preserve"> </w:t>
      </w:r>
      <w:r>
        <w:rPr>
          <w:color w:val="242424"/>
          <w:sz w:val="20"/>
          <w:szCs w:val="20"/>
        </w:rPr>
        <w:t>a</w:t>
      </w:r>
      <w:r>
        <w:rPr>
          <w:color w:val="242424"/>
          <w:spacing w:val="-12"/>
          <w:sz w:val="20"/>
          <w:szCs w:val="20"/>
        </w:rPr>
        <w:t xml:space="preserve"> </w:t>
      </w:r>
      <w:r>
        <w:rPr>
          <w:color w:val="242424"/>
          <w:sz w:val="20"/>
          <w:szCs w:val="20"/>
        </w:rPr>
        <w:t>podávat</w:t>
      </w:r>
      <w:r>
        <w:rPr>
          <w:color w:val="242424"/>
          <w:spacing w:val="-1"/>
          <w:sz w:val="20"/>
          <w:szCs w:val="20"/>
        </w:rPr>
        <w:t xml:space="preserve"> </w:t>
      </w:r>
      <w:r>
        <w:rPr>
          <w:color w:val="242424"/>
          <w:sz w:val="20"/>
          <w:szCs w:val="20"/>
        </w:rPr>
        <w:t>jim</w:t>
      </w:r>
      <w:r>
        <w:rPr>
          <w:color w:val="242424"/>
          <w:spacing w:val="-13"/>
          <w:sz w:val="20"/>
          <w:szCs w:val="20"/>
        </w:rPr>
        <w:t xml:space="preserve"> </w:t>
      </w:r>
      <w:r>
        <w:rPr>
          <w:color w:val="242424"/>
          <w:sz w:val="20"/>
          <w:szCs w:val="20"/>
        </w:rPr>
        <w:t>návrhy na</w:t>
      </w:r>
      <w:r>
        <w:rPr>
          <w:color w:val="242424"/>
          <w:spacing w:val="-12"/>
          <w:sz w:val="20"/>
          <w:szCs w:val="20"/>
        </w:rPr>
        <w:t xml:space="preserve"> </w:t>
      </w:r>
      <w:r>
        <w:rPr>
          <w:color w:val="242424"/>
          <w:sz w:val="20"/>
          <w:szCs w:val="20"/>
        </w:rPr>
        <w:t>jejich</w:t>
      </w:r>
      <w:r>
        <w:rPr>
          <w:color w:val="242424"/>
          <w:spacing w:val="-7"/>
          <w:sz w:val="20"/>
          <w:szCs w:val="20"/>
        </w:rPr>
        <w:t xml:space="preserve"> </w:t>
      </w:r>
      <w:r>
        <w:rPr>
          <w:color w:val="242424"/>
          <w:sz w:val="20"/>
          <w:szCs w:val="20"/>
        </w:rPr>
        <w:t xml:space="preserve">odstranění. Min 2 x ročně provádět vnitřní audit systému jakosti a o tomto informovat objednatele a </w:t>
      </w:r>
      <w:r>
        <w:rPr>
          <w:color w:val="242424"/>
          <w:spacing w:val="-2"/>
          <w:sz w:val="20"/>
          <w:szCs w:val="20"/>
        </w:rPr>
        <w:t>SÚJB.</w:t>
      </w:r>
    </w:p>
    <w:p w14:paraId="42CE1415" w14:textId="77777777" w:rsidR="00F3461B" w:rsidRDefault="00F3461B">
      <w:pPr>
        <w:pStyle w:val="Odstavecseseznamem"/>
        <w:numPr>
          <w:ilvl w:val="1"/>
          <w:numId w:val="4"/>
        </w:numPr>
        <w:tabs>
          <w:tab w:val="left" w:pos="1919"/>
        </w:tabs>
        <w:kinsoku w:val="0"/>
        <w:overflowPunct w:val="0"/>
        <w:spacing w:before="113"/>
        <w:ind w:left="1919" w:right="278" w:hanging="360"/>
        <w:rPr>
          <w:color w:val="242424"/>
          <w:spacing w:val="-2"/>
          <w:sz w:val="20"/>
          <w:szCs w:val="20"/>
        </w:rPr>
      </w:pPr>
      <w:r>
        <w:rPr>
          <w:color w:val="242424"/>
          <w:sz w:val="20"/>
          <w:szCs w:val="20"/>
        </w:rPr>
        <w:t>Provádět</w:t>
      </w:r>
      <w:r>
        <w:rPr>
          <w:color w:val="242424"/>
          <w:spacing w:val="-3"/>
          <w:sz w:val="20"/>
          <w:szCs w:val="20"/>
        </w:rPr>
        <w:t xml:space="preserve"> </w:t>
      </w:r>
      <w:r>
        <w:rPr>
          <w:color w:val="242424"/>
          <w:sz w:val="20"/>
          <w:szCs w:val="20"/>
        </w:rPr>
        <w:t>1 x</w:t>
      </w:r>
      <w:r>
        <w:rPr>
          <w:color w:val="242424"/>
          <w:spacing w:val="-12"/>
          <w:sz w:val="20"/>
          <w:szCs w:val="20"/>
        </w:rPr>
        <w:t xml:space="preserve"> </w:t>
      </w:r>
      <w:r>
        <w:rPr>
          <w:color w:val="242424"/>
          <w:sz w:val="20"/>
          <w:szCs w:val="20"/>
        </w:rPr>
        <w:t>ročně</w:t>
      </w:r>
      <w:r>
        <w:rPr>
          <w:color w:val="242424"/>
          <w:spacing w:val="-5"/>
          <w:sz w:val="20"/>
          <w:szCs w:val="20"/>
        </w:rPr>
        <w:t xml:space="preserve"> </w:t>
      </w:r>
      <w:r>
        <w:rPr>
          <w:color w:val="242424"/>
          <w:sz w:val="20"/>
          <w:szCs w:val="20"/>
        </w:rPr>
        <w:t>proškolení zaměstnanců objednatele</w:t>
      </w:r>
      <w:r>
        <w:rPr>
          <w:color w:val="242424"/>
          <w:spacing w:val="-3"/>
          <w:sz w:val="20"/>
          <w:szCs w:val="20"/>
        </w:rPr>
        <w:t xml:space="preserve"> </w:t>
      </w:r>
      <w:r>
        <w:rPr>
          <w:color w:val="242424"/>
          <w:sz w:val="20"/>
          <w:szCs w:val="20"/>
        </w:rPr>
        <w:t>v</w:t>
      </w:r>
      <w:r>
        <w:rPr>
          <w:color w:val="242424"/>
          <w:spacing w:val="-12"/>
          <w:sz w:val="20"/>
          <w:szCs w:val="20"/>
        </w:rPr>
        <w:t xml:space="preserve"> </w:t>
      </w:r>
      <w:r>
        <w:rPr>
          <w:color w:val="242424"/>
          <w:sz w:val="20"/>
          <w:szCs w:val="20"/>
        </w:rPr>
        <w:t>činnostech týkající</w:t>
      </w:r>
      <w:r>
        <w:rPr>
          <w:color w:val="242424"/>
          <w:spacing w:val="-3"/>
          <w:sz w:val="20"/>
          <w:szCs w:val="20"/>
        </w:rPr>
        <w:t xml:space="preserve"> </w:t>
      </w:r>
      <w:r>
        <w:rPr>
          <w:color w:val="242424"/>
          <w:sz w:val="20"/>
          <w:szCs w:val="20"/>
        </w:rPr>
        <w:t>se</w:t>
      </w:r>
      <w:r>
        <w:rPr>
          <w:color w:val="242424"/>
          <w:spacing w:val="-14"/>
          <w:sz w:val="20"/>
          <w:szCs w:val="20"/>
        </w:rPr>
        <w:t xml:space="preserve"> </w:t>
      </w:r>
      <w:r>
        <w:rPr>
          <w:color w:val="242424"/>
          <w:sz w:val="20"/>
          <w:szCs w:val="20"/>
        </w:rPr>
        <w:t xml:space="preserve">radiační ochrany a jejich přezkoušení. O všech výše uvedených činnostech vést pracovní </w:t>
      </w:r>
      <w:r>
        <w:rPr>
          <w:color w:val="242424"/>
          <w:spacing w:val="-2"/>
          <w:sz w:val="20"/>
          <w:szCs w:val="20"/>
        </w:rPr>
        <w:t>záznamy.</w:t>
      </w:r>
    </w:p>
    <w:p w14:paraId="76E54231" w14:textId="77777777" w:rsidR="00F3461B" w:rsidRDefault="00F3461B">
      <w:pPr>
        <w:pStyle w:val="Zkladntext"/>
        <w:kinsoku w:val="0"/>
        <w:overflowPunct w:val="0"/>
        <w:spacing w:before="1"/>
        <w:rPr>
          <w:sz w:val="13"/>
          <w:szCs w:val="13"/>
        </w:rPr>
      </w:pPr>
    </w:p>
    <w:p w14:paraId="54294677" w14:textId="77777777" w:rsidR="00F3461B" w:rsidRDefault="00F3461B">
      <w:pPr>
        <w:pStyle w:val="Zkladntext"/>
        <w:kinsoku w:val="0"/>
        <w:overflowPunct w:val="0"/>
        <w:spacing w:before="1"/>
        <w:rPr>
          <w:sz w:val="13"/>
          <w:szCs w:val="13"/>
        </w:rPr>
        <w:sectPr w:rsidR="00F3461B">
          <w:headerReference w:type="default" r:id="rId7"/>
          <w:pgSz w:w="11910" w:h="16840"/>
          <w:pgMar w:top="1000" w:right="1680" w:bottom="280" w:left="160" w:header="494" w:footer="0" w:gutter="0"/>
          <w:pgNumType w:start="1"/>
          <w:cols w:space="708"/>
          <w:noEndnote/>
        </w:sectPr>
      </w:pPr>
    </w:p>
    <w:p w14:paraId="4E811607" w14:textId="77777777" w:rsidR="00F3461B" w:rsidRDefault="00F1206B">
      <w:pPr>
        <w:pStyle w:val="Zkladntext"/>
        <w:kinsoku w:val="0"/>
        <w:overflowPunct w:val="0"/>
        <w:spacing w:before="101" w:line="266" w:lineRule="auto"/>
        <w:ind w:left="684" w:firstLine="5"/>
        <w:rPr>
          <w:color w:val="242424"/>
          <w:w w:val="105"/>
          <w:sz w:val="15"/>
          <w:szCs w:val="15"/>
        </w:rPr>
      </w:pPr>
      <w:r>
        <w:rPr>
          <w:noProof/>
        </w:rPr>
        <w:pict w14:anchorId="14722D92">
          <v:rect id="_x0000_s1028" style="position:absolute;left:0;text-align:left;margin-left:455.75pt;margin-top:25.7pt;width:114pt;height:127pt;z-index:-251658240;mso-position-horizontal-relative:page;mso-position-vertical-relative:page" o:allowincell="f" filled="f" stroked="f">
            <v:textbox inset="0,0,0,0">
              <w:txbxContent>
                <w:p w14:paraId="1E5BC1B7" w14:textId="77777777" w:rsidR="00F3461B" w:rsidRDefault="00F1206B">
                  <w:pPr>
                    <w:widowControl/>
                    <w:autoSpaceDE/>
                    <w:autoSpaceDN/>
                    <w:adjustRightInd/>
                    <w:spacing w:line="2540" w:lineRule="atLeast"/>
                    <w:rPr>
                      <w:rFonts w:ascii="Times New Roman" w:hAnsi="Times New Roman" w:cs="Times New Roman"/>
                      <w:sz w:val="24"/>
                      <w:szCs w:val="24"/>
                    </w:rPr>
                  </w:pPr>
                  <w:r>
                    <w:rPr>
                      <w:rFonts w:ascii="Times New Roman" w:hAnsi="Times New Roman" w:cs="Times New Roman"/>
                      <w:sz w:val="24"/>
                      <w:szCs w:val="24"/>
                    </w:rPr>
                    <w:pict w14:anchorId="0D08D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95pt;height:126.45pt">
                        <v:imagedata r:id="rId8" o:title=""/>
                        <o:lock v:ext="edit" aspectratio="f"/>
                      </v:shape>
                    </w:pict>
                  </w:r>
                </w:p>
                <w:p w14:paraId="41234952" w14:textId="77777777" w:rsidR="00F3461B" w:rsidRDefault="00F3461B">
                  <w:pPr>
                    <w:rPr>
                      <w:rFonts w:ascii="Times New Roman" w:hAnsi="Times New Roman" w:cs="Times New Roman"/>
                      <w:sz w:val="24"/>
                      <w:szCs w:val="24"/>
                    </w:rPr>
                  </w:pPr>
                </w:p>
              </w:txbxContent>
            </v:textbox>
            <w10:wrap anchorx="page" anchory="page"/>
          </v:rect>
        </w:pict>
      </w:r>
      <w:r w:rsidR="00F3461B">
        <w:rPr>
          <w:color w:val="242424"/>
          <w:spacing w:val="-2"/>
          <w:w w:val="105"/>
          <w:sz w:val="15"/>
          <w:szCs w:val="15"/>
        </w:rPr>
        <w:t>Národní</w:t>
      </w:r>
      <w:r w:rsidR="00F3461B">
        <w:rPr>
          <w:color w:val="242424"/>
          <w:spacing w:val="-12"/>
          <w:w w:val="105"/>
          <w:sz w:val="15"/>
          <w:szCs w:val="15"/>
        </w:rPr>
        <w:t xml:space="preserve"> </w:t>
      </w:r>
      <w:r w:rsidR="00F3461B">
        <w:rPr>
          <w:color w:val="242424"/>
          <w:spacing w:val="-2"/>
          <w:w w:val="105"/>
          <w:sz w:val="15"/>
          <w:szCs w:val="15"/>
        </w:rPr>
        <w:t>galerie</w:t>
      </w:r>
      <w:r w:rsidR="00F3461B">
        <w:rPr>
          <w:color w:val="242424"/>
          <w:spacing w:val="-9"/>
          <w:w w:val="105"/>
          <w:sz w:val="15"/>
          <w:szCs w:val="15"/>
        </w:rPr>
        <w:t xml:space="preserve"> </w:t>
      </w:r>
      <w:r w:rsidR="00F3461B">
        <w:rPr>
          <w:color w:val="242424"/>
          <w:spacing w:val="-2"/>
          <w:w w:val="105"/>
          <w:sz w:val="15"/>
          <w:szCs w:val="15"/>
        </w:rPr>
        <w:t>v</w:t>
      </w:r>
      <w:r w:rsidR="00F3461B">
        <w:rPr>
          <w:color w:val="242424"/>
          <w:spacing w:val="-17"/>
          <w:w w:val="105"/>
          <w:sz w:val="15"/>
          <w:szCs w:val="15"/>
        </w:rPr>
        <w:t xml:space="preserve"> </w:t>
      </w:r>
      <w:r w:rsidR="00F3461B">
        <w:rPr>
          <w:color w:val="242424"/>
          <w:spacing w:val="-2"/>
          <w:w w:val="105"/>
          <w:sz w:val="15"/>
          <w:szCs w:val="15"/>
        </w:rPr>
        <w:t xml:space="preserve">Praze </w:t>
      </w:r>
      <w:r w:rsidR="00F3461B">
        <w:rPr>
          <w:color w:val="242424"/>
          <w:w w:val="105"/>
          <w:sz w:val="15"/>
          <w:szCs w:val="15"/>
        </w:rPr>
        <w:t>Staroměstské nám.</w:t>
      </w:r>
      <w:r w:rsidR="00F3461B">
        <w:rPr>
          <w:color w:val="242424"/>
          <w:spacing w:val="-20"/>
          <w:w w:val="105"/>
          <w:sz w:val="15"/>
          <w:szCs w:val="15"/>
        </w:rPr>
        <w:t xml:space="preserve"> </w:t>
      </w:r>
      <w:r w:rsidR="00F3461B">
        <w:rPr>
          <w:color w:val="242424"/>
          <w:w w:val="105"/>
          <w:sz w:val="15"/>
          <w:szCs w:val="15"/>
        </w:rPr>
        <w:t>12</w:t>
      </w:r>
    </w:p>
    <w:p w14:paraId="4936D95E" w14:textId="77777777" w:rsidR="00F3461B" w:rsidRDefault="00F3461B">
      <w:pPr>
        <w:pStyle w:val="Zkladntext"/>
        <w:kinsoku w:val="0"/>
        <w:overflowPunct w:val="0"/>
        <w:spacing w:before="1"/>
        <w:ind w:left="674"/>
        <w:rPr>
          <w:color w:val="242424"/>
          <w:spacing w:val="-10"/>
          <w:sz w:val="15"/>
          <w:szCs w:val="15"/>
        </w:rPr>
      </w:pPr>
      <w:r>
        <w:rPr>
          <w:color w:val="242424"/>
          <w:spacing w:val="-4"/>
          <w:sz w:val="15"/>
          <w:szCs w:val="15"/>
        </w:rPr>
        <w:t>11015</w:t>
      </w:r>
      <w:r>
        <w:rPr>
          <w:color w:val="242424"/>
          <w:spacing w:val="2"/>
          <w:sz w:val="15"/>
          <w:szCs w:val="15"/>
        </w:rPr>
        <w:t xml:space="preserve"> </w:t>
      </w:r>
      <w:r>
        <w:rPr>
          <w:color w:val="242424"/>
          <w:spacing w:val="-4"/>
          <w:sz w:val="15"/>
          <w:szCs w:val="15"/>
        </w:rPr>
        <w:t>Praha</w:t>
      </w:r>
      <w:r>
        <w:rPr>
          <w:color w:val="242424"/>
          <w:spacing w:val="-18"/>
          <w:sz w:val="15"/>
          <w:szCs w:val="15"/>
        </w:rPr>
        <w:t xml:space="preserve"> </w:t>
      </w:r>
      <w:r>
        <w:rPr>
          <w:color w:val="242424"/>
          <w:spacing w:val="-10"/>
          <w:sz w:val="15"/>
          <w:szCs w:val="15"/>
        </w:rPr>
        <w:t>1</w:t>
      </w:r>
    </w:p>
    <w:p w14:paraId="583DC848" w14:textId="77777777" w:rsidR="00F3461B" w:rsidRDefault="00F3461B">
      <w:pPr>
        <w:pStyle w:val="Zkladntext"/>
        <w:kinsoku w:val="0"/>
        <w:overflowPunct w:val="0"/>
        <w:spacing w:before="15"/>
        <w:ind w:left="681"/>
        <w:rPr>
          <w:color w:val="242424"/>
          <w:spacing w:val="-2"/>
          <w:sz w:val="15"/>
          <w:szCs w:val="15"/>
        </w:rPr>
      </w:pPr>
      <w:r>
        <w:rPr>
          <w:color w:val="242424"/>
          <w:sz w:val="15"/>
          <w:szCs w:val="15"/>
        </w:rPr>
        <w:t>IČ:</w:t>
      </w:r>
      <w:r>
        <w:rPr>
          <w:color w:val="242424"/>
          <w:spacing w:val="-13"/>
          <w:sz w:val="15"/>
          <w:szCs w:val="15"/>
        </w:rPr>
        <w:t xml:space="preserve"> </w:t>
      </w:r>
      <w:r>
        <w:rPr>
          <w:color w:val="242424"/>
          <w:spacing w:val="-2"/>
          <w:sz w:val="15"/>
          <w:szCs w:val="15"/>
        </w:rPr>
        <w:t>00023281</w:t>
      </w:r>
    </w:p>
    <w:p w14:paraId="553969E4" w14:textId="77777777" w:rsidR="00F3461B" w:rsidRDefault="00F3461B">
      <w:pPr>
        <w:pStyle w:val="Zkladntext"/>
        <w:kinsoku w:val="0"/>
        <w:overflowPunct w:val="0"/>
        <w:spacing w:before="20" w:line="261" w:lineRule="auto"/>
        <w:ind w:left="689" w:hanging="2"/>
        <w:rPr>
          <w:color w:val="242424"/>
          <w:spacing w:val="-2"/>
          <w:w w:val="105"/>
          <w:sz w:val="15"/>
          <w:szCs w:val="15"/>
        </w:rPr>
      </w:pPr>
      <w:r>
        <w:rPr>
          <w:color w:val="242424"/>
          <w:w w:val="105"/>
          <w:sz w:val="15"/>
          <w:szCs w:val="15"/>
        </w:rPr>
        <w:t xml:space="preserve">Česká národní banka: </w:t>
      </w:r>
      <w:r>
        <w:rPr>
          <w:color w:val="242424"/>
          <w:spacing w:val="-2"/>
          <w:w w:val="105"/>
          <w:sz w:val="15"/>
          <w:szCs w:val="15"/>
        </w:rPr>
        <w:t>050008-0008839011/0710</w:t>
      </w:r>
    </w:p>
    <w:p w14:paraId="16A033B6" w14:textId="77777777" w:rsidR="00F3461B" w:rsidRDefault="00F3461B">
      <w:pPr>
        <w:pStyle w:val="Zkladntext"/>
        <w:kinsoku w:val="0"/>
        <w:overflowPunct w:val="0"/>
        <w:spacing w:before="96" w:line="266" w:lineRule="auto"/>
        <w:ind w:left="684"/>
        <w:rPr>
          <w:color w:val="242424"/>
          <w:w w:val="105"/>
          <w:sz w:val="15"/>
          <w:szCs w:val="15"/>
        </w:rPr>
      </w:pPr>
      <w:r>
        <w:rPr>
          <w:rFonts w:ascii="Times New Roman" w:hAnsi="Times New Roman" w:cs="Times New Roman"/>
          <w:sz w:val="24"/>
          <w:szCs w:val="24"/>
        </w:rPr>
        <w:br w:type="column"/>
      </w:r>
      <w:proofErr w:type="spellStart"/>
      <w:r>
        <w:rPr>
          <w:color w:val="242424"/>
          <w:sz w:val="15"/>
          <w:szCs w:val="15"/>
        </w:rPr>
        <w:t>National</w:t>
      </w:r>
      <w:proofErr w:type="spellEnd"/>
      <w:r>
        <w:rPr>
          <w:color w:val="242424"/>
          <w:spacing w:val="-3"/>
          <w:sz w:val="15"/>
          <w:szCs w:val="15"/>
        </w:rPr>
        <w:t xml:space="preserve"> </w:t>
      </w:r>
      <w:proofErr w:type="spellStart"/>
      <w:r>
        <w:rPr>
          <w:color w:val="242424"/>
          <w:sz w:val="15"/>
          <w:szCs w:val="15"/>
        </w:rPr>
        <w:t>Gallery</w:t>
      </w:r>
      <w:proofErr w:type="spellEnd"/>
      <w:r>
        <w:rPr>
          <w:color w:val="242424"/>
          <w:sz w:val="15"/>
          <w:szCs w:val="15"/>
        </w:rPr>
        <w:t xml:space="preserve"> Prague </w:t>
      </w:r>
      <w:r>
        <w:rPr>
          <w:color w:val="242424"/>
          <w:w w:val="105"/>
          <w:sz w:val="15"/>
          <w:szCs w:val="15"/>
        </w:rPr>
        <w:t>Staroměstské nám.</w:t>
      </w:r>
      <w:r>
        <w:rPr>
          <w:color w:val="242424"/>
          <w:spacing w:val="-21"/>
          <w:w w:val="105"/>
          <w:sz w:val="15"/>
          <w:szCs w:val="15"/>
        </w:rPr>
        <w:t xml:space="preserve"> </w:t>
      </w:r>
      <w:r>
        <w:rPr>
          <w:color w:val="242424"/>
          <w:w w:val="105"/>
          <w:sz w:val="15"/>
          <w:szCs w:val="15"/>
        </w:rPr>
        <w:t>12</w:t>
      </w:r>
    </w:p>
    <w:p w14:paraId="1AEC8577" w14:textId="77777777" w:rsidR="00F3461B" w:rsidRDefault="00F3461B">
      <w:pPr>
        <w:pStyle w:val="Zkladntext"/>
        <w:kinsoku w:val="0"/>
        <w:overflowPunct w:val="0"/>
        <w:spacing w:line="266" w:lineRule="auto"/>
        <w:ind w:left="683" w:hanging="9"/>
        <w:rPr>
          <w:color w:val="242424"/>
          <w:w w:val="105"/>
          <w:sz w:val="15"/>
          <w:szCs w:val="15"/>
        </w:rPr>
      </w:pPr>
      <w:r>
        <w:rPr>
          <w:color w:val="242424"/>
          <w:spacing w:val="-2"/>
          <w:sz w:val="15"/>
          <w:szCs w:val="15"/>
        </w:rPr>
        <w:t>11015</w:t>
      </w:r>
      <w:r>
        <w:rPr>
          <w:color w:val="242424"/>
          <w:spacing w:val="-5"/>
          <w:sz w:val="15"/>
          <w:szCs w:val="15"/>
        </w:rPr>
        <w:t xml:space="preserve"> </w:t>
      </w:r>
      <w:r>
        <w:rPr>
          <w:color w:val="242424"/>
          <w:spacing w:val="-2"/>
          <w:sz w:val="15"/>
          <w:szCs w:val="15"/>
        </w:rPr>
        <w:t>Prague</w:t>
      </w:r>
      <w:r>
        <w:rPr>
          <w:color w:val="242424"/>
          <w:spacing w:val="-21"/>
          <w:sz w:val="15"/>
          <w:szCs w:val="15"/>
        </w:rPr>
        <w:t xml:space="preserve"> </w:t>
      </w:r>
      <w:r>
        <w:rPr>
          <w:color w:val="242424"/>
          <w:spacing w:val="-2"/>
          <w:sz w:val="15"/>
          <w:szCs w:val="15"/>
        </w:rPr>
        <w:t>1,</w:t>
      </w:r>
      <w:r>
        <w:rPr>
          <w:color w:val="242424"/>
          <w:spacing w:val="-7"/>
          <w:sz w:val="15"/>
          <w:szCs w:val="15"/>
        </w:rPr>
        <w:t xml:space="preserve"> </w:t>
      </w:r>
      <w:r>
        <w:rPr>
          <w:color w:val="242424"/>
          <w:spacing w:val="-2"/>
          <w:sz w:val="15"/>
          <w:szCs w:val="15"/>
        </w:rPr>
        <w:t>Czech</w:t>
      </w:r>
      <w:r>
        <w:rPr>
          <w:color w:val="242424"/>
          <w:spacing w:val="-8"/>
          <w:sz w:val="15"/>
          <w:szCs w:val="15"/>
        </w:rPr>
        <w:t xml:space="preserve"> </w:t>
      </w:r>
      <w:r>
        <w:rPr>
          <w:color w:val="242424"/>
          <w:spacing w:val="-2"/>
          <w:sz w:val="15"/>
          <w:szCs w:val="15"/>
        </w:rPr>
        <w:t>Republic</w:t>
      </w:r>
      <w:r>
        <w:rPr>
          <w:color w:val="242424"/>
          <w:sz w:val="15"/>
          <w:szCs w:val="15"/>
        </w:rPr>
        <w:t xml:space="preserve"> </w:t>
      </w:r>
      <w:proofErr w:type="spellStart"/>
      <w:r>
        <w:rPr>
          <w:color w:val="242424"/>
          <w:w w:val="105"/>
          <w:sz w:val="15"/>
          <w:szCs w:val="15"/>
        </w:rPr>
        <w:t>Company</w:t>
      </w:r>
      <w:proofErr w:type="spellEnd"/>
      <w:r>
        <w:rPr>
          <w:color w:val="242424"/>
          <w:w w:val="105"/>
          <w:sz w:val="15"/>
          <w:szCs w:val="15"/>
        </w:rPr>
        <w:t xml:space="preserve"> </w:t>
      </w:r>
      <w:r>
        <w:rPr>
          <w:color w:val="3F3F3F"/>
          <w:w w:val="105"/>
          <w:sz w:val="15"/>
          <w:szCs w:val="15"/>
        </w:rPr>
        <w:t xml:space="preserve">no.: </w:t>
      </w:r>
      <w:r>
        <w:rPr>
          <w:color w:val="242424"/>
          <w:w w:val="105"/>
          <w:sz w:val="15"/>
          <w:szCs w:val="15"/>
        </w:rPr>
        <w:t>CZ00023281 Czech</w:t>
      </w:r>
      <w:r>
        <w:rPr>
          <w:color w:val="242424"/>
          <w:spacing w:val="-5"/>
          <w:w w:val="105"/>
          <w:sz w:val="15"/>
          <w:szCs w:val="15"/>
        </w:rPr>
        <w:t xml:space="preserve"> </w:t>
      </w:r>
      <w:proofErr w:type="spellStart"/>
      <w:r>
        <w:rPr>
          <w:color w:val="242424"/>
          <w:w w:val="105"/>
          <w:sz w:val="15"/>
          <w:szCs w:val="15"/>
        </w:rPr>
        <w:t>National</w:t>
      </w:r>
      <w:proofErr w:type="spellEnd"/>
      <w:r>
        <w:rPr>
          <w:color w:val="242424"/>
          <w:w w:val="105"/>
          <w:sz w:val="15"/>
          <w:szCs w:val="15"/>
        </w:rPr>
        <w:t xml:space="preserve"> Bank:</w:t>
      </w:r>
    </w:p>
    <w:p w14:paraId="7EC8F07B" w14:textId="77777777" w:rsidR="00F3461B" w:rsidRDefault="00F3461B">
      <w:pPr>
        <w:pStyle w:val="Zkladntext"/>
        <w:kinsoku w:val="0"/>
        <w:overflowPunct w:val="0"/>
        <w:spacing w:line="170" w:lineRule="exact"/>
        <w:ind w:left="684"/>
        <w:rPr>
          <w:color w:val="242424"/>
          <w:spacing w:val="-2"/>
          <w:w w:val="110"/>
          <w:sz w:val="15"/>
          <w:szCs w:val="15"/>
        </w:rPr>
      </w:pPr>
      <w:r>
        <w:rPr>
          <w:color w:val="242424"/>
          <w:spacing w:val="-2"/>
          <w:w w:val="110"/>
          <w:sz w:val="15"/>
          <w:szCs w:val="15"/>
        </w:rPr>
        <w:t>050008-0008839011/0710</w:t>
      </w:r>
    </w:p>
    <w:p w14:paraId="7DBE9F1B" w14:textId="77777777" w:rsidR="00F3461B" w:rsidRDefault="00F3461B">
      <w:pPr>
        <w:pStyle w:val="Zkladntext"/>
        <w:kinsoku w:val="0"/>
        <w:overflowPunct w:val="0"/>
        <w:rPr>
          <w:sz w:val="15"/>
          <w:szCs w:val="15"/>
        </w:rPr>
      </w:pPr>
      <w:r>
        <w:rPr>
          <w:rFonts w:ascii="Times New Roman" w:hAnsi="Times New Roman" w:cs="Times New Roman"/>
          <w:sz w:val="24"/>
          <w:szCs w:val="24"/>
        </w:rPr>
        <w:br w:type="column"/>
      </w:r>
    </w:p>
    <w:p w14:paraId="14EADBE7" w14:textId="77777777" w:rsidR="00F3461B" w:rsidRDefault="00F3461B">
      <w:pPr>
        <w:pStyle w:val="Zkladntext"/>
        <w:kinsoku w:val="0"/>
        <w:overflowPunct w:val="0"/>
        <w:rPr>
          <w:sz w:val="15"/>
          <w:szCs w:val="15"/>
        </w:rPr>
      </w:pPr>
    </w:p>
    <w:p w14:paraId="1102E199" w14:textId="77777777" w:rsidR="00F3461B" w:rsidRDefault="00F3461B">
      <w:pPr>
        <w:pStyle w:val="Zkladntext"/>
        <w:kinsoku w:val="0"/>
        <w:overflowPunct w:val="0"/>
        <w:spacing w:before="150"/>
        <w:rPr>
          <w:sz w:val="15"/>
          <w:szCs w:val="15"/>
        </w:rPr>
      </w:pPr>
    </w:p>
    <w:p w14:paraId="3695524C" w14:textId="77777777" w:rsidR="00F3461B" w:rsidRDefault="00F3461B">
      <w:pPr>
        <w:pStyle w:val="Zkladntext"/>
        <w:kinsoku w:val="0"/>
        <w:overflowPunct w:val="0"/>
        <w:ind w:left="529"/>
        <w:rPr>
          <w:color w:val="242424"/>
          <w:spacing w:val="-2"/>
          <w:w w:val="110"/>
          <w:sz w:val="15"/>
          <w:szCs w:val="15"/>
        </w:rPr>
      </w:pPr>
      <w:r>
        <w:rPr>
          <w:color w:val="242424"/>
          <w:w w:val="110"/>
          <w:sz w:val="15"/>
          <w:szCs w:val="15"/>
        </w:rPr>
        <w:t>+420</w:t>
      </w:r>
      <w:r>
        <w:rPr>
          <w:color w:val="242424"/>
          <w:spacing w:val="-9"/>
          <w:w w:val="110"/>
          <w:sz w:val="15"/>
          <w:szCs w:val="15"/>
        </w:rPr>
        <w:t xml:space="preserve"> </w:t>
      </w:r>
      <w:r>
        <w:rPr>
          <w:color w:val="242424"/>
          <w:w w:val="110"/>
          <w:sz w:val="15"/>
          <w:szCs w:val="15"/>
        </w:rPr>
        <w:t>224</w:t>
      </w:r>
      <w:r>
        <w:rPr>
          <w:color w:val="242424"/>
          <w:spacing w:val="-18"/>
          <w:w w:val="110"/>
          <w:sz w:val="15"/>
          <w:szCs w:val="15"/>
        </w:rPr>
        <w:t xml:space="preserve"> </w:t>
      </w:r>
      <w:r>
        <w:rPr>
          <w:color w:val="242424"/>
          <w:spacing w:val="-2"/>
          <w:w w:val="110"/>
          <w:sz w:val="15"/>
          <w:szCs w:val="15"/>
        </w:rPr>
        <w:t>301122</w:t>
      </w:r>
    </w:p>
    <w:p w14:paraId="1982EB6E" w14:textId="77777777" w:rsidR="00F3461B" w:rsidRDefault="00F3461B">
      <w:pPr>
        <w:pStyle w:val="Zkladntext"/>
        <w:kinsoku w:val="0"/>
        <w:overflowPunct w:val="0"/>
        <w:spacing w:before="15" w:line="266" w:lineRule="auto"/>
        <w:ind w:left="532" w:right="1558" w:hanging="5"/>
        <w:rPr>
          <w:color w:val="242424"/>
          <w:spacing w:val="-2"/>
          <w:w w:val="105"/>
          <w:sz w:val="15"/>
          <w:szCs w:val="15"/>
        </w:rPr>
      </w:pPr>
      <w:hyperlink r:id="rId9" w:history="1">
        <w:r>
          <w:rPr>
            <w:color w:val="242424"/>
            <w:spacing w:val="-2"/>
            <w:sz w:val="15"/>
            <w:szCs w:val="15"/>
          </w:rPr>
          <w:t>info@ngprague.cz</w:t>
        </w:r>
      </w:hyperlink>
      <w:r>
        <w:rPr>
          <w:color w:val="242424"/>
          <w:spacing w:val="-2"/>
          <w:w w:val="105"/>
          <w:sz w:val="15"/>
          <w:szCs w:val="15"/>
        </w:rPr>
        <w:t xml:space="preserve"> </w:t>
      </w:r>
      <w:hyperlink r:id="rId10" w:history="1">
        <w:r>
          <w:rPr>
            <w:color w:val="242424"/>
            <w:spacing w:val="-2"/>
            <w:w w:val="105"/>
            <w:sz w:val="15"/>
            <w:szCs w:val="15"/>
          </w:rPr>
          <w:t>www</w:t>
        </w:r>
        <w:r>
          <w:rPr>
            <w:color w:val="565656"/>
            <w:spacing w:val="-2"/>
            <w:w w:val="105"/>
            <w:sz w:val="15"/>
            <w:szCs w:val="15"/>
          </w:rPr>
          <w:t>.</w:t>
        </w:r>
        <w:r>
          <w:rPr>
            <w:color w:val="242424"/>
            <w:spacing w:val="-2"/>
            <w:w w:val="105"/>
            <w:sz w:val="15"/>
            <w:szCs w:val="15"/>
          </w:rPr>
          <w:t>ngprague.cz</w:t>
        </w:r>
      </w:hyperlink>
    </w:p>
    <w:p w14:paraId="4E8E88D1" w14:textId="77777777" w:rsidR="00F3461B" w:rsidRDefault="00F3461B">
      <w:pPr>
        <w:pStyle w:val="Zkladntext"/>
        <w:kinsoku w:val="0"/>
        <w:overflowPunct w:val="0"/>
        <w:spacing w:before="15" w:line="266" w:lineRule="auto"/>
        <w:ind w:left="532" w:right="1558" w:hanging="5"/>
        <w:rPr>
          <w:color w:val="242424"/>
          <w:spacing w:val="-2"/>
          <w:w w:val="105"/>
          <w:sz w:val="15"/>
          <w:szCs w:val="15"/>
        </w:rPr>
        <w:sectPr w:rsidR="00F3461B">
          <w:type w:val="continuous"/>
          <w:pgSz w:w="11910" w:h="16840"/>
          <w:pgMar w:top="1000" w:right="1680" w:bottom="280" w:left="160" w:header="708" w:footer="708" w:gutter="0"/>
          <w:cols w:num="3" w:space="708" w:equalWidth="0">
            <w:col w:w="2664" w:space="67"/>
            <w:col w:w="2825" w:space="39"/>
            <w:col w:w="4475"/>
          </w:cols>
          <w:noEndnote/>
        </w:sectPr>
      </w:pPr>
    </w:p>
    <w:p w14:paraId="4D239A0F" w14:textId="77777777" w:rsidR="00F3461B" w:rsidRDefault="00F3461B">
      <w:pPr>
        <w:pStyle w:val="Zkladntext"/>
        <w:kinsoku w:val="0"/>
        <w:overflowPunct w:val="0"/>
      </w:pPr>
    </w:p>
    <w:p w14:paraId="69DA0D02" w14:textId="77777777" w:rsidR="00F3461B" w:rsidRDefault="00F3461B">
      <w:pPr>
        <w:pStyle w:val="Zkladntext"/>
        <w:kinsoku w:val="0"/>
        <w:overflowPunct w:val="0"/>
      </w:pPr>
    </w:p>
    <w:p w14:paraId="6D320494" w14:textId="77777777" w:rsidR="00F3461B" w:rsidRDefault="00F3461B">
      <w:pPr>
        <w:pStyle w:val="Zkladntext"/>
        <w:kinsoku w:val="0"/>
        <w:overflowPunct w:val="0"/>
      </w:pPr>
    </w:p>
    <w:p w14:paraId="32E68F76" w14:textId="77777777" w:rsidR="00F3461B" w:rsidRDefault="00F3461B">
      <w:pPr>
        <w:pStyle w:val="Zkladntext"/>
        <w:kinsoku w:val="0"/>
        <w:overflowPunct w:val="0"/>
      </w:pPr>
    </w:p>
    <w:p w14:paraId="521A78B5" w14:textId="77777777" w:rsidR="00F3461B" w:rsidRDefault="00F3461B">
      <w:pPr>
        <w:pStyle w:val="Zkladntext"/>
        <w:kinsoku w:val="0"/>
        <w:overflowPunct w:val="0"/>
        <w:spacing w:before="83"/>
      </w:pPr>
    </w:p>
    <w:p w14:paraId="5C95A599" w14:textId="77777777" w:rsidR="00F3461B" w:rsidRDefault="00F3461B">
      <w:pPr>
        <w:pStyle w:val="Odstavecseseznamem"/>
        <w:numPr>
          <w:ilvl w:val="1"/>
          <w:numId w:val="4"/>
        </w:numPr>
        <w:tabs>
          <w:tab w:val="left" w:pos="2033"/>
        </w:tabs>
        <w:kinsoku w:val="0"/>
        <w:overflowPunct w:val="0"/>
        <w:spacing w:line="235" w:lineRule="auto"/>
        <w:ind w:left="2033" w:right="181" w:hanging="349"/>
        <w:jc w:val="left"/>
        <w:rPr>
          <w:color w:val="232323"/>
          <w:spacing w:val="-2"/>
          <w:sz w:val="20"/>
          <w:szCs w:val="20"/>
        </w:rPr>
      </w:pPr>
      <w:r>
        <w:rPr>
          <w:color w:val="232323"/>
          <w:sz w:val="20"/>
          <w:szCs w:val="20"/>
        </w:rPr>
        <w:t>Připravuje dokumentaci nutnou pro</w:t>
      </w:r>
      <w:r>
        <w:rPr>
          <w:color w:val="232323"/>
          <w:spacing w:val="-7"/>
          <w:sz w:val="20"/>
          <w:szCs w:val="20"/>
        </w:rPr>
        <w:t xml:space="preserve"> </w:t>
      </w:r>
      <w:r>
        <w:rPr>
          <w:color w:val="232323"/>
          <w:sz w:val="20"/>
          <w:szCs w:val="20"/>
        </w:rPr>
        <w:t>chod</w:t>
      </w:r>
      <w:r>
        <w:rPr>
          <w:color w:val="232323"/>
          <w:spacing w:val="-8"/>
          <w:sz w:val="20"/>
          <w:szCs w:val="20"/>
        </w:rPr>
        <w:t xml:space="preserve"> </w:t>
      </w:r>
      <w:r>
        <w:rPr>
          <w:color w:val="232323"/>
          <w:sz w:val="20"/>
          <w:szCs w:val="20"/>
        </w:rPr>
        <w:t>pracovišť se</w:t>
      </w:r>
      <w:r>
        <w:rPr>
          <w:color w:val="232323"/>
          <w:spacing w:val="-10"/>
          <w:sz w:val="20"/>
          <w:szCs w:val="20"/>
        </w:rPr>
        <w:t xml:space="preserve"> </w:t>
      </w:r>
      <w:r>
        <w:rPr>
          <w:color w:val="232323"/>
          <w:sz w:val="20"/>
          <w:szCs w:val="20"/>
        </w:rPr>
        <w:t>zdroji ionizujícího záření dle</w:t>
      </w:r>
      <w:r>
        <w:rPr>
          <w:color w:val="232323"/>
          <w:spacing w:val="-8"/>
          <w:sz w:val="20"/>
          <w:szCs w:val="20"/>
        </w:rPr>
        <w:t xml:space="preserve"> </w:t>
      </w:r>
      <w:r>
        <w:rPr>
          <w:color w:val="232323"/>
          <w:sz w:val="20"/>
          <w:szCs w:val="20"/>
        </w:rPr>
        <w:t xml:space="preserve">patné </w:t>
      </w:r>
      <w:r>
        <w:rPr>
          <w:color w:val="232323"/>
          <w:spacing w:val="-2"/>
          <w:sz w:val="20"/>
          <w:szCs w:val="20"/>
        </w:rPr>
        <w:t>legislativy.</w:t>
      </w:r>
    </w:p>
    <w:p w14:paraId="73FEC35C" w14:textId="77777777" w:rsidR="00F3461B" w:rsidRDefault="00F3461B">
      <w:pPr>
        <w:pStyle w:val="Zkladntext"/>
        <w:kinsoku w:val="0"/>
        <w:overflowPunct w:val="0"/>
        <w:spacing w:before="22"/>
      </w:pPr>
    </w:p>
    <w:p w14:paraId="0F998607" w14:textId="77777777" w:rsidR="00F3461B" w:rsidRDefault="00F3461B">
      <w:pPr>
        <w:pStyle w:val="Odstavecseseznamem"/>
        <w:numPr>
          <w:ilvl w:val="0"/>
          <w:numId w:val="4"/>
        </w:numPr>
        <w:tabs>
          <w:tab w:val="left" w:pos="1669"/>
        </w:tabs>
        <w:kinsoku w:val="0"/>
        <w:overflowPunct w:val="0"/>
        <w:spacing w:line="249" w:lineRule="auto"/>
        <w:ind w:left="1669" w:right="181" w:hanging="281"/>
        <w:jc w:val="left"/>
        <w:rPr>
          <w:color w:val="232323"/>
          <w:sz w:val="20"/>
          <w:szCs w:val="20"/>
        </w:rPr>
      </w:pPr>
      <w:r>
        <w:rPr>
          <w:color w:val="232323"/>
          <w:sz w:val="20"/>
          <w:szCs w:val="20"/>
        </w:rPr>
        <w:t>Poskytovatel</w:t>
      </w:r>
      <w:r>
        <w:rPr>
          <w:color w:val="232323"/>
          <w:spacing w:val="34"/>
          <w:sz w:val="20"/>
          <w:szCs w:val="20"/>
        </w:rPr>
        <w:t xml:space="preserve"> </w:t>
      </w:r>
      <w:r>
        <w:rPr>
          <w:color w:val="232323"/>
          <w:sz w:val="20"/>
          <w:szCs w:val="20"/>
        </w:rPr>
        <w:t>poskytne</w:t>
      </w:r>
      <w:r>
        <w:rPr>
          <w:color w:val="232323"/>
          <w:spacing w:val="32"/>
          <w:sz w:val="20"/>
          <w:szCs w:val="20"/>
        </w:rPr>
        <w:t xml:space="preserve"> </w:t>
      </w:r>
      <w:r>
        <w:rPr>
          <w:color w:val="232323"/>
          <w:sz w:val="20"/>
          <w:szCs w:val="20"/>
        </w:rPr>
        <w:t>objednateli</w:t>
      </w:r>
      <w:r>
        <w:rPr>
          <w:color w:val="232323"/>
          <w:spacing w:val="32"/>
          <w:sz w:val="20"/>
          <w:szCs w:val="20"/>
        </w:rPr>
        <w:t xml:space="preserve"> </w:t>
      </w:r>
      <w:r>
        <w:rPr>
          <w:color w:val="232323"/>
          <w:sz w:val="20"/>
          <w:szCs w:val="20"/>
        </w:rPr>
        <w:t>služby</w:t>
      </w:r>
      <w:r>
        <w:rPr>
          <w:color w:val="232323"/>
          <w:spacing w:val="34"/>
          <w:sz w:val="20"/>
          <w:szCs w:val="20"/>
        </w:rPr>
        <w:t xml:space="preserve"> </w:t>
      </w:r>
      <w:r>
        <w:rPr>
          <w:color w:val="232323"/>
          <w:sz w:val="20"/>
          <w:szCs w:val="20"/>
        </w:rPr>
        <w:t>a činnosti uvedené</w:t>
      </w:r>
      <w:r>
        <w:rPr>
          <w:color w:val="232323"/>
          <w:spacing w:val="35"/>
          <w:sz w:val="20"/>
          <w:szCs w:val="20"/>
        </w:rPr>
        <w:t xml:space="preserve"> </w:t>
      </w:r>
      <w:r>
        <w:rPr>
          <w:color w:val="232323"/>
          <w:sz w:val="20"/>
          <w:szCs w:val="20"/>
        </w:rPr>
        <w:t>v</w:t>
      </w:r>
      <w:r>
        <w:rPr>
          <w:color w:val="232323"/>
          <w:spacing w:val="-5"/>
          <w:sz w:val="20"/>
          <w:szCs w:val="20"/>
        </w:rPr>
        <w:t xml:space="preserve"> </w:t>
      </w:r>
      <w:r>
        <w:rPr>
          <w:color w:val="232323"/>
          <w:sz w:val="20"/>
          <w:szCs w:val="20"/>
        </w:rPr>
        <w:t>této smlouvě</w:t>
      </w:r>
      <w:r>
        <w:rPr>
          <w:color w:val="232323"/>
          <w:spacing w:val="35"/>
          <w:sz w:val="20"/>
          <w:szCs w:val="20"/>
        </w:rPr>
        <w:t xml:space="preserve"> </w:t>
      </w:r>
      <w:r>
        <w:rPr>
          <w:color w:val="232323"/>
          <w:sz w:val="20"/>
          <w:szCs w:val="20"/>
        </w:rPr>
        <w:t>v</w:t>
      </w:r>
      <w:r>
        <w:rPr>
          <w:color w:val="232323"/>
          <w:spacing w:val="-7"/>
          <w:sz w:val="20"/>
          <w:szCs w:val="20"/>
        </w:rPr>
        <w:t xml:space="preserve"> </w:t>
      </w:r>
      <w:r>
        <w:rPr>
          <w:color w:val="232323"/>
          <w:sz w:val="20"/>
          <w:szCs w:val="20"/>
        </w:rPr>
        <w:t>Článku I.</w:t>
      </w:r>
      <w:r>
        <w:rPr>
          <w:color w:val="232323"/>
          <w:spacing w:val="35"/>
          <w:sz w:val="20"/>
          <w:szCs w:val="20"/>
        </w:rPr>
        <w:t xml:space="preserve"> </w:t>
      </w:r>
      <w:r>
        <w:rPr>
          <w:color w:val="232323"/>
          <w:sz w:val="20"/>
          <w:szCs w:val="20"/>
        </w:rPr>
        <w:t>a objednatel mu</w:t>
      </w:r>
      <w:r>
        <w:rPr>
          <w:color w:val="232323"/>
          <w:spacing w:val="-8"/>
          <w:sz w:val="20"/>
          <w:szCs w:val="20"/>
        </w:rPr>
        <w:t xml:space="preserve"> </w:t>
      </w:r>
      <w:r>
        <w:rPr>
          <w:color w:val="232323"/>
          <w:sz w:val="20"/>
          <w:szCs w:val="20"/>
        </w:rPr>
        <w:t>za</w:t>
      </w:r>
      <w:r>
        <w:rPr>
          <w:color w:val="232323"/>
          <w:spacing w:val="-6"/>
          <w:sz w:val="20"/>
          <w:szCs w:val="20"/>
        </w:rPr>
        <w:t xml:space="preserve"> </w:t>
      </w:r>
      <w:r>
        <w:rPr>
          <w:color w:val="232323"/>
          <w:sz w:val="20"/>
          <w:szCs w:val="20"/>
        </w:rPr>
        <w:t>tyto služby a</w:t>
      </w:r>
      <w:r>
        <w:rPr>
          <w:color w:val="232323"/>
          <w:spacing w:val="-8"/>
          <w:sz w:val="20"/>
          <w:szCs w:val="20"/>
        </w:rPr>
        <w:t xml:space="preserve"> </w:t>
      </w:r>
      <w:r>
        <w:rPr>
          <w:color w:val="232323"/>
          <w:sz w:val="20"/>
          <w:szCs w:val="20"/>
        </w:rPr>
        <w:t>činnosti</w:t>
      </w:r>
      <w:r>
        <w:rPr>
          <w:color w:val="232323"/>
          <w:spacing w:val="-5"/>
          <w:sz w:val="20"/>
          <w:szCs w:val="20"/>
        </w:rPr>
        <w:t xml:space="preserve"> </w:t>
      </w:r>
      <w:r>
        <w:rPr>
          <w:color w:val="232323"/>
          <w:sz w:val="20"/>
          <w:szCs w:val="20"/>
        </w:rPr>
        <w:t>zaplatí</w:t>
      </w:r>
      <w:r>
        <w:rPr>
          <w:color w:val="232323"/>
          <w:spacing w:val="-1"/>
          <w:sz w:val="20"/>
          <w:szCs w:val="20"/>
        </w:rPr>
        <w:t xml:space="preserve"> </w:t>
      </w:r>
      <w:r>
        <w:rPr>
          <w:color w:val="232323"/>
          <w:sz w:val="20"/>
          <w:szCs w:val="20"/>
        </w:rPr>
        <w:t>cenu</w:t>
      </w:r>
      <w:r>
        <w:rPr>
          <w:color w:val="232323"/>
          <w:spacing w:val="-3"/>
          <w:sz w:val="20"/>
          <w:szCs w:val="20"/>
        </w:rPr>
        <w:t xml:space="preserve"> </w:t>
      </w:r>
      <w:r>
        <w:rPr>
          <w:color w:val="232323"/>
          <w:sz w:val="20"/>
          <w:szCs w:val="20"/>
        </w:rPr>
        <w:t>dohodnutou dle</w:t>
      </w:r>
      <w:r>
        <w:rPr>
          <w:color w:val="232323"/>
          <w:spacing w:val="-7"/>
          <w:sz w:val="20"/>
          <w:szCs w:val="20"/>
        </w:rPr>
        <w:t xml:space="preserve"> </w:t>
      </w:r>
      <w:r>
        <w:rPr>
          <w:color w:val="232323"/>
          <w:sz w:val="20"/>
          <w:szCs w:val="20"/>
        </w:rPr>
        <w:t xml:space="preserve">Článku </w:t>
      </w:r>
      <w:r>
        <w:rPr>
          <w:b/>
          <w:bCs/>
          <w:color w:val="232323"/>
          <w:sz w:val="19"/>
          <w:szCs w:val="19"/>
        </w:rPr>
        <w:t>IV.</w:t>
      </w:r>
      <w:r>
        <w:rPr>
          <w:b/>
          <w:bCs/>
          <w:color w:val="232323"/>
          <w:spacing w:val="-6"/>
          <w:sz w:val="19"/>
          <w:szCs w:val="19"/>
        </w:rPr>
        <w:t xml:space="preserve"> </w:t>
      </w:r>
      <w:r>
        <w:rPr>
          <w:color w:val="232323"/>
          <w:sz w:val="20"/>
          <w:szCs w:val="20"/>
        </w:rPr>
        <w:t>této</w:t>
      </w:r>
      <w:r>
        <w:rPr>
          <w:color w:val="232323"/>
          <w:spacing w:val="-2"/>
          <w:sz w:val="20"/>
          <w:szCs w:val="20"/>
        </w:rPr>
        <w:t xml:space="preserve"> </w:t>
      </w:r>
      <w:r>
        <w:rPr>
          <w:color w:val="232323"/>
          <w:sz w:val="20"/>
          <w:szCs w:val="20"/>
        </w:rPr>
        <w:t>smlouvy.</w:t>
      </w:r>
    </w:p>
    <w:p w14:paraId="0FB779B6" w14:textId="77777777" w:rsidR="00F3461B" w:rsidRDefault="00F3461B">
      <w:pPr>
        <w:pStyle w:val="Zkladntext"/>
        <w:kinsoku w:val="0"/>
        <w:overflowPunct w:val="0"/>
      </w:pPr>
    </w:p>
    <w:p w14:paraId="0CC4F351" w14:textId="77777777" w:rsidR="00F3461B" w:rsidRDefault="00F3461B">
      <w:pPr>
        <w:pStyle w:val="Zkladntext"/>
        <w:kinsoku w:val="0"/>
        <w:overflowPunct w:val="0"/>
      </w:pPr>
    </w:p>
    <w:p w14:paraId="7AB726BD" w14:textId="77777777" w:rsidR="00F3461B" w:rsidRDefault="00F3461B">
      <w:pPr>
        <w:pStyle w:val="Zkladntext"/>
        <w:kinsoku w:val="0"/>
        <w:overflowPunct w:val="0"/>
        <w:spacing w:before="37"/>
      </w:pPr>
    </w:p>
    <w:p w14:paraId="5F562954" w14:textId="0EB691D2" w:rsidR="00F3461B" w:rsidRDefault="00F3461B">
      <w:pPr>
        <w:pStyle w:val="Zkladntext"/>
        <w:kinsoku w:val="0"/>
        <w:overflowPunct w:val="0"/>
        <w:ind w:left="1185"/>
        <w:jc w:val="center"/>
        <w:rPr>
          <w:b/>
          <w:bCs/>
          <w:color w:val="232323"/>
          <w:spacing w:val="-5"/>
          <w:w w:val="105"/>
          <w:sz w:val="19"/>
          <w:szCs w:val="19"/>
        </w:rPr>
      </w:pPr>
      <w:r>
        <w:rPr>
          <w:b/>
          <w:bCs/>
          <w:color w:val="232323"/>
          <w:w w:val="105"/>
          <w:sz w:val="19"/>
          <w:szCs w:val="19"/>
        </w:rPr>
        <w:t>Článek</w:t>
      </w:r>
      <w:r>
        <w:rPr>
          <w:b/>
          <w:bCs/>
          <w:color w:val="232323"/>
          <w:spacing w:val="-5"/>
          <w:w w:val="105"/>
          <w:sz w:val="19"/>
          <w:szCs w:val="19"/>
        </w:rPr>
        <w:t xml:space="preserve"> </w:t>
      </w:r>
      <w:proofErr w:type="spellStart"/>
      <w:r>
        <w:rPr>
          <w:b/>
          <w:bCs/>
          <w:color w:val="232323"/>
          <w:spacing w:val="-5"/>
          <w:w w:val="105"/>
          <w:sz w:val="19"/>
          <w:szCs w:val="19"/>
        </w:rPr>
        <w:t>l</w:t>
      </w:r>
      <w:r w:rsidR="004336F7">
        <w:rPr>
          <w:b/>
          <w:bCs/>
          <w:color w:val="232323"/>
          <w:spacing w:val="-5"/>
          <w:w w:val="105"/>
          <w:sz w:val="19"/>
          <w:szCs w:val="19"/>
        </w:rPr>
        <w:t>I</w:t>
      </w:r>
      <w:proofErr w:type="spellEnd"/>
      <w:r>
        <w:rPr>
          <w:b/>
          <w:bCs/>
          <w:color w:val="232323"/>
          <w:spacing w:val="-5"/>
          <w:w w:val="105"/>
          <w:sz w:val="19"/>
          <w:szCs w:val="19"/>
        </w:rPr>
        <w:t>.</w:t>
      </w:r>
    </w:p>
    <w:p w14:paraId="077C6159" w14:textId="77777777" w:rsidR="00F3461B" w:rsidRDefault="00F3461B">
      <w:pPr>
        <w:pStyle w:val="Zkladntext"/>
        <w:kinsoku w:val="0"/>
        <w:overflowPunct w:val="0"/>
        <w:spacing w:before="39"/>
        <w:rPr>
          <w:b/>
          <w:bCs/>
          <w:sz w:val="19"/>
          <w:szCs w:val="19"/>
        </w:rPr>
      </w:pPr>
    </w:p>
    <w:p w14:paraId="49AF410A" w14:textId="77777777" w:rsidR="00F3461B" w:rsidRDefault="00F3461B">
      <w:pPr>
        <w:pStyle w:val="Zkladntext"/>
        <w:kinsoku w:val="0"/>
        <w:overflowPunct w:val="0"/>
        <w:ind w:left="4443"/>
        <w:rPr>
          <w:b/>
          <w:bCs/>
          <w:color w:val="232323"/>
          <w:spacing w:val="-4"/>
          <w:w w:val="105"/>
          <w:sz w:val="19"/>
          <w:szCs w:val="19"/>
        </w:rPr>
      </w:pPr>
      <w:r>
        <w:rPr>
          <w:b/>
          <w:bCs/>
          <w:color w:val="232323"/>
          <w:w w:val="105"/>
          <w:sz w:val="19"/>
          <w:szCs w:val="19"/>
        </w:rPr>
        <w:t>Závazky</w:t>
      </w:r>
      <w:r>
        <w:rPr>
          <w:b/>
          <w:bCs/>
          <w:color w:val="232323"/>
          <w:spacing w:val="-9"/>
          <w:w w:val="105"/>
          <w:sz w:val="19"/>
          <w:szCs w:val="19"/>
        </w:rPr>
        <w:t xml:space="preserve"> </w:t>
      </w:r>
      <w:r>
        <w:rPr>
          <w:b/>
          <w:bCs/>
          <w:color w:val="232323"/>
          <w:w w:val="105"/>
          <w:sz w:val="19"/>
          <w:szCs w:val="19"/>
        </w:rPr>
        <w:t>smluvních</w:t>
      </w:r>
      <w:r>
        <w:rPr>
          <w:b/>
          <w:bCs/>
          <w:color w:val="232323"/>
          <w:spacing w:val="-9"/>
          <w:w w:val="105"/>
          <w:sz w:val="19"/>
          <w:szCs w:val="19"/>
        </w:rPr>
        <w:t xml:space="preserve"> </w:t>
      </w:r>
      <w:r>
        <w:rPr>
          <w:b/>
          <w:bCs/>
          <w:color w:val="232323"/>
          <w:spacing w:val="-4"/>
          <w:w w:val="105"/>
          <w:sz w:val="19"/>
          <w:szCs w:val="19"/>
        </w:rPr>
        <w:t>stran</w:t>
      </w:r>
    </w:p>
    <w:p w14:paraId="635EEED4" w14:textId="77777777" w:rsidR="00F3461B" w:rsidRDefault="00F3461B">
      <w:pPr>
        <w:pStyle w:val="Zkladntext"/>
        <w:kinsoku w:val="0"/>
        <w:overflowPunct w:val="0"/>
        <w:spacing w:before="13"/>
        <w:rPr>
          <w:b/>
          <w:bCs/>
        </w:rPr>
      </w:pPr>
    </w:p>
    <w:p w14:paraId="4BFD1ED2" w14:textId="77777777" w:rsidR="00F3461B" w:rsidRDefault="00F3461B">
      <w:pPr>
        <w:pStyle w:val="Odstavecseseznamem"/>
        <w:numPr>
          <w:ilvl w:val="0"/>
          <w:numId w:val="3"/>
        </w:numPr>
        <w:tabs>
          <w:tab w:val="left" w:pos="1656"/>
        </w:tabs>
        <w:kinsoku w:val="0"/>
        <w:overflowPunct w:val="0"/>
        <w:ind w:left="1656" w:hanging="280"/>
        <w:jc w:val="left"/>
        <w:rPr>
          <w:color w:val="232323"/>
          <w:spacing w:val="-2"/>
          <w:sz w:val="20"/>
          <w:szCs w:val="20"/>
        </w:rPr>
      </w:pPr>
      <w:r>
        <w:rPr>
          <w:color w:val="232323"/>
          <w:sz w:val="20"/>
          <w:szCs w:val="20"/>
        </w:rPr>
        <w:t>Závazky</w:t>
      </w:r>
      <w:r>
        <w:rPr>
          <w:color w:val="232323"/>
          <w:spacing w:val="-6"/>
          <w:sz w:val="20"/>
          <w:szCs w:val="20"/>
        </w:rPr>
        <w:t xml:space="preserve"> </w:t>
      </w:r>
      <w:r>
        <w:rPr>
          <w:color w:val="232323"/>
          <w:spacing w:val="-2"/>
          <w:sz w:val="20"/>
          <w:szCs w:val="20"/>
        </w:rPr>
        <w:t>objednatele:</w:t>
      </w:r>
    </w:p>
    <w:p w14:paraId="48943608" w14:textId="77777777" w:rsidR="00F3461B" w:rsidRDefault="00F3461B">
      <w:pPr>
        <w:pStyle w:val="Zkladntext"/>
        <w:kinsoku w:val="0"/>
        <w:overflowPunct w:val="0"/>
        <w:spacing w:before="21"/>
      </w:pPr>
    </w:p>
    <w:p w14:paraId="78E99F47" w14:textId="77777777" w:rsidR="00F3461B" w:rsidRDefault="00F3461B">
      <w:pPr>
        <w:pStyle w:val="Odstavecseseznamem"/>
        <w:numPr>
          <w:ilvl w:val="1"/>
          <w:numId w:val="3"/>
        </w:numPr>
        <w:tabs>
          <w:tab w:val="left" w:pos="2074"/>
        </w:tabs>
        <w:kinsoku w:val="0"/>
        <w:overflowPunct w:val="0"/>
        <w:ind w:right="200" w:hanging="425"/>
        <w:rPr>
          <w:color w:val="232323"/>
          <w:sz w:val="20"/>
          <w:szCs w:val="20"/>
        </w:rPr>
      </w:pPr>
      <w:r>
        <w:rPr>
          <w:color w:val="232323"/>
          <w:sz w:val="20"/>
          <w:szCs w:val="20"/>
        </w:rPr>
        <w:t>Objednatel se</w:t>
      </w:r>
      <w:r>
        <w:rPr>
          <w:color w:val="232323"/>
          <w:spacing w:val="-13"/>
          <w:sz w:val="20"/>
          <w:szCs w:val="20"/>
        </w:rPr>
        <w:t xml:space="preserve"> </w:t>
      </w:r>
      <w:r>
        <w:rPr>
          <w:color w:val="232323"/>
          <w:sz w:val="20"/>
          <w:szCs w:val="20"/>
        </w:rPr>
        <w:t>zavazuje</w:t>
      </w:r>
      <w:r>
        <w:rPr>
          <w:color w:val="232323"/>
          <w:spacing w:val="-2"/>
          <w:sz w:val="20"/>
          <w:szCs w:val="20"/>
        </w:rPr>
        <w:t xml:space="preserve"> </w:t>
      </w:r>
      <w:r>
        <w:rPr>
          <w:color w:val="232323"/>
          <w:sz w:val="20"/>
          <w:szCs w:val="20"/>
        </w:rPr>
        <w:t>průběžně, podle</w:t>
      </w:r>
      <w:r>
        <w:rPr>
          <w:color w:val="232323"/>
          <w:spacing w:val="-9"/>
          <w:sz w:val="20"/>
          <w:szCs w:val="20"/>
        </w:rPr>
        <w:t xml:space="preserve"> </w:t>
      </w:r>
      <w:r>
        <w:rPr>
          <w:color w:val="232323"/>
          <w:sz w:val="20"/>
          <w:szCs w:val="20"/>
        </w:rPr>
        <w:t>požadavků</w:t>
      </w:r>
      <w:r>
        <w:rPr>
          <w:color w:val="232323"/>
          <w:spacing w:val="-7"/>
          <w:sz w:val="20"/>
          <w:szCs w:val="20"/>
        </w:rPr>
        <w:t xml:space="preserve"> </w:t>
      </w:r>
      <w:r>
        <w:rPr>
          <w:color w:val="232323"/>
          <w:sz w:val="20"/>
          <w:szCs w:val="20"/>
        </w:rPr>
        <w:t>poskytovatele,</w:t>
      </w:r>
      <w:r>
        <w:rPr>
          <w:color w:val="232323"/>
          <w:spacing w:val="-14"/>
          <w:sz w:val="20"/>
          <w:szCs w:val="20"/>
        </w:rPr>
        <w:t xml:space="preserve"> </w:t>
      </w:r>
      <w:r>
        <w:rPr>
          <w:color w:val="232323"/>
          <w:sz w:val="20"/>
          <w:szCs w:val="20"/>
        </w:rPr>
        <w:t>zajišťovat potřebnou součinnost, podklady, normy a</w:t>
      </w:r>
      <w:r>
        <w:rPr>
          <w:color w:val="232323"/>
          <w:spacing w:val="-4"/>
          <w:sz w:val="20"/>
          <w:szCs w:val="20"/>
        </w:rPr>
        <w:t xml:space="preserve"> </w:t>
      </w:r>
      <w:r>
        <w:rPr>
          <w:color w:val="232323"/>
          <w:sz w:val="20"/>
          <w:szCs w:val="20"/>
        </w:rPr>
        <w:t>další nutné materiály pro splnění jeho služeb a umožnit mu činnosti podle této smlouvy. Veškeré podklady jsou vlastnictvím objednatele a poskytovatel</w:t>
      </w:r>
      <w:r>
        <w:rPr>
          <w:color w:val="232323"/>
          <w:spacing w:val="-3"/>
          <w:sz w:val="20"/>
          <w:szCs w:val="20"/>
        </w:rPr>
        <w:t xml:space="preserve"> </w:t>
      </w:r>
      <w:r>
        <w:rPr>
          <w:color w:val="232323"/>
          <w:sz w:val="20"/>
          <w:szCs w:val="20"/>
        </w:rPr>
        <w:t>zajistí</w:t>
      </w:r>
      <w:r>
        <w:rPr>
          <w:color w:val="232323"/>
          <w:spacing w:val="-9"/>
          <w:sz w:val="20"/>
          <w:szCs w:val="20"/>
        </w:rPr>
        <w:t xml:space="preserve"> </w:t>
      </w:r>
      <w:r>
        <w:rPr>
          <w:color w:val="232323"/>
          <w:sz w:val="20"/>
          <w:szCs w:val="20"/>
        </w:rPr>
        <w:t>jejich</w:t>
      </w:r>
      <w:r>
        <w:rPr>
          <w:color w:val="232323"/>
          <w:spacing w:val="-8"/>
          <w:sz w:val="20"/>
          <w:szCs w:val="20"/>
        </w:rPr>
        <w:t xml:space="preserve"> </w:t>
      </w:r>
      <w:r>
        <w:rPr>
          <w:color w:val="232323"/>
          <w:sz w:val="20"/>
          <w:szCs w:val="20"/>
        </w:rPr>
        <w:t>využití</w:t>
      </w:r>
      <w:r>
        <w:rPr>
          <w:color w:val="232323"/>
          <w:spacing w:val="-11"/>
          <w:sz w:val="20"/>
          <w:szCs w:val="20"/>
        </w:rPr>
        <w:t xml:space="preserve"> </w:t>
      </w:r>
      <w:r>
        <w:rPr>
          <w:color w:val="232323"/>
          <w:sz w:val="20"/>
          <w:szCs w:val="20"/>
        </w:rPr>
        <w:t>pouze</w:t>
      </w:r>
      <w:r>
        <w:rPr>
          <w:color w:val="232323"/>
          <w:spacing w:val="-13"/>
          <w:sz w:val="20"/>
          <w:szCs w:val="20"/>
        </w:rPr>
        <w:t xml:space="preserve"> </w:t>
      </w:r>
      <w:r>
        <w:rPr>
          <w:color w:val="232323"/>
          <w:sz w:val="20"/>
          <w:szCs w:val="20"/>
        </w:rPr>
        <w:t>pro</w:t>
      </w:r>
      <w:r>
        <w:rPr>
          <w:color w:val="232323"/>
          <w:spacing w:val="-12"/>
          <w:sz w:val="20"/>
          <w:szCs w:val="20"/>
        </w:rPr>
        <w:t xml:space="preserve"> </w:t>
      </w:r>
      <w:r>
        <w:rPr>
          <w:color w:val="232323"/>
          <w:sz w:val="20"/>
          <w:szCs w:val="20"/>
        </w:rPr>
        <w:t>účely</w:t>
      </w:r>
      <w:r>
        <w:rPr>
          <w:color w:val="232323"/>
          <w:spacing w:val="-8"/>
          <w:sz w:val="20"/>
          <w:szCs w:val="20"/>
        </w:rPr>
        <w:t xml:space="preserve"> </w:t>
      </w:r>
      <w:r>
        <w:rPr>
          <w:color w:val="232323"/>
          <w:sz w:val="20"/>
          <w:szCs w:val="20"/>
        </w:rPr>
        <w:t>této</w:t>
      </w:r>
      <w:r>
        <w:rPr>
          <w:color w:val="232323"/>
          <w:spacing w:val="-8"/>
          <w:sz w:val="20"/>
          <w:szCs w:val="20"/>
        </w:rPr>
        <w:t xml:space="preserve"> </w:t>
      </w:r>
      <w:r>
        <w:rPr>
          <w:color w:val="232323"/>
          <w:sz w:val="20"/>
          <w:szCs w:val="20"/>
        </w:rPr>
        <w:t>smlouvy.</w:t>
      </w:r>
      <w:r>
        <w:rPr>
          <w:color w:val="232323"/>
          <w:spacing w:val="-5"/>
          <w:sz w:val="20"/>
          <w:szCs w:val="20"/>
        </w:rPr>
        <w:t xml:space="preserve"> </w:t>
      </w:r>
      <w:r>
        <w:rPr>
          <w:color w:val="232323"/>
          <w:sz w:val="20"/>
          <w:szCs w:val="20"/>
        </w:rPr>
        <w:t>Po</w:t>
      </w:r>
      <w:r>
        <w:rPr>
          <w:color w:val="232323"/>
          <w:spacing w:val="-14"/>
          <w:sz w:val="20"/>
          <w:szCs w:val="20"/>
        </w:rPr>
        <w:t xml:space="preserve"> </w:t>
      </w:r>
      <w:r>
        <w:rPr>
          <w:color w:val="232323"/>
          <w:sz w:val="20"/>
          <w:szCs w:val="20"/>
        </w:rPr>
        <w:t>skončení</w:t>
      </w:r>
      <w:r>
        <w:rPr>
          <w:color w:val="232323"/>
          <w:spacing w:val="-7"/>
          <w:sz w:val="20"/>
          <w:szCs w:val="20"/>
        </w:rPr>
        <w:t xml:space="preserve"> </w:t>
      </w:r>
      <w:r>
        <w:rPr>
          <w:color w:val="232323"/>
          <w:sz w:val="20"/>
          <w:szCs w:val="20"/>
        </w:rPr>
        <w:t>platnosti</w:t>
      </w:r>
      <w:r>
        <w:rPr>
          <w:color w:val="232323"/>
          <w:spacing w:val="-9"/>
          <w:sz w:val="20"/>
          <w:szCs w:val="20"/>
        </w:rPr>
        <w:t xml:space="preserve"> </w:t>
      </w:r>
      <w:r>
        <w:rPr>
          <w:color w:val="232323"/>
          <w:sz w:val="20"/>
          <w:szCs w:val="20"/>
        </w:rPr>
        <w:t>této smlouvy budou veškeré podklady předané poskytovateli vráceny zpět objednateli.</w:t>
      </w:r>
    </w:p>
    <w:p w14:paraId="359066D9" w14:textId="77777777" w:rsidR="00F3461B" w:rsidRDefault="00F3461B">
      <w:pPr>
        <w:pStyle w:val="Odstavecseseznamem"/>
        <w:numPr>
          <w:ilvl w:val="0"/>
          <w:numId w:val="3"/>
        </w:numPr>
        <w:tabs>
          <w:tab w:val="left" w:pos="1646"/>
        </w:tabs>
        <w:kinsoku w:val="0"/>
        <w:overflowPunct w:val="0"/>
        <w:spacing w:before="119"/>
        <w:ind w:left="1646" w:hanging="279"/>
        <w:jc w:val="left"/>
        <w:rPr>
          <w:color w:val="232323"/>
          <w:spacing w:val="-2"/>
          <w:sz w:val="20"/>
          <w:szCs w:val="20"/>
        </w:rPr>
      </w:pPr>
      <w:r>
        <w:rPr>
          <w:color w:val="232323"/>
          <w:sz w:val="20"/>
          <w:szCs w:val="20"/>
        </w:rPr>
        <w:t>Závazky</w:t>
      </w:r>
      <w:r>
        <w:rPr>
          <w:color w:val="232323"/>
          <w:spacing w:val="-8"/>
          <w:sz w:val="20"/>
          <w:szCs w:val="20"/>
        </w:rPr>
        <w:t xml:space="preserve"> </w:t>
      </w:r>
      <w:r>
        <w:rPr>
          <w:color w:val="232323"/>
          <w:spacing w:val="-2"/>
          <w:sz w:val="20"/>
          <w:szCs w:val="20"/>
        </w:rPr>
        <w:t>poskytovatele:</w:t>
      </w:r>
    </w:p>
    <w:p w14:paraId="7FC656A3" w14:textId="77777777" w:rsidR="00F3461B" w:rsidRDefault="00F3461B">
      <w:pPr>
        <w:pStyle w:val="Zkladntext"/>
        <w:kinsoku w:val="0"/>
        <w:overflowPunct w:val="0"/>
        <w:spacing w:before="15"/>
      </w:pPr>
    </w:p>
    <w:p w14:paraId="76F6BA2D" w14:textId="77777777" w:rsidR="00F3461B" w:rsidRDefault="00F3461B">
      <w:pPr>
        <w:pStyle w:val="Odstavecseseznamem"/>
        <w:numPr>
          <w:ilvl w:val="1"/>
          <w:numId w:val="3"/>
        </w:numPr>
        <w:tabs>
          <w:tab w:val="left" w:pos="2066"/>
        </w:tabs>
        <w:kinsoku w:val="0"/>
        <w:overflowPunct w:val="0"/>
        <w:ind w:left="2059" w:right="200" w:hanging="413"/>
        <w:rPr>
          <w:color w:val="232323"/>
          <w:sz w:val="20"/>
          <w:szCs w:val="20"/>
        </w:rPr>
      </w:pPr>
      <w:r>
        <w:rPr>
          <w:color w:val="232323"/>
          <w:sz w:val="20"/>
          <w:szCs w:val="20"/>
        </w:rPr>
        <w:t>Poskytovatel</w:t>
      </w:r>
      <w:r>
        <w:rPr>
          <w:color w:val="232323"/>
          <w:spacing w:val="-4"/>
          <w:sz w:val="20"/>
          <w:szCs w:val="20"/>
        </w:rPr>
        <w:t xml:space="preserve"> </w:t>
      </w:r>
      <w:r>
        <w:rPr>
          <w:color w:val="232323"/>
          <w:sz w:val="20"/>
          <w:szCs w:val="20"/>
        </w:rPr>
        <w:t>se</w:t>
      </w:r>
      <w:r>
        <w:rPr>
          <w:color w:val="232323"/>
          <w:spacing w:val="-14"/>
          <w:sz w:val="20"/>
          <w:szCs w:val="20"/>
        </w:rPr>
        <w:t xml:space="preserve"> </w:t>
      </w:r>
      <w:r>
        <w:rPr>
          <w:color w:val="232323"/>
          <w:sz w:val="20"/>
          <w:szCs w:val="20"/>
        </w:rPr>
        <w:t>zavazuje</w:t>
      </w:r>
      <w:r>
        <w:rPr>
          <w:color w:val="232323"/>
          <w:spacing w:val="-3"/>
          <w:sz w:val="20"/>
          <w:szCs w:val="20"/>
        </w:rPr>
        <w:t xml:space="preserve"> </w:t>
      </w:r>
      <w:r>
        <w:rPr>
          <w:color w:val="232323"/>
          <w:sz w:val="20"/>
          <w:szCs w:val="20"/>
        </w:rPr>
        <w:t>nakládat</w:t>
      </w:r>
      <w:r>
        <w:rPr>
          <w:color w:val="232323"/>
          <w:spacing w:val="-3"/>
          <w:sz w:val="20"/>
          <w:szCs w:val="20"/>
        </w:rPr>
        <w:t xml:space="preserve"> </w:t>
      </w:r>
      <w:r>
        <w:rPr>
          <w:color w:val="232323"/>
          <w:sz w:val="20"/>
          <w:szCs w:val="20"/>
        </w:rPr>
        <w:t>s</w:t>
      </w:r>
      <w:r>
        <w:rPr>
          <w:color w:val="232323"/>
          <w:spacing w:val="-14"/>
          <w:sz w:val="20"/>
          <w:szCs w:val="20"/>
        </w:rPr>
        <w:t xml:space="preserve"> </w:t>
      </w:r>
      <w:r>
        <w:rPr>
          <w:color w:val="232323"/>
          <w:sz w:val="20"/>
          <w:szCs w:val="20"/>
        </w:rPr>
        <w:t>veškerými</w:t>
      </w:r>
      <w:r>
        <w:rPr>
          <w:color w:val="232323"/>
          <w:spacing w:val="-4"/>
          <w:sz w:val="20"/>
          <w:szCs w:val="20"/>
        </w:rPr>
        <w:t xml:space="preserve"> </w:t>
      </w:r>
      <w:r>
        <w:rPr>
          <w:color w:val="232323"/>
          <w:sz w:val="20"/>
          <w:szCs w:val="20"/>
        </w:rPr>
        <w:t>podklady</w:t>
      </w:r>
      <w:r>
        <w:rPr>
          <w:color w:val="232323"/>
          <w:spacing w:val="-1"/>
          <w:sz w:val="20"/>
          <w:szCs w:val="20"/>
        </w:rPr>
        <w:t xml:space="preserve"> </w:t>
      </w:r>
      <w:r>
        <w:rPr>
          <w:color w:val="232323"/>
          <w:sz w:val="20"/>
          <w:szCs w:val="20"/>
        </w:rPr>
        <w:t>poskytnutými</w:t>
      </w:r>
      <w:r>
        <w:rPr>
          <w:color w:val="232323"/>
          <w:spacing w:val="-4"/>
          <w:sz w:val="20"/>
          <w:szCs w:val="20"/>
        </w:rPr>
        <w:t xml:space="preserve"> </w:t>
      </w:r>
      <w:r>
        <w:rPr>
          <w:color w:val="232323"/>
          <w:sz w:val="20"/>
          <w:szCs w:val="20"/>
        </w:rPr>
        <w:t>objednatelem a</w:t>
      </w:r>
      <w:r>
        <w:rPr>
          <w:color w:val="232323"/>
          <w:spacing w:val="-14"/>
          <w:sz w:val="20"/>
          <w:szCs w:val="20"/>
        </w:rPr>
        <w:t xml:space="preserve"> </w:t>
      </w:r>
      <w:r>
        <w:rPr>
          <w:color w:val="232323"/>
          <w:sz w:val="20"/>
          <w:szCs w:val="20"/>
        </w:rPr>
        <w:t>s výsledky práce jako s obchodním tajemstvím a nezveřejňovat je ve vztahu k třetím osobám bez souhlasu objednatele. Do tohoto bodu smlouvy nespadají povinná hlášení pro SÚJB.</w:t>
      </w:r>
    </w:p>
    <w:p w14:paraId="72514010" w14:textId="77777777" w:rsidR="00F3461B" w:rsidRDefault="00F3461B">
      <w:pPr>
        <w:pStyle w:val="Odstavecseseznamem"/>
        <w:numPr>
          <w:ilvl w:val="1"/>
          <w:numId w:val="3"/>
        </w:numPr>
        <w:tabs>
          <w:tab w:val="left" w:pos="2062"/>
        </w:tabs>
        <w:kinsoku w:val="0"/>
        <w:overflowPunct w:val="0"/>
        <w:spacing w:before="123" w:line="228" w:lineRule="exact"/>
        <w:ind w:left="2062" w:hanging="420"/>
        <w:jc w:val="left"/>
        <w:rPr>
          <w:color w:val="232323"/>
          <w:spacing w:val="-2"/>
          <w:sz w:val="20"/>
          <w:szCs w:val="20"/>
        </w:rPr>
      </w:pPr>
      <w:r>
        <w:rPr>
          <w:color w:val="232323"/>
          <w:sz w:val="20"/>
          <w:szCs w:val="20"/>
        </w:rPr>
        <w:t>Poskytovatel</w:t>
      </w:r>
      <w:r>
        <w:rPr>
          <w:color w:val="232323"/>
          <w:spacing w:val="72"/>
          <w:w w:val="150"/>
          <w:sz w:val="20"/>
          <w:szCs w:val="20"/>
        </w:rPr>
        <w:t xml:space="preserve"> </w:t>
      </w:r>
      <w:r>
        <w:rPr>
          <w:color w:val="232323"/>
          <w:sz w:val="20"/>
          <w:szCs w:val="20"/>
        </w:rPr>
        <w:t>se</w:t>
      </w:r>
      <w:r>
        <w:rPr>
          <w:color w:val="232323"/>
          <w:spacing w:val="78"/>
          <w:sz w:val="20"/>
          <w:szCs w:val="20"/>
        </w:rPr>
        <w:t xml:space="preserve"> </w:t>
      </w:r>
      <w:r>
        <w:rPr>
          <w:color w:val="232323"/>
          <w:sz w:val="20"/>
          <w:szCs w:val="20"/>
        </w:rPr>
        <w:t>zavazuje</w:t>
      </w:r>
      <w:r>
        <w:rPr>
          <w:color w:val="232323"/>
          <w:spacing w:val="68"/>
          <w:w w:val="150"/>
          <w:sz w:val="20"/>
          <w:szCs w:val="20"/>
        </w:rPr>
        <w:t xml:space="preserve"> </w:t>
      </w:r>
      <w:r>
        <w:rPr>
          <w:color w:val="232323"/>
          <w:sz w:val="20"/>
          <w:szCs w:val="20"/>
        </w:rPr>
        <w:t>pracovat</w:t>
      </w:r>
      <w:r>
        <w:rPr>
          <w:color w:val="232323"/>
          <w:spacing w:val="68"/>
          <w:w w:val="150"/>
          <w:sz w:val="20"/>
          <w:szCs w:val="20"/>
        </w:rPr>
        <w:t xml:space="preserve"> </w:t>
      </w:r>
      <w:r>
        <w:rPr>
          <w:color w:val="232323"/>
          <w:sz w:val="20"/>
          <w:szCs w:val="20"/>
        </w:rPr>
        <w:t>tak,</w:t>
      </w:r>
      <w:r>
        <w:rPr>
          <w:color w:val="232323"/>
          <w:spacing w:val="60"/>
          <w:w w:val="150"/>
          <w:sz w:val="20"/>
          <w:szCs w:val="20"/>
        </w:rPr>
        <w:t xml:space="preserve"> </w:t>
      </w:r>
      <w:r>
        <w:rPr>
          <w:color w:val="232323"/>
          <w:sz w:val="20"/>
          <w:szCs w:val="20"/>
        </w:rPr>
        <w:t>aby</w:t>
      </w:r>
      <w:r>
        <w:rPr>
          <w:color w:val="232323"/>
          <w:spacing w:val="63"/>
          <w:w w:val="150"/>
          <w:sz w:val="20"/>
          <w:szCs w:val="20"/>
        </w:rPr>
        <w:t xml:space="preserve"> </w:t>
      </w:r>
      <w:r>
        <w:rPr>
          <w:color w:val="232323"/>
          <w:sz w:val="20"/>
          <w:szCs w:val="20"/>
        </w:rPr>
        <w:t>byla</w:t>
      </w:r>
      <w:r>
        <w:rPr>
          <w:color w:val="232323"/>
          <w:spacing w:val="57"/>
          <w:w w:val="150"/>
          <w:sz w:val="20"/>
          <w:szCs w:val="20"/>
        </w:rPr>
        <w:t xml:space="preserve"> </w:t>
      </w:r>
      <w:r>
        <w:rPr>
          <w:color w:val="232323"/>
          <w:sz w:val="20"/>
          <w:szCs w:val="20"/>
        </w:rPr>
        <w:t>zajištěna</w:t>
      </w:r>
      <w:r>
        <w:rPr>
          <w:color w:val="232323"/>
          <w:spacing w:val="64"/>
          <w:w w:val="150"/>
          <w:sz w:val="20"/>
          <w:szCs w:val="20"/>
        </w:rPr>
        <w:t xml:space="preserve"> </w:t>
      </w:r>
      <w:r>
        <w:rPr>
          <w:color w:val="232323"/>
          <w:sz w:val="20"/>
          <w:szCs w:val="20"/>
        </w:rPr>
        <w:t>maximální</w:t>
      </w:r>
      <w:r>
        <w:rPr>
          <w:color w:val="232323"/>
          <w:spacing w:val="63"/>
          <w:w w:val="150"/>
          <w:sz w:val="20"/>
          <w:szCs w:val="20"/>
        </w:rPr>
        <w:t xml:space="preserve"> </w:t>
      </w:r>
      <w:r>
        <w:rPr>
          <w:color w:val="232323"/>
          <w:spacing w:val="-2"/>
          <w:sz w:val="20"/>
          <w:szCs w:val="20"/>
        </w:rPr>
        <w:t>efektivita</w:t>
      </w:r>
    </w:p>
    <w:p w14:paraId="32139F6C" w14:textId="77777777" w:rsidR="00F3461B" w:rsidRDefault="00F1206B">
      <w:pPr>
        <w:pStyle w:val="Zkladntext"/>
        <w:tabs>
          <w:tab w:val="left" w:pos="2062"/>
        </w:tabs>
        <w:kinsoku w:val="0"/>
        <w:overflowPunct w:val="0"/>
        <w:spacing w:line="228" w:lineRule="exact"/>
        <w:ind w:left="821"/>
        <w:rPr>
          <w:color w:val="232323"/>
          <w:spacing w:val="-2"/>
        </w:rPr>
      </w:pPr>
      <w:r>
        <w:rPr>
          <w:noProof/>
        </w:rPr>
        <w:pict w14:anchorId="7B4B003E">
          <v:shape id="_x0000_s1034" style="position:absolute;left:0;text-align:left;margin-left:17.3pt;margin-top:14.1pt;width:39.4pt;height:0;z-index:251659264;mso-wrap-distance-left:0;mso-wrap-distance-right:0;mso-position-horizontal-relative:page;mso-position-vertical-relative:text" coordsize="789,1" o:allowincell="f" path="m,l789,e" filled="f" strokeweight=".1695mm">
            <v:path arrowok="t"/>
            <w10:wrap type="topAndBottom" anchorx="page"/>
          </v:shape>
        </w:pict>
      </w:r>
      <w:r w:rsidR="00F3461B">
        <w:rPr>
          <w:color w:val="232323"/>
          <w:spacing w:val="-10"/>
          <w:vertAlign w:val="subscript"/>
        </w:rPr>
        <w:t>2</w:t>
      </w:r>
      <w:r w:rsidR="00F3461B">
        <w:rPr>
          <w:color w:val="232323"/>
        </w:rPr>
        <w:tab/>
        <w:t>realizovaných</w:t>
      </w:r>
      <w:r w:rsidR="00F3461B">
        <w:rPr>
          <w:color w:val="232323"/>
          <w:spacing w:val="2"/>
        </w:rPr>
        <w:t xml:space="preserve"> </w:t>
      </w:r>
      <w:r w:rsidR="00F3461B">
        <w:rPr>
          <w:color w:val="232323"/>
        </w:rPr>
        <w:t>činností</w:t>
      </w:r>
      <w:r w:rsidR="00F3461B">
        <w:rPr>
          <w:color w:val="232323"/>
          <w:spacing w:val="-5"/>
        </w:rPr>
        <w:t xml:space="preserve"> </w:t>
      </w:r>
      <w:r w:rsidR="00F3461B">
        <w:rPr>
          <w:color w:val="232323"/>
        </w:rPr>
        <w:t>s</w:t>
      </w:r>
      <w:r w:rsidR="00F3461B">
        <w:rPr>
          <w:color w:val="232323"/>
          <w:spacing w:val="-14"/>
        </w:rPr>
        <w:t xml:space="preserve"> </w:t>
      </w:r>
      <w:r w:rsidR="00F3461B">
        <w:rPr>
          <w:color w:val="232323"/>
        </w:rPr>
        <w:t>ohledem na</w:t>
      </w:r>
      <w:r w:rsidR="00F3461B">
        <w:rPr>
          <w:color w:val="232323"/>
          <w:spacing w:val="-14"/>
        </w:rPr>
        <w:t xml:space="preserve"> </w:t>
      </w:r>
      <w:r w:rsidR="00F3461B">
        <w:rPr>
          <w:color w:val="232323"/>
        </w:rPr>
        <w:t>dodržení</w:t>
      </w:r>
      <w:r w:rsidR="00F3461B">
        <w:rPr>
          <w:color w:val="232323"/>
          <w:spacing w:val="-9"/>
        </w:rPr>
        <w:t xml:space="preserve"> </w:t>
      </w:r>
      <w:r w:rsidR="00F3461B">
        <w:rPr>
          <w:color w:val="232323"/>
        </w:rPr>
        <w:t>sjednaných</w:t>
      </w:r>
      <w:r w:rsidR="00F3461B">
        <w:rPr>
          <w:color w:val="232323"/>
          <w:spacing w:val="-2"/>
        </w:rPr>
        <w:t xml:space="preserve"> termínů.</w:t>
      </w:r>
    </w:p>
    <w:p w14:paraId="35D7C495" w14:textId="77777777" w:rsidR="00F3461B" w:rsidRDefault="00F3461B">
      <w:pPr>
        <w:pStyle w:val="Odstavecseseznamem"/>
        <w:numPr>
          <w:ilvl w:val="1"/>
          <w:numId w:val="3"/>
        </w:numPr>
        <w:tabs>
          <w:tab w:val="left" w:pos="2055"/>
        </w:tabs>
        <w:kinsoku w:val="0"/>
        <w:overflowPunct w:val="0"/>
        <w:spacing w:before="64" w:line="237" w:lineRule="auto"/>
        <w:ind w:left="2055" w:right="234" w:hanging="414"/>
        <w:rPr>
          <w:color w:val="232323"/>
          <w:sz w:val="20"/>
          <w:szCs w:val="20"/>
        </w:rPr>
      </w:pPr>
      <w:r>
        <w:rPr>
          <w:color w:val="232323"/>
          <w:sz w:val="20"/>
          <w:szCs w:val="20"/>
        </w:rPr>
        <w:t>Poskytovatel bude poskytovat služby vlastním jménem a na vlastní odpovědnost. Poskytovatel bude</w:t>
      </w:r>
      <w:r>
        <w:rPr>
          <w:color w:val="232323"/>
          <w:spacing w:val="-10"/>
          <w:sz w:val="20"/>
          <w:szCs w:val="20"/>
        </w:rPr>
        <w:t xml:space="preserve"> </w:t>
      </w:r>
      <w:r>
        <w:rPr>
          <w:color w:val="232323"/>
          <w:sz w:val="20"/>
          <w:szCs w:val="20"/>
        </w:rPr>
        <w:t>poskytovat</w:t>
      </w:r>
      <w:r>
        <w:rPr>
          <w:color w:val="232323"/>
          <w:spacing w:val="-1"/>
          <w:sz w:val="20"/>
          <w:szCs w:val="20"/>
        </w:rPr>
        <w:t xml:space="preserve"> </w:t>
      </w:r>
      <w:r>
        <w:rPr>
          <w:color w:val="232323"/>
          <w:sz w:val="20"/>
          <w:szCs w:val="20"/>
        </w:rPr>
        <w:t>služby</w:t>
      </w:r>
      <w:r>
        <w:rPr>
          <w:color w:val="232323"/>
          <w:spacing w:val="-1"/>
          <w:sz w:val="20"/>
          <w:szCs w:val="20"/>
        </w:rPr>
        <w:t xml:space="preserve"> </w:t>
      </w:r>
      <w:r>
        <w:rPr>
          <w:color w:val="232323"/>
          <w:sz w:val="20"/>
          <w:szCs w:val="20"/>
        </w:rPr>
        <w:t>jako</w:t>
      </w:r>
      <w:r>
        <w:rPr>
          <w:color w:val="232323"/>
          <w:spacing w:val="-11"/>
          <w:sz w:val="20"/>
          <w:szCs w:val="20"/>
        </w:rPr>
        <w:t xml:space="preserve"> </w:t>
      </w:r>
      <w:r>
        <w:rPr>
          <w:color w:val="232323"/>
          <w:sz w:val="20"/>
          <w:szCs w:val="20"/>
        </w:rPr>
        <w:t>osoba</w:t>
      </w:r>
      <w:r>
        <w:rPr>
          <w:color w:val="232323"/>
          <w:spacing w:val="-6"/>
          <w:sz w:val="20"/>
          <w:szCs w:val="20"/>
        </w:rPr>
        <w:t xml:space="preserve"> </w:t>
      </w:r>
      <w:r>
        <w:rPr>
          <w:color w:val="232323"/>
          <w:sz w:val="20"/>
          <w:szCs w:val="20"/>
        </w:rPr>
        <w:t>plně</w:t>
      </w:r>
      <w:r>
        <w:rPr>
          <w:color w:val="232323"/>
          <w:spacing w:val="-9"/>
          <w:sz w:val="20"/>
          <w:szCs w:val="20"/>
        </w:rPr>
        <w:t xml:space="preserve"> </w:t>
      </w:r>
      <w:r>
        <w:rPr>
          <w:color w:val="232323"/>
          <w:sz w:val="20"/>
          <w:szCs w:val="20"/>
        </w:rPr>
        <w:t>kvalifikovaná a</w:t>
      </w:r>
      <w:r>
        <w:rPr>
          <w:color w:val="232323"/>
          <w:spacing w:val="-14"/>
          <w:sz w:val="20"/>
          <w:szCs w:val="20"/>
        </w:rPr>
        <w:t xml:space="preserve"> </w:t>
      </w:r>
      <w:r>
        <w:rPr>
          <w:color w:val="232323"/>
          <w:sz w:val="20"/>
          <w:szCs w:val="20"/>
        </w:rPr>
        <w:t>odborně</w:t>
      </w:r>
      <w:r>
        <w:rPr>
          <w:color w:val="232323"/>
          <w:spacing w:val="-10"/>
          <w:sz w:val="20"/>
          <w:szCs w:val="20"/>
        </w:rPr>
        <w:t xml:space="preserve"> </w:t>
      </w:r>
      <w:r>
        <w:rPr>
          <w:color w:val="232323"/>
          <w:sz w:val="20"/>
          <w:szCs w:val="20"/>
        </w:rPr>
        <w:t>způsobilá v oboru předmětu této smlouvy.</w:t>
      </w:r>
    </w:p>
    <w:p w14:paraId="319D5382" w14:textId="77777777" w:rsidR="00F3461B" w:rsidRDefault="00F3461B">
      <w:pPr>
        <w:pStyle w:val="Odstavecseseznamem"/>
        <w:numPr>
          <w:ilvl w:val="1"/>
          <w:numId w:val="3"/>
        </w:numPr>
        <w:tabs>
          <w:tab w:val="left" w:pos="1987"/>
        </w:tabs>
        <w:kinsoku w:val="0"/>
        <w:overflowPunct w:val="0"/>
        <w:spacing w:before="122"/>
        <w:ind w:left="1987" w:right="230" w:hanging="351"/>
        <w:rPr>
          <w:color w:val="232323"/>
          <w:sz w:val="20"/>
          <w:szCs w:val="20"/>
        </w:rPr>
      </w:pPr>
      <w:r>
        <w:rPr>
          <w:color w:val="232323"/>
          <w:sz w:val="20"/>
          <w:szCs w:val="20"/>
        </w:rPr>
        <w:t>Poskytovatel není oprávněn pověřit k poskytování služeb jinou osobu bez předchozího souhlasu objednatele. Pokud použije k plnění této smlouvy jinou osobu se souhlasem objednatele, odpovídá plně za</w:t>
      </w:r>
      <w:r>
        <w:rPr>
          <w:color w:val="232323"/>
          <w:spacing w:val="-4"/>
          <w:sz w:val="20"/>
          <w:szCs w:val="20"/>
        </w:rPr>
        <w:t xml:space="preserve"> </w:t>
      </w:r>
      <w:r>
        <w:rPr>
          <w:color w:val="232323"/>
          <w:sz w:val="20"/>
          <w:szCs w:val="20"/>
        </w:rPr>
        <w:t>službu takto poskytnutou, a to</w:t>
      </w:r>
      <w:r>
        <w:rPr>
          <w:color w:val="232323"/>
          <w:spacing w:val="-4"/>
          <w:sz w:val="20"/>
          <w:szCs w:val="20"/>
        </w:rPr>
        <w:t xml:space="preserve"> </w:t>
      </w:r>
      <w:r>
        <w:rPr>
          <w:color w:val="232323"/>
          <w:sz w:val="20"/>
          <w:szCs w:val="20"/>
        </w:rPr>
        <w:t>jako by ji splnil on</w:t>
      </w:r>
      <w:r>
        <w:rPr>
          <w:color w:val="232323"/>
          <w:spacing w:val="-1"/>
          <w:sz w:val="20"/>
          <w:szCs w:val="20"/>
        </w:rPr>
        <w:t xml:space="preserve"> </w:t>
      </w:r>
      <w:r>
        <w:rPr>
          <w:color w:val="232323"/>
          <w:sz w:val="20"/>
          <w:szCs w:val="20"/>
        </w:rPr>
        <w:t>sám.</w:t>
      </w:r>
    </w:p>
    <w:p w14:paraId="7B9971B9" w14:textId="77777777" w:rsidR="00F3461B" w:rsidRDefault="00F3461B">
      <w:pPr>
        <w:pStyle w:val="Odstavecseseznamem"/>
        <w:numPr>
          <w:ilvl w:val="1"/>
          <w:numId w:val="3"/>
        </w:numPr>
        <w:tabs>
          <w:tab w:val="left" w:pos="1985"/>
        </w:tabs>
        <w:kinsoku w:val="0"/>
        <w:overflowPunct w:val="0"/>
        <w:spacing w:before="120" w:line="237" w:lineRule="auto"/>
        <w:ind w:left="1985" w:right="222" w:hanging="354"/>
        <w:rPr>
          <w:color w:val="232323"/>
          <w:sz w:val="20"/>
          <w:szCs w:val="20"/>
        </w:rPr>
      </w:pPr>
      <w:r>
        <w:rPr>
          <w:color w:val="232323"/>
          <w:sz w:val="20"/>
          <w:szCs w:val="20"/>
        </w:rPr>
        <w:t>Poskytovatel se zavazuje být přítomen při pracích se zdrojem ionizačního záření dle předchozího vyzvání objednatele. Dále se do 4 hodin dostaví k případnému řešení nestandardních situací a jejich odstranění.</w:t>
      </w:r>
    </w:p>
    <w:p w14:paraId="48ACBBB2" w14:textId="77777777" w:rsidR="00F3461B" w:rsidRDefault="00F3461B">
      <w:pPr>
        <w:pStyle w:val="Odstavecseseznamem"/>
        <w:numPr>
          <w:ilvl w:val="1"/>
          <w:numId w:val="3"/>
        </w:numPr>
        <w:tabs>
          <w:tab w:val="left" w:pos="1979"/>
        </w:tabs>
        <w:kinsoku w:val="0"/>
        <w:overflowPunct w:val="0"/>
        <w:spacing w:before="124" w:line="237" w:lineRule="auto"/>
        <w:ind w:left="1977" w:right="229" w:hanging="346"/>
        <w:rPr>
          <w:color w:val="232323"/>
          <w:sz w:val="20"/>
          <w:szCs w:val="20"/>
        </w:rPr>
      </w:pPr>
      <w:r>
        <w:rPr>
          <w:color w:val="232323"/>
          <w:sz w:val="20"/>
          <w:szCs w:val="20"/>
        </w:rPr>
        <w:t>Poskytovatel se</w:t>
      </w:r>
      <w:r>
        <w:rPr>
          <w:color w:val="232323"/>
          <w:spacing w:val="-14"/>
          <w:sz w:val="20"/>
          <w:szCs w:val="20"/>
        </w:rPr>
        <w:t xml:space="preserve"> </w:t>
      </w:r>
      <w:r>
        <w:rPr>
          <w:color w:val="232323"/>
          <w:sz w:val="20"/>
          <w:szCs w:val="20"/>
        </w:rPr>
        <w:t>zavazuje</w:t>
      </w:r>
      <w:r>
        <w:rPr>
          <w:color w:val="232323"/>
          <w:spacing w:val="-1"/>
          <w:sz w:val="20"/>
          <w:szCs w:val="20"/>
        </w:rPr>
        <w:t xml:space="preserve"> </w:t>
      </w:r>
      <w:r>
        <w:rPr>
          <w:color w:val="232323"/>
          <w:sz w:val="20"/>
          <w:szCs w:val="20"/>
        </w:rPr>
        <w:t>provádět školení a</w:t>
      </w:r>
      <w:r>
        <w:rPr>
          <w:color w:val="232323"/>
          <w:spacing w:val="-12"/>
          <w:sz w:val="20"/>
          <w:szCs w:val="20"/>
        </w:rPr>
        <w:t xml:space="preserve"> </w:t>
      </w:r>
      <w:r>
        <w:rPr>
          <w:color w:val="232323"/>
          <w:sz w:val="20"/>
          <w:szCs w:val="20"/>
        </w:rPr>
        <w:t>přezkoušení personálu v</w:t>
      </w:r>
      <w:r>
        <w:rPr>
          <w:color w:val="232323"/>
          <w:spacing w:val="-6"/>
          <w:sz w:val="20"/>
          <w:szCs w:val="20"/>
        </w:rPr>
        <w:t xml:space="preserve"> </w:t>
      </w:r>
      <w:r>
        <w:rPr>
          <w:color w:val="232323"/>
          <w:sz w:val="20"/>
          <w:szCs w:val="20"/>
        </w:rPr>
        <w:t>předstihu tak,</w:t>
      </w:r>
      <w:r>
        <w:rPr>
          <w:color w:val="232323"/>
          <w:spacing w:val="-4"/>
          <w:sz w:val="20"/>
          <w:szCs w:val="20"/>
        </w:rPr>
        <w:t xml:space="preserve"> </w:t>
      </w:r>
      <w:r>
        <w:rPr>
          <w:color w:val="232323"/>
          <w:sz w:val="20"/>
          <w:szCs w:val="20"/>
        </w:rPr>
        <w:t>aby nebyl narušen chod pracoviště se zdrojem ionizačního záření. Tyto činnosti budou objednatelem avizována s týdenním předstihem.</w:t>
      </w:r>
    </w:p>
    <w:p w14:paraId="25A96E50" w14:textId="77777777" w:rsidR="00F3461B" w:rsidRDefault="00F3461B">
      <w:pPr>
        <w:pStyle w:val="Odstavecseseznamem"/>
        <w:numPr>
          <w:ilvl w:val="1"/>
          <w:numId w:val="3"/>
        </w:numPr>
        <w:tabs>
          <w:tab w:val="left" w:pos="1972"/>
        </w:tabs>
        <w:kinsoku w:val="0"/>
        <w:overflowPunct w:val="0"/>
        <w:spacing w:before="124" w:line="237" w:lineRule="auto"/>
        <w:ind w:left="1972" w:right="237" w:hanging="350"/>
        <w:rPr>
          <w:color w:val="232323"/>
          <w:sz w:val="20"/>
          <w:szCs w:val="20"/>
        </w:rPr>
      </w:pPr>
      <w:r>
        <w:rPr>
          <w:color w:val="232323"/>
          <w:sz w:val="20"/>
          <w:szCs w:val="20"/>
        </w:rPr>
        <w:t>Poskytovatel se</w:t>
      </w:r>
      <w:r>
        <w:rPr>
          <w:color w:val="232323"/>
          <w:spacing w:val="-6"/>
          <w:sz w:val="20"/>
          <w:szCs w:val="20"/>
        </w:rPr>
        <w:t xml:space="preserve"> </w:t>
      </w:r>
      <w:r>
        <w:rPr>
          <w:color w:val="232323"/>
          <w:sz w:val="20"/>
          <w:szCs w:val="20"/>
        </w:rPr>
        <w:t>zavazuje sledovat patnou legislativu nutnou k</w:t>
      </w:r>
      <w:r>
        <w:rPr>
          <w:color w:val="232323"/>
          <w:spacing w:val="-13"/>
          <w:sz w:val="20"/>
          <w:szCs w:val="20"/>
        </w:rPr>
        <w:t xml:space="preserve"> </w:t>
      </w:r>
      <w:r>
        <w:rPr>
          <w:color w:val="232323"/>
          <w:sz w:val="20"/>
          <w:szCs w:val="20"/>
        </w:rPr>
        <w:t>plnění předmětu smlouvy a v</w:t>
      </w:r>
      <w:r>
        <w:rPr>
          <w:color w:val="232323"/>
          <w:spacing w:val="-6"/>
          <w:sz w:val="20"/>
          <w:szCs w:val="20"/>
        </w:rPr>
        <w:t xml:space="preserve"> </w:t>
      </w:r>
      <w:r>
        <w:rPr>
          <w:color w:val="232323"/>
          <w:sz w:val="20"/>
          <w:szCs w:val="20"/>
        </w:rPr>
        <w:t>případě její změny aktualizovat dokumentaci nutnou pro chod pracovišť se zdroji ionizujícího záření.</w:t>
      </w:r>
    </w:p>
    <w:p w14:paraId="6FF9B3F3" w14:textId="77777777" w:rsidR="00F3461B" w:rsidRDefault="00F3461B">
      <w:pPr>
        <w:pStyle w:val="Odstavecseseznamem"/>
        <w:numPr>
          <w:ilvl w:val="1"/>
          <w:numId w:val="3"/>
        </w:numPr>
        <w:tabs>
          <w:tab w:val="left" w:pos="1965"/>
        </w:tabs>
        <w:kinsoku w:val="0"/>
        <w:overflowPunct w:val="0"/>
        <w:spacing w:before="122"/>
        <w:ind w:left="1965" w:hanging="348"/>
        <w:jc w:val="left"/>
        <w:rPr>
          <w:color w:val="232323"/>
          <w:spacing w:val="-2"/>
          <w:sz w:val="20"/>
          <w:szCs w:val="20"/>
        </w:rPr>
      </w:pPr>
      <w:r>
        <w:rPr>
          <w:color w:val="232323"/>
          <w:sz w:val="20"/>
          <w:szCs w:val="20"/>
        </w:rPr>
        <w:t>Poskytovatel</w:t>
      </w:r>
      <w:r>
        <w:rPr>
          <w:color w:val="232323"/>
          <w:spacing w:val="6"/>
          <w:sz w:val="20"/>
          <w:szCs w:val="20"/>
        </w:rPr>
        <w:t xml:space="preserve"> </w:t>
      </w:r>
      <w:r>
        <w:rPr>
          <w:color w:val="232323"/>
          <w:sz w:val="20"/>
          <w:szCs w:val="20"/>
        </w:rPr>
        <w:t>se</w:t>
      </w:r>
      <w:r>
        <w:rPr>
          <w:color w:val="232323"/>
          <w:spacing w:val="-14"/>
          <w:sz w:val="20"/>
          <w:szCs w:val="20"/>
        </w:rPr>
        <w:t xml:space="preserve"> </w:t>
      </w:r>
      <w:r>
        <w:rPr>
          <w:color w:val="232323"/>
          <w:sz w:val="20"/>
          <w:szCs w:val="20"/>
        </w:rPr>
        <w:t>zavazuje</w:t>
      </w:r>
      <w:r>
        <w:rPr>
          <w:color w:val="232323"/>
          <w:spacing w:val="-2"/>
          <w:sz w:val="20"/>
          <w:szCs w:val="20"/>
        </w:rPr>
        <w:t xml:space="preserve"> </w:t>
      </w:r>
      <w:r>
        <w:rPr>
          <w:color w:val="232323"/>
          <w:sz w:val="20"/>
          <w:szCs w:val="20"/>
        </w:rPr>
        <w:t>být</w:t>
      </w:r>
      <w:r>
        <w:rPr>
          <w:color w:val="232323"/>
          <w:spacing w:val="-11"/>
          <w:sz w:val="20"/>
          <w:szCs w:val="20"/>
        </w:rPr>
        <w:t xml:space="preserve"> </w:t>
      </w:r>
      <w:r>
        <w:rPr>
          <w:color w:val="232323"/>
          <w:sz w:val="20"/>
          <w:szCs w:val="20"/>
        </w:rPr>
        <w:t>přítomen</w:t>
      </w:r>
      <w:r>
        <w:rPr>
          <w:color w:val="232323"/>
          <w:spacing w:val="-6"/>
          <w:sz w:val="20"/>
          <w:szCs w:val="20"/>
        </w:rPr>
        <w:t xml:space="preserve"> </w:t>
      </w:r>
      <w:r>
        <w:rPr>
          <w:color w:val="232323"/>
          <w:sz w:val="20"/>
          <w:szCs w:val="20"/>
        </w:rPr>
        <w:t>u</w:t>
      </w:r>
      <w:r>
        <w:rPr>
          <w:color w:val="232323"/>
          <w:spacing w:val="-14"/>
          <w:sz w:val="20"/>
          <w:szCs w:val="20"/>
        </w:rPr>
        <w:t xml:space="preserve"> </w:t>
      </w:r>
      <w:r>
        <w:rPr>
          <w:color w:val="232323"/>
          <w:sz w:val="20"/>
          <w:szCs w:val="20"/>
        </w:rPr>
        <w:t>kontrol</w:t>
      </w:r>
      <w:r>
        <w:rPr>
          <w:color w:val="232323"/>
          <w:spacing w:val="-11"/>
          <w:sz w:val="20"/>
          <w:szCs w:val="20"/>
        </w:rPr>
        <w:t xml:space="preserve"> </w:t>
      </w:r>
      <w:r>
        <w:rPr>
          <w:color w:val="232323"/>
          <w:sz w:val="20"/>
          <w:szCs w:val="20"/>
        </w:rPr>
        <w:t>pracoviště</w:t>
      </w:r>
      <w:r>
        <w:rPr>
          <w:color w:val="232323"/>
          <w:spacing w:val="-3"/>
          <w:sz w:val="20"/>
          <w:szCs w:val="20"/>
        </w:rPr>
        <w:t xml:space="preserve"> </w:t>
      </w:r>
      <w:r>
        <w:rPr>
          <w:color w:val="232323"/>
          <w:spacing w:val="-2"/>
          <w:sz w:val="20"/>
          <w:szCs w:val="20"/>
        </w:rPr>
        <w:t>SÚJB.</w:t>
      </w:r>
    </w:p>
    <w:p w14:paraId="597956A7" w14:textId="77777777" w:rsidR="00F3461B" w:rsidRDefault="00F3461B">
      <w:pPr>
        <w:pStyle w:val="Odstavecseseznamem"/>
        <w:numPr>
          <w:ilvl w:val="1"/>
          <w:numId w:val="3"/>
        </w:numPr>
        <w:tabs>
          <w:tab w:val="left" w:pos="1965"/>
        </w:tabs>
        <w:kinsoku w:val="0"/>
        <w:overflowPunct w:val="0"/>
        <w:spacing w:before="122"/>
        <w:ind w:left="1965" w:hanging="348"/>
        <w:jc w:val="left"/>
        <w:rPr>
          <w:color w:val="232323"/>
          <w:spacing w:val="-2"/>
          <w:sz w:val="20"/>
          <w:szCs w:val="20"/>
        </w:rPr>
        <w:sectPr w:rsidR="00F3461B">
          <w:headerReference w:type="default" r:id="rId11"/>
          <w:footerReference w:type="default" r:id="rId12"/>
          <w:pgSz w:w="11910" w:h="16840"/>
          <w:pgMar w:top="1040" w:right="1680" w:bottom="1600" w:left="160" w:header="546" w:footer="1417" w:gutter="0"/>
          <w:cols w:space="708" w:equalWidth="0">
            <w:col w:w="10070"/>
          </w:cols>
          <w:noEndnote/>
        </w:sectPr>
      </w:pPr>
    </w:p>
    <w:p w14:paraId="1EFE3BBB" w14:textId="77777777" w:rsidR="00F3461B" w:rsidRDefault="00F3461B">
      <w:pPr>
        <w:pStyle w:val="Zkladntext"/>
        <w:kinsoku w:val="0"/>
        <w:overflowPunct w:val="0"/>
        <w:spacing w:before="64"/>
        <w:jc w:val="right"/>
        <w:rPr>
          <w:color w:val="CCCCCC"/>
          <w:spacing w:val="-5"/>
          <w:w w:val="65"/>
          <w:sz w:val="25"/>
          <w:szCs w:val="25"/>
        </w:rPr>
      </w:pPr>
      <w:r>
        <w:rPr>
          <w:color w:val="CCCCCC"/>
          <w:spacing w:val="-5"/>
          <w:w w:val="65"/>
          <w:sz w:val="25"/>
          <w:szCs w:val="25"/>
        </w:rPr>
        <w:lastRenderedPageBreak/>
        <w:t>...</w:t>
      </w:r>
    </w:p>
    <w:p w14:paraId="1A464077" w14:textId="77777777" w:rsidR="00F3461B" w:rsidRDefault="00F3461B">
      <w:pPr>
        <w:pStyle w:val="Zkladntext"/>
        <w:kinsoku w:val="0"/>
        <w:overflowPunct w:val="0"/>
        <w:spacing w:before="97"/>
        <w:rPr>
          <w:sz w:val="23"/>
          <w:szCs w:val="23"/>
        </w:rPr>
      </w:pPr>
      <w:r>
        <w:rPr>
          <w:rFonts w:ascii="Times New Roman" w:hAnsi="Times New Roman" w:cs="Times New Roman"/>
          <w:sz w:val="24"/>
          <w:szCs w:val="24"/>
        </w:rPr>
        <w:br w:type="column"/>
      </w:r>
    </w:p>
    <w:p w14:paraId="1423CC4E" w14:textId="77777777" w:rsidR="00F3461B" w:rsidRDefault="00F3461B">
      <w:pPr>
        <w:pStyle w:val="Nadpis1"/>
        <w:kinsoku w:val="0"/>
        <w:overflowPunct w:val="0"/>
        <w:spacing w:before="0" w:line="213" w:lineRule="auto"/>
        <w:ind w:left="493"/>
        <w:rPr>
          <w:color w:val="242424"/>
          <w:spacing w:val="-2"/>
          <w:w w:val="105"/>
        </w:rPr>
      </w:pPr>
      <w:r>
        <w:rPr>
          <w:color w:val="242424"/>
          <w:spacing w:val="-2"/>
          <w:w w:val="105"/>
        </w:rPr>
        <w:t>NÁRODNÍ</w:t>
      </w:r>
      <w:r>
        <w:rPr>
          <w:color w:val="242424"/>
          <w:spacing w:val="-15"/>
          <w:w w:val="105"/>
        </w:rPr>
        <w:t xml:space="preserve"> </w:t>
      </w:r>
      <w:r>
        <w:rPr>
          <w:color w:val="242424"/>
          <w:spacing w:val="-2"/>
          <w:w w:val="105"/>
        </w:rPr>
        <w:t>GALERIE PRAHA</w:t>
      </w:r>
    </w:p>
    <w:p w14:paraId="3C619338" w14:textId="77777777" w:rsidR="00F3461B" w:rsidRDefault="00F3461B">
      <w:pPr>
        <w:pStyle w:val="Zkladntext"/>
        <w:kinsoku w:val="0"/>
        <w:overflowPunct w:val="0"/>
        <w:spacing w:before="92"/>
        <w:rPr>
          <w:b/>
          <w:bCs/>
          <w:sz w:val="23"/>
          <w:szCs w:val="23"/>
        </w:rPr>
      </w:pPr>
      <w:r>
        <w:rPr>
          <w:rFonts w:ascii="Times New Roman" w:hAnsi="Times New Roman" w:cs="Times New Roman"/>
          <w:sz w:val="24"/>
          <w:szCs w:val="24"/>
        </w:rPr>
        <w:br w:type="column"/>
      </w:r>
    </w:p>
    <w:p w14:paraId="06599EBE" w14:textId="77777777" w:rsidR="00F3461B" w:rsidRDefault="00F3461B">
      <w:pPr>
        <w:pStyle w:val="Nadpis1"/>
        <w:kinsoku w:val="0"/>
        <w:overflowPunct w:val="0"/>
        <w:spacing w:before="1" w:line="218" w:lineRule="auto"/>
        <w:ind w:left="276" w:right="2708"/>
        <w:rPr>
          <w:color w:val="242424"/>
          <w:spacing w:val="-2"/>
          <w:w w:val="105"/>
        </w:rPr>
      </w:pPr>
      <w:r>
        <w:rPr>
          <w:color w:val="242424"/>
          <w:w w:val="105"/>
        </w:rPr>
        <w:t>NATIONAL</w:t>
      </w:r>
      <w:r>
        <w:rPr>
          <w:color w:val="242424"/>
          <w:spacing w:val="-17"/>
          <w:w w:val="105"/>
        </w:rPr>
        <w:t xml:space="preserve"> </w:t>
      </w:r>
      <w:r>
        <w:rPr>
          <w:color w:val="242424"/>
          <w:w w:val="105"/>
        </w:rPr>
        <w:t xml:space="preserve">GALLERY </w:t>
      </w:r>
      <w:r>
        <w:rPr>
          <w:color w:val="242424"/>
          <w:spacing w:val="-2"/>
          <w:w w:val="105"/>
        </w:rPr>
        <w:t>PRAGUE</w:t>
      </w:r>
    </w:p>
    <w:p w14:paraId="372B98DE" w14:textId="77777777" w:rsidR="00F3461B" w:rsidRDefault="00F3461B">
      <w:pPr>
        <w:pStyle w:val="Zkladntext"/>
        <w:kinsoku w:val="0"/>
        <w:overflowPunct w:val="0"/>
        <w:rPr>
          <w:b/>
          <w:bCs/>
          <w:sz w:val="23"/>
          <w:szCs w:val="23"/>
        </w:rPr>
      </w:pPr>
    </w:p>
    <w:p w14:paraId="1E945F2E" w14:textId="77777777" w:rsidR="00F3461B" w:rsidRDefault="00F3461B">
      <w:pPr>
        <w:pStyle w:val="Zkladntext"/>
        <w:kinsoku w:val="0"/>
        <w:overflowPunct w:val="0"/>
        <w:rPr>
          <w:b/>
          <w:bCs/>
          <w:sz w:val="23"/>
          <w:szCs w:val="23"/>
        </w:rPr>
      </w:pPr>
    </w:p>
    <w:p w14:paraId="3D143C15" w14:textId="77777777" w:rsidR="00F3461B" w:rsidRDefault="00F3461B">
      <w:pPr>
        <w:pStyle w:val="Zkladntext"/>
        <w:kinsoku w:val="0"/>
        <w:overflowPunct w:val="0"/>
        <w:rPr>
          <w:b/>
          <w:bCs/>
          <w:sz w:val="23"/>
          <w:szCs w:val="23"/>
        </w:rPr>
      </w:pPr>
    </w:p>
    <w:p w14:paraId="4C51B956" w14:textId="77777777" w:rsidR="00F3461B" w:rsidRDefault="00F3461B">
      <w:pPr>
        <w:pStyle w:val="Zkladntext"/>
        <w:kinsoku w:val="0"/>
        <w:overflowPunct w:val="0"/>
        <w:spacing w:before="180"/>
        <w:rPr>
          <w:b/>
          <w:bCs/>
          <w:sz w:val="23"/>
          <w:szCs w:val="23"/>
        </w:rPr>
      </w:pPr>
    </w:p>
    <w:p w14:paraId="763FEB8F" w14:textId="77777777" w:rsidR="00F3461B" w:rsidRDefault="00F3461B">
      <w:pPr>
        <w:pStyle w:val="Zkladntext"/>
        <w:kinsoku w:val="0"/>
        <w:overflowPunct w:val="0"/>
        <w:ind w:right="2487"/>
        <w:jc w:val="center"/>
        <w:rPr>
          <w:color w:val="242424"/>
          <w:spacing w:val="-4"/>
          <w:w w:val="115"/>
        </w:rPr>
      </w:pPr>
      <w:r>
        <w:rPr>
          <w:b/>
          <w:bCs/>
          <w:color w:val="242424"/>
          <w:w w:val="105"/>
          <w:sz w:val="19"/>
          <w:szCs w:val="19"/>
        </w:rPr>
        <w:t>Článek</w:t>
      </w:r>
      <w:r>
        <w:rPr>
          <w:b/>
          <w:bCs/>
          <w:color w:val="242424"/>
          <w:spacing w:val="-5"/>
          <w:w w:val="105"/>
          <w:sz w:val="19"/>
          <w:szCs w:val="19"/>
        </w:rPr>
        <w:t xml:space="preserve"> </w:t>
      </w:r>
      <w:proofErr w:type="spellStart"/>
      <w:r>
        <w:rPr>
          <w:color w:val="242424"/>
          <w:spacing w:val="-4"/>
          <w:w w:val="115"/>
        </w:rPr>
        <w:t>Ill</w:t>
      </w:r>
      <w:proofErr w:type="spellEnd"/>
      <w:r>
        <w:rPr>
          <w:color w:val="242424"/>
          <w:spacing w:val="-4"/>
          <w:w w:val="115"/>
        </w:rPr>
        <w:t>.</w:t>
      </w:r>
    </w:p>
    <w:p w14:paraId="0D3CCC8E" w14:textId="77777777" w:rsidR="00F3461B" w:rsidRDefault="00F3461B">
      <w:pPr>
        <w:pStyle w:val="Zkladntext"/>
        <w:kinsoku w:val="0"/>
        <w:overflowPunct w:val="0"/>
        <w:spacing w:before="36"/>
        <w:rPr>
          <w:sz w:val="19"/>
          <w:szCs w:val="19"/>
        </w:rPr>
      </w:pPr>
    </w:p>
    <w:p w14:paraId="708023F2" w14:textId="77777777" w:rsidR="00F3461B" w:rsidRDefault="00F3461B">
      <w:pPr>
        <w:pStyle w:val="Zkladntext"/>
        <w:kinsoku w:val="0"/>
        <w:overflowPunct w:val="0"/>
        <w:ind w:right="2510"/>
        <w:jc w:val="center"/>
        <w:rPr>
          <w:b/>
          <w:bCs/>
          <w:color w:val="242424"/>
          <w:spacing w:val="-2"/>
          <w:w w:val="110"/>
          <w:sz w:val="19"/>
          <w:szCs w:val="19"/>
        </w:rPr>
      </w:pPr>
      <w:r>
        <w:rPr>
          <w:b/>
          <w:bCs/>
          <w:color w:val="242424"/>
          <w:w w:val="110"/>
          <w:sz w:val="19"/>
          <w:szCs w:val="19"/>
        </w:rPr>
        <w:t>čas</w:t>
      </w:r>
      <w:r>
        <w:rPr>
          <w:b/>
          <w:bCs/>
          <w:color w:val="242424"/>
          <w:spacing w:val="-31"/>
          <w:w w:val="110"/>
          <w:sz w:val="19"/>
          <w:szCs w:val="19"/>
        </w:rPr>
        <w:t xml:space="preserve"> </w:t>
      </w:r>
      <w:r>
        <w:rPr>
          <w:b/>
          <w:bCs/>
          <w:color w:val="242424"/>
          <w:w w:val="110"/>
          <w:sz w:val="19"/>
          <w:szCs w:val="19"/>
        </w:rPr>
        <w:t>a</w:t>
      </w:r>
      <w:r>
        <w:rPr>
          <w:b/>
          <w:bCs/>
          <w:color w:val="242424"/>
          <w:spacing w:val="3"/>
          <w:w w:val="110"/>
          <w:sz w:val="19"/>
          <w:szCs w:val="19"/>
        </w:rPr>
        <w:t xml:space="preserve"> </w:t>
      </w:r>
      <w:r>
        <w:rPr>
          <w:b/>
          <w:bCs/>
          <w:color w:val="242424"/>
          <w:w w:val="110"/>
          <w:sz w:val="19"/>
          <w:szCs w:val="19"/>
        </w:rPr>
        <w:t>místo</w:t>
      </w:r>
      <w:r>
        <w:rPr>
          <w:b/>
          <w:bCs/>
          <w:color w:val="242424"/>
          <w:spacing w:val="1"/>
          <w:w w:val="110"/>
          <w:sz w:val="19"/>
          <w:szCs w:val="19"/>
        </w:rPr>
        <w:t xml:space="preserve"> </w:t>
      </w:r>
      <w:r>
        <w:rPr>
          <w:b/>
          <w:bCs/>
          <w:color w:val="242424"/>
          <w:spacing w:val="-2"/>
          <w:w w:val="110"/>
          <w:sz w:val="19"/>
          <w:szCs w:val="19"/>
        </w:rPr>
        <w:t>plnění</w:t>
      </w:r>
    </w:p>
    <w:p w14:paraId="7EEFFC3D" w14:textId="77777777" w:rsidR="00F3461B" w:rsidRDefault="00F3461B">
      <w:pPr>
        <w:pStyle w:val="Zkladntext"/>
        <w:kinsoku w:val="0"/>
        <w:overflowPunct w:val="0"/>
        <w:ind w:right="2510"/>
        <w:jc w:val="center"/>
        <w:rPr>
          <w:b/>
          <w:bCs/>
          <w:color w:val="242424"/>
          <w:spacing w:val="-2"/>
          <w:w w:val="110"/>
          <w:sz w:val="19"/>
          <w:szCs w:val="19"/>
        </w:rPr>
        <w:sectPr w:rsidR="00F3461B">
          <w:headerReference w:type="default" r:id="rId13"/>
          <w:footerReference w:type="default" r:id="rId14"/>
          <w:pgSz w:w="11910" w:h="16840"/>
          <w:pgMar w:top="120" w:right="1680" w:bottom="1620" w:left="160" w:header="0" w:footer="1426" w:gutter="0"/>
          <w:cols w:num="3" w:space="708" w:equalWidth="0">
            <w:col w:w="815" w:space="40"/>
            <w:col w:w="2739" w:space="39"/>
            <w:col w:w="6437"/>
          </w:cols>
          <w:noEndnote/>
        </w:sectPr>
      </w:pPr>
    </w:p>
    <w:p w14:paraId="57AC9DC7" w14:textId="77777777" w:rsidR="00F3461B" w:rsidRDefault="00F3461B">
      <w:pPr>
        <w:pStyle w:val="Zkladntext"/>
        <w:kinsoku w:val="0"/>
        <w:overflowPunct w:val="0"/>
        <w:spacing w:before="18"/>
        <w:rPr>
          <w:b/>
          <w:bCs/>
        </w:rPr>
      </w:pPr>
    </w:p>
    <w:p w14:paraId="142DD19C" w14:textId="0E922227" w:rsidR="00F3461B" w:rsidRDefault="00F3461B">
      <w:pPr>
        <w:pStyle w:val="Zkladntext"/>
        <w:kinsoku w:val="0"/>
        <w:overflowPunct w:val="0"/>
        <w:ind w:left="1606" w:hanging="293"/>
        <w:rPr>
          <w:color w:val="242424"/>
        </w:rPr>
      </w:pPr>
      <w:r>
        <w:rPr>
          <w:color w:val="242424"/>
        </w:rPr>
        <w:t>1</w:t>
      </w:r>
      <w:r>
        <w:rPr>
          <w:color w:val="878787"/>
        </w:rPr>
        <w:t>.</w:t>
      </w:r>
      <w:r>
        <w:rPr>
          <w:color w:val="878787"/>
          <w:spacing w:val="40"/>
        </w:rPr>
        <w:t xml:space="preserve"> </w:t>
      </w:r>
      <w:r>
        <w:rPr>
          <w:color w:val="242424"/>
        </w:rPr>
        <w:t>Služby dle</w:t>
      </w:r>
      <w:r>
        <w:rPr>
          <w:color w:val="242424"/>
          <w:spacing w:val="-1"/>
        </w:rPr>
        <w:t xml:space="preserve"> </w:t>
      </w:r>
      <w:r>
        <w:rPr>
          <w:color w:val="242424"/>
        </w:rPr>
        <w:t>této smlouvy budou poskytovatelem</w:t>
      </w:r>
      <w:r>
        <w:rPr>
          <w:color w:val="242424"/>
          <w:spacing w:val="-14"/>
        </w:rPr>
        <w:t xml:space="preserve"> </w:t>
      </w:r>
      <w:r>
        <w:rPr>
          <w:color w:val="242424"/>
        </w:rPr>
        <w:t>poskytovány</w:t>
      </w:r>
      <w:r>
        <w:rPr>
          <w:color w:val="242424"/>
          <w:spacing w:val="24"/>
        </w:rPr>
        <w:t xml:space="preserve"> </w:t>
      </w:r>
      <w:r>
        <w:rPr>
          <w:color w:val="242424"/>
        </w:rPr>
        <w:t>od</w:t>
      </w:r>
      <w:r>
        <w:rPr>
          <w:color w:val="242424"/>
          <w:spacing w:val="-2"/>
        </w:rPr>
        <w:t xml:space="preserve"> </w:t>
      </w:r>
      <w:r>
        <w:rPr>
          <w:color w:val="242424"/>
        </w:rPr>
        <w:t>1.</w:t>
      </w:r>
      <w:r>
        <w:rPr>
          <w:color w:val="242424"/>
          <w:spacing w:val="-5"/>
        </w:rPr>
        <w:t xml:space="preserve"> </w:t>
      </w:r>
      <w:r>
        <w:rPr>
          <w:color w:val="242424"/>
        </w:rPr>
        <w:t>11</w:t>
      </w:r>
      <w:r>
        <w:rPr>
          <w:color w:val="6E6E6E"/>
        </w:rPr>
        <w:t>.</w:t>
      </w:r>
      <w:r>
        <w:rPr>
          <w:color w:val="6E6E6E"/>
          <w:spacing w:val="-25"/>
        </w:rPr>
        <w:t xml:space="preserve"> </w:t>
      </w:r>
      <w:r>
        <w:rPr>
          <w:color w:val="242424"/>
        </w:rPr>
        <w:t>2024. Tato smlouva je uzavřena na dobu určitou do 31. 1</w:t>
      </w:r>
      <w:r w:rsidR="004336F7">
        <w:rPr>
          <w:color w:val="242424"/>
        </w:rPr>
        <w:t>0</w:t>
      </w:r>
      <w:r>
        <w:rPr>
          <w:rFonts w:ascii="Times New Roman" w:hAnsi="Times New Roman" w:cs="Times New Roman"/>
          <w:color w:val="242424"/>
          <w:sz w:val="21"/>
          <w:szCs w:val="21"/>
        </w:rPr>
        <w:t xml:space="preserve">. </w:t>
      </w:r>
      <w:r>
        <w:rPr>
          <w:color w:val="242424"/>
        </w:rPr>
        <w:t>2025.</w:t>
      </w:r>
    </w:p>
    <w:p w14:paraId="3CCEF9E1" w14:textId="77777777" w:rsidR="00F3461B" w:rsidRDefault="00F3461B">
      <w:pPr>
        <w:pStyle w:val="Zkladntext"/>
        <w:kinsoku w:val="0"/>
        <w:overflowPunct w:val="0"/>
        <w:spacing w:before="15"/>
      </w:pPr>
    </w:p>
    <w:p w14:paraId="6B550D05" w14:textId="77777777" w:rsidR="00F3461B" w:rsidRDefault="00F3461B">
      <w:pPr>
        <w:pStyle w:val="Zkladntext"/>
        <w:kinsoku w:val="0"/>
        <w:overflowPunct w:val="0"/>
        <w:ind w:left="1600" w:right="73" w:hanging="281"/>
        <w:rPr>
          <w:color w:val="242424"/>
        </w:rPr>
      </w:pPr>
      <w:r>
        <w:rPr>
          <w:color w:val="242424"/>
        </w:rPr>
        <w:t>2.</w:t>
      </w:r>
      <w:r>
        <w:rPr>
          <w:color w:val="242424"/>
          <w:spacing w:val="30"/>
        </w:rPr>
        <w:t xml:space="preserve"> </w:t>
      </w:r>
      <w:r>
        <w:rPr>
          <w:color w:val="242424"/>
        </w:rPr>
        <w:t>Místem</w:t>
      </w:r>
      <w:r>
        <w:rPr>
          <w:color w:val="242424"/>
          <w:spacing w:val="-14"/>
        </w:rPr>
        <w:t xml:space="preserve"> </w:t>
      </w:r>
      <w:r>
        <w:rPr>
          <w:color w:val="242424"/>
        </w:rPr>
        <w:t>plnění</w:t>
      </w:r>
      <w:r>
        <w:rPr>
          <w:color w:val="242424"/>
          <w:spacing w:val="-10"/>
        </w:rPr>
        <w:t xml:space="preserve"> </w:t>
      </w:r>
      <w:r>
        <w:rPr>
          <w:color w:val="242424"/>
        </w:rPr>
        <w:t>je</w:t>
      </w:r>
      <w:r>
        <w:rPr>
          <w:color w:val="242424"/>
          <w:spacing w:val="-19"/>
        </w:rPr>
        <w:t xml:space="preserve"> </w:t>
      </w:r>
      <w:r>
        <w:rPr>
          <w:color w:val="242424"/>
        </w:rPr>
        <w:t>sídlo</w:t>
      </w:r>
      <w:r>
        <w:rPr>
          <w:color w:val="242424"/>
          <w:spacing w:val="-14"/>
        </w:rPr>
        <w:t xml:space="preserve"> </w:t>
      </w:r>
      <w:r>
        <w:rPr>
          <w:color w:val="242424"/>
        </w:rPr>
        <w:t>objednatele</w:t>
      </w:r>
      <w:r>
        <w:rPr>
          <w:color w:val="242424"/>
          <w:spacing w:val="-9"/>
        </w:rPr>
        <w:t xml:space="preserve"> </w:t>
      </w:r>
      <w:r>
        <w:rPr>
          <w:color w:val="242424"/>
        </w:rPr>
        <w:t>a</w:t>
      </w:r>
      <w:r>
        <w:rPr>
          <w:color w:val="242424"/>
          <w:spacing w:val="-16"/>
        </w:rPr>
        <w:t xml:space="preserve"> </w:t>
      </w:r>
      <w:r>
        <w:rPr>
          <w:color w:val="242424"/>
        </w:rPr>
        <w:t>další</w:t>
      </w:r>
      <w:r>
        <w:rPr>
          <w:color w:val="242424"/>
          <w:spacing w:val="-14"/>
        </w:rPr>
        <w:t xml:space="preserve"> </w:t>
      </w:r>
      <w:r>
        <w:rPr>
          <w:color w:val="242424"/>
        </w:rPr>
        <w:t>objednatelem</w:t>
      </w:r>
      <w:r>
        <w:rPr>
          <w:color w:val="242424"/>
          <w:spacing w:val="-5"/>
        </w:rPr>
        <w:t xml:space="preserve"> </w:t>
      </w:r>
      <w:r>
        <w:rPr>
          <w:color w:val="242424"/>
        </w:rPr>
        <w:t>určená</w:t>
      </w:r>
      <w:r>
        <w:rPr>
          <w:color w:val="242424"/>
          <w:spacing w:val="-14"/>
        </w:rPr>
        <w:t xml:space="preserve"> </w:t>
      </w:r>
      <w:r>
        <w:rPr>
          <w:color w:val="242424"/>
        </w:rPr>
        <w:t>místa</w:t>
      </w:r>
      <w:r>
        <w:rPr>
          <w:color w:val="242424"/>
          <w:spacing w:val="-14"/>
        </w:rPr>
        <w:t xml:space="preserve"> </w:t>
      </w:r>
      <w:r>
        <w:rPr>
          <w:color w:val="242424"/>
        </w:rPr>
        <w:t>plnění</w:t>
      </w:r>
      <w:r>
        <w:rPr>
          <w:color w:val="242424"/>
          <w:spacing w:val="-7"/>
        </w:rPr>
        <w:t xml:space="preserve"> </w:t>
      </w:r>
      <w:r>
        <w:rPr>
          <w:color w:val="242424"/>
        </w:rPr>
        <w:t>úkolů</w:t>
      </w:r>
      <w:r>
        <w:rPr>
          <w:color w:val="242424"/>
          <w:spacing w:val="-13"/>
        </w:rPr>
        <w:t xml:space="preserve"> </w:t>
      </w:r>
      <w:r>
        <w:rPr>
          <w:color w:val="242424"/>
        </w:rPr>
        <w:t>objednatele na území ČR.</w:t>
      </w:r>
    </w:p>
    <w:p w14:paraId="38E16251" w14:textId="77777777" w:rsidR="00F3461B" w:rsidRDefault="00F3461B">
      <w:pPr>
        <w:pStyle w:val="Zkladntext"/>
        <w:kinsoku w:val="0"/>
        <w:overflowPunct w:val="0"/>
        <w:rPr>
          <w:sz w:val="19"/>
          <w:szCs w:val="19"/>
        </w:rPr>
      </w:pPr>
    </w:p>
    <w:p w14:paraId="39858DAD" w14:textId="77777777" w:rsidR="00F3461B" w:rsidRDefault="00F3461B">
      <w:pPr>
        <w:pStyle w:val="Zkladntext"/>
        <w:kinsoku w:val="0"/>
        <w:overflowPunct w:val="0"/>
        <w:spacing w:before="59"/>
        <w:rPr>
          <w:sz w:val="19"/>
          <w:szCs w:val="19"/>
        </w:rPr>
      </w:pPr>
    </w:p>
    <w:p w14:paraId="5398EDEE" w14:textId="77777777" w:rsidR="00F3461B" w:rsidRDefault="00F3461B">
      <w:pPr>
        <w:pStyle w:val="Zkladntext"/>
        <w:kinsoku w:val="0"/>
        <w:overflowPunct w:val="0"/>
        <w:ind w:left="1185" w:right="81"/>
        <w:jc w:val="center"/>
        <w:rPr>
          <w:b/>
          <w:bCs/>
          <w:color w:val="242424"/>
          <w:spacing w:val="-5"/>
          <w:w w:val="105"/>
          <w:sz w:val="19"/>
          <w:szCs w:val="19"/>
        </w:rPr>
      </w:pPr>
      <w:r>
        <w:rPr>
          <w:b/>
          <w:bCs/>
          <w:color w:val="242424"/>
          <w:w w:val="105"/>
          <w:sz w:val="19"/>
          <w:szCs w:val="19"/>
        </w:rPr>
        <w:t>Článek</w:t>
      </w:r>
      <w:r>
        <w:rPr>
          <w:b/>
          <w:bCs/>
          <w:color w:val="242424"/>
          <w:spacing w:val="1"/>
          <w:w w:val="105"/>
          <w:sz w:val="19"/>
          <w:szCs w:val="19"/>
        </w:rPr>
        <w:t xml:space="preserve"> </w:t>
      </w:r>
      <w:r>
        <w:rPr>
          <w:b/>
          <w:bCs/>
          <w:color w:val="242424"/>
          <w:spacing w:val="-5"/>
          <w:w w:val="105"/>
          <w:sz w:val="19"/>
          <w:szCs w:val="19"/>
        </w:rPr>
        <w:t>IV.</w:t>
      </w:r>
    </w:p>
    <w:p w14:paraId="2CEC9343" w14:textId="77777777" w:rsidR="00F3461B" w:rsidRDefault="00F3461B">
      <w:pPr>
        <w:pStyle w:val="Zkladntext"/>
        <w:kinsoku w:val="0"/>
        <w:overflowPunct w:val="0"/>
        <w:spacing w:before="39"/>
        <w:rPr>
          <w:b/>
          <w:bCs/>
          <w:sz w:val="19"/>
          <w:szCs w:val="19"/>
        </w:rPr>
      </w:pPr>
    </w:p>
    <w:p w14:paraId="0ADA35FA" w14:textId="77777777" w:rsidR="00F3461B" w:rsidRDefault="00F3461B">
      <w:pPr>
        <w:pStyle w:val="Zkladntext"/>
        <w:kinsoku w:val="0"/>
        <w:overflowPunct w:val="0"/>
        <w:ind w:left="1185" w:right="104"/>
        <w:jc w:val="center"/>
        <w:rPr>
          <w:b/>
          <w:bCs/>
          <w:color w:val="242424"/>
          <w:spacing w:val="-2"/>
          <w:w w:val="105"/>
          <w:sz w:val="19"/>
          <w:szCs w:val="19"/>
        </w:rPr>
      </w:pPr>
      <w:r>
        <w:rPr>
          <w:b/>
          <w:bCs/>
          <w:color w:val="242424"/>
          <w:w w:val="105"/>
          <w:sz w:val="19"/>
          <w:szCs w:val="19"/>
        </w:rPr>
        <w:t>Cena</w:t>
      </w:r>
      <w:r>
        <w:rPr>
          <w:b/>
          <w:bCs/>
          <w:color w:val="242424"/>
          <w:spacing w:val="1"/>
          <w:w w:val="105"/>
          <w:sz w:val="19"/>
          <w:szCs w:val="19"/>
        </w:rPr>
        <w:t xml:space="preserve"> </w:t>
      </w:r>
      <w:r>
        <w:rPr>
          <w:b/>
          <w:bCs/>
          <w:color w:val="242424"/>
          <w:w w:val="105"/>
          <w:sz w:val="19"/>
          <w:szCs w:val="19"/>
        </w:rPr>
        <w:t>služeb</w:t>
      </w:r>
      <w:r>
        <w:rPr>
          <w:b/>
          <w:bCs/>
          <w:color w:val="242424"/>
          <w:spacing w:val="-3"/>
          <w:w w:val="105"/>
          <w:sz w:val="19"/>
          <w:szCs w:val="19"/>
        </w:rPr>
        <w:t xml:space="preserve"> </w:t>
      </w:r>
      <w:r>
        <w:rPr>
          <w:b/>
          <w:bCs/>
          <w:color w:val="242424"/>
          <w:w w:val="105"/>
          <w:sz w:val="19"/>
          <w:szCs w:val="19"/>
        </w:rPr>
        <w:t>a</w:t>
      </w:r>
      <w:r>
        <w:rPr>
          <w:b/>
          <w:bCs/>
          <w:color w:val="242424"/>
          <w:spacing w:val="-2"/>
          <w:w w:val="105"/>
          <w:sz w:val="19"/>
          <w:szCs w:val="19"/>
        </w:rPr>
        <w:t xml:space="preserve"> </w:t>
      </w:r>
      <w:r>
        <w:rPr>
          <w:b/>
          <w:bCs/>
          <w:color w:val="242424"/>
          <w:w w:val="105"/>
          <w:sz w:val="19"/>
          <w:szCs w:val="19"/>
        </w:rPr>
        <w:t>platební</w:t>
      </w:r>
      <w:r>
        <w:rPr>
          <w:b/>
          <w:bCs/>
          <w:color w:val="242424"/>
          <w:spacing w:val="2"/>
          <w:w w:val="105"/>
          <w:sz w:val="19"/>
          <w:szCs w:val="19"/>
        </w:rPr>
        <w:t xml:space="preserve"> </w:t>
      </w:r>
      <w:r>
        <w:rPr>
          <w:b/>
          <w:bCs/>
          <w:color w:val="242424"/>
          <w:spacing w:val="-2"/>
          <w:w w:val="105"/>
          <w:sz w:val="19"/>
          <w:szCs w:val="19"/>
        </w:rPr>
        <w:t>podmínky</w:t>
      </w:r>
    </w:p>
    <w:p w14:paraId="705579FB" w14:textId="77777777" w:rsidR="00F3461B" w:rsidRDefault="00F3461B">
      <w:pPr>
        <w:pStyle w:val="Zkladntext"/>
        <w:kinsoku w:val="0"/>
        <w:overflowPunct w:val="0"/>
        <w:spacing w:before="13"/>
        <w:rPr>
          <w:b/>
          <w:bCs/>
        </w:rPr>
      </w:pPr>
    </w:p>
    <w:p w14:paraId="1A357AF0" w14:textId="77777777" w:rsidR="00F3461B" w:rsidRDefault="00F3461B">
      <w:pPr>
        <w:pStyle w:val="Zkladntext"/>
        <w:kinsoku w:val="0"/>
        <w:overflowPunct w:val="0"/>
        <w:ind w:left="1593" w:right="232" w:hanging="290"/>
        <w:jc w:val="both"/>
        <w:rPr>
          <w:color w:val="242424"/>
        </w:rPr>
      </w:pPr>
      <w:r>
        <w:rPr>
          <w:color w:val="242424"/>
        </w:rPr>
        <w:t>1</w:t>
      </w:r>
      <w:r>
        <w:rPr>
          <w:color w:val="878787"/>
        </w:rPr>
        <w:t xml:space="preserve">. </w:t>
      </w:r>
      <w:r>
        <w:rPr>
          <w:color w:val="242424"/>
        </w:rPr>
        <w:t>Smluvní strany se dohodly na ceně včetně případné DPH za služby poskytované podle této smlouvy</w:t>
      </w:r>
      <w:r>
        <w:rPr>
          <w:color w:val="242424"/>
          <w:spacing w:val="16"/>
        </w:rPr>
        <w:t xml:space="preserve"> </w:t>
      </w:r>
      <w:r>
        <w:rPr>
          <w:color w:val="242424"/>
        </w:rPr>
        <w:t>po</w:t>
      </w:r>
      <w:r>
        <w:rPr>
          <w:color w:val="242424"/>
          <w:spacing w:val="-8"/>
        </w:rPr>
        <w:t xml:space="preserve"> </w:t>
      </w:r>
      <w:r>
        <w:rPr>
          <w:color w:val="242424"/>
        </w:rPr>
        <w:t>sjednanou dobu ve</w:t>
      </w:r>
      <w:r>
        <w:rPr>
          <w:color w:val="242424"/>
          <w:spacing w:val="-4"/>
        </w:rPr>
        <w:t xml:space="preserve"> </w:t>
      </w:r>
      <w:r>
        <w:rPr>
          <w:color w:val="242424"/>
        </w:rPr>
        <w:t>výši: 6 200 Kč</w:t>
      </w:r>
      <w:r>
        <w:rPr>
          <w:color w:val="242424"/>
          <w:spacing w:val="-9"/>
        </w:rPr>
        <w:t xml:space="preserve"> </w:t>
      </w:r>
      <w:r>
        <w:rPr>
          <w:color w:val="242424"/>
        </w:rPr>
        <w:t>za</w:t>
      </w:r>
      <w:r>
        <w:rPr>
          <w:color w:val="242424"/>
          <w:spacing w:val="-7"/>
        </w:rPr>
        <w:t xml:space="preserve"> </w:t>
      </w:r>
      <w:r>
        <w:rPr>
          <w:color w:val="242424"/>
        </w:rPr>
        <w:t>měsíc tj.,</w:t>
      </w:r>
      <w:r>
        <w:rPr>
          <w:color w:val="242424"/>
          <w:spacing w:val="-2"/>
        </w:rPr>
        <w:t xml:space="preserve"> </w:t>
      </w:r>
      <w:r>
        <w:rPr>
          <w:color w:val="242424"/>
        </w:rPr>
        <w:t>74</w:t>
      </w:r>
      <w:r>
        <w:rPr>
          <w:color w:val="242424"/>
          <w:spacing w:val="-4"/>
        </w:rPr>
        <w:t xml:space="preserve"> </w:t>
      </w:r>
      <w:r>
        <w:rPr>
          <w:color w:val="242424"/>
        </w:rPr>
        <w:t>400 Kč</w:t>
      </w:r>
      <w:r>
        <w:rPr>
          <w:color w:val="242424"/>
          <w:spacing w:val="-4"/>
        </w:rPr>
        <w:t xml:space="preserve"> </w:t>
      </w:r>
      <w:r>
        <w:rPr>
          <w:color w:val="242424"/>
        </w:rPr>
        <w:t>za</w:t>
      </w:r>
      <w:r>
        <w:rPr>
          <w:color w:val="242424"/>
          <w:spacing w:val="-6"/>
        </w:rPr>
        <w:t xml:space="preserve"> </w:t>
      </w:r>
      <w:r>
        <w:rPr>
          <w:color w:val="242424"/>
        </w:rPr>
        <w:t>rok</w:t>
      </w:r>
      <w:r>
        <w:rPr>
          <w:color w:val="242424"/>
          <w:spacing w:val="-8"/>
        </w:rPr>
        <w:t xml:space="preserve"> </w:t>
      </w:r>
      <w:r>
        <w:rPr>
          <w:color w:val="242424"/>
        </w:rPr>
        <w:t>za</w:t>
      </w:r>
      <w:r>
        <w:rPr>
          <w:color w:val="242424"/>
          <w:spacing w:val="-3"/>
        </w:rPr>
        <w:t xml:space="preserve"> </w:t>
      </w:r>
      <w:r>
        <w:rPr>
          <w:color w:val="242424"/>
        </w:rPr>
        <w:t>služby dle</w:t>
      </w:r>
      <w:r>
        <w:rPr>
          <w:color w:val="242424"/>
          <w:spacing w:val="-4"/>
        </w:rPr>
        <w:t xml:space="preserve"> </w:t>
      </w:r>
      <w:r>
        <w:rPr>
          <w:color w:val="242424"/>
        </w:rPr>
        <w:t>čl.</w:t>
      </w:r>
    </w:p>
    <w:p w14:paraId="10B9FA45" w14:textId="77777777" w:rsidR="00F3461B" w:rsidRDefault="00F3461B">
      <w:pPr>
        <w:pStyle w:val="Zkladntext"/>
        <w:kinsoku w:val="0"/>
        <w:overflowPunct w:val="0"/>
        <w:spacing w:before="3" w:line="237" w:lineRule="auto"/>
        <w:ind w:left="1586" w:right="232" w:firstLine="4"/>
        <w:jc w:val="both"/>
        <w:rPr>
          <w:color w:val="242424"/>
        </w:rPr>
      </w:pPr>
      <w:r>
        <w:rPr>
          <w:color w:val="242424"/>
        </w:rPr>
        <w:t>I.</w:t>
      </w:r>
      <w:r>
        <w:rPr>
          <w:color w:val="242424"/>
          <w:spacing w:val="-1"/>
        </w:rPr>
        <w:t xml:space="preserve"> </w:t>
      </w:r>
      <w:r>
        <w:rPr>
          <w:color w:val="242424"/>
        </w:rPr>
        <w:t>Do</w:t>
      </w:r>
      <w:r>
        <w:rPr>
          <w:color w:val="242424"/>
          <w:spacing w:val="-3"/>
        </w:rPr>
        <w:t xml:space="preserve"> </w:t>
      </w:r>
      <w:r>
        <w:rPr>
          <w:color w:val="242424"/>
        </w:rPr>
        <w:t>této</w:t>
      </w:r>
      <w:r>
        <w:rPr>
          <w:color w:val="242424"/>
          <w:spacing w:val="-6"/>
        </w:rPr>
        <w:t xml:space="preserve"> </w:t>
      </w:r>
      <w:r>
        <w:rPr>
          <w:color w:val="242424"/>
        </w:rPr>
        <w:t>částky spadají úkony každoročního proškolení a</w:t>
      </w:r>
      <w:r>
        <w:rPr>
          <w:color w:val="242424"/>
          <w:spacing w:val="-3"/>
        </w:rPr>
        <w:t xml:space="preserve"> </w:t>
      </w:r>
      <w:r>
        <w:rPr>
          <w:color w:val="242424"/>
        </w:rPr>
        <w:t>přezkoušení. Dále 2</w:t>
      </w:r>
      <w:r>
        <w:rPr>
          <w:color w:val="242424"/>
          <w:spacing w:val="-2"/>
        </w:rPr>
        <w:t xml:space="preserve"> </w:t>
      </w:r>
      <w:r>
        <w:rPr>
          <w:color w:val="242424"/>
        </w:rPr>
        <w:t>x ročně audit na</w:t>
      </w:r>
      <w:r>
        <w:rPr>
          <w:color w:val="242424"/>
          <w:spacing w:val="-14"/>
        </w:rPr>
        <w:t xml:space="preserve"> </w:t>
      </w:r>
      <w:r>
        <w:rPr>
          <w:color w:val="242424"/>
        </w:rPr>
        <w:t>stálém</w:t>
      </w:r>
      <w:r>
        <w:rPr>
          <w:color w:val="242424"/>
          <w:spacing w:val="-11"/>
        </w:rPr>
        <w:t xml:space="preserve"> </w:t>
      </w:r>
      <w:r>
        <w:rPr>
          <w:color w:val="242424"/>
        </w:rPr>
        <w:t>pracovišti</w:t>
      </w:r>
      <w:r>
        <w:rPr>
          <w:color w:val="242424"/>
          <w:spacing w:val="-1"/>
        </w:rPr>
        <w:t xml:space="preserve"> </w:t>
      </w:r>
      <w:r>
        <w:rPr>
          <w:color w:val="242424"/>
        </w:rPr>
        <w:t>212.</w:t>
      </w:r>
      <w:r>
        <w:rPr>
          <w:color w:val="242424"/>
          <w:spacing w:val="-6"/>
        </w:rPr>
        <w:t xml:space="preserve"> </w:t>
      </w:r>
      <w:r>
        <w:rPr>
          <w:color w:val="242424"/>
        </w:rPr>
        <w:t>Tato</w:t>
      </w:r>
      <w:r>
        <w:rPr>
          <w:color w:val="242424"/>
          <w:spacing w:val="-11"/>
        </w:rPr>
        <w:t xml:space="preserve"> </w:t>
      </w:r>
      <w:r>
        <w:rPr>
          <w:color w:val="242424"/>
        </w:rPr>
        <w:t>cena</w:t>
      </w:r>
      <w:r>
        <w:rPr>
          <w:color w:val="242424"/>
          <w:spacing w:val="-6"/>
        </w:rPr>
        <w:t xml:space="preserve"> </w:t>
      </w:r>
      <w:r>
        <w:rPr>
          <w:color w:val="242424"/>
        </w:rPr>
        <w:t>je</w:t>
      </w:r>
      <w:r>
        <w:rPr>
          <w:color w:val="242424"/>
          <w:spacing w:val="-10"/>
        </w:rPr>
        <w:t xml:space="preserve"> </w:t>
      </w:r>
      <w:r>
        <w:rPr>
          <w:color w:val="242424"/>
        </w:rPr>
        <w:t>tak</w:t>
      </w:r>
      <w:r>
        <w:rPr>
          <w:color w:val="242424"/>
          <w:spacing w:val="-6"/>
        </w:rPr>
        <w:t xml:space="preserve"> </w:t>
      </w:r>
      <w:r>
        <w:rPr>
          <w:color w:val="242424"/>
        </w:rPr>
        <w:t>konečná a</w:t>
      </w:r>
      <w:r>
        <w:rPr>
          <w:color w:val="242424"/>
          <w:spacing w:val="-14"/>
        </w:rPr>
        <w:t xml:space="preserve"> </w:t>
      </w:r>
      <w:r>
        <w:rPr>
          <w:color w:val="242424"/>
        </w:rPr>
        <w:t>zahrnuje</w:t>
      </w:r>
      <w:r>
        <w:rPr>
          <w:color w:val="242424"/>
          <w:spacing w:val="-5"/>
        </w:rPr>
        <w:t xml:space="preserve"> </w:t>
      </w:r>
      <w:r>
        <w:rPr>
          <w:color w:val="242424"/>
        </w:rPr>
        <w:t>v</w:t>
      </w:r>
      <w:r>
        <w:rPr>
          <w:color w:val="242424"/>
          <w:spacing w:val="-9"/>
        </w:rPr>
        <w:t xml:space="preserve"> </w:t>
      </w:r>
      <w:r>
        <w:rPr>
          <w:color w:val="242424"/>
        </w:rPr>
        <w:t>sobě</w:t>
      </w:r>
      <w:r>
        <w:rPr>
          <w:color w:val="242424"/>
          <w:spacing w:val="-10"/>
        </w:rPr>
        <w:t xml:space="preserve"> </w:t>
      </w:r>
      <w:r>
        <w:rPr>
          <w:color w:val="242424"/>
        </w:rPr>
        <w:t>veškeré</w:t>
      </w:r>
      <w:r>
        <w:rPr>
          <w:color w:val="242424"/>
          <w:spacing w:val="-6"/>
        </w:rPr>
        <w:t xml:space="preserve"> </w:t>
      </w:r>
      <w:r>
        <w:rPr>
          <w:color w:val="242424"/>
        </w:rPr>
        <w:t>náklady vzniklé poskytovateli v souvislosti s poskytováním služeb dle této smlouvy.</w:t>
      </w:r>
    </w:p>
    <w:p w14:paraId="49C2DB91" w14:textId="77777777" w:rsidR="00F3461B" w:rsidRDefault="00F3461B">
      <w:pPr>
        <w:pStyle w:val="Zkladntext"/>
        <w:kinsoku w:val="0"/>
        <w:overflowPunct w:val="0"/>
        <w:spacing w:before="127" w:line="249" w:lineRule="auto"/>
        <w:ind w:left="1582" w:right="231" w:hanging="277"/>
        <w:jc w:val="both"/>
        <w:rPr>
          <w:color w:val="242424"/>
        </w:rPr>
      </w:pPr>
      <w:r>
        <w:rPr>
          <w:color w:val="242424"/>
        </w:rPr>
        <w:t>2.</w:t>
      </w:r>
      <w:r>
        <w:rPr>
          <w:color w:val="242424"/>
          <w:spacing w:val="34"/>
        </w:rPr>
        <w:t xml:space="preserve"> </w:t>
      </w:r>
      <w:r>
        <w:rPr>
          <w:color w:val="242424"/>
        </w:rPr>
        <w:t>Cena</w:t>
      </w:r>
      <w:r>
        <w:rPr>
          <w:color w:val="242424"/>
          <w:spacing w:val="-12"/>
        </w:rPr>
        <w:t xml:space="preserve"> </w:t>
      </w:r>
      <w:r>
        <w:rPr>
          <w:color w:val="242424"/>
        </w:rPr>
        <w:t>za</w:t>
      </w:r>
      <w:r>
        <w:rPr>
          <w:color w:val="242424"/>
          <w:spacing w:val="-14"/>
        </w:rPr>
        <w:t xml:space="preserve"> </w:t>
      </w:r>
      <w:r>
        <w:rPr>
          <w:color w:val="242424"/>
        </w:rPr>
        <w:t>služby</w:t>
      </w:r>
      <w:r>
        <w:rPr>
          <w:color w:val="242424"/>
          <w:spacing w:val="-1"/>
        </w:rPr>
        <w:t xml:space="preserve"> </w:t>
      </w:r>
      <w:r>
        <w:rPr>
          <w:color w:val="242424"/>
        </w:rPr>
        <w:t>ve</w:t>
      </w:r>
      <w:r>
        <w:rPr>
          <w:color w:val="242424"/>
          <w:spacing w:val="-14"/>
        </w:rPr>
        <w:t xml:space="preserve"> </w:t>
      </w:r>
      <w:r>
        <w:rPr>
          <w:color w:val="242424"/>
        </w:rPr>
        <w:t>výši</w:t>
      </w:r>
      <w:r>
        <w:rPr>
          <w:color w:val="242424"/>
          <w:spacing w:val="-14"/>
        </w:rPr>
        <w:t xml:space="preserve"> </w:t>
      </w:r>
      <w:proofErr w:type="gramStart"/>
      <w:r>
        <w:rPr>
          <w:color w:val="242424"/>
        </w:rPr>
        <w:t>6.200,-</w:t>
      </w:r>
      <w:proofErr w:type="gramEnd"/>
      <w:r>
        <w:rPr>
          <w:color w:val="242424"/>
          <w:spacing w:val="-11"/>
        </w:rPr>
        <w:t xml:space="preserve"> </w:t>
      </w:r>
      <w:r>
        <w:rPr>
          <w:color w:val="242424"/>
        </w:rPr>
        <w:t>Kč</w:t>
      </w:r>
      <w:r>
        <w:rPr>
          <w:color w:val="242424"/>
          <w:spacing w:val="-14"/>
        </w:rPr>
        <w:t xml:space="preserve"> </w:t>
      </w:r>
      <w:r>
        <w:rPr>
          <w:color w:val="242424"/>
        </w:rPr>
        <w:t>dle</w:t>
      </w:r>
      <w:r>
        <w:rPr>
          <w:color w:val="242424"/>
          <w:spacing w:val="-14"/>
        </w:rPr>
        <w:t xml:space="preserve"> </w:t>
      </w:r>
      <w:r>
        <w:rPr>
          <w:color w:val="242424"/>
        </w:rPr>
        <w:t>odst.</w:t>
      </w:r>
      <w:r>
        <w:rPr>
          <w:color w:val="242424"/>
          <w:spacing w:val="-7"/>
        </w:rPr>
        <w:t xml:space="preserve"> </w:t>
      </w:r>
      <w:r>
        <w:rPr>
          <w:color w:val="242424"/>
        </w:rPr>
        <w:t>1</w:t>
      </w:r>
      <w:r>
        <w:rPr>
          <w:color w:val="242424"/>
          <w:spacing w:val="-11"/>
        </w:rPr>
        <w:t xml:space="preserve"> </w:t>
      </w:r>
      <w:r>
        <w:rPr>
          <w:color w:val="242424"/>
        </w:rPr>
        <w:t>bude</w:t>
      </w:r>
      <w:r>
        <w:rPr>
          <w:color w:val="242424"/>
          <w:spacing w:val="-13"/>
        </w:rPr>
        <w:t xml:space="preserve"> </w:t>
      </w:r>
      <w:r>
        <w:rPr>
          <w:color w:val="242424"/>
        </w:rPr>
        <w:t>hrazena</w:t>
      </w:r>
      <w:r>
        <w:rPr>
          <w:color w:val="242424"/>
          <w:spacing w:val="-9"/>
        </w:rPr>
        <w:t xml:space="preserve"> </w:t>
      </w:r>
      <w:r>
        <w:rPr>
          <w:color w:val="242424"/>
        </w:rPr>
        <w:t>jednou</w:t>
      </w:r>
      <w:r>
        <w:rPr>
          <w:color w:val="242424"/>
          <w:spacing w:val="-8"/>
        </w:rPr>
        <w:t xml:space="preserve"> </w:t>
      </w:r>
      <w:r>
        <w:rPr>
          <w:color w:val="242424"/>
        </w:rPr>
        <w:t>měsíčně.</w:t>
      </w:r>
      <w:r>
        <w:rPr>
          <w:color w:val="242424"/>
          <w:spacing w:val="-3"/>
        </w:rPr>
        <w:t xml:space="preserve"> </w:t>
      </w:r>
      <w:r>
        <w:rPr>
          <w:color w:val="242424"/>
        </w:rPr>
        <w:t xml:space="preserve">Zúčtovací období odpovídá kalendářnímu měsíci. Cena za služby bude hrazena zpětně za každý kalendářní měsíc, na faktuře musí být uveden údaj o jaké zúčtovací období se jedná. Cena dle čl. IV. bude uhrazena objednatelem na základě faktury vystavené poskytovatelem do 1O dnů po ukončení zúčtovacího období. ve lhůtě splatnosti 30 dnů ode dne doručení objednateli. Fakturu zašle poskytovatel objednateli elektronicky na adresu: </w:t>
      </w:r>
      <w:hyperlink r:id="rId15" w:history="1">
        <w:r>
          <w:rPr>
            <w:color w:val="242424"/>
          </w:rPr>
          <w:t>faktury@ngprague.cz.</w:t>
        </w:r>
      </w:hyperlink>
    </w:p>
    <w:p w14:paraId="536E33D9" w14:textId="77777777" w:rsidR="00F3461B" w:rsidRDefault="00F3461B">
      <w:pPr>
        <w:pStyle w:val="Zkladntext"/>
        <w:tabs>
          <w:tab w:val="left" w:pos="759"/>
        </w:tabs>
        <w:kinsoku w:val="0"/>
        <w:overflowPunct w:val="0"/>
        <w:spacing w:before="122" w:line="242" w:lineRule="auto"/>
        <w:ind w:left="1574" w:right="239" w:hanging="1466"/>
        <w:jc w:val="both"/>
        <w:rPr>
          <w:color w:val="242424"/>
        </w:rPr>
      </w:pPr>
      <w:r>
        <w:rPr>
          <w:color w:val="242424"/>
          <w:position w:val="-3"/>
          <w:sz w:val="19"/>
          <w:szCs w:val="19"/>
          <w:u w:val="single" w:color="000000"/>
        </w:rPr>
        <w:tab/>
        <w:t>3</w:t>
      </w:r>
      <w:r>
        <w:rPr>
          <w:color w:val="242424"/>
          <w:spacing w:val="-12"/>
          <w:position w:val="-3"/>
          <w:sz w:val="19"/>
          <w:szCs w:val="19"/>
          <w:u w:val="single" w:color="000000"/>
        </w:rPr>
        <w:t xml:space="preserve"> </w:t>
      </w:r>
      <w:r>
        <w:rPr>
          <w:color w:val="242424"/>
          <w:spacing w:val="80"/>
          <w:position w:val="-3"/>
          <w:sz w:val="19"/>
          <w:szCs w:val="19"/>
        </w:rPr>
        <w:t xml:space="preserve">  </w:t>
      </w:r>
      <w:r>
        <w:rPr>
          <w:color w:val="242424"/>
        </w:rPr>
        <w:t>3. Faktura</w:t>
      </w:r>
      <w:r>
        <w:rPr>
          <w:color w:val="242424"/>
          <w:spacing w:val="-8"/>
        </w:rPr>
        <w:t xml:space="preserve"> </w:t>
      </w:r>
      <w:r>
        <w:rPr>
          <w:color w:val="242424"/>
        </w:rPr>
        <w:t>musí</w:t>
      </w:r>
      <w:r>
        <w:rPr>
          <w:color w:val="242424"/>
          <w:spacing w:val="-14"/>
        </w:rPr>
        <w:t xml:space="preserve"> </w:t>
      </w:r>
      <w:r>
        <w:rPr>
          <w:color w:val="242424"/>
        </w:rPr>
        <w:t>obsahovat</w:t>
      </w:r>
      <w:r>
        <w:rPr>
          <w:color w:val="242424"/>
          <w:spacing w:val="-7"/>
        </w:rPr>
        <w:t xml:space="preserve"> </w:t>
      </w:r>
      <w:r>
        <w:rPr>
          <w:color w:val="242424"/>
        </w:rPr>
        <w:t>veškeré</w:t>
      </w:r>
      <w:r>
        <w:rPr>
          <w:color w:val="242424"/>
          <w:spacing w:val="-14"/>
        </w:rPr>
        <w:t xml:space="preserve"> </w:t>
      </w:r>
      <w:r>
        <w:rPr>
          <w:color w:val="242424"/>
        </w:rPr>
        <w:t>povinné</w:t>
      </w:r>
      <w:r>
        <w:rPr>
          <w:color w:val="242424"/>
          <w:spacing w:val="-14"/>
        </w:rPr>
        <w:t xml:space="preserve"> </w:t>
      </w:r>
      <w:r>
        <w:rPr>
          <w:color w:val="242424"/>
        </w:rPr>
        <w:t>náležitosti</w:t>
      </w:r>
      <w:r>
        <w:rPr>
          <w:color w:val="242424"/>
          <w:spacing w:val="-6"/>
        </w:rPr>
        <w:t xml:space="preserve"> </w:t>
      </w:r>
      <w:r>
        <w:rPr>
          <w:color w:val="242424"/>
        </w:rPr>
        <w:t>stanovené</w:t>
      </w:r>
      <w:r>
        <w:rPr>
          <w:color w:val="242424"/>
          <w:spacing w:val="-2"/>
        </w:rPr>
        <w:t xml:space="preserve"> </w:t>
      </w:r>
      <w:r>
        <w:rPr>
          <w:color w:val="242424"/>
        </w:rPr>
        <w:t>příslušnými</w:t>
      </w:r>
      <w:r>
        <w:rPr>
          <w:color w:val="242424"/>
          <w:spacing w:val="-4"/>
        </w:rPr>
        <w:t xml:space="preserve"> </w:t>
      </w:r>
      <w:r>
        <w:rPr>
          <w:color w:val="242424"/>
        </w:rPr>
        <w:t>právními</w:t>
      </w:r>
      <w:r>
        <w:rPr>
          <w:color w:val="242424"/>
          <w:spacing w:val="-14"/>
        </w:rPr>
        <w:t xml:space="preserve"> </w:t>
      </w:r>
      <w:r>
        <w:rPr>
          <w:color w:val="242424"/>
        </w:rPr>
        <w:t>předpisy. Nebude-li faktura obsahovat tyto povinné náležitosti nebo v ní budou uvedeny nesprávné údaje, je objednatel oprávněn vrátit bez zbytečného odkladu fakturu poskytovateli s vymezením chybějících náležitosti nebo nesprávných údajů. V</w:t>
      </w:r>
      <w:r>
        <w:rPr>
          <w:color w:val="242424"/>
          <w:spacing w:val="-8"/>
        </w:rPr>
        <w:t xml:space="preserve"> </w:t>
      </w:r>
      <w:r>
        <w:rPr>
          <w:color w:val="242424"/>
        </w:rPr>
        <w:t>takovém případě</w:t>
      </w:r>
      <w:r>
        <w:rPr>
          <w:color w:val="242424"/>
          <w:spacing w:val="-1"/>
        </w:rPr>
        <w:t xml:space="preserve"> </w:t>
      </w:r>
      <w:r>
        <w:rPr>
          <w:color w:val="242424"/>
        </w:rPr>
        <w:t>začíná</w:t>
      </w:r>
      <w:r>
        <w:rPr>
          <w:color w:val="242424"/>
          <w:spacing w:val="-3"/>
        </w:rPr>
        <w:t xml:space="preserve"> </w:t>
      </w:r>
      <w:r>
        <w:rPr>
          <w:color w:val="242424"/>
        </w:rPr>
        <w:t>doba splatnosti běžet až dnem doručení řádně opravené faktury objednateli.</w:t>
      </w:r>
    </w:p>
    <w:p w14:paraId="45C7F46F" w14:textId="77777777" w:rsidR="00F3461B" w:rsidRDefault="00F3461B">
      <w:pPr>
        <w:pStyle w:val="Zkladntext"/>
        <w:kinsoku w:val="0"/>
        <w:overflowPunct w:val="0"/>
      </w:pPr>
    </w:p>
    <w:p w14:paraId="22F90FAE" w14:textId="77777777" w:rsidR="00F3461B" w:rsidRDefault="00F3461B">
      <w:pPr>
        <w:pStyle w:val="Zkladntext"/>
        <w:kinsoku w:val="0"/>
        <w:overflowPunct w:val="0"/>
        <w:spacing w:before="138"/>
      </w:pPr>
    </w:p>
    <w:p w14:paraId="47DB5962" w14:textId="77777777" w:rsidR="00F3461B" w:rsidRDefault="00F3461B">
      <w:pPr>
        <w:pStyle w:val="Zkladntext"/>
        <w:kinsoku w:val="0"/>
        <w:overflowPunct w:val="0"/>
        <w:ind w:left="1185" w:right="130"/>
        <w:jc w:val="center"/>
        <w:rPr>
          <w:b/>
          <w:bCs/>
          <w:color w:val="242424"/>
          <w:spacing w:val="-5"/>
          <w:w w:val="105"/>
          <w:sz w:val="19"/>
          <w:szCs w:val="19"/>
        </w:rPr>
      </w:pPr>
      <w:r>
        <w:rPr>
          <w:b/>
          <w:bCs/>
          <w:color w:val="242424"/>
          <w:w w:val="105"/>
          <w:sz w:val="19"/>
          <w:szCs w:val="19"/>
        </w:rPr>
        <w:t>Článek</w:t>
      </w:r>
      <w:r>
        <w:rPr>
          <w:b/>
          <w:bCs/>
          <w:color w:val="242424"/>
          <w:spacing w:val="-1"/>
          <w:w w:val="105"/>
          <w:sz w:val="19"/>
          <w:szCs w:val="19"/>
        </w:rPr>
        <w:t xml:space="preserve"> </w:t>
      </w:r>
      <w:r>
        <w:rPr>
          <w:b/>
          <w:bCs/>
          <w:color w:val="242424"/>
          <w:spacing w:val="-5"/>
          <w:w w:val="105"/>
          <w:sz w:val="19"/>
          <w:szCs w:val="19"/>
        </w:rPr>
        <w:t>V.</w:t>
      </w:r>
    </w:p>
    <w:p w14:paraId="4500CFE8" w14:textId="77777777" w:rsidR="00F3461B" w:rsidRDefault="00F3461B">
      <w:pPr>
        <w:pStyle w:val="Zkladntext"/>
        <w:kinsoku w:val="0"/>
        <w:overflowPunct w:val="0"/>
        <w:spacing w:before="29"/>
        <w:rPr>
          <w:b/>
          <w:bCs/>
          <w:sz w:val="19"/>
          <w:szCs w:val="19"/>
        </w:rPr>
      </w:pPr>
    </w:p>
    <w:p w14:paraId="4B34BFD0" w14:textId="77777777" w:rsidR="00F3461B" w:rsidRDefault="00F3461B">
      <w:pPr>
        <w:pStyle w:val="Zkladntext"/>
        <w:kinsoku w:val="0"/>
        <w:overflowPunct w:val="0"/>
        <w:spacing w:before="1"/>
        <w:ind w:left="1185" w:right="145"/>
        <w:jc w:val="center"/>
        <w:rPr>
          <w:b/>
          <w:bCs/>
          <w:color w:val="242424"/>
          <w:spacing w:val="-2"/>
          <w:w w:val="105"/>
          <w:sz w:val="19"/>
          <w:szCs w:val="19"/>
        </w:rPr>
      </w:pPr>
      <w:r>
        <w:rPr>
          <w:b/>
          <w:bCs/>
          <w:color w:val="242424"/>
          <w:w w:val="105"/>
          <w:sz w:val="19"/>
          <w:szCs w:val="19"/>
        </w:rPr>
        <w:t>Další</w:t>
      </w:r>
      <w:r>
        <w:rPr>
          <w:b/>
          <w:bCs/>
          <w:color w:val="242424"/>
          <w:spacing w:val="-4"/>
          <w:w w:val="105"/>
          <w:sz w:val="19"/>
          <w:szCs w:val="19"/>
        </w:rPr>
        <w:t xml:space="preserve"> </w:t>
      </w:r>
      <w:r>
        <w:rPr>
          <w:b/>
          <w:bCs/>
          <w:color w:val="242424"/>
          <w:w w:val="105"/>
          <w:sz w:val="19"/>
          <w:szCs w:val="19"/>
        </w:rPr>
        <w:t>ujednání,</w:t>
      </w:r>
      <w:r>
        <w:rPr>
          <w:b/>
          <w:bCs/>
          <w:color w:val="242424"/>
          <w:spacing w:val="3"/>
          <w:w w:val="105"/>
          <w:sz w:val="19"/>
          <w:szCs w:val="19"/>
        </w:rPr>
        <w:t xml:space="preserve"> </w:t>
      </w:r>
      <w:r>
        <w:rPr>
          <w:b/>
          <w:bCs/>
          <w:color w:val="242424"/>
          <w:w w:val="105"/>
          <w:sz w:val="19"/>
          <w:szCs w:val="19"/>
        </w:rPr>
        <w:t>vypovězeni</w:t>
      </w:r>
      <w:r>
        <w:rPr>
          <w:b/>
          <w:bCs/>
          <w:color w:val="242424"/>
          <w:spacing w:val="-6"/>
          <w:w w:val="105"/>
          <w:sz w:val="19"/>
          <w:szCs w:val="19"/>
        </w:rPr>
        <w:t xml:space="preserve"> </w:t>
      </w:r>
      <w:r>
        <w:rPr>
          <w:b/>
          <w:bCs/>
          <w:color w:val="242424"/>
          <w:spacing w:val="-2"/>
          <w:w w:val="105"/>
          <w:sz w:val="19"/>
          <w:szCs w:val="19"/>
        </w:rPr>
        <w:t>smlouvy</w:t>
      </w:r>
    </w:p>
    <w:p w14:paraId="41AF61CF" w14:textId="77777777" w:rsidR="00F3461B" w:rsidRDefault="00F3461B">
      <w:pPr>
        <w:pStyle w:val="Zkladntext"/>
        <w:kinsoku w:val="0"/>
        <w:overflowPunct w:val="0"/>
        <w:spacing w:before="28"/>
        <w:rPr>
          <w:b/>
          <w:bCs/>
          <w:sz w:val="19"/>
          <w:szCs w:val="19"/>
        </w:rPr>
      </w:pPr>
    </w:p>
    <w:p w14:paraId="0048147A" w14:textId="77777777" w:rsidR="00F3461B" w:rsidRDefault="00F3461B">
      <w:pPr>
        <w:pStyle w:val="Odstavecseseznamem"/>
        <w:numPr>
          <w:ilvl w:val="0"/>
          <w:numId w:val="2"/>
        </w:numPr>
        <w:tabs>
          <w:tab w:val="left" w:pos="1569"/>
        </w:tabs>
        <w:kinsoku w:val="0"/>
        <w:overflowPunct w:val="0"/>
        <w:spacing w:line="235" w:lineRule="auto"/>
        <w:ind w:right="247" w:hanging="280"/>
        <w:rPr>
          <w:color w:val="242424"/>
          <w:sz w:val="20"/>
          <w:szCs w:val="20"/>
        </w:rPr>
      </w:pPr>
      <w:r>
        <w:rPr>
          <w:color w:val="242424"/>
          <w:sz w:val="20"/>
          <w:szCs w:val="20"/>
        </w:rPr>
        <w:t>Objednatel</w:t>
      </w:r>
      <w:r>
        <w:rPr>
          <w:color w:val="242424"/>
          <w:spacing w:val="-5"/>
          <w:sz w:val="20"/>
          <w:szCs w:val="20"/>
        </w:rPr>
        <w:t xml:space="preserve"> </w:t>
      </w:r>
      <w:r>
        <w:rPr>
          <w:color w:val="242424"/>
          <w:sz w:val="20"/>
          <w:szCs w:val="20"/>
        </w:rPr>
        <w:t>je</w:t>
      </w:r>
      <w:r>
        <w:rPr>
          <w:color w:val="242424"/>
          <w:spacing w:val="-13"/>
          <w:sz w:val="20"/>
          <w:szCs w:val="20"/>
        </w:rPr>
        <w:t xml:space="preserve"> </w:t>
      </w:r>
      <w:r>
        <w:rPr>
          <w:color w:val="242424"/>
          <w:sz w:val="20"/>
          <w:szCs w:val="20"/>
        </w:rPr>
        <w:t>oprávněn</w:t>
      </w:r>
      <w:r>
        <w:rPr>
          <w:color w:val="242424"/>
          <w:spacing w:val="-2"/>
          <w:sz w:val="20"/>
          <w:szCs w:val="20"/>
        </w:rPr>
        <w:t xml:space="preserve"> </w:t>
      </w:r>
      <w:r>
        <w:rPr>
          <w:color w:val="242424"/>
          <w:sz w:val="20"/>
          <w:szCs w:val="20"/>
        </w:rPr>
        <w:t>provádět</w:t>
      </w:r>
      <w:r>
        <w:rPr>
          <w:color w:val="242424"/>
          <w:spacing w:val="-4"/>
          <w:sz w:val="20"/>
          <w:szCs w:val="20"/>
        </w:rPr>
        <w:t xml:space="preserve"> </w:t>
      </w:r>
      <w:r>
        <w:rPr>
          <w:color w:val="242424"/>
          <w:sz w:val="20"/>
          <w:szCs w:val="20"/>
        </w:rPr>
        <w:t>kontrolu</w:t>
      </w:r>
      <w:r>
        <w:rPr>
          <w:color w:val="242424"/>
          <w:spacing w:val="-12"/>
          <w:sz w:val="20"/>
          <w:szCs w:val="20"/>
        </w:rPr>
        <w:t xml:space="preserve"> </w:t>
      </w:r>
      <w:r>
        <w:rPr>
          <w:color w:val="242424"/>
          <w:sz w:val="20"/>
          <w:szCs w:val="20"/>
        </w:rPr>
        <w:t>poskytování služeb</w:t>
      </w:r>
      <w:r>
        <w:rPr>
          <w:color w:val="242424"/>
          <w:spacing w:val="-5"/>
          <w:sz w:val="20"/>
          <w:szCs w:val="20"/>
        </w:rPr>
        <w:t xml:space="preserve"> </w:t>
      </w:r>
      <w:r>
        <w:rPr>
          <w:color w:val="242424"/>
          <w:sz w:val="20"/>
          <w:szCs w:val="20"/>
        </w:rPr>
        <w:t>průběžným</w:t>
      </w:r>
      <w:r>
        <w:rPr>
          <w:color w:val="242424"/>
          <w:spacing w:val="-6"/>
          <w:sz w:val="20"/>
          <w:szCs w:val="20"/>
        </w:rPr>
        <w:t xml:space="preserve"> </w:t>
      </w:r>
      <w:r>
        <w:rPr>
          <w:color w:val="242424"/>
          <w:sz w:val="20"/>
          <w:szCs w:val="20"/>
        </w:rPr>
        <w:t>operativním</w:t>
      </w:r>
      <w:r>
        <w:rPr>
          <w:color w:val="242424"/>
          <w:spacing w:val="-10"/>
          <w:sz w:val="20"/>
          <w:szCs w:val="20"/>
        </w:rPr>
        <w:t xml:space="preserve"> </w:t>
      </w:r>
      <w:r>
        <w:rPr>
          <w:color w:val="242424"/>
          <w:sz w:val="20"/>
          <w:szCs w:val="20"/>
        </w:rPr>
        <w:t>stykem s</w:t>
      </w:r>
      <w:r>
        <w:rPr>
          <w:color w:val="242424"/>
          <w:spacing w:val="-3"/>
          <w:sz w:val="20"/>
          <w:szCs w:val="20"/>
        </w:rPr>
        <w:t xml:space="preserve"> </w:t>
      </w:r>
      <w:r>
        <w:rPr>
          <w:color w:val="242424"/>
          <w:sz w:val="20"/>
          <w:szCs w:val="20"/>
        </w:rPr>
        <w:t>poskytovatelem.</w:t>
      </w:r>
    </w:p>
    <w:p w14:paraId="68462A5D" w14:textId="77777777" w:rsidR="00F3461B" w:rsidRDefault="00F3461B">
      <w:pPr>
        <w:pStyle w:val="Odstavecseseznamem"/>
        <w:numPr>
          <w:ilvl w:val="0"/>
          <w:numId w:val="2"/>
        </w:numPr>
        <w:tabs>
          <w:tab w:val="left" w:pos="1569"/>
        </w:tabs>
        <w:kinsoku w:val="0"/>
        <w:overflowPunct w:val="0"/>
        <w:spacing w:before="127" w:line="249" w:lineRule="auto"/>
        <w:ind w:right="238" w:hanging="274"/>
        <w:rPr>
          <w:color w:val="242424"/>
          <w:sz w:val="20"/>
          <w:szCs w:val="20"/>
        </w:rPr>
      </w:pPr>
      <w:r>
        <w:rPr>
          <w:color w:val="242424"/>
          <w:sz w:val="20"/>
          <w:szCs w:val="20"/>
        </w:rPr>
        <w:t>V</w:t>
      </w:r>
      <w:r>
        <w:rPr>
          <w:color w:val="242424"/>
          <w:spacing w:val="-12"/>
          <w:sz w:val="20"/>
          <w:szCs w:val="20"/>
        </w:rPr>
        <w:t xml:space="preserve"> </w:t>
      </w:r>
      <w:r>
        <w:rPr>
          <w:color w:val="242424"/>
          <w:sz w:val="20"/>
          <w:szCs w:val="20"/>
        </w:rPr>
        <w:t>případě, že</w:t>
      </w:r>
      <w:r>
        <w:rPr>
          <w:color w:val="242424"/>
          <w:spacing w:val="-3"/>
          <w:sz w:val="20"/>
          <w:szCs w:val="20"/>
        </w:rPr>
        <w:t xml:space="preserve"> </w:t>
      </w:r>
      <w:r>
        <w:rPr>
          <w:color w:val="242424"/>
          <w:sz w:val="20"/>
          <w:szCs w:val="20"/>
        </w:rPr>
        <w:t>některá ze</w:t>
      </w:r>
      <w:r>
        <w:rPr>
          <w:color w:val="242424"/>
          <w:spacing w:val="-5"/>
          <w:sz w:val="20"/>
          <w:szCs w:val="20"/>
        </w:rPr>
        <w:t xml:space="preserve"> </w:t>
      </w:r>
      <w:r>
        <w:rPr>
          <w:color w:val="242424"/>
          <w:sz w:val="20"/>
          <w:szCs w:val="20"/>
        </w:rPr>
        <w:t>smluvních stran</w:t>
      </w:r>
      <w:r>
        <w:rPr>
          <w:color w:val="242424"/>
          <w:spacing w:val="-1"/>
          <w:sz w:val="20"/>
          <w:szCs w:val="20"/>
        </w:rPr>
        <w:t xml:space="preserve"> </w:t>
      </w:r>
      <w:r>
        <w:rPr>
          <w:color w:val="242424"/>
          <w:sz w:val="20"/>
          <w:szCs w:val="20"/>
        </w:rPr>
        <w:t>nebude schopna plnit</w:t>
      </w:r>
      <w:r>
        <w:rPr>
          <w:color w:val="242424"/>
          <w:spacing w:val="-3"/>
          <w:sz w:val="20"/>
          <w:szCs w:val="20"/>
        </w:rPr>
        <w:t xml:space="preserve"> </w:t>
      </w:r>
      <w:r>
        <w:rPr>
          <w:color w:val="242424"/>
          <w:sz w:val="20"/>
          <w:szCs w:val="20"/>
        </w:rPr>
        <w:t>své</w:t>
      </w:r>
      <w:r>
        <w:rPr>
          <w:color w:val="242424"/>
          <w:spacing w:val="-12"/>
          <w:sz w:val="20"/>
          <w:szCs w:val="20"/>
        </w:rPr>
        <w:t xml:space="preserve"> </w:t>
      </w:r>
      <w:r>
        <w:rPr>
          <w:color w:val="242424"/>
          <w:sz w:val="20"/>
          <w:szCs w:val="20"/>
        </w:rPr>
        <w:t>závazky nebo</w:t>
      </w:r>
      <w:r>
        <w:rPr>
          <w:color w:val="242424"/>
          <w:spacing w:val="-3"/>
          <w:sz w:val="20"/>
          <w:szCs w:val="20"/>
        </w:rPr>
        <w:t xml:space="preserve"> </w:t>
      </w:r>
      <w:r>
        <w:rPr>
          <w:color w:val="242424"/>
          <w:sz w:val="20"/>
          <w:szCs w:val="20"/>
        </w:rPr>
        <w:t>poruší své smluvní povinnosti podstatným způsobem, má druhá smluvní strana právo odstoupit od smlouvy ve shodě s ustanoveními zákona č. 89/2012 Sb. Občanského zákoníku, § 2001 a následující,</w:t>
      </w:r>
      <w:r>
        <w:rPr>
          <w:color w:val="242424"/>
          <w:spacing w:val="40"/>
          <w:sz w:val="20"/>
          <w:szCs w:val="20"/>
        </w:rPr>
        <w:t xml:space="preserve"> </w:t>
      </w:r>
      <w:r>
        <w:rPr>
          <w:color w:val="242424"/>
          <w:sz w:val="20"/>
          <w:szCs w:val="20"/>
        </w:rPr>
        <w:t>a to pro podstatné porušení smlouvy.</w:t>
      </w:r>
    </w:p>
    <w:p w14:paraId="66D42BC5" w14:textId="77777777" w:rsidR="00F3461B" w:rsidRDefault="00F3461B">
      <w:pPr>
        <w:pStyle w:val="Odstavecseseznamem"/>
        <w:numPr>
          <w:ilvl w:val="0"/>
          <w:numId w:val="2"/>
        </w:numPr>
        <w:tabs>
          <w:tab w:val="left" w:pos="1564"/>
        </w:tabs>
        <w:kinsoku w:val="0"/>
        <w:overflowPunct w:val="0"/>
        <w:spacing w:before="120"/>
        <w:ind w:left="1564" w:hanging="276"/>
        <w:jc w:val="left"/>
        <w:rPr>
          <w:color w:val="242424"/>
          <w:spacing w:val="-2"/>
          <w:sz w:val="20"/>
          <w:szCs w:val="20"/>
        </w:rPr>
      </w:pPr>
      <w:r>
        <w:rPr>
          <w:color w:val="242424"/>
          <w:sz w:val="20"/>
          <w:szCs w:val="20"/>
        </w:rPr>
        <w:t>Za</w:t>
      </w:r>
      <w:r>
        <w:rPr>
          <w:color w:val="242424"/>
          <w:spacing w:val="-7"/>
          <w:sz w:val="20"/>
          <w:szCs w:val="20"/>
        </w:rPr>
        <w:t xml:space="preserve"> </w:t>
      </w:r>
      <w:r>
        <w:rPr>
          <w:color w:val="242424"/>
          <w:sz w:val="20"/>
          <w:szCs w:val="20"/>
        </w:rPr>
        <w:t>podstatné</w:t>
      </w:r>
      <w:r>
        <w:rPr>
          <w:color w:val="242424"/>
          <w:spacing w:val="4"/>
          <w:sz w:val="20"/>
          <w:szCs w:val="20"/>
        </w:rPr>
        <w:t xml:space="preserve"> </w:t>
      </w:r>
      <w:r>
        <w:rPr>
          <w:color w:val="242424"/>
          <w:sz w:val="20"/>
          <w:szCs w:val="20"/>
        </w:rPr>
        <w:t>porušení</w:t>
      </w:r>
      <w:r>
        <w:rPr>
          <w:color w:val="242424"/>
          <w:spacing w:val="-1"/>
          <w:sz w:val="20"/>
          <w:szCs w:val="20"/>
        </w:rPr>
        <w:t xml:space="preserve"> </w:t>
      </w:r>
      <w:r>
        <w:rPr>
          <w:color w:val="242424"/>
          <w:sz w:val="20"/>
          <w:szCs w:val="20"/>
        </w:rPr>
        <w:t>této</w:t>
      </w:r>
      <w:r>
        <w:rPr>
          <w:color w:val="242424"/>
          <w:spacing w:val="-8"/>
          <w:sz w:val="20"/>
          <w:szCs w:val="20"/>
        </w:rPr>
        <w:t xml:space="preserve"> </w:t>
      </w:r>
      <w:r>
        <w:rPr>
          <w:color w:val="242424"/>
          <w:sz w:val="20"/>
          <w:szCs w:val="20"/>
        </w:rPr>
        <w:t>smlouvy</w:t>
      </w:r>
      <w:r>
        <w:rPr>
          <w:color w:val="242424"/>
          <w:spacing w:val="5"/>
          <w:sz w:val="20"/>
          <w:szCs w:val="20"/>
        </w:rPr>
        <w:t xml:space="preserve"> </w:t>
      </w:r>
      <w:r>
        <w:rPr>
          <w:color w:val="242424"/>
          <w:sz w:val="20"/>
          <w:szCs w:val="20"/>
        </w:rPr>
        <w:t>se</w:t>
      </w:r>
      <w:r>
        <w:rPr>
          <w:color w:val="242424"/>
          <w:spacing w:val="-12"/>
          <w:sz w:val="20"/>
          <w:szCs w:val="20"/>
        </w:rPr>
        <w:t xml:space="preserve"> </w:t>
      </w:r>
      <w:r>
        <w:rPr>
          <w:color w:val="242424"/>
          <w:sz w:val="20"/>
          <w:szCs w:val="20"/>
        </w:rPr>
        <w:t>zejména</w:t>
      </w:r>
      <w:r>
        <w:rPr>
          <w:color w:val="242424"/>
          <w:spacing w:val="-1"/>
          <w:sz w:val="20"/>
          <w:szCs w:val="20"/>
        </w:rPr>
        <w:t xml:space="preserve"> </w:t>
      </w:r>
      <w:r>
        <w:rPr>
          <w:color w:val="242424"/>
          <w:spacing w:val="-2"/>
          <w:sz w:val="20"/>
          <w:szCs w:val="20"/>
        </w:rPr>
        <w:t>považuje:</w:t>
      </w:r>
    </w:p>
    <w:p w14:paraId="74A001B3" w14:textId="77777777" w:rsidR="00F3461B" w:rsidRDefault="00F3461B">
      <w:pPr>
        <w:pStyle w:val="Odstavecseseznamem"/>
        <w:numPr>
          <w:ilvl w:val="1"/>
          <w:numId w:val="2"/>
        </w:numPr>
        <w:tabs>
          <w:tab w:val="left" w:pos="1930"/>
        </w:tabs>
        <w:kinsoku w:val="0"/>
        <w:overflowPunct w:val="0"/>
        <w:spacing w:before="125" w:line="228" w:lineRule="exact"/>
        <w:ind w:left="1930" w:hanging="367"/>
        <w:rPr>
          <w:color w:val="242424"/>
          <w:spacing w:val="-2"/>
          <w:sz w:val="20"/>
          <w:szCs w:val="20"/>
        </w:rPr>
      </w:pPr>
      <w:r>
        <w:rPr>
          <w:color w:val="242424"/>
          <w:sz w:val="20"/>
          <w:szCs w:val="20"/>
        </w:rPr>
        <w:t>neposkytnuti</w:t>
      </w:r>
      <w:r>
        <w:rPr>
          <w:color w:val="242424"/>
          <w:spacing w:val="-7"/>
          <w:sz w:val="20"/>
          <w:szCs w:val="20"/>
        </w:rPr>
        <w:t xml:space="preserve"> </w:t>
      </w:r>
      <w:r>
        <w:rPr>
          <w:color w:val="242424"/>
          <w:sz w:val="20"/>
          <w:szCs w:val="20"/>
        </w:rPr>
        <w:t>služeb</w:t>
      </w:r>
      <w:r>
        <w:rPr>
          <w:color w:val="242424"/>
          <w:spacing w:val="-6"/>
          <w:sz w:val="20"/>
          <w:szCs w:val="20"/>
        </w:rPr>
        <w:t xml:space="preserve"> </w:t>
      </w:r>
      <w:r>
        <w:rPr>
          <w:color w:val="242424"/>
          <w:sz w:val="20"/>
          <w:szCs w:val="20"/>
        </w:rPr>
        <w:t>v</w:t>
      </w:r>
      <w:r>
        <w:rPr>
          <w:color w:val="242424"/>
          <w:spacing w:val="-10"/>
          <w:sz w:val="20"/>
          <w:szCs w:val="20"/>
        </w:rPr>
        <w:t xml:space="preserve"> </w:t>
      </w:r>
      <w:r>
        <w:rPr>
          <w:color w:val="242424"/>
          <w:sz w:val="20"/>
          <w:szCs w:val="20"/>
        </w:rPr>
        <w:t>dohodnutých</w:t>
      </w:r>
      <w:r>
        <w:rPr>
          <w:color w:val="242424"/>
          <w:spacing w:val="-1"/>
          <w:sz w:val="20"/>
          <w:szCs w:val="20"/>
        </w:rPr>
        <w:t xml:space="preserve"> </w:t>
      </w:r>
      <w:r>
        <w:rPr>
          <w:color w:val="242424"/>
          <w:sz w:val="20"/>
          <w:szCs w:val="20"/>
        </w:rPr>
        <w:t>termínech</w:t>
      </w:r>
      <w:r>
        <w:rPr>
          <w:color w:val="242424"/>
          <w:spacing w:val="3"/>
          <w:sz w:val="20"/>
          <w:szCs w:val="20"/>
        </w:rPr>
        <w:t xml:space="preserve"> </w:t>
      </w:r>
      <w:r>
        <w:rPr>
          <w:color w:val="242424"/>
          <w:spacing w:val="-2"/>
          <w:sz w:val="20"/>
          <w:szCs w:val="20"/>
        </w:rPr>
        <w:t>poskytovatelem.</w:t>
      </w:r>
    </w:p>
    <w:p w14:paraId="396E27C3" w14:textId="77777777" w:rsidR="00F3461B" w:rsidRDefault="00F3461B">
      <w:pPr>
        <w:pStyle w:val="Odstavecseseznamem"/>
        <w:numPr>
          <w:ilvl w:val="1"/>
          <w:numId w:val="2"/>
        </w:numPr>
        <w:tabs>
          <w:tab w:val="left" w:pos="1925"/>
        </w:tabs>
        <w:kinsoku w:val="0"/>
        <w:overflowPunct w:val="0"/>
        <w:spacing w:line="228" w:lineRule="exact"/>
        <w:ind w:left="1925" w:hanging="358"/>
        <w:rPr>
          <w:color w:val="242424"/>
          <w:spacing w:val="-2"/>
          <w:sz w:val="20"/>
          <w:szCs w:val="20"/>
        </w:rPr>
      </w:pPr>
      <w:r>
        <w:rPr>
          <w:color w:val="242424"/>
          <w:sz w:val="20"/>
          <w:szCs w:val="20"/>
        </w:rPr>
        <w:t>neplnění</w:t>
      </w:r>
      <w:r>
        <w:rPr>
          <w:color w:val="242424"/>
          <w:spacing w:val="-1"/>
          <w:sz w:val="20"/>
          <w:szCs w:val="20"/>
        </w:rPr>
        <w:t xml:space="preserve"> </w:t>
      </w:r>
      <w:r>
        <w:rPr>
          <w:color w:val="242424"/>
          <w:sz w:val="20"/>
          <w:szCs w:val="20"/>
        </w:rPr>
        <w:t>smluvních</w:t>
      </w:r>
      <w:r>
        <w:rPr>
          <w:color w:val="242424"/>
          <w:spacing w:val="-4"/>
          <w:sz w:val="20"/>
          <w:szCs w:val="20"/>
        </w:rPr>
        <w:t xml:space="preserve"> </w:t>
      </w:r>
      <w:r>
        <w:rPr>
          <w:color w:val="242424"/>
          <w:sz w:val="20"/>
          <w:szCs w:val="20"/>
        </w:rPr>
        <w:t>nebo</w:t>
      </w:r>
      <w:r>
        <w:rPr>
          <w:color w:val="242424"/>
          <w:spacing w:val="-14"/>
          <w:sz w:val="20"/>
          <w:szCs w:val="20"/>
        </w:rPr>
        <w:t xml:space="preserve"> </w:t>
      </w:r>
      <w:r>
        <w:rPr>
          <w:color w:val="242424"/>
          <w:sz w:val="20"/>
          <w:szCs w:val="20"/>
        </w:rPr>
        <w:t>zákonných</w:t>
      </w:r>
      <w:r>
        <w:rPr>
          <w:color w:val="242424"/>
          <w:spacing w:val="-4"/>
          <w:sz w:val="20"/>
          <w:szCs w:val="20"/>
        </w:rPr>
        <w:t xml:space="preserve"> </w:t>
      </w:r>
      <w:r>
        <w:rPr>
          <w:color w:val="242424"/>
          <w:sz w:val="20"/>
          <w:szCs w:val="20"/>
        </w:rPr>
        <w:t>povinností</w:t>
      </w:r>
      <w:r>
        <w:rPr>
          <w:color w:val="242424"/>
          <w:spacing w:val="-3"/>
          <w:sz w:val="20"/>
          <w:szCs w:val="20"/>
        </w:rPr>
        <w:t xml:space="preserve"> </w:t>
      </w:r>
      <w:r>
        <w:rPr>
          <w:color w:val="242424"/>
          <w:spacing w:val="-2"/>
          <w:sz w:val="20"/>
          <w:szCs w:val="20"/>
        </w:rPr>
        <w:t>poskytovatelem.</w:t>
      </w:r>
    </w:p>
    <w:p w14:paraId="51F847DE" w14:textId="77777777" w:rsidR="00F3461B" w:rsidRDefault="00F3461B">
      <w:pPr>
        <w:pStyle w:val="Odstavecseseznamem"/>
        <w:numPr>
          <w:ilvl w:val="0"/>
          <w:numId w:val="2"/>
        </w:numPr>
        <w:tabs>
          <w:tab w:val="left" w:pos="1506"/>
        </w:tabs>
        <w:kinsoku w:val="0"/>
        <w:overflowPunct w:val="0"/>
        <w:spacing w:before="126"/>
        <w:ind w:left="1506" w:hanging="212"/>
        <w:jc w:val="left"/>
        <w:rPr>
          <w:color w:val="242424"/>
          <w:spacing w:val="-2"/>
          <w:sz w:val="20"/>
          <w:szCs w:val="20"/>
        </w:rPr>
      </w:pPr>
      <w:r>
        <w:rPr>
          <w:color w:val="242424"/>
          <w:sz w:val="20"/>
          <w:szCs w:val="20"/>
        </w:rPr>
        <w:t>Smlouvu</w:t>
      </w:r>
      <w:r>
        <w:rPr>
          <w:color w:val="242424"/>
          <w:spacing w:val="4"/>
          <w:sz w:val="20"/>
          <w:szCs w:val="20"/>
        </w:rPr>
        <w:t xml:space="preserve"> </w:t>
      </w:r>
      <w:r>
        <w:rPr>
          <w:color w:val="242424"/>
          <w:sz w:val="20"/>
          <w:szCs w:val="20"/>
        </w:rPr>
        <w:t>lze</w:t>
      </w:r>
      <w:r>
        <w:rPr>
          <w:color w:val="242424"/>
          <w:spacing w:val="-4"/>
          <w:sz w:val="20"/>
          <w:szCs w:val="20"/>
        </w:rPr>
        <w:t xml:space="preserve"> </w:t>
      </w:r>
      <w:r>
        <w:rPr>
          <w:color w:val="242424"/>
          <w:sz w:val="20"/>
          <w:szCs w:val="20"/>
        </w:rPr>
        <w:t>vypovědět</w:t>
      </w:r>
      <w:r>
        <w:rPr>
          <w:color w:val="242424"/>
          <w:spacing w:val="-8"/>
          <w:sz w:val="20"/>
          <w:szCs w:val="20"/>
        </w:rPr>
        <w:t xml:space="preserve"> </w:t>
      </w:r>
      <w:r>
        <w:rPr>
          <w:color w:val="242424"/>
          <w:sz w:val="20"/>
          <w:szCs w:val="20"/>
        </w:rPr>
        <w:t>bez</w:t>
      </w:r>
      <w:r>
        <w:rPr>
          <w:color w:val="242424"/>
          <w:spacing w:val="-5"/>
          <w:sz w:val="20"/>
          <w:szCs w:val="20"/>
        </w:rPr>
        <w:t xml:space="preserve"> </w:t>
      </w:r>
      <w:r>
        <w:rPr>
          <w:color w:val="242424"/>
          <w:sz w:val="20"/>
          <w:szCs w:val="20"/>
        </w:rPr>
        <w:t>udání</w:t>
      </w:r>
      <w:r>
        <w:rPr>
          <w:color w:val="242424"/>
          <w:spacing w:val="-2"/>
          <w:sz w:val="20"/>
          <w:szCs w:val="20"/>
        </w:rPr>
        <w:t xml:space="preserve"> </w:t>
      </w:r>
      <w:r>
        <w:rPr>
          <w:color w:val="242424"/>
          <w:sz w:val="20"/>
          <w:szCs w:val="20"/>
        </w:rPr>
        <w:t>důvodů</w:t>
      </w:r>
      <w:r>
        <w:rPr>
          <w:color w:val="242424"/>
          <w:spacing w:val="-2"/>
          <w:sz w:val="20"/>
          <w:szCs w:val="20"/>
        </w:rPr>
        <w:t xml:space="preserve"> </w:t>
      </w:r>
      <w:r>
        <w:rPr>
          <w:color w:val="242424"/>
          <w:sz w:val="20"/>
          <w:szCs w:val="20"/>
        </w:rPr>
        <w:t>ve</w:t>
      </w:r>
      <w:r>
        <w:rPr>
          <w:color w:val="242424"/>
          <w:spacing w:val="-5"/>
          <w:sz w:val="20"/>
          <w:szCs w:val="20"/>
        </w:rPr>
        <w:t xml:space="preserve"> </w:t>
      </w:r>
      <w:r>
        <w:rPr>
          <w:color w:val="242424"/>
          <w:sz w:val="20"/>
          <w:szCs w:val="20"/>
        </w:rPr>
        <w:t>výpovědní</w:t>
      </w:r>
      <w:r>
        <w:rPr>
          <w:color w:val="242424"/>
          <w:spacing w:val="6"/>
          <w:sz w:val="20"/>
          <w:szCs w:val="20"/>
        </w:rPr>
        <w:t xml:space="preserve"> </w:t>
      </w:r>
      <w:r>
        <w:rPr>
          <w:color w:val="242424"/>
          <w:sz w:val="20"/>
          <w:szCs w:val="20"/>
        </w:rPr>
        <w:t>lhůtě</w:t>
      </w:r>
      <w:r>
        <w:rPr>
          <w:color w:val="242424"/>
          <w:spacing w:val="-8"/>
          <w:sz w:val="20"/>
          <w:szCs w:val="20"/>
        </w:rPr>
        <w:t xml:space="preserve"> </w:t>
      </w:r>
      <w:r>
        <w:rPr>
          <w:color w:val="242424"/>
          <w:sz w:val="20"/>
          <w:szCs w:val="20"/>
        </w:rPr>
        <w:t>6</w:t>
      </w:r>
      <w:r>
        <w:rPr>
          <w:color w:val="242424"/>
          <w:spacing w:val="-13"/>
          <w:sz w:val="20"/>
          <w:szCs w:val="20"/>
        </w:rPr>
        <w:t xml:space="preserve"> </w:t>
      </w:r>
      <w:r>
        <w:rPr>
          <w:color w:val="242424"/>
          <w:sz w:val="20"/>
          <w:szCs w:val="20"/>
        </w:rPr>
        <w:t>(šest)</w:t>
      </w:r>
      <w:r>
        <w:rPr>
          <w:color w:val="242424"/>
          <w:spacing w:val="4"/>
          <w:sz w:val="20"/>
          <w:szCs w:val="20"/>
        </w:rPr>
        <w:t xml:space="preserve"> </w:t>
      </w:r>
      <w:r>
        <w:rPr>
          <w:color w:val="242424"/>
          <w:spacing w:val="-2"/>
          <w:sz w:val="20"/>
          <w:szCs w:val="20"/>
        </w:rPr>
        <w:t>měsíců.</w:t>
      </w:r>
    </w:p>
    <w:p w14:paraId="3CE9FC4C" w14:textId="77777777" w:rsidR="00F3461B" w:rsidRDefault="00F3461B">
      <w:pPr>
        <w:pStyle w:val="Zkladntext"/>
        <w:kinsoku w:val="0"/>
        <w:overflowPunct w:val="0"/>
        <w:spacing w:before="130" w:line="249" w:lineRule="auto"/>
        <w:ind w:left="1510" w:hanging="4"/>
        <w:rPr>
          <w:color w:val="242424"/>
          <w:spacing w:val="-2"/>
        </w:rPr>
      </w:pPr>
      <w:r>
        <w:rPr>
          <w:color w:val="242424"/>
        </w:rPr>
        <w:t>Výpovědní</w:t>
      </w:r>
      <w:r>
        <w:rPr>
          <w:color w:val="242424"/>
          <w:spacing w:val="80"/>
        </w:rPr>
        <w:t xml:space="preserve"> </w:t>
      </w:r>
      <w:r>
        <w:rPr>
          <w:color w:val="242424"/>
        </w:rPr>
        <w:t>doba</w:t>
      </w:r>
      <w:r>
        <w:rPr>
          <w:color w:val="242424"/>
          <w:spacing w:val="40"/>
        </w:rPr>
        <w:t xml:space="preserve"> </w:t>
      </w:r>
      <w:r>
        <w:rPr>
          <w:color w:val="242424"/>
        </w:rPr>
        <w:t>počíná</w:t>
      </w:r>
      <w:r>
        <w:rPr>
          <w:color w:val="242424"/>
          <w:spacing w:val="72"/>
        </w:rPr>
        <w:t xml:space="preserve"> </w:t>
      </w:r>
      <w:r>
        <w:rPr>
          <w:color w:val="242424"/>
        </w:rPr>
        <w:t>1.</w:t>
      </w:r>
      <w:r>
        <w:rPr>
          <w:color w:val="242424"/>
          <w:spacing w:val="40"/>
        </w:rPr>
        <w:t xml:space="preserve"> </w:t>
      </w:r>
      <w:r>
        <w:rPr>
          <w:color w:val="242424"/>
        </w:rPr>
        <w:t>(prvním)</w:t>
      </w:r>
      <w:r>
        <w:rPr>
          <w:color w:val="242424"/>
          <w:spacing w:val="78"/>
        </w:rPr>
        <w:t xml:space="preserve"> </w:t>
      </w:r>
      <w:r>
        <w:rPr>
          <w:color w:val="242424"/>
        </w:rPr>
        <w:t>dnem</w:t>
      </w:r>
      <w:r>
        <w:rPr>
          <w:color w:val="242424"/>
          <w:spacing w:val="40"/>
        </w:rPr>
        <w:t xml:space="preserve"> </w:t>
      </w:r>
      <w:r>
        <w:rPr>
          <w:color w:val="242424"/>
        </w:rPr>
        <w:t>měsíce</w:t>
      </w:r>
      <w:r>
        <w:rPr>
          <w:color w:val="242424"/>
          <w:spacing w:val="40"/>
        </w:rPr>
        <w:t xml:space="preserve"> </w:t>
      </w:r>
      <w:r>
        <w:rPr>
          <w:color w:val="242424"/>
        </w:rPr>
        <w:t>následujícího</w:t>
      </w:r>
      <w:r>
        <w:rPr>
          <w:color w:val="242424"/>
          <w:spacing w:val="80"/>
        </w:rPr>
        <w:t xml:space="preserve"> </w:t>
      </w:r>
      <w:r>
        <w:rPr>
          <w:color w:val="242424"/>
        </w:rPr>
        <w:t>po</w:t>
      </w:r>
      <w:r>
        <w:rPr>
          <w:color w:val="242424"/>
          <w:spacing w:val="40"/>
        </w:rPr>
        <w:t xml:space="preserve"> </w:t>
      </w:r>
      <w:r>
        <w:rPr>
          <w:color w:val="242424"/>
        </w:rPr>
        <w:t>doručeni</w:t>
      </w:r>
      <w:r>
        <w:rPr>
          <w:color w:val="242424"/>
          <w:spacing w:val="40"/>
        </w:rPr>
        <w:t xml:space="preserve"> </w:t>
      </w:r>
      <w:r>
        <w:rPr>
          <w:color w:val="242424"/>
        </w:rPr>
        <w:t xml:space="preserve">písemné </w:t>
      </w:r>
      <w:r>
        <w:rPr>
          <w:color w:val="242424"/>
          <w:spacing w:val="-2"/>
        </w:rPr>
        <w:t>výpovědi.</w:t>
      </w:r>
    </w:p>
    <w:p w14:paraId="7780B19E" w14:textId="77777777" w:rsidR="00F3461B" w:rsidRDefault="00F3461B">
      <w:pPr>
        <w:pStyle w:val="Zkladntext"/>
        <w:kinsoku w:val="0"/>
        <w:overflowPunct w:val="0"/>
        <w:spacing w:before="130" w:line="249" w:lineRule="auto"/>
        <w:ind w:left="1510" w:hanging="4"/>
        <w:rPr>
          <w:color w:val="242424"/>
          <w:spacing w:val="-2"/>
        </w:rPr>
        <w:sectPr w:rsidR="00F3461B">
          <w:type w:val="continuous"/>
          <w:pgSz w:w="11910" w:h="16840"/>
          <w:pgMar w:top="1000" w:right="1680" w:bottom="280" w:left="160" w:header="708" w:footer="708" w:gutter="0"/>
          <w:cols w:space="708" w:equalWidth="0">
            <w:col w:w="10070"/>
          </w:cols>
          <w:noEndnote/>
        </w:sectPr>
      </w:pPr>
    </w:p>
    <w:p w14:paraId="1F2AFB94" w14:textId="77777777" w:rsidR="00F3461B" w:rsidRDefault="00F3461B">
      <w:pPr>
        <w:pStyle w:val="Nadpis1"/>
        <w:kinsoku w:val="0"/>
        <w:overflowPunct w:val="0"/>
        <w:spacing w:before="90" w:line="223" w:lineRule="auto"/>
        <w:ind w:left="1380" w:firstLine="4"/>
        <w:rPr>
          <w:color w:val="232323"/>
          <w:spacing w:val="-2"/>
          <w:w w:val="105"/>
        </w:rPr>
      </w:pPr>
      <w:r>
        <w:rPr>
          <w:color w:val="232323"/>
        </w:rPr>
        <w:lastRenderedPageBreak/>
        <w:t xml:space="preserve">NÁRODNÍ GALERIE </w:t>
      </w:r>
      <w:r>
        <w:rPr>
          <w:color w:val="232323"/>
          <w:spacing w:val="-2"/>
          <w:w w:val="105"/>
        </w:rPr>
        <w:t>PRAHA</w:t>
      </w:r>
    </w:p>
    <w:p w14:paraId="4F0215EF" w14:textId="77777777" w:rsidR="00F3461B" w:rsidRDefault="00F3461B">
      <w:pPr>
        <w:pStyle w:val="Zkladntext"/>
        <w:kinsoku w:val="0"/>
        <w:overflowPunct w:val="0"/>
        <w:spacing w:before="95" w:line="218" w:lineRule="auto"/>
        <w:ind w:left="276" w:right="2708" w:firstLine="4"/>
        <w:rPr>
          <w:b/>
          <w:bCs/>
          <w:color w:val="232323"/>
          <w:spacing w:val="-2"/>
          <w:w w:val="105"/>
          <w:sz w:val="23"/>
          <w:szCs w:val="23"/>
        </w:rPr>
      </w:pPr>
      <w:r>
        <w:rPr>
          <w:rFonts w:ascii="Times New Roman" w:hAnsi="Times New Roman" w:cs="Times New Roman"/>
          <w:sz w:val="24"/>
          <w:szCs w:val="24"/>
        </w:rPr>
        <w:br w:type="column"/>
      </w:r>
      <w:r>
        <w:rPr>
          <w:b/>
          <w:bCs/>
          <w:color w:val="232323"/>
          <w:spacing w:val="-2"/>
          <w:w w:val="105"/>
          <w:sz w:val="23"/>
          <w:szCs w:val="23"/>
        </w:rPr>
        <w:t>NATIONAL</w:t>
      </w:r>
      <w:r>
        <w:rPr>
          <w:b/>
          <w:bCs/>
          <w:color w:val="232323"/>
          <w:spacing w:val="-15"/>
          <w:w w:val="105"/>
          <w:sz w:val="23"/>
          <w:szCs w:val="23"/>
        </w:rPr>
        <w:t xml:space="preserve"> </w:t>
      </w:r>
      <w:r>
        <w:rPr>
          <w:b/>
          <w:bCs/>
          <w:color w:val="232323"/>
          <w:spacing w:val="-2"/>
          <w:w w:val="105"/>
          <w:sz w:val="23"/>
          <w:szCs w:val="23"/>
        </w:rPr>
        <w:t>GALLERY PRAGUE</w:t>
      </w:r>
    </w:p>
    <w:p w14:paraId="1E10625E" w14:textId="77777777" w:rsidR="00F3461B" w:rsidRDefault="00F3461B">
      <w:pPr>
        <w:pStyle w:val="Zkladntext"/>
        <w:kinsoku w:val="0"/>
        <w:overflowPunct w:val="0"/>
        <w:rPr>
          <w:b/>
          <w:bCs/>
          <w:sz w:val="23"/>
          <w:szCs w:val="23"/>
        </w:rPr>
      </w:pPr>
    </w:p>
    <w:p w14:paraId="759A833E" w14:textId="77777777" w:rsidR="00F3461B" w:rsidRDefault="00F3461B">
      <w:pPr>
        <w:pStyle w:val="Zkladntext"/>
        <w:kinsoku w:val="0"/>
        <w:overflowPunct w:val="0"/>
        <w:rPr>
          <w:b/>
          <w:bCs/>
          <w:sz w:val="23"/>
          <w:szCs w:val="23"/>
        </w:rPr>
      </w:pPr>
    </w:p>
    <w:p w14:paraId="43A9CC39" w14:textId="77777777" w:rsidR="00F3461B" w:rsidRDefault="00F3461B">
      <w:pPr>
        <w:pStyle w:val="Zkladntext"/>
        <w:kinsoku w:val="0"/>
        <w:overflowPunct w:val="0"/>
        <w:rPr>
          <w:b/>
          <w:bCs/>
          <w:sz w:val="23"/>
          <w:szCs w:val="23"/>
        </w:rPr>
      </w:pPr>
    </w:p>
    <w:p w14:paraId="640C735B" w14:textId="77777777" w:rsidR="00F3461B" w:rsidRDefault="00F3461B">
      <w:pPr>
        <w:pStyle w:val="Zkladntext"/>
        <w:kinsoku w:val="0"/>
        <w:overflowPunct w:val="0"/>
        <w:spacing w:before="189"/>
        <w:rPr>
          <w:b/>
          <w:bCs/>
          <w:sz w:val="23"/>
          <w:szCs w:val="23"/>
        </w:rPr>
      </w:pPr>
    </w:p>
    <w:p w14:paraId="4CB2634B" w14:textId="77777777" w:rsidR="00F3461B" w:rsidRDefault="00F3461B">
      <w:pPr>
        <w:pStyle w:val="Zkladntext"/>
        <w:kinsoku w:val="0"/>
        <w:overflowPunct w:val="0"/>
        <w:ind w:left="1472"/>
        <w:rPr>
          <w:b/>
          <w:bCs/>
          <w:color w:val="232323"/>
          <w:spacing w:val="-5"/>
          <w:w w:val="105"/>
          <w:sz w:val="19"/>
          <w:szCs w:val="19"/>
        </w:rPr>
      </w:pPr>
      <w:r>
        <w:rPr>
          <w:b/>
          <w:bCs/>
          <w:color w:val="232323"/>
          <w:w w:val="105"/>
          <w:sz w:val="19"/>
          <w:szCs w:val="19"/>
        </w:rPr>
        <w:t>Článek</w:t>
      </w:r>
      <w:r>
        <w:rPr>
          <w:b/>
          <w:bCs/>
          <w:color w:val="232323"/>
          <w:spacing w:val="-6"/>
          <w:w w:val="105"/>
          <w:sz w:val="19"/>
          <w:szCs w:val="19"/>
        </w:rPr>
        <w:t xml:space="preserve"> </w:t>
      </w:r>
      <w:r>
        <w:rPr>
          <w:b/>
          <w:bCs/>
          <w:color w:val="232323"/>
          <w:spacing w:val="-5"/>
          <w:w w:val="105"/>
          <w:sz w:val="19"/>
          <w:szCs w:val="19"/>
        </w:rPr>
        <w:t>VI.</w:t>
      </w:r>
    </w:p>
    <w:p w14:paraId="72980A09" w14:textId="77777777" w:rsidR="00F3461B" w:rsidRDefault="00F3461B">
      <w:pPr>
        <w:pStyle w:val="Zkladntext"/>
        <w:kinsoku w:val="0"/>
        <w:overflowPunct w:val="0"/>
        <w:ind w:left="1472"/>
        <w:rPr>
          <w:b/>
          <w:bCs/>
          <w:color w:val="232323"/>
          <w:spacing w:val="-5"/>
          <w:w w:val="105"/>
          <w:sz w:val="19"/>
          <w:szCs w:val="19"/>
        </w:rPr>
        <w:sectPr w:rsidR="00F3461B">
          <w:headerReference w:type="default" r:id="rId16"/>
          <w:footerReference w:type="default" r:id="rId17"/>
          <w:pgSz w:w="11910" w:h="16840"/>
          <w:pgMar w:top="440" w:right="1680" w:bottom="1620" w:left="160" w:header="0" w:footer="1426" w:gutter="0"/>
          <w:cols w:num="2" w:space="708" w:equalWidth="0">
            <w:col w:w="3617" w:space="40"/>
            <w:col w:w="6413"/>
          </w:cols>
          <w:noEndnote/>
        </w:sectPr>
      </w:pPr>
    </w:p>
    <w:p w14:paraId="4DC5FAA6" w14:textId="77777777" w:rsidR="00F3461B" w:rsidRDefault="00F3461B">
      <w:pPr>
        <w:pStyle w:val="Zkladntext"/>
        <w:kinsoku w:val="0"/>
        <w:overflowPunct w:val="0"/>
        <w:spacing w:before="44"/>
        <w:rPr>
          <w:b/>
          <w:bCs/>
          <w:sz w:val="19"/>
          <w:szCs w:val="19"/>
        </w:rPr>
      </w:pPr>
    </w:p>
    <w:p w14:paraId="3F2D840D" w14:textId="77777777" w:rsidR="00F3461B" w:rsidRDefault="00F3461B">
      <w:pPr>
        <w:pStyle w:val="Zkladntext"/>
        <w:kinsoku w:val="0"/>
        <w:overflowPunct w:val="0"/>
        <w:ind w:left="1185" w:right="46"/>
        <w:jc w:val="center"/>
        <w:rPr>
          <w:b/>
          <w:bCs/>
          <w:color w:val="232323"/>
          <w:spacing w:val="-2"/>
          <w:w w:val="105"/>
          <w:sz w:val="19"/>
          <w:szCs w:val="19"/>
        </w:rPr>
      </w:pPr>
      <w:r>
        <w:rPr>
          <w:b/>
          <w:bCs/>
          <w:color w:val="232323"/>
          <w:w w:val="105"/>
          <w:sz w:val="19"/>
          <w:szCs w:val="19"/>
        </w:rPr>
        <w:t>Závěrečná</w:t>
      </w:r>
      <w:r>
        <w:rPr>
          <w:b/>
          <w:bCs/>
          <w:color w:val="232323"/>
          <w:spacing w:val="-12"/>
          <w:w w:val="105"/>
          <w:sz w:val="19"/>
          <w:szCs w:val="19"/>
        </w:rPr>
        <w:t xml:space="preserve"> </w:t>
      </w:r>
      <w:r>
        <w:rPr>
          <w:b/>
          <w:bCs/>
          <w:color w:val="232323"/>
          <w:spacing w:val="-2"/>
          <w:w w:val="105"/>
          <w:sz w:val="19"/>
          <w:szCs w:val="19"/>
        </w:rPr>
        <w:t>ustanoveni</w:t>
      </w:r>
    </w:p>
    <w:p w14:paraId="502FC714" w14:textId="77777777" w:rsidR="00F3461B" w:rsidRDefault="00F3461B">
      <w:pPr>
        <w:pStyle w:val="Zkladntext"/>
        <w:kinsoku w:val="0"/>
        <w:overflowPunct w:val="0"/>
        <w:spacing w:before="22"/>
        <w:rPr>
          <w:b/>
          <w:bCs/>
        </w:rPr>
      </w:pPr>
    </w:p>
    <w:p w14:paraId="53F53ABB" w14:textId="77777777" w:rsidR="00F3461B" w:rsidRDefault="00F3461B">
      <w:pPr>
        <w:pStyle w:val="Odstavecseseznamem"/>
        <w:numPr>
          <w:ilvl w:val="0"/>
          <w:numId w:val="1"/>
        </w:numPr>
        <w:tabs>
          <w:tab w:val="left" w:pos="1632"/>
        </w:tabs>
        <w:kinsoku w:val="0"/>
        <w:overflowPunct w:val="0"/>
        <w:spacing w:before="1" w:line="249" w:lineRule="auto"/>
        <w:ind w:right="221"/>
        <w:jc w:val="left"/>
        <w:rPr>
          <w:color w:val="4B4B4D"/>
          <w:sz w:val="20"/>
          <w:szCs w:val="20"/>
        </w:rPr>
      </w:pPr>
      <w:r>
        <w:rPr>
          <w:color w:val="232323"/>
          <w:sz w:val="20"/>
          <w:szCs w:val="20"/>
        </w:rPr>
        <w:t>Pokud v této smlouvě a v</w:t>
      </w:r>
      <w:r>
        <w:rPr>
          <w:color w:val="232323"/>
          <w:spacing w:val="-5"/>
          <w:sz w:val="20"/>
          <w:szCs w:val="20"/>
        </w:rPr>
        <w:t xml:space="preserve"> </w:t>
      </w:r>
      <w:r>
        <w:rPr>
          <w:color w:val="232323"/>
          <w:sz w:val="20"/>
          <w:szCs w:val="20"/>
        </w:rPr>
        <w:t>příslušných ustanoveních</w:t>
      </w:r>
      <w:r>
        <w:rPr>
          <w:color w:val="232323"/>
          <w:spacing w:val="25"/>
          <w:sz w:val="20"/>
          <w:szCs w:val="20"/>
        </w:rPr>
        <w:t xml:space="preserve"> </w:t>
      </w:r>
      <w:r>
        <w:rPr>
          <w:color w:val="232323"/>
          <w:sz w:val="20"/>
          <w:szCs w:val="20"/>
        </w:rPr>
        <w:t>zákona není výslovně stanoveno jinak, řídl</w:t>
      </w:r>
      <w:r>
        <w:rPr>
          <w:color w:val="232323"/>
          <w:spacing w:val="-10"/>
          <w:sz w:val="20"/>
          <w:szCs w:val="20"/>
        </w:rPr>
        <w:t xml:space="preserve"> </w:t>
      </w:r>
      <w:r>
        <w:rPr>
          <w:color w:val="232323"/>
          <w:sz w:val="20"/>
          <w:szCs w:val="20"/>
        </w:rPr>
        <w:t>se tato smlouva a vztahy z ní vyplývající ustanoveními Občanského zákoníku</w:t>
      </w:r>
      <w:r>
        <w:rPr>
          <w:color w:val="4B4B4D"/>
          <w:sz w:val="20"/>
          <w:szCs w:val="20"/>
        </w:rPr>
        <w:t>.</w:t>
      </w:r>
    </w:p>
    <w:p w14:paraId="01DB0A6E" w14:textId="77777777" w:rsidR="00F3461B" w:rsidRDefault="00F3461B">
      <w:pPr>
        <w:pStyle w:val="Odstavecseseznamem"/>
        <w:numPr>
          <w:ilvl w:val="0"/>
          <w:numId w:val="1"/>
        </w:numPr>
        <w:tabs>
          <w:tab w:val="left" w:pos="1625"/>
        </w:tabs>
        <w:kinsoku w:val="0"/>
        <w:overflowPunct w:val="0"/>
        <w:spacing w:before="122"/>
        <w:ind w:left="1625" w:hanging="282"/>
        <w:jc w:val="left"/>
        <w:rPr>
          <w:color w:val="232323"/>
          <w:spacing w:val="-2"/>
          <w:sz w:val="20"/>
          <w:szCs w:val="20"/>
        </w:rPr>
      </w:pPr>
      <w:r>
        <w:rPr>
          <w:color w:val="232323"/>
          <w:sz w:val="20"/>
          <w:szCs w:val="20"/>
        </w:rPr>
        <w:t>Práva</w:t>
      </w:r>
      <w:r>
        <w:rPr>
          <w:color w:val="232323"/>
          <w:spacing w:val="-9"/>
          <w:sz w:val="20"/>
          <w:szCs w:val="20"/>
        </w:rPr>
        <w:t xml:space="preserve"> </w:t>
      </w:r>
      <w:r>
        <w:rPr>
          <w:color w:val="232323"/>
          <w:sz w:val="20"/>
          <w:szCs w:val="20"/>
        </w:rPr>
        <w:t>a</w:t>
      </w:r>
      <w:r>
        <w:rPr>
          <w:color w:val="232323"/>
          <w:spacing w:val="-13"/>
          <w:sz w:val="20"/>
          <w:szCs w:val="20"/>
        </w:rPr>
        <w:t xml:space="preserve"> </w:t>
      </w:r>
      <w:r>
        <w:rPr>
          <w:color w:val="232323"/>
          <w:sz w:val="20"/>
          <w:szCs w:val="20"/>
        </w:rPr>
        <w:t>povinnosti</w:t>
      </w:r>
      <w:r>
        <w:rPr>
          <w:color w:val="232323"/>
          <w:spacing w:val="-6"/>
          <w:sz w:val="20"/>
          <w:szCs w:val="20"/>
        </w:rPr>
        <w:t xml:space="preserve"> </w:t>
      </w:r>
      <w:r>
        <w:rPr>
          <w:color w:val="232323"/>
          <w:sz w:val="20"/>
          <w:szCs w:val="20"/>
        </w:rPr>
        <w:t>z</w:t>
      </w:r>
      <w:r>
        <w:rPr>
          <w:color w:val="232323"/>
          <w:spacing w:val="-14"/>
          <w:sz w:val="20"/>
          <w:szCs w:val="20"/>
        </w:rPr>
        <w:t xml:space="preserve"> </w:t>
      </w:r>
      <w:r>
        <w:rPr>
          <w:color w:val="232323"/>
          <w:sz w:val="20"/>
          <w:szCs w:val="20"/>
        </w:rPr>
        <w:t>této</w:t>
      </w:r>
      <w:r>
        <w:rPr>
          <w:color w:val="232323"/>
          <w:spacing w:val="-10"/>
          <w:sz w:val="20"/>
          <w:szCs w:val="20"/>
        </w:rPr>
        <w:t xml:space="preserve"> </w:t>
      </w:r>
      <w:r>
        <w:rPr>
          <w:color w:val="232323"/>
          <w:sz w:val="20"/>
          <w:szCs w:val="20"/>
        </w:rPr>
        <w:t>smlouvy vyplývající</w:t>
      </w:r>
      <w:r>
        <w:rPr>
          <w:color w:val="232323"/>
          <w:spacing w:val="4"/>
          <w:sz w:val="20"/>
          <w:szCs w:val="20"/>
        </w:rPr>
        <w:t xml:space="preserve"> </w:t>
      </w:r>
      <w:r>
        <w:rPr>
          <w:color w:val="232323"/>
          <w:sz w:val="20"/>
          <w:szCs w:val="20"/>
        </w:rPr>
        <w:t>přechází</w:t>
      </w:r>
      <w:r>
        <w:rPr>
          <w:color w:val="232323"/>
          <w:spacing w:val="-2"/>
          <w:sz w:val="20"/>
          <w:szCs w:val="20"/>
        </w:rPr>
        <w:t xml:space="preserve"> </w:t>
      </w:r>
      <w:r>
        <w:rPr>
          <w:color w:val="232323"/>
          <w:sz w:val="20"/>
          <w:szCs w:val="20"/>
        </w:rPr>
        <w:t>na</w:t>
      </w:r>
      <w:r>
        <w:rPr>
          <w:color w:val="232323"/>
          <w:spacing w:val="-14"/>
          <w:sz w:val="20"/>
          <w:szCs w:val="20"/>
        </w:rPr>
        <w:t xml:space="preserve"> </w:t>
      </w:r>
      <w:r>
        <w:rPr>
          <w:color w:val="232323"/>
          <w:sz w:val="20"/>
          <w:szCs w:val="20"/>
        </w:rPr>
        <w:t>právní</w:t>
      </w:r>
      <w:r>
        <w:rPr>
          <w:color w:val="232323"/>
          <w:spacing w:val="-7"/>
          <w:sz w:val="20"/>
          <w:szCs w:val="20"/>
        </w:rPr>
        <w:t xml:space="preserve"> </w:t>
      </w:r>
      <w:r>
        <w:rPr>
          <w:color w:val="232323"/>
          <w:sz w:val="20"/>
          <w:szCs w:val="20"/>
        </w:rPr>
        <w:t>nástupce</w:t>
      </w:r>
      <w:r>
        <w:rPr>
          <w:color w:val="232323"/>
          <w:spacing w:val="-3"/>
          <w:sz w:val="20"/>
          <w:szCs w:val="20"/>
        </w:rPr>
        <w:t xml:space="preserve"> </w:t>
      </w:r>
      <w:r>
        <w:rPr>
          <w:color w:val="232323"/>
          <w:sz w:val="20"/>
          <w:szCs w:val="20"/>
        </w:rPr>
        <w:t>smluvních</w:t>
      </w:r>
      <w:r>
        <w:rPr>
          <w:color w:val="232323"/>
          <w:spacing w:val="-3"/>
          <w:sz w:val="20"/>
          <w:szCs w:val="20"/>
        </w:rPr>
        <w:t xml:space="preserve"> </w:t>
      </w:r>
      <w:r>
        <w:rPr>
          <w:color w:val="232323"/>
          <w:spacing w:val="-2"/>
          <w:sz w:val="20"/>
          <w:szCs w:val="20"/>
        </w:rPr>
        <w:t>stran.</w:t>
      </w:r>
    </w:p>
    <w:p w14:paraId="4B2BC00E" w14:textId="77777777" w:rsidR="00F3461B" w:rsidRDefault="00F3461B">
      <w:pPr>
        <w:pStyle w:val="Odstavecseseznamem"/>
        <w:numPr>
          <w:ilvl w:val="0"/>
          <w:numId w:val="1"/>
        </w:numPr>
        <w:tabs>
          <w:tab w:val="left" w:pos="1627"/>
        </w:tabs>
        <w:kinsoku w:val="0"/>
        <w:overflowPunct w:val="0"/>
        <w:spacing w:before="130" w:line="249" w:lineRule="auto"/>
        <w:ind w:left="1627" w:right="226" w:hanging="282"/>
        <w:jc w:val="left"/>
        <w:rPr>
          <w:color w:val="232323"/>
          <w:sz w:val="20"/>
          <w:szCs w:val="20"/>
        </w:rPr>
      </w:pPr>
      <w:r>
        <w:rPr>
          <w:color w:val="232323"/>
          <w:sz w:val="20"/>
          <w:szCs w:val="20"/>
        </w:rPr>
        <w:t>Změny</w:t>
      </w:r>
      <w:r>
        <w:rPr>
          <w:color w:val="232323"/>
          <w:spacing w:val="40"/>
          <w:sz w:val="20"/>
          <w:szCs w:val="20"/>
        </w:rPr>
        <w:t xml:space="preserve"> </w:t>
      </w:r>
      <w:r>
        <w:rPr>
          <w:color w:val="232323"/>
          <w:sz w:val="20"/>
          <w:szCs w:val="20"/>
        </w:rPr>
        <w:t>a</w:t>
      </w:r>
      <w:r>
        <w:rPr>
          <w:color w:val="232323"/>
          <w:spacing w:val="40"/>
          <w:sz w:val="20"/>
          <w:szCs w:val="20"/>
        </w:rPr>
        <w:t xml:space="preserve"> </w:t>
      </w:r>
      <w:r>
        <w:rPr>
          <w:color w:val="232323"/>
          <w:sz w:val="20"/>
          <w:szCs w:val="20"/>
        </w:rPr>
        <w:t>doplňky</w:t>
      </w:r>
      <w:r>
        <w:rPr>
          <w:color w:val="232323"/>
          <w:spacing w:val="40"/>
          <w:sz w:val="20"/>
          <w:szCs w:val="20"/>
        </w:rPr>
        <w:t xml:space="preserve"> </w:t>
      </w:r>
      <w:r>
        <w:rPr>
          <w:color w:val="232323"/>
          <w:sz w:val="20"/>
          <w:szCs w:val="20"/>
        </w:rPr>
        <w:t>této</w:t>
      </w:r>
      <w:r>
        <w:rPr>
          <w:color w:val="232323"/>
          <w:spacing w:val="40"/>
          <w:sz w:val="20"/>
          <w:szCs w:val="20"/>
        </w:rPr>
        <w:t xml:space="preserve"> </w:t>
      </w:r>
      <w:r>
        <w:rPr>
          <w:color w:val="232323"/>
          <w:sz w:val="20"/>
          <w:szCs w:val="20"/>
        </w:rPr>
        <w:t>smlouvy</w:t>
      </w:r>
      <w:r>
        <w:rPr>
          <w:color w:val="232323"/>
          <w:spacing w:val="40"/>
          <w:sz w:val="20"/>
          <w:szCs w:val="20"/>
        </w:rPr>
        <w:t xml:space="preserve"> </w:t>
      </w:r>
      <w:r>
        <w:rPr>
          <w:color w:val="232323"/>
          <w:sz w:val="20"/>
          <w:szCs w:val="20"/>
        </w:rPr>
        <w:t>musí</w:t>
      </w:r>
      <w:r>
        <w:rPr>
          <w:color w:val="232323"/>
          <w:spacing w:val="40"/>
          <w:sz w:val="20"/>
          <w:szCs w:val="20"/>
        </w:rPr>
        <w:t xml:space="preserve"> </w:t>
      </w:r>
      <w:r>
        <w:rPr>
          <w:color w:val="232323"/>
          <w:sz w:val="20"/>
          <w:szCs w:val="20"/>
        </w:rPr>
        <w:t>být</w:t>
      </w:r>
      <w:r>
        <w:rPr>
          <w:color w:val="232323"/>
          <w:spacing w:val="40"/>
          <w:sz w:val="20"/>
          <w:szCs w:val="20"/>
        </w:rPr>
        <w:t xml:space="preserve"> </w:t>
      </w:r>
      <w:r>
        <w:rPr>
          <w:color w:val="232323"/>
          <w:sz w:val="20"/>
          <w:szCs w:val="20"/>
        </w:rPr>
        <w:t>písemně</w:t>
      </w:r>
      <w:r>
        <w:rPr>
          <w:color w:val="232323"/>
          <w:spacing w:val="40"/>
          <w:sz w:val="20"/>
          <w:szCs w:val="20"/>
        </w:rPr>
        <w:t xml:space="preserve"> </w:t>
      </w:r>
      <w:r>
        <w:rPr>
          <w:color w:val="232323"/>
          <w:sz w:val="20"/>
          <w:szCs w:val="20"/>
        </w:rPr>
        <w:t>odsouhlaseny</w:t>
      </w:r>
      <w:r>
        <w:rPr>
          <w:color w:val="232323"/>
          <w:spacing w:val="40"/>
          <w:sz w:val="20"/>
          <w:szCs w:val="20"/>
        </w:rPr>
        <w:t xml:space="preserve"> </w:t>
      </w:r>
      <w:r>
        <w:rPr>
          <w:color w:val="232323"/>
          <w:sz w:val="20"/>
          <w:szCs w:val="20"/>
        </w:rPr>
        <w:t>oprávněnými</w:t>
      </w:r>
      <w:r>
        <w:rPr>
          <w:color w:val="232323"/>
          <w:spacing w:val="40"/>
          <w:sz w:val="20"/>
          <w:szCs w:val="20"/>
        </w:rPr>
        <w:t xml:space="preserve"> </w:t>
      </w:r>
      <w:r>
        <w:rPr>
          <w:color w:val="232323"/>
          <w:sz w:val="20"/>
          <w:szCs w:val="20"/>
        </w:rPr>
        <w:t>zástupci smluvních stran.</w:t>
      </w:r>
    </w:p>
    <w:p w14:paraId="6873A55D" w14:textId="77777777" w:rsidR="00F3461B" w:rsidRDefault="00F3461B">
      <w:pPr>
        <w:pStyle w:val="Odstavecseseznamem"/>
        <w:numPr>
          <w:ilvl w:val="0"/>
          <w:numId w:val="1"/>
        </w:numPr>
        <w:tabs>
          <w:tab w:val="left" w:pos="1624"/>
        </w:tabs>
        <w:kinsoku w:val="0"/>
        <w:overflowPunct w:val="0"/>
        <w:spacing w:before="118"/>
        <w:ind w:left="1624" w:right="532" w:hanging="278"/>
        <w:jc w:val="left"/>
        <w:rPr>
          <w:color w:val="4B4B4D"/>
          <w:sz w:val="20"/>
          <w:szCs w:val="20"/>
        </w:rPr>
      </w:pPr>
      <w:r>
        <w:rPr>
          <w:color w:val="232323"/>
          <w:sz w:val="20"/>
          <w:szCs w:val="20"/>
        </w:rPr>
        <w:t>Veškeré podklady a výsledky prací vzniklé na</w:t>
      </w:r>
      <w:r>
        <w:rPr>
          <w:color w:val="232323"/>
          <w:spacing w:val="-2"/>
          <w:sz w:val="20"/>
          <w:szCs w:val="20"/>
        </w:rPr>
        <w:t xml:space="preserve"> </w:t>
      </w:r>
      <w:r>
        <w:rPr>
          <w:color w:val="232323"/>
          <w:sz w:val="20"/>
          <w:szCs w:val="20"/>
        </w:rPr>
        <w:t>základě této smlouvy jsou majetkem objednatele. Poskytovatel není</w:t>
      </w:r>
      <w:r>
        <w:rPr>
          <w:color w:val="232323"/>
          <w:spacing w:val="-4"/>
          <w:sz w:val="20"/>
          <w:szCs w:val="20"/>
        </w:rPr>
        <w:t xml:space="preserve"> </w:t>
      </w:r>
      <w:r>
        <w:rPr>
          <w:color w:val="232323"/>
          <w:sz w:val="20"/>
          <w:szCs w:val="20"/>
        </w:rPr>
        <w:t>oprávněn je,</w:t>
      </w:r>
      <w:r>
        <w:rPr>
          <w:color w:val="232323"/>
          <w:spacing w:val="-12"/>
          <w:sz w:val="20"/>
          <w:szCs w:val="20"/>
        </w:rPr>
        <w:t xml:space="preserve"> </w:t>
      </w:r>
      <w:r>
        <w:rPr>
          <w:color w:val="232323"/>
          <w:sz w:val="20"/>
          <w:szCs w:val="20"/>
        </w:rPr>
        <w:t>ani</w:t>
      </w:r>
      <w:r>
        <w:rPr>
          <w:color w:val="232323"/>
          <w:spacing w:val="-10"/>
          <w:sz w:val="20"/>
          <w:szCs w:val="20"/>
        </w:rPr>
        <w:t xml:space="preserve"> </w:t>
      </w:r>
      <w:r>
        <w:rPr>
          <w:color w:val="232323"/>
          <w:sz w:val="20"/>
          <w:szCs w:val="20"/>
        </w:rPr>
        <w:t>jejich</w:t>
      </w:r>
      <w:r>
        <w:rPr>
          <w:color w:val="232323"/>
          <w:spacing w:val="-4"/>
          <w:sz w:val="20"/>
          <w:szCs w:val="20"/>
        </w:rPr>
        <w:t xml:space="preserve"> </w:t>
      </w:r>
      <w:r>
        <w:rPr>
          <w:color w:val="232323"/>
          <w:sz w:val="20"/>
          <w:szCs w:val="20"/>
        </w:rPr>
        <w:t>části, předat</w:t>
      </w:r>
      <w:r>
        <w:rPr>
          <w:color w:val="232323"/>
          <w:spacing w:val="-6"/>
          <w:sz w:val="20"/>
          <w:szCs w:val="20"/>
        </w:rPr>
        <w:t xml:space="preserve"> </w:t>
      </w:r>
      <w:r>
        <w:rPr>
          <w:color w:val="232323"/>
          <w:sz w:val="20"/>
          <w:szCs w:val="20"/>
        </w:rPr>
        <w:t>žádné</w:t>
      </w:r>
      <w:r>
        <w:rPr>
          <w:color w:val="232323"/>
          <w:spacing w:val="-13"/>
          <w:sz w:val="20"/>
          <w:szCs w:val="20"/>
        </w:rPr>
        <w:t xml:space="preserve"> </w:t>
      </w:r>
      <w:r>
        <w:rPr>
          <w:color w:val="232323"/>
          <w:sz w:val="20"/>
          <w:szCs w:val="20"/>
        </w:rPr>
        <w:t>další</w:t>
      </w:r>
      <w:r>
        <w:rPr>
          <w:color w:val="232323"/>
          <w:spacing w:val="-6"/>
          <w:sz w:val="20"/>
          <w:szCs w:val="20"/>
        </w:rPr>
        <w:t xml:space="preserve"> </w:t>
      </w:r>
      <w:r>
        <w:rPr>
          <w:color w:val="232323"/>
          <w:sz w:val="20"/>
          <w:szCs w:val="20"/>
        </w:rPr>
        <w:t>osobě</w:t>
      </w:r>
      <w:r>
        <w:rPr>
          <w:color w:val="232323"/>
          <w:spacing w:val="-5"/>
          <w:sz w:val="20"/>
          <w:szCs w:val="20"/>
        </w:rPr>
        <w:t xml:space="preserve"> </w:t>
      </w:r>
      <w:r>
        <w:rPr>
          <w:color w:val="232323"/>
          <w:sz w:val="20"/>
          <w:szCs w:val="20"/>
        </w:rPr>
        <w:t>bez předchozího písemného souhlasu objednatele</w:t>
      </w:r>
      <w:r>
        <w:rPr>
          <w:color w:val="4B4B4D"/>
          <w:sz w:val="20"/>
          <w:szCs w:val="20"/>
        </w:rPr>
        <w:t>.</w:t>
      </w:r>
    </w:p>
    <w:p w14:paraId="379BCE2E" w14:textId="77777777" w:rsidR="00F3461B" w:rsidRDefault="00F3461B">
      <w:pPr>
        <w:pStyle w:val="Odstavecseseznamem"/>
        <w:numPr>
          <w:ilvl w:val="0"/>
          <w:numId w:val="1"/>
        </w:numPr>
        <w:tabs>
          <w:tab w:val="left" w:pos="1614"/>
          <w:tab w:val="left" w:pos="1673"/>
        </w:tabs>
        <w:kinsoku w:val="0"/>
        <w:overflowPunct w:val="0"/>
        <w:spacing w:before="122" w:line="249" w:lineRule="auto"/>
        <w:ind w:left="1614" w:right="232" w:hanging="274"/>
        <w:rPr>
          <w:color w:val="232323"/>
          <w:sz w:val="20"/>
          <w:szCs w:val="20"/>
        </w:rPr>
      </w:pPr>
      <w:r>
        <w:rPr>
          <w:color w:val="232323"/>
          <w:sz w:val="20"/>
          <w:szCs w:val="20"/>
        </w:rPr>
        <w:t>Poskytovatel</w:t>
      </w:r>
      <w:r>
        <w:rPr>
          <w:color w:val="232323"/>
          <w:spacing w:val="40"/>
          <w:sz w:val="20"/>
          <w:szCs w:val="20"/>
        </w:rPr>
        <w:t xml:space="preserve"> </w:t>
      </w:r>
      <w:r>
        <w:rPr>
          <w:color w:val="232323"/>
          <w:sz w:val="20"/>
          <w:szCs w:val="20"/>
        </w:rPr>
        <w:t>je</w:t>
      </w:r>
      <w:r>
        <w:rPr>
          <w:color w:val="232323"/>
          <w:spacing w:val="-11"/>
          <w:sz w:val="20"/>
          <w:szCs w:val="20"/>
        </w:rPr>
        <w:t xml:space="preserve"> </w:t>
      </w:r>
      <w:r>
        <w:rPr>
          <w:color w:val="232323"/>
          <w:sz w:val="20"/>
          <w:szCs w:val="20"/>
        </w:rPr>
        <w:t>povinen</w:t>
      </w:r>
      <w:r>
        <w:rPr>
          <w:color w:val="232323"/>
          <w:spacing w:val="-3"/>
          <w:sz w:val="20"/>
          <w:szCs w:val="20"/>
        </w:rPr>
        <w:t xml:space="preserve"> </w:t>
      </w:r>
      <w:r>
        <w:rPr>
          <w:color w:val="232323"/>
          <w:sz w:val="20"/>
          <w:szCs w:val="20"/>
        </w:rPr>
        <w:t>zachovávat mlčenlivost o</w:t>
      </w:r>
      <w:r>
        <w:rPr>
          <w:color w:val="232323"/>
          <w:spacing w:val="-12"/>
          <w:sz w:val="20"/>
          <w:szCs w:val="20"/>
        </w:rPr>
        <w:t xml:space="preserve"> </w:t>
      </w:r>
      <w:r>
        <w:rPr>
          <w:color w:val="232323"/>
          <w:sz w:val="20"/>
          <w:szCs w:val="20"/>
        </w:rPr>
        <w:t>všech</w:t>
      </w:r>
      <w:r>
        <w:rPr>
          <w:color w:val="232323"/>
          <w:spacing w:val="-2"/>
          <w:sz w:val="20"/>
          <w:szCs w:val="20"/>
        </w:rPr>
        <w:t xml:space="preserve"> </w:t>
      </w:r>
      <w:r>
        <w:rPr>
          <w:color w:val="232323"/>
          <w:sz w:val="20"/>
          <w:szCs w:val="20"/>
        </w:rPr>
        <w:t>skutečnostech,</w:t>
      </w:r>
      <w:r>
        <w:rPr>
          <w:color w:val="232323"/>
          <w:spacing w:val="-6"/>
          <w:sz w:val="20"/>
          <w:szCs w:val="20"/>
        </w:rPr>
        <w:t xml:space="preserve"> </w:t>
      </w:r>
      <w:r>
        <w:rPr>
          <w:color w:val="232323"/>
          <w:sz w:val="20"/>
          <w:szCs w:val="20"/>
        </w:rPr>
        <w:t>o</w:t>
      </w:r>
      <w:r>
        <w:rPr>
          <w:color w:val="232323"/>
          <w:spacing w:val="-13"/>
          <w:sz w:val="20"/>
          <w:szCs w:val="20"/>
        </w:rPr>
        <w:t xml:space="preserve"> </w:t>
      </w:r>
      <w:r>
        <w:rPr>
          <w:color w:val="232323"/>
          <w:sz w:val="20"/>
          <w:szCs w:val="20"/>
        </w:rPr>
        <w:t>nichž se</w:t>
      </w:r>
      <w:r>
        <w:rPr>
          <w:color w:val="232323"/>
          <w:spacing w:val="-14"/>
          <w:sz w:val="20"/>
          <w:szCs w:val="20"/>
        </w:rPr>
        <w:t xml:space="preserve"> </w:t>
      </w:r>
      <w:r>
        <w:rPr>
          <w:color w:val="232323"/>
          <w:sz w:val="20"/>
          <w:szCs w:val="20"/>
        </w:rPr>
        <w:t>dozvěděl v</w:t>
      </w:r>
      <w:r>
        <w:rPr>
          <w:color w:val="232323"/>
          <w:spacing w:val="-14"/>
          <w:sz w:val="20"/>
          <w:szCs w:val="20"/>
        </w:rPr>
        <w:t xml:space="preserve"> </w:t>
      </w:r>
      <w:r>
        <w:rPr>
          <w:color w:val="232323"/>
          <w:sz w:val="20"/>
          <w:szCs w:val="20"/>
        </w:rPr>
        <w:t>souvislosti</w:t>
      </w:r>
      <w:r>
        <w:rPr>
          <w:color w:val="232323"/>
          <w:spacing w:val="-14"/>
          <w:sz w:val="20"/>
          <w:szCs w:val="20"/>
        </w:rPr>
        <w:t xml:space="preserve"> </w:t>
      </w:r>
      <w:r>
        <w:rPr>
          <w:color w:val="232323"/>
          <w:sz w:val="20"/>
          <w:szCs w:val="20"/>
        </w:rPr>
        <w:t>s</w:t>
      </w:r>
      <w:r>
        <w:rPr>
          <w:color w:val="232323"/>
          <w:spacing w:val="-14"/>
          <w:sz w:val="20"/>
          <w:szCs w:val="20"/>
        </w:rPr>
        <w:t xml:space="preserve"> </w:t>
      </w:r>
      <w:r>
        <w:rPr>
          <w:color w:val="232323"/>
          <w:sz w:val="20"/>
          <w:szCs w:val="20"/>
        </w:rPr>
        <w:t>poskytováním služeb</w:t>
      </w:r>
      <w:r>
        <w:rPr>
          <w:color w:val="232323"/>
          <w:spacing w:val="-12"/>
          <w:sz w:val="20"/>
          <w:szCs w:val="20"/>
        </w:rPr>
        <w:t xml:space="preserve"> </w:t>
      </w:r>
      <w:r>
        <w:rPr>
          <w:color w:val="232323"/>
          <w:sz w:val="20"/>
          <w:szCs w:val="20"/>
        </w:rPr>
        <w:t>dle</w:t>
      </w:r>
      <w:r>
        <w:rPr>
          <w:color w:val="232323"/>
          <w:spacing w:val="-14"/>
          <w:sz w:val="20"/>
          <w:szCs w:val="20"/>
        </w:rPr>
        <w:t xml:space="preserve"> </w:t>
      </w:r>
      <w:r>
        <w:rPr>
          <w:color w:val="232323"/>
          <w:sz w:val="20"/>
          <w:szCs w:val="20"/>
        </w:rPr>
        <w:t>této</w:t>
      </w:r>
      <w:r>
        <w:rPr>
          <w:color w:val="232323"/>
          <w:spacing w:val="-14"/>
          <w:sz w:val="20"/>
          <w:szCs w:val="20"/>
        </w:rPr>
        <w:t xml:space="preserve"> </w:t>
      </w:r>
      <w:r>
        <w:rPr>
          <w:color w:val="232323"/>
          <w:sz w:val="20"/>
          <w:szCs w:val="20"/>
        </w:rPr>
        <w:t>smlouvy,</w:t>
      </w:r>
      <w:r>
        <w:rPr>
          <w:color w:val="232323"/>
          <w:spacing w:val="-5"/>
          <w:sz w:val="20"/>
          <w:szCs w:val="20"/>
        </w:rPr>
        <w:t xml:space="preserve"> </w:t>
      </w:r>
      <w:r>
        <w:rPr>
          <w:color w:val="232323"/>
          <w:sz w:val="20"/>
          <w:szCs w:val="20"/>
        </w:rPr>
        <w:t>ledaže</w:t>
      </w:r>
      <w:r>
        <w:rPr>
          <w:color w:val="232323"/>
          <w:spacing w:val="-8"/>
          <w:sz w:val="20"/>
          <w:szCs w:val="20"/>
        </w:rPr>
        <w:t xml:space="preserve"> </w:t>
      </w:r>
      <w:r>
        <w:rPr>
          <w:color w:val="232323"/>
          <w:sz w:val="20"/>
          <w:szCs w:val="20"/>
        </w:rPr>
        <w:t>by</w:t>
      </w:r>
      <w:r>
        <w:rPr>
          <w:color w:val="232323"/>
          <w:spacing w:val="-5"/>
          <w:sz w:val="20"/>
          <w:szCs w:val="20"/>
        </w:rPr>
        <w:t xml:space="preserve"> </w:t>
      </w:r>
      <w:r>
        <w:rPr>
          <w:color w:val="232323"/>
          <w:sz w:val="20"/>
          <w:szCs w:val="20"/>
        </w:rPr>
        <w:t>šlo</w:t>
      </w:r>
      <w:r>
        <w:rPr>
          <w:color w:val="232323"/>
          <w:spacing w:val="-13"/>
          <w:sz w:val="20"/>
          <w:szCs w:val="20"/>
        </w:rPr>
        <w:t xml:space="preserve"> </w:t>
      </w:r>
      <w:r>
        <w:rPr>
          <w:color w:val="232323"/>
          <w:sz w:val="20"/>
          <w:szCs w:val="20"/>
        </w:rPr>
        <w:t>o</w:t>
      </w:r>
      <w:r>
        <w:rPr>
          <w:color w:val="232323"/>
          <w:spacing w:val="-14"/>
          <w:sz w:val="20"/>
          <w:szCs w:val="20"/>
        </w:rPr>
        <w:t xml:space="preserve"> </w:t>
      </w:r>
      <w:r>
        <w:rPr>
          <w:color w:val="232323"/>
          <w:sz w:val="20"/>
          <w:szCs w:val="20"/>
        </w:rPr>
        <w:t>skutečnosti nepochybně obecně známé. Povinnosti mlčenlivosti může poskytovatele zprostit pouze objednatel svým písemným prohlášením adresovaným poskytovateli. Poskytovatel se zavazuje, že nepředá žádné informace, týkající se</w:t>
      </w:r>
      <w:r>
        <w:rPr>
          <w:color w:val="232323"/>
          <w:spacing w:val="-2"/>
          <w:sz w:val="20"/>
          <w:szCs w:val="20"/>
        </w:rPr>
        <w:t xml:space="preserve"> </w:t>
      </w:r>
      <w:r>
        <w:rPr>
          <w:color w:val="232323"/>
          <w:sz w:val="20"/>
          <w:szCs w:val="20"/>
        </w:rPr>
        <w:t>předmětu a</w:t>
      </w:r>
      <w:r>
        <w:rPr>
          <w:color w:val="232323"/>
          <w:spacing w:val="-7"/>
          <w:sz w:val="20"/>
          <w:szCs w:val="20"/>
        </w:rPr>
        <w:t xml:space="preserve"> </w:t>
      </w:r>
      <w:r>
        <w:rPr>
          <w:color w:val="232323"/>
          <w:sz w:val="20"/>
          <w:szCs w:val="20"/>
        </w:rPr>
        <w:t>okolnosti této smlouvy žádné další osobě, zejména sdělovacím prostředkům. Tyto závazky poskytovatele k zachování mlčenlivosti a nepředání informací zůstávají v platnosti i po</w:t>
      </w:r>
      <w:r>
        <w:rPr>
          <w:color w:val="232323"/>
          <w:spacing w:val="-2"/>
          <w:sz w:val="20"/>
          <w:szCs w:val="20"/>
        </w:rPr>
        <w:t xml:space="preserve"> </w:t>
      </w:r>
      <w:r>
        <w:rPr>
          <w:color w:val="232323"/>
          <w:sz w:val="20"/>
          <w:szCs w:val="20"/>
        </w:rPr>
        <w:t>zániku této smlouvy</w:t>
      </w:r>
    </w:p>
    <w:p w14:paraId="6F419C0A" w14:textId="77777777" w:rsidR="00F3461B" w:rsidRDefault="00F3461B">
      <w:pPr>
        <w:pStyle w:val="Odstavecseseznamem"/>
        <w:numPr>
          <w:ilvl w:val="0"/>
          <w:numId w:val="1"/>
        </w:numPr>
        <w:tabs>
          <w:tab w:val="left" w:pos="1611"/>
        </w:tabs>
        <w:kinsoku w:val="0"/>
        <w:overflowPunct w:val="0"/>
        <w:spacing w:before="123" w:line="249" w:lineRule="auto"/>
        <w:ind w:left="1609" w:right="231" w:hanging="278"/>
        <w:rPr>
          <w:color w:val="232323"/>
          <w:spacing w:val="-2"/>
          <w:sz w:val="20"/>
          <w:szCs w:val="20"/>
        </w:rPr>
      </w:pPr>
      <w:r>
        <w:rPr>
          <w:color w:val="232323"/>
          <w:sz w:val="20"/>
          <w:szCs w:val="20"/>
        </w:rPr>
        <w:t>Tato smlouva nabývá platnosti dnem podpisu obou smluvních stran a účinnosti dnem uveřejnění této smlouvy dle zákona č. 340/2015 Sb., o zvláštních podmínkách účinnosti některých smluv, uveřejňování těchto smluv a o registru smluv (zákon o registru smluv). Smluvní strany sjednávají, že</w:t>
      </w:r>
      <w:r>
        <w:rPr>
          <w:color w:val="232323"/>
          <w:spacing w:val="-3"/>
          <w:sz w:val="20"/>
          <w:szCs w:val="20"/>
        </w:rPr>
        <w:t xml:space="preserve"> </w:t>
      </w:r>
      <w:r>
        <w:rPr>
          <w:color w:val="232323"/>
          <w:sz w:val="20"/>
          <w:szCs w:val="20"/>
        </w:rPr>
        <w:t>uveřejnění provede objednatel. Obě strany berou na vědomí, že</w:t>
      </w:r>
      <w:r>
        <w:rPr>
          <w:color w:val="232323"/>
          <w:spacing w:val="72"/>
          <w:sz w:val="20"/>
          <w:szCs w:val="20"/>
        </w:rPr>
        <w:t xml:space="preserve"> </w:t>
      </w:r>
      <w:r>
        <w:rPr>
          <w:color w:val="232323"/>
          <w:sz w:val="20"/>
          <w:szCs w:val="20"/>
        </w:rPr>
        <w:t>nebudou</w:t>
      </w:r>
      <w:r>
        <w:rPr>
          <w:color w:val="232323"/>
          <w:spacing w:val="64"/>
          <w:w w:val="150"/>
          <w:sz w:val="20"/>
          <w:szCs w:val="20"/>
        </w:rPr>
        <w:t xml:space="preserve"> </w:t>
      </w:r>
      <w:r>
        <w:rPr>
          <w:color w:val="232323"/>
          <w:sz w:val="20"/>
          <w:szCs w:val="20"/>
        </w:rPr>
        <w:t>uveřejněny</w:t>
      </w:r>
      <w:r>
        <w:rPr>
          <w:color w:val="232323"/>
          <w:spacing w:val="77"/>
          <w:w w:val="150"/>
          <w:sz w:val="20"/>
          <w:szCs w:val="20"/>
        </w:rPr>
        <w:t xml:space="preserve"> </w:t>
      </w:r>
      <w:r>
        <w:rPr>
          <w:color w:val="232323"/>
          <w:sz w:val="20"/>
          <w:szCs w:val="20"/>
        </w:rPr>
        <w:t>pouze</w:t>
      </w:r>
      <w:r>
        <w:rPr>
          <w:color w:val="232323"/>
          <w:spacing w:val="56"/>
          <w:w w:val="150"/>
          <w:sz w:val="20"/>
          <w:szCs w:val="20"/>
        </w:rPr>
        <w:t xml:space="preserve"> </w:t>
      </w:r>
      <w:r>
        <w:rPr>
          <w:color w:val="232323"/>
          <w:sz w:val="20"/>
          <w:szCs w:val="20"/>
        </w:rPr>
        <w:t>ty</w:t>
      </w:r>
      <w:r>
        <w:rPr>
          <w:color w:val="232323"/>
          <w:spacing w:val="79"/>
          <w:sz w:val="20"/>
          <w:szCs w:val="20"/>
        </w:rPr>
        <w:t xml:space="preserve"> </w:t>
      </w:r>
      <w:r>
        <w:rPr>
          <w:color w:val="232323"/>
          <w:sz w:val="20"/>
          <w:szCs w:val="20"/>
        </w:rPr>
        <w:t>informace,</w:t>
      </w:r>
      <w:r>
        <w:rPr>
          <w:color w:val="232323"/>
          <w:spacing w:val="70"/>
          <w:w w:val="150"/>
          <w:sz w:val="20"/>
          <w:szCs w:val="20"/>
        </w:rPr>
        <w:t xml:space="preserve"> </w:t>
      </w:r>
      <w:r>
        <w:rPr>
          <w:color w:val="232323"/>
          <w:sz w:val="20"/>
          <w:szCs w:val="20"/>
        </w:rPr>
        <w:t>které</w:t>
      </w:r>
      <w:r>
        <w:rPr>
          <w:color w:val="232323"/>
          <w:spacing w:val="73"/>
          <w:sz w:val="20"/>
          <w:szCs w:val="20"/>
        </w:rPr>
        <w:t xml:space="preserve"> </w:t>
      </w:r>
      <w:r>
        <w:rPr>
          <w:color w:val="232323"/>
          <w:sz w:val="20"/>
          <w:szCs w:val="20"/>
        </w:rPr>
        <w:t>nelze</w:t>
      </w:r>
      <w:r>
        <w:rPr>
          <w:color w:val="232323"/>
          <w:spacing w:val="78"/>
          <w:sz w:val="20"/>
          <w:szCs w:val="20"/>
        </w:rPr>
        <w:t xml:space="preserve"> </w:t>
      </w:r>
      <w:r>
        <w:rPr>
          <w:color w:val="232323"/>
          <w:sz w:val="20"/>
          <w:szCs w:val="20"/>
        </w:rPr>
        <w:t>poskytnout</w:t>
      </w:r>
      <w:r>
        <w:rPr>
          <w:color w:val="232323"/>
          <w:spacing w:val="67"/>
          <w:w w:val="150"/>
          <w:sz w:val="20"/>
          <w:szCs w:val="20"/>
        </w:rPr>
        <w:t xml:space="preserve"> </w:t>
      </w:r>
      <w:r>
        <w:rPr>
          <w:color w:val="232323"/>
          <w:sz w:val="20"/>
          <w:szCs w:val="20"/>
        </w:rPr>
        <w:t>podle</w:t>
      </w:r>
      <w:r>
        <w:rPr>
          <w:color w:val="232323"/>
          <w:spacing w:val="53"/>
          <w:w w:val="150"/>
          <w:sz w:val="20"/>
          <w:szCs w:val="20"/>
        </w:rPr>
        <w:t xml:space="preserve"> </w:t>
      </w:r>
      <w:r>
        <w:rPr>
          <w:color w:val="232323"/>
          <w:spacing w:val="-2"/>
          <w:sz w:val="20"/>
          <w:szCs w:val="20"/>
        </w:rPr>
        <w:t>předpisů</w:t>
      </w:r>
    </w:p>
    <w:p w14:paraId="430C29F6" w14:textId="77777777" w:rsidR="00F3461B" w:rsidRDefault="00F3461B" w:rsidP="00F1206B">
      <w:pPr>
        <w:pStyle w:val="Zkladntext"/>
        <w:tabs>
          <w:tab w:val="left" w:pos="789"/>
          <w:tab w:val="left" w:pos="1610"/>
        </w:tabs>
        <w:kinsoku w:val="0"/>
        <w:overflowPunct w:val="0"/>
        <w:spacing w:before="24" w:line="175" w:lineRule="auto"/>
        <w:ind w:left="1605" w:right="245" w:hanging="1439"/>
        <w:jc w:val="both"/>
        <w:rPr>
          <w:color w:val="232323"/>
          <w:spacing w:val="-2"/>
        </w:rPr>
      </w:pPr>
      <w:r>
        <w:rPr>
          <w:color w:val="232323"/>
          <w:position w:val="-10"/>
          <w:u w:val="single" w:color="000000"/>
        </w:rPr>
        <w:tab/>
      </w:r>
      <w:r>
        <w:rPr>
          <w:color w:val="232323"/>
          <w:spacing w:val="-10"/>
          <w:position w:val="-10"/>
          <w:u w:val="single" w:color="000000"/>
        </w:rPr>
        <w:t>4</w:t>
      </w:r>
      <w:r>
        <w:rPr>
          <w:color w:val="232323"/>
          <w:position w:val="-10"/>
        </w:rPr>
        <w:tab/>
      </w:r>
      <w:r>
        <w:rPr>
          <w:color w:val="232323"/>
          <w:position w:val="-10"/>
        </w:rPr>
        <w:tab/>
      </w:r>
      <w:r>
        <w:rPr>
          <w:color w:val="232323"/>
        </w:rPr>
        <w:t>upravujících</w:t>
      </w:r>
      <w:r>
        <w:rPr>
          <w:color w:val="232323"/>
          <w:spacing w:val="40"/>
        </w:rPr>
        <w:t xml:space="preserve"> </w:t>
      </w:r>
      <w:r>
        <w:rPr>
          <w:color w:val="232323"/>
        </w:rPr>
        <w:t>svobodný</w:t>
      </w:r>
      <w:r>
        <w:rPr>
          <w:color w:val="232323"/>
          <w:spacing w:val="40"/>
        </w:rPr>
        <w:t xml:space="preserve"> </w:t>
      </w:r>
      <w:r>
        <w:rPr>
          <w:color w:val="232323"/>
        </w:rPr>
        <w:t>přístup</w:t>
      </w:r>
      <w:r>
        <w:rPr>
          <w:color w:val="232323"/>
          <w:spacing w:val="40"/>
        </w:rPr>
        <w:t xml:space="preserve"> </w:t>
      </w:r>
      <w:r>
        <w:rPr>
          <w:color w:val="232323"/>
        </w:rPr>
        <w:t>k</w:t>
      </w:r>
      <w:r>
        <w:rPr>
          <w:color w:val="232323"/>
          <w:spacing w:val="40"/>
        </w:rPr>
        <w:t xml:space="preserve"> </w:t>
      </w:r>
      <w:r>
        <w:rPr>
          <w:color w:val="232323"/>
        </w:rPr>
        <w:t>informacím</w:t>
      </w:r>
      <w:r>
        <w:rPr>
          <w:color w:val="4B4B4D"/>
        </w:rPr>
        <w:t>.</w:t>
      </w:r>
      <w:r>
        <w:rPr>
          <w:color w:val="4B4B4D"/>
          <w:spacing w:val="40"/>
        </w:rPr>
        <w:t xml:space="preserve"> </w:t>
      </w:r>
      <w:r>
        <w:rPr>
          <w:color w:val="232323"/>
        </w:rPr>
        <w:t>Považuje-li</w:t>
      </w:r>
      <w:r>
        <w:rPr>
          <w:color w:val="232323"/>
          <w:spacing w:val="40"/>
        </w:rPr>
        <w:t xml:space="preserve"> </w:t>
      </w:r>
      <w:r>
        <w:rPr>
          <w:color w:val="232323"/>
        </w:rPr>
        <w:t>druhá</w:t>
      </w:r>
      <w:r>
        <w:rPr>
          <w:color w:val="232323"/>
          <w:spacing w:val="40"/>
        </w:rPr>
        <w:t xml:space="preserve"> </w:t>
      </w:r>
      <w:r>
        <w:rPr>
          <w:color w:val="232323"/>
        </w:rPr>
        <w:t>smluvní</w:t>
      </w:r>
      <w:r>
        <w:rPr>
          <w:color w:val="232323"/>
          <w:spacing w:val="40"/>
        </w:rPr>
        <w:t xml:space="preserve"> </w:t>
      </w:r>
      <w:r>
        <w:rPr>
          <w:color w:val="232323"/>
        </w:rPr>
        <w:t>strana</w:t>
      </w:r>
      <w:r>
        <w:rPr>
          <w:color w:val="232323"/>
          <w:spacing w:val="40"/>
        </w:rPr>
        <w:t xml:space="preserve"> </w:t>
      </w:r>
      <w:r>
        <w:rPr>
          <w:color w:val="232323"/>
        </w:rPr>
        <w:t>některé informace</w:t>
      </w:r>
      <w:r>
        <w:rPr>
          <w:color w:val="232323"/>
          <w:spacing w:val="-13"/>
        </w:rPr>
        <w:t xml:space="preserve"> </w:t>
      </w:r>
      <w:r>
        <w:rPr>
          <w:color w:val="232323"/>
        </w:rPr>
        <w:t>uvedené</w:t>
      </w:r>
      <w:r>
        <w:rPr>
          <w:color w:val="232323"/>
          <w:spacing w:val="-1"/>
        </w:rPr>
        <w:t xml:space="preserve"> </w:t>
      </w:r>
      <w:r>
        <w:rPr>
          <w:color w:val="232323"/>
        </w:rPr>
        <w:t>v</w:t>
      </w:r>
      <w:r>
        <w:rPr>
          <w:color w:val="232323"/>
          <w:spacing w:val="-14"/>
        </w:rPr>
        <w:t xml:space="preserve"> </w:t>
      </w:r>
      <w:r>
        <w:rPr>
          <w:color w:val="232323"/>
        </w:rPr>
        <w:t>této</w:t>
      </w:r>
      <w:r>
        <w:rPr>
          <w:color w:val="232323"/>
          <w:spacing w:val="-14"/>
        </w:rPr>
        <w:t xml:space="preserve"> </w:t>
      </w:r>
      <w:r>
        <w:rPr>
          <w:color w:val="232323"/>
        </w:rPr>
        <w:t>smlouvě</w:t>
      </w:r>
      <w:r>
        <w:rPr>
          <w:color w:val="232323"/>
          <w:spacing w:val="-12"/>
        </w:rPr>
        <w:t xml:space="preserve"> </w:t>
      </w:r>
      <w:r>
        <w:rPr>
          <w:color w:val="232323"/>
        </w:rPr>
        <w:t>za</w:t>
      </w:r>
      <w:r>
        <w:rPr>
          <w:color w:val="232323"/>
          <w:spacing w:val="-13"/>
        </w:rPr>
        <w:t xml:space="preserve"> </w:t>
      </w:r>
      <w:r>
        <w:rPr>
          <w:color w:val="232323"/>
        </w:rPr>
        <w:t>informace,</w:t>
      </w:r>
      <w:r>
        <w:rPr>
          <w:color w:val="232323"/>
          <w:spacing w:val="-1"/>
        </w:rPr>
        <w:t xml:space="preserve"> </w:t>
      </w:r>
      <w:r>
        <w:rPr>
          <w:color w:val="232323"/>
        </w:rPr>
        <w:t>které</w:t>
      </w:r>
      <w:r>
        <w:rPr>
          <w:color w:val="232323"/>
          <w:spacing w:val="-13"/>
        </w:rPr>
        <w:t xml:space="preserve"> </w:t>
      </w:r>
      <w:r>
        <w:rPr>
          <w:color w:val="232323"/>
        </w:rPr>
        <w:t>nemají</w:t>
      </w:r>
      <w:r>
        <w:rPr>
          <w:color w:val="232323"/>
          <w:spacing w:val="-11"/>
        </w:rPr>
        <w:t xml:space="preserve"> </w:t>
      </w:r>
      <w:r>
        <w:rPr>
          <w:color w:val="232323"/>
        </w:rPr>
        <w:t>být</w:t>
      </w:r>
      <w:r>
        <w:rPr>
          <w:color w:val="232323"/>
          <w:spacing w:val="-14"/>
        </w:rPr>
        <w:t xml:space="preserve"> </w:t>
      </w:r>
      <w:r>
        <w:rPr>
          <w:color w:val="232323"/>
        </w:rPr>
        <w:t>uveřejněny</w:t>
      </w:r>
      <w:r>
        <w:rPr>
          <w:color w:val="232323"/>
          <w:spacing w:val="7"/>
        </w:rPr>
        <w:t xml:space="preserve"> </w:t>
      </w:r>
      <w:r>
        <w:rPr>
          <w:color w:val="232323"/>
        </w:rPr>
        <w:t>v</w:t>
      </w:r>
      <w:r>
        <w:rPr>
          <w:color w:val="232323"/>
          <w:spacing w:val="-14"/>
        </w:rPr>
        <w:t xml:space="preserve"> </w:t>
      </w:r>
      <w:r>
        <w:rPr>
          <w:color w:val="232323"/>
        </w:rPr>
        <w:t>registru</w:t>
      </w:r>
      <w:r>
        <w:rPr>
          <w:color w:val="232323"/>
          <w:spacing w:val="-14"/>
        </w:rPr>
        <w:t xml:space="preserve"> </w:t>
      </w:r>
      <w:r>
        <w:rPr>
          <w:color w:val="232323"/>
          <w:spacing w:val="-2"/>
        </w:rPr>
        <w:t>smluv</w:t>
      </w:r>
    </w:p>
    <w:p w14:paraId="44B2A5CC" w14:textId="77777777" w:rsidR="00F3461B" w:rsidRDefault="00F3461B">
      <w:pPr>
        <w:pStyle w:val="Zkladntext"/>
        <w:kinsoku w:val="0"/>
        <w:overflowPunct w:val="0"/>
        <w:spacing w:before="21" w:line="249" w:lineRule="auto"/>
        <w:ind w:left="1605" w:right="243" w:firstLine="1"/>
        <w:jc w:val="both"/>
        <w:rPr>
          <w:color w:val="232323"/>
        </w:rPr>
      </w:pPr>
      <w:r>
        <w:rPr>
          <w:color w:val="232323"/>
        </w:rPr>
        <w:t>dle</w:t>
      </w:r>
      <w:r>
        <w:rPr>
          <w:color w:val="232323"/>
          <w:spacing w:val="-14"/>
        </w:rPr>
        <w:t xml:space="preserve"> </w:t>
      </w:r>
      <w:r>
        <w:rPr>
          <w:color w:val="232323"/>
        </w:rPr>
        <w:t>zákona</w:t>
      </w:r>
      <w:r>
        <w:rPr>
          <w:color w:val="232323"/>
          <w:spacing w:val="-14"/>
        </w:rPr>
        <w:t xml:space="preserve"> </w:t>
      </w:r>
      <w:r>
        <w:rPr>
          <w:color w:val="232323"/>
        </w:rPr>
        <w:t>o</w:t>
      </w:r>
      <w:r>
        <w:rPr>
          <w:color w:val="232323"/>
          <w:spacing w:val="-14"/>
        </w:rPr>
        <w:t xml:space="preserve"> </w:t>
      </w:r>
      <w:r>
        <w:rPr>
          <w:color w:val="232323"/>
        </w:rPr>
        <w:t>registru</w:t>
      </w:r>
      <w:r>
        <w:rPr>
          <w:color w:val="232323"/>
          <w:spacing w:val="-5"/>
        </w:rPr>
        <w:t xml:space="preserve"> </w:t>
      </w:r>
      <w:r>
        <w:rPr>
          <w:color w:val="232323"/>
        </w:rPr>
        <w:t>smluv,</w:t>
      </w:r>
      <w:r>
        <w:rPr>
          <w:color w:val="232323"/>
          <w:spacing w:val="-2"/>
        </w:rPr>
        <w:t xml:space="preserve"> </w:t>
      </w:r>
      <w:r>
        <w:rPr>
          <w:color w:val="232323"/>
        </w:rPr>
        <w:t>je</w:t>
      </w:r>
      <w:r>
        <w:rPr>
          <w:color w:val="232323"/>
          <w:spacing w:val="-14"/>
        </w:rPr>
        <w:t xml:space="preserve"> </w:t>
      </w:r>
      <w:r>
        <w:rPr>
          <w:color w:val="232323"/>
        </w:rPr>
        <w:t>povinna na</w:t>
      </w:r>
      <w:r>
        <w:rPr>
          <w:color w:val="232323"/>
          <w:spacing w:val="-14"/>
        </w:rPr>
        <w:t xml:space="preserve"> </w:t>
      </w:r>
      <w:r>
        <w:rPr>
          <w:color w:val="232323"/>
        </w:rPr>
        <w:t>to</w:t>
      </w:r>
      <w:r>
        <w:rPr>
          <w:color w:val="232323"/>
          <w:spacing w:val="-14"/>
        </w:rPr>
        <w:t xml:space="preserve"> </w:t>
      </w:r>
      <w:r>
        <w:rPr>
          <w:color w:val="232323"/>
        </w:rPr>
        <w:t>objednatele současně</w:t>
      </w:r>
      <w:r>
        <w:rPr>
          <w:color w:val="232323"/>
          <w:spacing w:val="-4"/>
        </w:rPr>
        <w:t xml:space="preserve"> </w:t>
      </w:r>
      <w:r>
        <w:rPr>
          <w:color w:val="232323"/>
        </w:rPr>
        <w:t>s</w:t>
      </w:r>
      <w:r>
        <w:rPr>
          <w:color w:val="232323"/>
          <w:spacing w:val="-14"/>
        </w:rPr>
        <w:t xml:space="preserve"> </w:t>
      </w:r>
      <w:r>
        <w:rPr>
          <w:color w:val="232323"/>
        </w:rPr>
        <w:t>uzavřením této</w:t>
      </w:r>
      <w:r>
        <w:rPr>
          <w:color w:val="232323"/>
          <w:spacing w:val="-6"/>
        </w:rPr>
        <w:t xml:space="preserve"> </w:t>
      </w:r>
      <w:r>
        <w:rPr>
          <w:color w:val="232323"/>
        </w:rPr>
        <w:t>smlouvy písemně upozornit. Druhá smluvní strana výslovně souhlasí s tím, že objednatel v případě pochybností o tom, zda je dána povinnost uveřejnění této smlouvy v registru smluv, tuto smlouvu v zájmu transparentnosti</w:t>
      </w:r>
      <w:r>
        <w:rPr>
          <w:color w:val="232323"/>
          <w:spacing w:val="-4"/>
        </w:rPr>
        <w:t xml:space="preserve"> </w:t>
      </w:r>
      <w:r>
        <w:rPr>
          <w:color w:val="232323"/>
        </w:rPr>
        <w:t>a právní jistoty uveřejní.</w:t>
      </w:r>
    </w:p>
    <w:p w14:paraId="148F5E60" w14:textId="77777777" w:rsidR="00F3461B" w:rsidRDefault="00F3461B">
      <w:pPr>
        <w:pStyle w:val="Odstavecseseznamem"/>
        <w:numPr>
          <w:ilvl w:val="0"/>
          <w:numId w:val="1"/>
        </w:numPr>
        <w:tabs>
          <w:tab w:val="left" w:pos="1600"/>
        </w:tabs>
        <w:kinsoku w:val="0"/>
        <w:overflowPunct w:val="0"/>
        <w:spacing w:before="120" w:line="249" w:lineRule="auto"/>
        <w:ind w:left="1600" w:right="243" w:hanging="276"/>
        <w:rPr>
          <w:color w:val="232323"/>
          <w:sz w:val="20"/>
          <w:szCs w:val="20"/>
        </w:rPr>
      </w:pPr>
      <w:r>
        <w:rPr>
          <w:color w:val="232323"/>
          <w:sz w:val="20"/>
          <w:szCs w:val="20"/>
        </w:rPr>
        <w:t>Smluvní strany se výslovně dohodly na tom, že pokud přede dnem nabytí účinnosti této smlouvy poskytl poskytovatel v neodkladných věcech na základě výslovného pokynu objednatele plnění upravené v</w:t>
      </w:r>
      <w:r>
        <w:rPr>
          <w:color w:val="232323"/>
          <w:spacing w:val="-5"/>
          <w:sz w:val="20"/>
          <w:szCs w:val="20"/>
        </w:rPr>
        <w:t xml:space="preserve"> </w:t>
      </w:r>
      <w:r>
        <w:rPr>
          <w:color w:val="232323"/>
          <w:sz w:val="20"/>
          <w:szCs w:val="20"/>
        </w:rPr>
        <w:t>této smlouvě, čímž došlo na straně objednatele ke vzniku bezdůvodného obohaceni a na straně poskytovatele ke vzniku práva na náhradu za toto bezdůvodné obohaceni, bude toto bezdůvodné obohacení vypořádáno v</w:t>
      </w:r>
      <w:r>
        <w:rPr>
          <w:color w:val="232323"/>
          <w:spacing w:val="-8"/>
          <w:sz w:val="20"/>
          <w:szCs w:val="20"/>
        </w:rPr>
        <w:t xml:space="preserve"> </w:t>
      </w:r>
      <w:r>
        <w:rPr>
          <w:color w:val="232323"/>
          <w:sz w:val="20"/>
          <w:szCs w:val="20"/>
        </w:rPr>
        <w:t>souladu s ustanovením § 2999 odst. 2 občanského zákoníku tak, že poskytovateli za něj bude poskytnuta úplata ve výši předvídané v této smlouvě.</w:t>
      </w:r>
    </w:p>
    <w:p w14:paraId="5B24457E" w14:textId="77777777" w:rsidR="00F3461B" w:rsidRDefault="00F3461B">
      <w:pPr>
        <w:pStyle w:val="Odstavecseseznamem"/>
        <w:numPr>
          <w:ilvl w:val="0"/>
          <w:numId w:val="1"/>
        </w:numPr>
        <w:tabs>
          <w:tab w:val="left" w:pos="1603"/>
        </w:tabs>
        <w:kinsoku w:val="0"/>
        <w:overflowPunct w:val="0"/>
        <w:spacing w:before="114"/>
        <w:ind w:left="1603" w:right="258"/>
        <w:rPr>
          <w:color w:val="232323"/>
          <w:sz w:val="20"/>
          <w:szCs w:val="20"/>
        </w:rPr>
      </w:pPr>
      <w:r>
        <w:rPr>
          <w:color w:val="232323"/>
          <w:sz w:val="20"/>
          <w:szCs w:val="20"/>
        </w:rPr>
        <w:t>Tato</w:t>
      </w:r>
      <w:r>
        <w:rPr>
          <w:color w:val="232323"/>
          <w:spacing w:val="-14"/>
          <w:sz w:val="20"/>
          <w:szCs w:val="20"/>
        </w:rPr>
        <w:t xml:space="preserve"> </w:t>
      </w:r>
      <w:r>
        <w:rPr>
          <w:color w:val="232323"/>
          <w:sz w:val="20"/>
          <w:szCs w:val="20"/>
        </w:rPr>
        <w:t>smlouva</w:t>
      </w:r>
      <w:r>
        <w:rPr>
          <w:color w:val="232323"/>
          <w:spacing w:val="-14"/>
          <w:sz w:val="20"/>
          <w:szCs w:val="20"/>
        </w:rPr>
        <w:t xml:space="preserve"> </w:t>
      </w:r>
      <w:r>
        <w:rPr>
          <w:color w:val="232323"/>
          <w:sz w:val="20"/>
          <w:szCs w:val="20"/>
        </w:rPr>
        <w:t>je</w:t>
      </w:r>
      <w:r>
        <w:rPr>
          <w:color w:val="232323"/>
          <w:spacing w:val="-14"/>
          <w:sz w:val="20"/>
          <w:szCs w:val="20"/>
        </w:rPr>
        <w:t xml:space="preserve"> </w:t>
      </w:r>
      <w:r>
        <w:rPr>
          <w:color w:val="232323"/>
          <w:sz w:val="20"/>
          <w:szCs w:val="20"/>
        </w:rPr>
        <w:t>vyhotovená</w:t>
      </w:r>
      <w:r>
        <w:rPr>
          <w:color w:val="232323"/>
          <w:spacing w:val="-14"/>
          <w:sz w:val="20"/>
          <w:szCs w:val="20"/>
        </w:rPr>
        <w:t xml:space="preserve"> </w:t>
      </w:r>
      <w:r>
        <w:rPr>
          <w:color w:val="232323"/>
          <w:sz w:val="20"/>
          <w:szCs w:val="20"/>
        </w:rPr>
        <w:t>ve</w:t>
      </w:r>
      <w:r>
        <w:rPr>
          <w:color w:val="232323"/>
          <w:spacing w:val="-14"/>
          <w:sz w:val="20"/>
          <w:szCs w:val="20"/>
        </w:rPr>
        <w:t xml:space="preserve"> </w:t>
      </w:r>
      <w:r>
        <w:rPr>
          <w:color w:val="232323"/>
          <w:sz w:val="20"/>
          <w:szCs w:val="20"/>
        </w:rPr>
        <w:t>dvou</w:t>
      </w:r>
      <w:r>
        <w:rPr>
          <w:color w:val="232323"/>
          <w:spacing w:val="-14"/>
          <w:sz w:val="20"/>
          <w:szCs w:val="20"/>
        </w:rPr>
        <w:t xml:space="preserve"> </w:t>
      </w:r>
      <w:r>
        <w:rPr>
          <w:color w:val="232323"/>
          <w:sz w:val="20"/>
          <w:szCs w:val="20"/>
        </w:rPr>
        <w:t>stejnopisech,</w:t>
      </w:r>
      <w:r>
        <w:rPr>
          <w:color w:val="232323"/>
          <w:spacing w:val="-14"/>
          <w:sz w:val="20"/>
          <w:szCs w:val="20"/>
        </w:rPr>
        <w:t xml:space="preserve"> </w:t>
      </w:r>
      <w:r>
        <w:rPr>
          <w:color w:val="232323"/>
          <w:sz w:val="20"/>
          <w:szCs w:val="20"/>
        </w:rPr>
        <w:t>z</w:t>
      </w:r>
      <w:r>
        <w:rPr>
          <w:color w:val="232323"/>
          <w:spacing w:val="-14"/>
          <w:sz w:val="20"/>
          <w:szCs w:val="20"/>
        </w:rPr>
        <w:t xml:space="preserve"> </w:t>
      </w:r>
      <w:r>
        <w:rPr>
          <w:color w:val="232323"/>
          <w:sz w:val="20"/>
          <w:szCs w:val="20"/>
        </w:rPr>
        <w:t>nichž</w:t>
      </w:r>
      <w:r>
        <w:rPr>
          <w:color w:val="232323"/>
          <w:spacing w:val="-14"/>
          <w:sz w:val="20"/>
          <w:szCs w:val="20"/>
        </w:rPr>
        <w:t xml:space="preserve"> </w:t>
      </w:r>
      <w:r>
        <w:rPr>
          <w:color w:val="232323"/>
          <w:sz w:val="20"/>
          <w:szCs w:val="20"/>
        </w:rPr>
        <w:t>každý</w:t>
      </w:r>
      <w:r>
        <w:rPr>
          <w:color w:val="232323"/>
          <w:spacing w:val="-13"/>
          <w:sz w:val="20"/>
          <w:szCs w:val="20"/>
        </w:rPr>
        <w:t xml:space="preserve"> </w:t>
      </w:r>
      <w:r>
        <w:rPr>
          <w:color w:val="232323"/>
          <w:sz w:val="20"/>
          <w:szCs w:val="20"/>
        </w:rPr>
        <w:t>má</w:t>
      </w:r>
      <w:r>
        <w:rPr>
          <w:color w:val="232323"/>
          <w:spacing w:val="-14"/>
          <w:sz w:val="20"/>
          <w:szCs w:val="20"/>
        </w:rPr>
        <w:t xml:space="preserve"> </w:t>
      </w:r>
      <w:r>
        <w:rPr>
          <w:color w:val="232323"/>
          <w:sz w:val="20"/>
          <w:szCs w:val="20"/>
        </w:rPr>
        <w:t>platnost</w:t>
      </w:r>
      <w:r>
        <w:rPr>
          <w:color w:val="232323"/>
          <w:spacing w:val="-14"/>
          <w:sz w:val="20"/>
          <w:szCs w:val="20"/>
        </w:rPr>
        <w:t xml:space="preserve"> </w:t>
      </w:r>
      <w:r>
        <w:rPr>
          <w:color w:val="232323"/>
          <w:sz w:val="20"/>
          <w:szCs w:val="20"/>
        </w:rPr>
        <w:t>originálu</w:t>
      </w:r>
      <w:r>
        <w:rPr>
          <w:color w:val="232323"/>
          <w:spacing w:val="-14"/>
          <w:sz w:val="20"/>
          <w:szCs w:val="20"/>
        </w:rPr>
        <w:t xml:space="preserve"> </w:t>
      </w:r>
      <w:r>
        <w:rPr>
          <w:color w:val="232323"/>
          <w:sz w:val="20"/>
          <w:szCs w:val="20"/>
        </w:rPr>
        <w:t>a</w:t>
      </w:r>
      <w:r>
        <w:rPr>
          <w:color w:val="232323"/>
          <w:spacing w:val="-14"/>
          <w:sz w:val="20"/>
          <w:szCs w:val="20"/>
        </w:rPr>
        <w:t xml:space="preserve"> </w:t>
      </w:r>
      <w:r>
        <w:rPr>
          <w:color w:val="232323"/>
          <w:sz w:val="20"/>
          <w:szCs w:val="20"/>
        </w:rPr>
        <w:t>každá smluvní strana obdrží po jednom vyhotovení.</w:t>
      </w:r>
    </w:p>
    <w:p w14:paraId="198ACA98" w14:textId="77777777" w:rsidR="00F3461B" w:rsidRDefault="00F3461B">
      <w:pPr>
        <w:pStyle w:val="Zkladntext"/>
        <w:kinsoku w:val="0"/>
        <w:overflowPunct w:val="0"/>
        <w:spacing w:before="85"/>
      </w:pPr>
    </w:p>
    <w:p w14:paraId="7C8AD832" w14:textId="77777777" w:rsidR="00F3461B" w:rsidRDefault="00F3461B">
      <w:pPr>
        <w:pStyle w:val="Zkladntext"/>
        <w:kinsoku w:val="0"/>
        <w:overflowPunct w:val="0"/>
        <w:spacing w:before="85"/>
        <w:sectPr w:rsidR="00F3461B">
          <w:type w:val="continuous"/>
          <w:pgSz w:w="11910" w:h="16840"/>
          <w:pgMar w:top="1000" w:right="1680" w:bottom="280" w:left="160" w:header="708" w:footer="708" w:gutter="0"/>
          <w:cols w:space="708" w:equalWidth="0">
            <w:col w:w="10070"/>
          </w:cols>
          <w:noEndnote/>
        </w:sectPr>
      </w:pPr>
    </w:p>
    <w:p w14:paraId="3A278EBA" w14:textId="017D552C" w:rsidR="00F3461B" w:rsidRDefault="00F3461B" w:rsidP="009A058F">
      <w:pPr>
        <w:pStyle w:val="Zkladntext"/>
        <w:tabs>
          <w:tab w:val="left" w:pos="2754"/>
        </w:tabs>
        <w:kinsoku w:val="0"/>
        <w:overflowPunct w:val="0"/>
        <w:spacing w:before="91"/>
        <w:ind w:left="1319"/>
        <w:rPr>
          <w:rFonts w:ascii="Times New Roman" w:hAnsi="Times New Roman" w:cs="Times New Roman"/>
          <w:color w:val="383838"/>
          <w:spacing w:val="-2"/>
          <w:w w:val="130"/>
          <w:sz w:val="28"/>
          <w:szCs w:val="28"/>
        </w:rPr>
      </w:pPr>
      <w:r>
        <w:rPr>
          <w:color w:val="232323"/>
        </w:rPr>
        <w:t>V</w:t>
      </w:r>
      <w:r>
        <w:rPr>
          <w:color w:val="232323"/>
          <w:spacing w:val="-11"/>
        </w:rPr>
        <w:t xml:space="preserve"> </w:t>
      </w:r>
      <w:r>
        <w:rPr>
          <w:color w:val="232323"/>
        </w:rPr>
        <w:t>Praze</w:t>
      </w:r>
      <w:r>
        <w:rPr>
          <w:color w:val="232323"/>
          <w:spacing w:val="-2"/>
        </w:rPr>
        <w:t xml:space="preserve"> </w:t>
      </w:r>
      <w:r>
        <w:rPr>
          <w:color w:val="232323"/>
        </w:rPr>
        <w:t>dne</w:t>
      </w:r>
      <w:r>
        <w:rPr>
          <w:color w:val="232323"/>
          <w:spacing w:val="-1"/>
        </w:rPr>
        <w:t xml:space="preserve"> </w:t>
      </w:r>
      <w:r>
        <w:rPr>
          <w:color w:val="79797E"/>
          <w:spacing w:val="-10"/>
        </w:rPr>
        <w:t>:</w:t>
      </w:r>
      <w:r>
        <w:rPr>
          <w:color w:val="79797E"/>
        </w:rPr>
        <w:tab/>
      </w:r>
    </w:p>
    <w:p w14:paraId="7DA709B0" w14:textId="77777777" w:rsidR="00EB4F32" w:rsidRDefault="00EB4F32">
      <w:pPr>
        <w:pStyle w:val="Zkladntext"/>
        <w:kinsoku w:val="0"/>
        <w:overflowPunct w:val="0"/>
        <w:spacing w:before="295"/>
        <w:ind w:left="2720"/>
        <w:rPr>
          <w:b/>
          <w:bCs/>
          <w:color w:val="232323"/>
          <w:w w:val="105"/>
          <w:sz w:val="19"/>
          <w:szCs w:val="19"/>
        </w:rPr>
      </w:pPr>
    </w:p>
    <w:p w14:paraId="7FCA5AA6" w14:textId="38071A63" w:rsidR="00EB4F32" w:rsidRDefault="000B7BB2">
      <w:pPr>
        <w:pStyle w:val="Zkladntext"/>
        <w:kinsoku w:val="0"/>
        <w:overflowPunct w:val="0"/>
        <w:spacing w:before="295"/>
        <w:ind w:left="2720"/>
        <w:rPr>
          <w:b/>
          <w:bCs/>
          <w:color w:val="232323"/>
          <w:w w:val="105"/>
          <w:sz w:val="19"/>
          <w:szCs w:val="19"/>
        </w:rPr>
      </w:pPr>
      <w:r>
        <w:rPr>
          <w:color w:val="232323"/>
          <w:w w:val="105"/>
          <w:sz w:val="19"/>
          <w:szCs w:val="19"/>
        </w:rPr>
        <w:t>Za objednatele</w:t>
      </w:r>
      <w:r>
        <w:rPr>
          <w:b/>
          <w:bCs/>
          <w:color w:val="232323"/>
          <w:w w:val="105"/>
          <w:sz w:val="19"/>
          <w:szCs w:val="19"/>
        </w:rPr>
        <w:tab/>
      </w:r>
      <w:r>
        <w:rPr>
          <w:b/>
          <w:bCs/>
          <w:color w:val="232323"/>
          <w:w w:val="105"/>
          <w:sz w:val="19"/>
          <w:szCs w:val="19"/>
        </w:rPr>
        <w:tab/>
      </w:r>
    </w:p>
    <w:p w14:paraId="1A9B539C" w14:textId="0C2B9A47" w:rsidR="00F3461B" w:rsidRDefault="00F3461B" w:rsidP="000B7BB2">
      <w:pPr>
        <w:pStyle w:val="Zkladntext"/>
        <w:kinsoku w:val="0"/>
        <w:overflowPunct w:val="0"/>
        <w:ind w:left="2722"/>
        <w:rPr>
          <w:b/>
          <w:bCs/>
          <w:color w:val="232323"/>
          <w:spacing w:val="-2"/>
          <w:w w:val="105"/>
          <w:sz w:val="19"/>
          <w:szCs w:val="19"/>
        </w:rPr>
      </w:pPr>
      <w:r>
        <w:rPr>
          <w:b/>
          <w:bCs/>
          <w:color w:val="232323"/>
          <w:w w:val="105"/>
          <w:sz w:val="19"/>
          <w:szCs w:val="19"/>
        </w:rPr>
        <w:t>Petr</w:t>
      </w:r>
      <w:r>
        <w:rPr>
          <w:b/>
          <w:bCs/>
          <w:color w:val="232323"/>
          <w:spacing w:val="-5"/>
          <w:w w:val="105"/>
          <w:sz w:val="19"/>
          <w:szCs w:val="19"/>
        </w:rPr>
        <w:t xml:space="preserve"> </w:t>
      </w:r>
      <w:r>
        <w:rPr>
          <w:b/>
          <w:bCs/>
          <w:color w:val="232323"/>
          <w:spacing w:val="-2"/>
          <w:w w:val="105"/>
          <w:sz w:val="19"/>
          <w:szCs w:val="19"/>
        </w:rPr>
        <w:t>Jedlička</w:t>
      </w:r>
    </w:p>
    <w:p w14:paraId="53E33993" w14:textId="77777777" w:rsidR="00F3461B" w:rsidRDefault="00F3461B">
      <w:pPr>
        <w:pStyle w:val="Zkladntext"/>
        <w:kinsoku w:val="0"/>
        <w:overflowPunct w:val="0"/>
        <w:spacing w:before="12"/>
        <w:ind w:left="2721"/>
        <w:rPr>
          <w:color w:val="232323"/>
          <w:spacing w:val="-2"/>
        </w:rPr>
      </w:pPr>
      <w:r>
        <w:rPr>
          <w:color w:val="232323"/>
        </w:rPr>
        <w:t>bezpečnostní</w:t>
      </w:r>
      <w:r>
        <w:rPr>
          <w:color w:val="232323"/>
          <w:spacing w:val="-4"/>
        </w:rPr>
        <w:t xml:space="preserve"> </w:t>
      </w:r>
      <w:r>
        <w:rPr>
          <w:color w:val="232323"/>
          <w:spacing w:val="-2"/>
        </w:rPr>
        <w:t>ředitel</w:t>
      </w:r>
    </w:p>
    <w:p w14:paraId="4F249531" w14:textId="77777777" w:rsidR="00F3461B" w:rsidRDefault="00F3461B">
      <w:pPr>
        <w:pStyle w:val="Zkladntext"/>
        <w:kinsoku w:val="0"/>
        <w:overflowPunct w:val="0"/>
        <w:rPr>
          <w:sz w:val="18"/>
          <w:szCs w:val="18"/>
        </w:rPr>
      </w:pPr>
      <w:r>
        <w:rPr>
          <w:rFonts w:ascii="Times New Roman" w:hAnsi="Times New Roman" w:cs="Times New Roman"/>
          <w:sz w:val="24"/>
          <w:szCs w:val="24"/>
        </w:rPr>
        <w:br w:type="column"/>
      </w:r>
    </w:p>
    <w:p w14:paraId="497C5C01" w14:textId="77777777" w:rsidR="00F3461B" w:rsidRDefault="00F3461B">
      <w:pPr>
        <w:pStyle w:val="Zkladntext"/>
        <w:kinsoku w:val="0"/>
        <w:overflowPunct w:val="0"/>
        <w:rPr>
          <w:sz w:val="18"/>
          <w:szCs w:val="18"/>
        </w:rPr>
      </w:pPr>
    </w:p>
    <w:p w14:paraId="4F9A2226" w14:textId="77777777" w:rsidR="00F3461B" w:rsidRDefault="00F3461B">
      <w:pPr>
        <w:pStyle w:val="Zkladntext"/>
        <w:kinsoku w:val="0"/>
        <w:overflowPunct w:val="0"/>
        <w:spacing w:before="48"/>
        <w:rPr>
          <w:b/>
          <w:bCs/>
          <w:sz w:val="18"/>
          <w:szCs w:val="18"/>
        </w:rPr>
      </w:pPr>
    </w:p>
    <w:p w14:paraId="6088D2D9" w14:textId="77777777" w:rsidR="009A058F" w:rsidRDefault="009A058F">
      <w:pPr>
        <w:pStyle w:val="Zkladntext"/>
        <w:kinsoku w:val="0"/>
        <w:overflowPunct w:val="0"/>
        <w:ind w:left="767"/>
        <w:jc w:val="center"/>
        <w:rPr>
          <w:color w:val="232323"/>
        </w:rPr>
      </w:pPr>
    </w:p>
    <w:p w14:paraId="32D042E0" w14:textId="77777777" w:rsidR="009A058F" w:rsidRDefault="009A058F">
      <w:pPr>
        <w:pStyle w:val="Zkladntext"/>
        <w:kinsoku w:val="0"/>
        <w:overflowPunct w:val="0"/>
        <w:ind w:left="767"/>
        <w:jc w:val="center"/>
        <w:rPr>
          <w:color w:val="232323"/>
        </w:rPr>
      </w:pPr>
    </w:p>
    <w:p w14:paraId="671CEBB6" w14:textId="7C0DA718" w:rsidR="00F3461B" w:rsidRDefault="00F1206B">
      <w:pPr>
        <w:pStyle w:val="Zkladntext"/>
        <w:kinsoku w:val="0"/>
        <w:overflowPunct w:val="0"/>
        <w:ind w:left="767"/>
        <w:jc w:val="center"/>
        <w:rPr>
          <w:color w:val="232323"/>
          <w:spacing w:val="-2"/>
        </w:rPr>
      </w:pPr>
      <w:r>
        <w:rPr>
          <w:noProof/>
        </w:rPr>
        <w:pict w14:anchorId="0755524C">
          <v:shapetype id="_x0000_t202" coordsize="21600,21600" o:spt="202" path="m,l,21600r21600,l21600,xe">
            <v:stroke joinstyle="miter"/>
            <v:path gradientshapeok="t" o:connecttype="rect"/>
          </v:shapetype>
          <v:shape id="_x0000_s1041" type="#_x0000_t202" style="position:absolute;left:0;text-align:left;margin-left:346.6pt;margin-top:-44.05pt;width:137.75pt;height:28pt;z-index:-251656192;mso-position-horizontal-relative:page;mso-position-vertical-relative:text" o:allowincell="f" filled="f" stroked="f">
            <v:textbox inset="0,0,0,0">
              <w:txbxContent>
                <w:p w14:paraId="55AD8A32" w14:textId="79787058" w:rsidR="00F3461B" w:rsidRDefault="00F3461B">
                  <w:pPr>
                    <w:pStyle w:val="Zkladntext"/>
                    <w:tabs>
                      <w:tab w:val="left" w:pos="2754"/>
                    </w:tabs>
                    <w:kinsoku w:val="0"/>
                    <w:overflowPunct w:val="0"/>
                    <w:spacing w:line="559" w:lineRule="exact"/>
                    <w:rPr>
                      <w:color w:val="8275BA"/>
                      <w:spacing w:val="-5"/>
                      <w:sz w:val="50"/>
                      <w:szCs w:val="50"/>
                      <w:u w:val="thick"/>
                    </w:rPr>
                  </w:pPr>
                </w:p>
                <w:p w14:paraId="2E1CAA95" w14:textId="77777777" w:rsidR="009A058F" w:rsidRDefault="009A058F">
                  <w:pPr>
                    <w:pStyle w:val="Zkladntext"/>
                    <w:tabs>
                      <w:tab w:val="left" w:pos="2754"/>
                    </w:tabs>
                    <w:kinsoku w:val="0"/>
                    <w:overflowPunct w:val="0"/>
                    <w:spacing w:line="559" w:lineRule="exact"/>
                    <w:rPr>
                      <w:color w:val="8275BA"/>
                      <w:spacing w:val="-5"/>
                      <w:sz w:val="50"/>
                      <w:szCs w:val="50"/>
                    </w:rPr>
                  </w:pPr>
                </w:p>
              </w:txbxContent>
            </v:textbox>
            <w10:wrap anchorx="page"/>
          </v:shape>
        </w:pict>
      </w:r>
      <w:r w:rsidR="00F3461B">
        <w:rPr>
          <w:color w:val="232323"/>
        </w:rPr>
        <w:t>Za</w:t>
      </w:r>
      <w:r w:rsidR="00F3461B">
        <w:rPr>
          <w:color w:val="232323"/>
          <w:spacing w:val="-3"/>
        </w:rPr>
        <w:t xml:space="preserve"> </w:t>
      </w:r>
      <w:r w:rsidR="00F3461B">
        <w:rPr>
          <w:color w:val="232323"/>
          <w:spacing w:val="-2"/>
        </w:rPr>
        <w:t>poskytovatele</w:t>
      </w:r>
    </w:p>
    <w:p w14:paraId="5B8B9223" w14:textId="77777777" w:rsidR="00F3461B" w:rsidRDefault="00F3461B">
      <w:pPr>
        <w:pStyle w:val="Zkladntext"/>
        <w:kinsoku w:val="0"/>
        <w:overflowPunct w:val="0"/>
        <w:spacing w:before="15"/>
        <w:ind w:left="779"/>
        <w:jc w:val="center"/>
        <w:rPr>
          <w:b/>
          <w:bCs/>
          <w:color w:val="232323"/>
          <w:spacing w:val="-2"/>
          <w:w w:val="105"/>
          <w:sz w:val="19"/>
          <w:szCs w:val="19"/>
        </w:rPr>
      </w:pPr>
      <w:r>
        <w:rPr>
          <w:b/>
          <w:bCs/>
          <w:color w:val="232323"/>
          <w:w w:val="105"/>
          <w:sz w:val="19"/>
          <w:szCs w:val="19"/>
        </w:rPr>
        <w:t xml:space="preserve">Jiří </w:t>
      </w:r>
      <w:r>
        <w:rPr>
          <w:b/>
          <w:bCs/>
          <w:color w:val="232323"/>
          <w:spacing w:val="-2"/>
          <w:w w:val="105"/>
          <w:sz w:val="19"/>
          <w:szCs w:val="19"/>
        </w:rPr>
        <w:t>Turek</w:t>
      </w:r>
    </w:p>
    <w:sectPr w:rsidR="00F3461B">
      <w:type w:val="continuous"/>
      <w:pgSz w:w="11910" w:h="16840"/>
      <w:pgMar w:top="1000" w:right="1680" w:bottom="280" w:left="160" w:header="708" w:footer="708" w:gutter="0"/>
      <w:cols w:num="2" w:space="708" w:equalWidth="0">
        <w:col w:w="5077" w:space="291"/>
        <w:col w:w="4702"/>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F4E4E" w14:textId="77777777" w:rsidR="00F3461B" w:rsidRDefault="00F3461B">
      <w:r>
        <w:separator/>
      </w:r>
    </w:p>
  </w:endnote>
  <w:endnote w:type="continuationSeparator" w:id="0">
    <w:p w14:paraId="3679BA2A" w14:textId="77777777" w:rsidR="00F3461B" w:rsidRDefault="00F3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CEC4E" w14:textId="77777777" w:rsidR="00F3461B" w:rsidRDefault="00F1206B">
    <w:pPr>
      <w:pStyle w:val="Zkladntext"/>
      <w:kinsoku w:val="0"/>
      <w:overflowPunct w:val="0"/>
      <w:spacing w:line="14" w:lineRule="auto"/>
      <w:rPr>
        <w:rFonts w:ascii="Times New Roman" w:hAnsi="Times New Roman" w:cs="Times New Roman"/>
      </w:rPr>
    </w:pPr>
    <w:r>
      <w:rPr>
        <w:noProof/>
      </w:rPr>
      <w:pict w14:anchorId="7B0109C4">
        <v:shapetype id="_x0000_t202" coordsize="21600,21600" o:spt="202" path="m,l,21600r21600,l21600,xe">
          <v:stroke joinstyle="miter"/>
          <v:path gradientshapeok="t" o:connecttype="rect"/>
        </v:shapetype>
        <v:shape id="_x0000_s2053" type="#_x0000_t202" style="position:absolute;margin-left:73pt;margin-top:759.85pt;width:93.6pt;height:55.05pt;z-index:-251651072;mso-position-horizontal-relative:page;mso-position-vertical-relative:page" o:allowincell="f" filled="f" stroked="f">
          <v:textbox inset="0,0,0,0">
            <w:txbxContent>
              <w:p w14:paraId="141B6958" w14:textId="77777777" w:rsidR="00F3461B" w:rsidRDefault="00F3461B">
                <w:pPr>
                  <w:pStyle w:val="Zkladntext"/>
                  <w:kinsoku w:val="0"/>
                  <w:overflowPunct w:val="0"/>
                  <w:spacing w:before="15" w:line="271" w:lineRule="auto"/>
                  <w:ind w:left="38" w:hanging="5"/>
                  <w:rPr>
                    <w:color w:val="232323"/>
                    <w:w w:val="105"/>
                    <w:sz w:val="14"/>
                    <w:szCs w:val="14"/>
                  </w:rPr>
                </w:pPr>
                <w:proofErr w:type="spellStart"/>
                <w:r>
                  <w:rPr>
                    <w:color w:val="383838"/>
                    <w:w w:val="105"/>
                    <w:sz w:val="14"/>
                    <w:szCs w:val="14"/>
                  </w:rPr>
                  <w:t>Národnl</w:t>
                </w:r>
                <w:proofErr w:type="spellEnd"/>
                <w:r>
                  <w:rPr>
                    <w:color w:val="383838"/>
                    <w:spacing w:val="-17"/>
                    <w:w w:val="105"/>
                    <w:sz w:val="14"/>
                    <w:szCs w:val="14"/>
                  </w:rPr>
                  <w:t xml:space="preserve"> </w:t>
                </w:r>
                <w:r>
                  <w:rPr>
                    <w:color w:val="232323"/>
                    <w:w w:val="105"/>
                    <w:sz w:val="14"/>
                    <w:szCs w:val="14"/>
                  </w:rPr>
                  <w:t>galerie</w:t>
                </w:r>
                <w:r>
                  <w:rPr>
                    <w:color w:val="232323"/>
                    <w:spacing w:val="-11"/>
                    <w:w w:val="105"/>
                    <w:sz w:val="14"/>
                    <w:szCs w:val="14"/>
                  </w:rPr>
                  <w:t xml:space="preserve"> </w:t>
                </w:r>
                <w:r>
                  <w:rPr>
                    <w:color w:val="232323"/>
                    <w:w w:val="105"/>
                    <w:sz w:val="14"/>
                    <w:szCs w:val="14"/>
                  </w:rPr>
                  <w:t>v</w:t>
                </w:r>
                <w:r>
                  <w:rPr>
                    <w:color w:val="232323"/>
                    <w:spacing w:val="-19"/>
                    <w:w w:val="105"/>
                    <w:sz w:val="14"/>
                    <w:szCs w:val="14"/>
                  </w:rPr>
                  <w:t xml:space="preserve"> </w:t>
                </w:r>
                <w:r>
                  <w:rPr>
                    <w:color w:val="232323"/>
                    <w:w w:val="105"/>
                    <w:sz w:val="14"/>
                    <w:szCs w:val="14"/>
                  </w:rPr>
                  <w:t>Praze Staroměstské nám</w:t>
                </w:r>
                <w:r>
                  <w:rPr>
                    <w:color w:val="4B4B4B"/>
                    <w:w w:val="105"/>
                    <w:sz w:val="14"/>
                    <w:szCs w:val="14"/>
                  </w:rPr>
                  <w:t>.</w:t>
                </w:r>
                <w:r>
                  <w:rPr>
                    <w:color w:val="4B4B4B"/>
                    <w:spacing w:val="-23"/>
                    <w:w w:val="105"/>
                    <w:sz w:val="14"/>
                    <w:szCs w:val="14"/>
                  </w:rPr>
                  <w:t xml:space="preserve"> </w:t>
                </w:r>
                <w:r>
                  <w:rPr>
                    <w:color w:val="232323"/>
                    <w:w w:val="105"/>
                    <w:sz w:val="14"/>
                    <w:szCs w:val="14"/>
                  </w:rPr>
                  <w:t>12</w:t>
                </w:r>
              </w:p>
              <w:p w14:paraId="7AA50465" w14:textId="77777777" w:rsidR="00F3461B" w:rsidRDefault="00F3461B">
                <w:pPr>
                  <w:pStyle w:val="Zkladntext"/>
                  <w:kinsoku w:val="0"/>
                  <w:overflowPunct w:val="0"/>
                  <w:spacing w:line="158" w:lineRule="exact"/>
                  <w:ind w:left="20"/>
                  <w:rPr>
                    <w:color w:val="232323"/>
                    <w:spacing w:val="-10"/>
                    <w:sz w:val="14"/>
                    <w:szCs w:val="14"/>
                  </w:rPr>
                </w:pPr>
                <w:r>
                  <w:rPr>
                    <w:color w:val="232323"/>
                    <w:spacing w:val="-4"/>
                    <w:sz w:val="14"/>
                    <w:szCs w:val="14"/>
                  </w:rPr>
                  <w:t>11015</w:t>
                </w:r>
                <w:r>
                  <w:rPr>
                    <w:color w:val="232323"/>
                    <w:spacing w:val="5"/>
                    <w:sz w:val="14"/>
                    <w:szCs w:val="14"/>
                  </w:rPr>
                  <w:t xml:space="preserve"> </w:t>
                </w:r>
                <w:r>
                  <w:rPr>
                    <w:color w:val="232323"/>
                    <w:spacing w:val="-4"/>
                    <w:sz w:val="14"/>
                    <w:szCs w:val="14"/>
                  </w:rPr>
                  <w:t>Praha</w:t>
                </w:r>
                <w:r>
                  <w:rPr>
                    <w:color w:val="232323"/>
                    <w:spacing w:val="-13"/>
                    <w:sz w:val="14"/>
                    <w:szCs w:val="14"/>
                  </w:rPr>
                  <w:t xml:space="preserve"> </w:t>
                </w:r>
                <w:r>
                  <w:rPr>
                    <w:color w:val="232323"/>
                    <w:spacing w:val="-10"/>
                    <w:sz w:val="14"/>
                    <w:szCs w:val="14"/>
                  </w:rPr>
                  <w:t>1</w:t>
                </w:r>
              </w:p>
              <w:p w14:paraId="27A69612" w14:textId="77777777" w:rsidR="00F3461B" w:rsidRDefault="00F3461B">
                <w:pPr>
                  <w:pStyle w:val="Zkladntext"/>
                  <w:kinsoku w:val="0"/>
                  <w:overflowPunct w:val="0"/>
                  <w:spacing w:before="22"/>
                  <w:ind w:left="31"/>
                  <w:rPr>
                    <w:color w:val="232323"/>
                    <w:spacing w:val="-2"/>
                    <w:sz w:val="14"/>
                    <w:szCs w:val="14"/>
                  </w:rPr>
                </w:pPr>
                <w:r>
                  <w:rPr>
                    <w:color w:val="232323"/>
                    <w:sz w:val="14"/>
                    <w:szCs w:val="14"/>
                  </w:rPr>
                  <w:t>IČ:</w:t>
                </w:r>
                <w:r>
                  <w:rPr>
                    <w:color w:val="232323"/>
                    <w:spacing w:val="-7"/>
                    <w:sz w:val="14"/>
                    <w:szCs w:val="14"/>
                  </w:rPr>
                  <w:t xml:space="preserve"> </w:t>
                </w:r>
                <w:r>
                  <w:rPr>
                    <w:color w:val="232323"/>
                    <w:spacing w:val="-2"/>
                    <w:sz w:val="14"/>
                    <w:szCs w:val="14"/>
                  </w:rPr>
                  <w:t>00023281</w:t>
                </w:r>
              </w:p>
              <w:p w14:paraId="3CD80249" w14:textId="77777777" w:rsidR="00F3461B" w:rsidRDefault="00F3461B">
                <w:pPr>
                  <w:pStyle w:val="Zkladntext"/>
                  <w:kinsoku w:val="0"/>
                  <w:overflowPunct w:val="0"/>
                  <w:spacing w:before="17" w:line="271" w:lineRule="auto"/>
                  <w:ind w:left="38" w:right="18" w:hanging="2"/>
                  <w:rPr>
                    <w:color w:val="232323"/>
                    <w:spacing w:val="-2"/>
                    <w:w w:val="110"/>
                    <w:sz w:val="14"/>
                    <w:szCs w:val="14"/>
                  </w:rPr>
                </w:pPr>
                <w:r>
                  <w:rPr>
                    <w:color w:val="232323"/>
                    <w:w w:val="110"/>
                    <w:sz w:val="14"/>
                    <w:szCs w:val="14"/>
                  </w:rPr>
                  <w:t>Česká národní</w:t>
                </w:r>
                <w:r>
                  <w:rPr>
                    <w:color w:val="232323"/>
                    <w:spacing w:val="-6"/>
                    <w:w w:val="110"/>
                    <w:sz w:val="14"/>
                    <w:szCs w:val="14"/>
                  </w:rPr>
                  <w:t xml:space="preserve"> </w:t>
                </w:r>
                <w:r>
                  <w:rPr>
                    <w:color w:val="232323"/>
                    <w:w w:val="110"/>
                    <w:sz w:val="14"/>
                    <w:szCs w:val="14"/>
                  </w:rPr>
                  <w:t xml:space="preserve">banka: </w:t>
                </w:r>
                <w:r>
                  <w:rPr>
                    <w:color w:val="232323"/>
                    <w:spacing w:val="-2"/>
                    <w:w w:val="110"/>
                    <w:sz w:val="14"/>
                    <w:szCs w:val="14"/>
                  </w:rPr>
                  <w:t>050008</w:t>
                </w:r>
                <w:r>
                  <w:rPr>
                    <w:color w:val="4B4B4B"/>
                    <w:spacing w:val="-2"/>
                    <w:w w:val="110"/>
                    <w:sz w:val="14"/>
                    <w:szCs w:val="14"/>
                  </w:rPr>
                  <w:t>-</w:t>
                </w:r>
                <w:r>
                  <w:rPr>
                    <w:color w:val="232323"/>
                    <w:spacing w:val="-2"/>
                    <w:w w:val="110"/>
                    <w:sz w:val="14"/>
                    <w:szCs w:val="14"/>
                  </w:rPr>
                  <w:t>0008839011/0710</w:t>
                </w:r>
              </w:p>
            </w:txbxContent>
          </v:textbox>
          <w10:wrap anchorx="page" anchory="page"/>
        </v:shape>
      </w:pict>
    </w:r>
    <w:r>
      <w:rPr>
        <w:noProof/>
      </w:rPr>
      <w:pict w14:anchorId="71E0ADD8">
        <v:shape id="_x0000_s2054" type="#_x0000_t202" style="position:absolute;margin-left:201.6pt;margin-top:760.1pt;width:103.7pt;height:54.8pt;z-index:-251650048;mso-position-horizontal-relative:page;mso-position-vertical-relative:page" o:allowincell="f" filled="f" stroked="f">
          <v:textbox inset="0,0,0,0">
            <w:txbxContent>
              <w:p w14:paraId="38C8A3D8" w14:textId="77777777" w:rsidR="00F3461B" w:rsidRDefault="00F3461B">
                <w:pPr>
                  <w:pStyle w:val="Zkladntext"/>
                  <w:kinsoku w:val="0"/>
                  <w:overflowPunct w:val="0"/>
                  <w:spacing w:before="15" w:line="264" w:lineRule="auto"/>
                  <w:ind w:left="33" w:right="483"/>
                  <w:rPr>
                    <w:color w:val="232323"/>
                    <w:w w:val="105"/>
                    <w:sz w:val="14"/>
                    <w:szCs w:val="14"/>
                  </w:rPr>
                </w:pPr>
                <w:proofErr w:type="spellStart"/>
                <w:r>
                  <w:rPr>
                    <w:color w:val="232323"/>
                    <w:w w:val="105"/>
                    <w:sz w:val="14"/>
                    <w:szCs w:val="14"/>
                  </w:rPr>
                  <w:t>Natlonal</w:t>
                </w:r>
                <w:proofErr w:type="spellEnd"/>
                <w:r>
                  <w:rPr>
                    <w:color w:val="232323"/>
                    <w:spacing w:val="-12"/>
                    <w:w w:val="105"/>
                    <w:sz w:val="14"/>
                    <w:szCs w:val="14"/>
                  </w:rPr>
                  <w:t xml:space="preserve"> </w:t>
                </w:r>
                <w:proofErr w:type="spellStart"/>
                <w:r>
                  <w:rPr>
                    <w:color w:val="232323"/>
                    <w:w w:val="105"/>
                    <w:sz w:val="14"/>
                    <w:szCs w:val="14"/>
                  </w:rPr>
                  <w:t>Gallery</w:t>
                </w:r>
                <w:proofErr w:type="spellEnd"/>
                <w:r>
                  <w:rPr>
                    <w:color w:val="232323"/>
                    <w:spacing w:val="-11"/>
                    <w:w w:val="105"/>
                    <w:sz w:val="14"/>
                    <w:szCs w:val="14"/>
                  </w:rPr>
                  <w:t xml:space="preserve"> </w:t>
                </w:r>
                <w:r>
                  <w:rPr>
                    <w:color w:val="232323"/>
                    <w:w w:val="105"/>
                    <w:sz w:val="14"/>
                    <w:szCs w:val="14"/>
                  </w:rPr>
                  <w:t>Prague Staroměstské nám</w:t>
                </w:r>
                <w:r>
                  <w:rPr>
                    <w:color w:val="4B4B4B"/>
                    <w:w w:val="105"/>
                    <w:sz w:val="14"/>
                    <w:szCs w:val="14"/>
                  </w:rPr>
                  <w:t>.</w:t>
                </w:r>
                <w:r>
                  <w:rPr>
                    <w:color w:val="4B4B4B"/>
                    <w:spacing w:val="-23"/>
                    <w:w w:val="105"/>
                    <w:sz w:val="14"/>
                    <w:szCs w:val="14"/>
                  </w:rPr>
                  <w:t xml:space="preserve"> </w:t>
                </w:r>
                <w:r>
                  <w:rPr>
                    <w:color w:val="232323"/>
                    <w:w w:val="105"/>
                    <w:sz w:val="14"/>
                    <w:szCs w:val="14"/>
                  </w:rPr>
                  <w:t>12</w:t>
                </w:r>
              </w:p>
              <w:p w14:paraId="0442619A" w14:textId="77777777" w:rsidR="00F3461B" w:rsidRDefault="00F3461B">
                <w:pPr>
                  <w:pStyle w:val="Zkladntext"/>
                  <w:kinsoku w:val="0"/>
                  <w:overflowPunct w:val="0"/>
                  <w:spacing w:before="7" w:line="268" w:lineRule="auto"/>
                  <w:ind w:left="32" w:right="18" w:hanging="13"/>
                  <w:rPr>
                    <w:color w:val="232323"/>
                    <w:w w:val="105"/>
                    <w:sz w:val="14"/>
                    <w:szCs w:val="14"/>
                  </w:rPr>
                </w:pPr>
                <w:r>
                  <w:rPr>
                    <w:color w:val="232323"/>
                    <w:sz w:val="14"/>
                    <w:szCs w:val="14"/>
                  </w:rPr>
                  <w:t>11015</w:t>
                </w:r>
                <w:r>
                  <w:rPr>
                    <w:color w:val="232323"/>
                    <w:spacing w:val="-10"/>
                    <w:sz w:val="14"/>
                    <w:szCs w:val="14"/>
                  </w:rPr>
                  <w:t xml:space="preserve"> </w:t>
                </w:r>
                <w:r>
                  <w:rPr>
                    <w:color w:val="232323"/>
                    <w:sz w:val="14"/>
                    <w:szCs w:val="14"/>
                  </w:rPr>
                  <w:t>Prague</w:t>
                </w:r>
                <w:r>
                  <w:rPr>
                    <w:color w:val="232323"/>
                    <w:spacing w:val="-23"/>
                    <w:sz w:val="14"/>
                    <w:szCs w:val="14"/>
                  </w:rPr>
                  <w:t xml:space="preserve"> </w:t>
                </w:r>
                <w:r>
                  <w:rPr>
                    <w:color w:val="232323"/>
                    <w:sz w:val="14"/>
                    <w:szCs w:val="14"/>
                  </w:rPr>
                  <w:t>1,</w:t>
                </w:r>
                <w:r>
                  <w:rPr>
                    <w:color w:val="232323"/>
                    <w:spacing w:val="-12"/>
                    <w:sz w:val="14"/>
                    <w:szCs w:val="14"/>
                  </w:rPr>
                  <w:t xml:space="preserve"> </w:t>
                </w:r>
                <w:r>
                  <w:rPr>
                    <w:color w:val="232323"/>
                    <w:sz w:val="14"/>
                    <w:szCs w:val="14"/>
                  </w:rPr>
                  <w:t>Czech</w:t>
                </w:r>
                <w:r>
                  <w:rPr>
                    <w:color w:val="232323"/>
                    <w:spacing w:val="-10"/>
                    <w:sz w:val="14"/>
                    <w:szCs w:val="14"/>
                  </w:rPr>
                  <w:t xml:space="preserve"> </w:t>
                </w:r>
                <w:r>
                  <w:rPr>
                    <w:color w:val="232323"/>
                    <w:sz w:val="14"/>
                    <w:szCs w:val="14"/>
                  </w:rPr>
                  <w:t>Republic</w:t>
                </w:r>
                <w:r>
                  <w:rPr>
                    <w:color w:val="232323"/>
                    <w:w w:val="105"/>
                    <w:sz w:val="14"/>
                    <w:szCs w:val="14"/>
                  </w:rPr>
                  <w:t xml:space="preserve"> </w:t>
                </w:r>
                <w:proofErr w:type="spellStart"/>
                <w:r>
                  <w:rPr>
                    <w:color w:val="232323"/>
                    <w:w w:val="105"/>
                    <w:sz w:val="14"/>
                    <w:szCs w:val="14"/>
                  </w:rPr>
                  <w:t>Company</w:t>
                </w:r>
                <w:proofErr w:type="spellEnd"/>
                <w:r>
                  <w:rPr>
                    <w:color w:val="232323"/>
                    <w:w w:val="105"/>
                    <w:sz w:val="14"/>
                    <w:szCs w:val="14"/>
                  </w:rPr>
                  <w:t xml:space="preserve"> no.:</w:t>
                </w:r>
                <w:r>
                  <w:rPr>
                    <w:color w:val="232323"/>
                    <w:spacing w:val="-6"/>
                    <w:w w:val="105"/>
                    <w:sz w:val="14"/>
                    <w:szCs w:val="14"/>
                  </w:rPr>
                  <w:t xml:space="preserve"> </w:t>
                </w:r>
                <w:r>
                  <w:rPr>
                    <w:color w:val="232323"/>
                    <w:w w:val="105"/>
                    <w:sz w:val="14"/>
                    <w:szCs w:val="14"/>
                  </w:rPr>
                  <w:t>CZ00023281 Czech</w:t>
                </w:r>
                <w:r>
                  <w:rPr>
                    <w:color w:val="232323"/>
                    <w:spacing w:val="-3"/>
                    <w:w w:val="105"/>
                    <w:sz w:val="14"/>
                    <w:szCs w:val="14"/>
                  </w:rPr>
                  <w:t xml:space="preserve"> </w:t>
                </w:r>
                <w:proofErr w:type="spellStart"/>
                <w:r>
                  <w:rPr>
                    <w:color w:val="232323"/>
                    <w:w w:val="105"/>
                    <w:sz w:val="14"/>
                    <w:szCs w:val="14"/>
                  </w:rPr>
                  <w:t>National</w:t>
                </w:r>
                <w:proofErr w:type="spellEnd"/>
                <w:r>
                  <w:rPr>
                    <w:color w:val="232323"/>
                    <w:w w:val="105"/>
                    <w:sz w:val="14"/>
                    <w:szCs w:val="14"/>
                  </w:rPr>
                  <w:t xml:space="preserve"> Bank:</w:t>
                </w:r>
              </w:p>
              <w:p w14:paraId="01A6F30B" w14:textId="77777777" w:rsidR="00F3461B" w:rsidRDefault="00F3461B">
                <w:pPr>
                  <w:pStyle w:val="Zkladntext"/>
                  <w:kinsoku w:val="0"/>
                  <w:overflowPunct w:val="0"/>
                  <w:spacing w:line="158" w:lineRule="exact"/>
                  <w:ind w:left="34"/>
                  <w:rPr>
                    <w:color w:val="232323"/>
                    <w:spacing w:val="-2"/>
                    <w:w w:val="110"/>
                    <w:sz w:val="14"/>
                    <w:szCs w:val="14"/>
                  </w:rPr>
                </w:pPr>
                <w:r>
                  <w:rPr>
                    <w:color w:val="232323"/>
                    <w:w w:val="110"/>
                    <w:sz w:val="14"/>
                    <w:szCs w:val="14"/>
                  </w:rPr>
                  <w:t>050008-</w:t>
                </w:r>
                <w:r>
                  <w:rPr>
                    <w:color w:val="232323"/>
                    <w:spacing w:val="-2"/>
                    <w:w w:val="110"/>
                    <w:sz w:val="14"/>
                    <w:szCs w:val="14"/>
                  </w:rPr>
                  <w:t>0008839011/0710</w:t>
                </w:r>
              </w:p>
            </w:txbxContent>
          </v:textbox>
          <w10:wrap anchorx="page" anchory="page"/>
        </v:shape>
      </w:pict>
    </w:r>
    <w:r>
      <w:rPr>
        <w:noProof/>
      </w:rPr>
      <w:pict w14:anchorId="537A2B3B">
        <v:shape id="_x0000_s2055" type="#_x0000_t202" style="position:absolute;margin-left:329.4pt;margin-top:787.25pt;width:62.65pt;height:27.85pt;z-index:-251649024;mso-position-horizontal-relative:page;mso-position-vertical-relative:page" o:allowincell="f" filled="f" stroked="f">
          <v:textbox inset="0,0,0,0">
            <w:txbxContent>
              <w:p w14:paraId="68FECB09" w14:textId="77777777" w:rsidR="00F3461B" w:rsidRDefault="00F3461B">
                <w:pPr>
                  <w:pStyle w:val="Zkladntext"/>
                  <w:kinsoku w:val="0"/>
                  <w:overflowPunct w:val="0"/>
                  <w:spacing w:before="15"/>
                  <w:ind w:left="20"/>
                  <w:rPr>
                    <w:color w:val="232323"/>
                    <w:spacing w:val="-2"/>
                    <w:w w:val="110"/>
                    <w:sz w:val="14"/>
                    <w:szCs w:val="14"/>
                  </w:rPr>
                </w:pPr>
                <w:r>
                  <w:rPr>
                    <w:color w:val="232323"/>
                    <w:w w:val="110"/>
                    <w:sz w:val="14"/>
                    <w:szCs w:val="14"/>
                  </w:rPr>
                  <w:t>+420</w:t>
                </w:r>
                <w:r>
                  <w:rPr>
                    <w:color w:val="232323"/>
                    <w:spacing w:val="2"/>
                    <w:w w:val="110"/>
                    <w:sz w:val="14"/>
                    <w:szCs w:val="14"/>
                  </w:rPr>
                  <w:t xml:space="preserve"> </w:t>
                </w:r>
                <w:r>
                  <w:rPr>
                    <w:color w:val="383838"/>
                    <w:w w:val="110"/>
                    <w:sz w:val="14"/>
                    <w:szCs w:val="14"/>
                  </w:rPr>
                  <w:t>224</w:t>
                </w:r>
                <w:r>
                  <w:rPr>
                    <w:color w:val="383838"/>
                    <w:spacing w:val="-18"/>
                    <w:w w:val="110"/>
                    <w:sz w:val="14"/>
                    <w:szCs w:val="14"/>
                  </w:rPr>
                  <w:t xml:space="preserve"> </w:t>
                </w:r>
                <w:r>
                  <w:rPr>
                    <w:color w:val="232323"/>
                    <w:spacing w:val="-2"/>
                    <w:w w:val="110"/>
                    <w:sz w:val="14"/>
                    <w:szCs w:val="14"/>
                  </w:rPr>
                  <w:t>301122</w:t>
                </w:r>
              </w:p>
              <w:p w14:paraId="11C00E49" w14:textId="77777777" w:rsidR="00F3461B" w:rsidRDefault="00F3461B">
                <w:pPr>
                  <w:pStyle w:val="Zkladntext"/>
                  <w:kinsoku w:val="0"/>
                  <w:overflowPunct w:val="0"/>
                  <w:spacing w:before="17" w:line="271" w:lineRule="auto"/>
                  <w:ind w:left="27" w:hanging="5"/>
                  <w:rPr>
                    <w:color w:val="232323"/>
                    <w:spacing w:val="-2"/>
                    <w:w w:val="105"/>
                    <w:sz w:val="14"/>
                    <w:szCs w:val="14"/>
                  </w:rPr>
                </w:pPr>
                <w:hyperlink r:id="rId1" w:history="1">
                  <w:r>
                    <w:rPr>
                      <w:color w:val="232323"/>
                      <w:spacing w:val="-2"/>
                      <w:w w:val="105"/>
                      <w:sz w:val="14"/>
                      <w:szCs w:val="14"/>
                    </w:rPr>
                    <w:t>info@ngprague.cz</w:t>
                  </w:r>
                </w:hyperlink>
                <w:r>
                  <w:rPr>
                    <w:color w:val="232323"/>
                    <w:spacing w:val="40"/>
                    <w:w w:val="105"/>
                    <w:sz w:val="14"/>
                    <w:szCs w:val="14"/>
                  </w:rPr>
                  <w:t xml:space="preserve"> </w:t>
                </w:r>
                <w:hyperlink r:id="rId2" w:history="1">
                  <w:r>
                    <w:rPr>
                      <w:color w:val="232323"/>
                      <w:spacing w:val="-2"/>
                      <w:w w:val="105"/>
                      <w:sz w:val="14"/>
                      <w:szCs w:val="14"/>
                    </w:rPr>
                    <w:t>www.ngprague.cz</w:t>
                  </w:r>
                </w:hyperlink>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9FCCC" w14:textId="77777777" w:rsidR="00F3461B" w:rsidRDefault="00F1206B">
    <w:pPr>
      <w:pStyle w:val="Zkladntext"/>
      <w:kinsoku w:val="0"/>
      <w:overflowPunct w:val="0"/>
      <w:spacing w:line="14" w:lineRule="auto"/>
      <w:rPr>
        <w:rFonts w:ascii="Times New Roman" w:hAnsi="Times New Roman" w:cs="Times New Roman"/>
      </w:rPr>
    </w:pPr>
    <w:r>
      <w:rPr>
        <w:noProof/>
      </w:rPr>
      <w:pict w14:anchorId="10D968B4">
        <v:shapetype id="_x0000_t202" coordsize="21600,21600" o:spt="202" path="m,l,21600r21600,l21600,xe">
          <v:stroke joinstyle="miter"/>
          <v:path gradientshapeok="t" o:connecttype="rect"/>
        </v:shapetype>
        <v:shape id="_x0000_s2056" type="#_x0000_t202" style="position:absolute;margin-left:72.5pt;margin-top:759.35pt;width:94.6pt;height:55.05pt;z-index:-251646976;mso-position-horizontal-relative:page;mso-position-vertical-relative:page" o:allowincell="f" filled="f" stroked="f">
          <v:textbox inset="0,0,0,0">
            <w:txbxContent>
              <w:p w14:paraId="2197D7C0" w14:textId="77777777" w:rsidR="00F3461B" w:rsidRDefault="00F3461B">
                <w:pPr>
                  <w:pStyle w:val="Zkladntext"/>
                  <w:kinsoku w:val="0"/>
                  <w:overflowPunct w:val="0"/>
                  <w:spacing w:before="15" w:line="271" w:lineRule="auto"/>
                  <w:ind w:left="33"/>
                  <w:rPr>
                    <w:color w:val="232323"/>
                    <w:w w:val="105"/>
                    <w:sz w:val="14"/>
                    <w:szCs w:val="14"/>
                  </w:rPr>
                </w:pPr>
                <w:r>
                  <w:rPr>
                    <w:color w:val="232323"/>
                    <w:spacing w:val="-2"/>
                    <w:w w:val="105"/>
                    <w:sz w:val="14"/>
                    <w:szCs w:val="14"/>
                  </w:rPr>
                  <w:t>Národní</w:t>
                </w:r>
                <w:r>
                  <w:rPr>
                    <w:color w:val="232323"/>
                    <w:spacing w:val="-15"/>
                    <w:w w:val="105"/>
                    <w:sz w:val="14"/>
                    <w:szCs w:val="14"/>
                  </w:rPr>
                  <w:t xml:space="preserve"> </w:t>
                </w:r>
                <w:r>
                  <w:rPr>
                    <w:color w:val="232323"/>
                    <w:spacing w:val="-2"/>
                    <w:w w:val="105"/>
                    <w:sz w:val="14"/>
                    <w:szCs w:val="14"/>
                  </w:rPr>
                  <w:t>galerie</w:t>
                </w:r>
                <w:r>
                  <w:rPr>
                    <w:color w:val="232323"/>
                    <w:spacing w:val="-9"/>
                    <w:w w:val="105"/>
                    <w:sz w:val="14"/>
                    <w:szCs w:val="14"/>
                  </w:rPr>
                  <w:t xml:space="preserve"> </w:t>
                </w:r>
                <w:r>
                  <w:rPr>
                    <w:color w:val="232323"/>
                    <w:spacing w:val="-2"/>
                    <w:w w:val="105"/>
                    <w:sz w:val="14"/>
                    <w:szCs w:val="14"/>
                  </w:rPr>
                  <w:t>v</w:t>
                </w:r>
                <w:r>
                  <w:rPr>
                    <w:color w:val="232323"/>
                    <w:spacing w:val="-14"/>
                    <w:w w:val="105"/>
                    <w:sz w:val="14"/>
                    <w:szCs w:val="14"/>
                  </w:rPr>
                  <w:t xml:space="preserve"> </w:t>
                </w:r>
                <w:r>
                  <w:rPr>
                    <w:color w:val="232323"/>
                    <w:spacing w:val="-2"/>
                    <w:w w:val="105"/>
                    <w:sz w:val="14"/>
                    <w:szCs w:val="14"/>
                  </w:rPr>
                  <w:t>Praze</w:t>
                </w:r>
                <w:r>
                  <w:rPr>
                    <w:color w:val="232323"/>
                    <w:w w:val="105"/>
                    <w:sz w:val="14"/>
                    <w:szCs w:val="14"/>
                  </w:rPr>
                  <w:t xml:space="preserve"> </w:t>
                </w:r>
                <w:r>
                  <w:rPr>
                    <w:color w:val="383838"/>
                    <w:w w:val="105"/>
                    <w:sz w:val="14"/>
                    <w:szCs w:val="14"/>
                  </w:rPr>
                  <w:t xml:space="preserve">Staroměstské </w:t>
                </w:r>
                <w:r>
                  <w:rPr>
                    <w:color w:val="232323"/>
                    <w:w w:val="105"/>
                    <w:sz w:val="14"/>
                    <w:szCs w:val="14"/>
                  </w:rPr>
                  <w:t>nám.</w:t>
                </w:r>
                <w:r>
                  <w:rPr>
                    <w:color w:val="232323"/>
                    <w:spacing w:val="-21"/>
                    <w:w w:val="105"/>
                    <w:sz w:val="14"/>
                    <w:szCs w:val="14"/>
                  </w:rPr>
                  <w:t xml:space="preserve"> </w:t>
                </w:r>
                <w:r>
                  <w:rPr>
                    <w:color w:val="232323"/>
                    <w:w w:val="105"/>
                    <w:sz w:val="14"/>
                    <w:szCs w:val="14"/>
                  </w:rPr>
                  <w:t>12</w:t>
                </w:r>
              </w:p>
              <w:p w14:paraId="593CA263" w14:textId="77777777" w:rsidR="00F3461B" w:rsidRDefault="00F3461B">
                <w:pPr>
                  <w:pStyle w:val="Zkladntext"/>
                  <w:kinsoku w:val="0"/>
                  <w:overflowPunct w:val="0"/>
                  <w:spacing w:before="2"/>
                  <w:ind w:left="20"/>
                  <w:rPr>
                    <w:color w:val="232323"/>
                    <w:spacing w:val="-10"/>
                    <w:sz w:val="14"/>
                    <w:szCs w:val="14"/>
                  </w:rPr>
                </w:pPr>
                <w:r>
                  <w:rPr>
                    <w:color w:val="232323"/>
                    <w:spacing w:val="-4"/>
                    <w:sz w:val="14"/>
                    <w:szCs w:val="14"/>
                  </w:rPr>
                  <w:t>11015</w:t>
                </w:r>
                <w:r>
                  <w:rPr>
                    <w:color w:val="232323"/>
                    <w:spacing w:val="3"/>
                    <w:sz w:val="14"/>
                    <w:szCs w:val="14"/>
                  </w:rPr>
                  <w:t xml:space="preserve"> </w:t>
                </w:r>
                <w:r>
                  <w:rPr>
                    <w:color w:val="232323"/>
                    <w:spacing w:val="-4"/>
                    <w:sz w:val="14"/>
                    <w:szCs w:val="14"/>
                  </w:rPr>
                  <w:t>Praha</w:t>
                </w:r>
                <w:r>
                  <w:rPr>
                    <w:color w:val="232323"/>
                    <w:spacing w:val="-11"/>
                    <w:sz w:val="14"/>
                    <w:szCs w:val="14"/>
                  </w:rPr>
                  <w:t xml:space="preserve"> </w:t>
                </w:r>
                <w:r>
                  <w:rPr>
                    <w:color w:val="232323"/>
                    <w:spacing w:val="-10"/>
                    <w:sz w:val="14"/>
                    <w:szCs w:val="14"/>
                  </w:rPr>
                  <w:t>1</w:t>
                </w:r>
              </w:p>
              <w:p w14:paraId="062E8E4E" w14:textId="77777777" w:rsidR="00F3461B" w:rsidRDefault="00F3461B">
                <w:pPr>
                  <w:pStyle w:val="Zkladntext"/>
                  <w:kinsoku w:val="0"/>
                  <w:overflowPunct w:val="0"/>
                  <w:spacing w:before="16"/>
                  <w:ind w:left="31"/>
                  <w:rPr>
                    <w:color w:val="383838"/>
                    <w:spacing w:val="-2"/>
                    <w:sz w:val="14"/>
                    <w:szCs w:val="14"/>
                  </w:rPr>
                </w:pPr>
                <w:r>
                  <w:rPr>
                    <w:color w:val="232323"/>
                    <w:sz w:val="14"/>
                    <w:szCs w:val="14"/>
                  </w:rPr>
                  <w:t>IČ</w:t>
                </w:r>
                <w:r>
                  <w:rPr>
                    <w:color w:val="4B4B4D"/>
                    <w:sz w:val="14"/>
                    <w:szCs w:val="14"/>
                  </w:rPr>
                  <w:t>:</w:t>
                </w:r>
                <w:r>
                  <w:rPr>
                    <w:color w:val="4B4B4D"/>
                    <w:spacing w:val="-11"/>
                    <w:sz w:val="14"/>
                    <w:szCs w:val="14"/>
                  </w:rPr>
                  <w:t xml:space="preserve"> </w:t>
                </w:r>
                <w:r>
                  <w:rPr>
                    <w:color w:val="383838"/>
                    <w:spacing w:val="-2"/>
                    <w:sz w:val="14"/>
                    <w:szCs w:val="14"/>
                  </w:rPr>
                  <w:t>00023281</w:t>
                </w:r>
              </w:p>
              <w:p w14:paraId="4315EDC0" w14:textId="77777777" w:rsidR="00F3461B" w:rsidRDefault="00F3461B">
                <w:pPr>
                  <w:pStyle w:val="Zkladntext"/>
                  <w:kinsoku w:val="0"/>
                  <w:overflowPunct w:val="0"/>
                  <w:spacing w:before="22" w:line="264" w:lineRule="auto"/>
                  <w:ind w:left="29" w:right="18" w:hanging="2"/>
                  <w:rPr>
                    <w:color w:val="383838"/>
                    <w:spacing w:val="-2"/>
                    <w:w w:val="105"/>
                    <w:sz w:val="14"/>
                    <w:szCs w:val="14"/>
                  </w:rPr>
                </w:pPr>
                <w:r>
                  <w:rPr>
                    <w:color w:val="232323"/>
                    <w:w w:val="105"/>
                    <w:sz w:val="14"/>
                    <w:szCs w:val="14"/>
                  </w:rPr>
                  <w:t xml:space="preserve">Česká národní banka: </w:t>
                </w:r>
                <w:r>
                  <w:rPr>
                    <w:color w:val="383838"/>
                    <w:spacing w:val="-2"/>
                    <w:w w:val="105"/>
                    <w:sz w:val="14"/>
                    <w:szCs w:val="14"/>
                  </w:rPr>
                  <w:t>050008-0008839011/0710</w:t>
                </w:r>
              </w:p>
            </w:txbxContent>
          </v:textbox>
          <w10:wrap anchorx="page" anchory="page"/>
        </v:shape>
      </w:pict>
    </w:r>
    <w:r>
      <w:rPr>
        <w:noProof/>
      </w:rPr>
      <w:pict w14:anchorId="7F9274F0">
        <v:shape id="_x0000_s2057" type="#_x0000_t202" style="position:absolute;margin-left:201.15pt;margin-top:759.35pt;width:103.45pt;height:55.05pt;z-index:-251645952;mso-position-horizontal-relative:page;mso-position-vertical-relative:page" o:allowincell="f" filled="f" stroked="f">
          <v:textbox inset="0,0,0,0">
            <w:txbxContent>
              <w:p w14:paraId="536BA8CA" w14:textId="77777777" w:rsidR="00F3461B" w:rsidRDefault="00F3461B">
                <w:pPr>
                  <w:pStyle w:val="Zkladntext"/>
                  <w:kinsoku w:val="0"/>
                  <w:overflowPunct w:val="0"/>
                  <w:spacing w:before="15" w:line="271" w:lineRule="auto"/>
                  <w:ind w:left="28" w:firstLine="5"/>
                  <w:rPr>
                    <w:color w:val="232323"/>
                    <w:w w:val="105"/>
                    <w:sz w:val="14"/>
                    <w:szCs w:val="14"/>
                  </w:rPr>
                </w:pPr>
                <w:proofErr w:type="spellStart"/>
                <w:r>
                  <w:rPr>
                    <w:color w:val="232323"/>
                    <w:spacing w:val="-2"/>
                    <w:w w:val="105"/>
                    <w:sz w:val="14"/>
                    <w:szCs w:val="14"/>
                  </w:rPr>
                  <w:t>National</w:t>
                </w:r>
                <w:proofErr w:type="spellEnd"/>
                <w:r>
                  <w:rPr>
                    <w:color w:val="232323"/>
                    <w:spacing w:val="-11"/>
                    <w:w w:val="105"/>
                    <w:sz w:val="14"/>
                    <w:szCs w:val="14"/>
                  </w:rPr>
                  <w:t xml:space="preserve"> </w:t>
                </w:r>
                <w:proofErr w:type="spellStart"/>
                <w:r>
                  <w:rPr>
                    <w:color w:val="232323"/>
                    <w:spacing w:val="-2"/>
                    <w:w w:val="105"/>
                    <w:sz w:val="14"/>
                    <w:szCs w:val="14"/>
                  </w:rPr>
                  <w:t>Gallery</w:t>
                </w:r>
                <w:proofErr w:type="spellEnd"/>
                <w:r>
                  <w:rPr>
                    <w:color w:val="232323"/>
                    <w:spacing w:val="-6"/>
                    <w:w w:val="105"/>
                    <w:sz w:val="14"/>
                    <w:szCs w:val="14"/>
                  </w:rPr>
                  <w:t xml:space="preserve"> </w:t>
                </w:r>
                <w:r>
                  <w:rPr>
                    <w:color w:val="232323"/>
                    <w:spacing w:val="-2"/>
                    <w:w w:val="105"/>
                    <w:sz w:val="14"/>
                    <w:szCs w:val="14"/>
                  </w:rPr>
                  <w:t>Prague</w:t>
                </w:r>
                <w:r>
                  <w:rPr>
                    <w:color w:val="232323"/>
                    <w:w w:val="105"/>
                    <w:sz w:val="14"/>
                    <w:szCs w:val="14"/>
                  </w:rPr>
                  <w:t xml:space="preserve"> Staroměstské nám.</w:t>
                </w:r>
                <w:r>
                  <w:rPr>
                    <w:color w:val="232323"/>
                    <w:spacing w:val="-22"/>
                    <w:w w:val="105"/>
                    <w:sz w:val="14"/>
                    <w:szCs w:val="14"/>
                  </w:rPr>
                  <w:t xml:space="preserve"> </w:t>
                </w:r>
                <w:r>
                  <w:rPr>
                    <w:color w:val="232323"/>
                    <w:w w:val="105"/>
                    <w:sz w:val="14"/>
                    <w:szCs w:val="14"/>
                  </w:rPr>
                  <w:t>12</w:t>
                </w:r>
              </w:p>
              <w:p w14:paraId="64372C04" w14:textId="77777777" w:rsidR="00F3461B" w:rsidRDefault="00F3461B">
                <w:pPr>
                  <w:pStyle w:val="Zkladntext"/>
                  <w:kinsoku w:val="0"/>
                  <w:overflowPunct w:val="0"/>
                  <w:spacing w:line="268" w:lineRule="auto"/>
                  <w:ind w:left="28" w:hanging="9"/>
                  <w:rPr>
                    <w:color w:val="4B4B4D"/>
                    <w:w w:val="105"/>
                    <w:sz w:val="14"/>
                    <w:szCs w:val="14"/>
                  </w:rPr>
                </w:pPr>
                <w:r>
                  <w:rPr>
                    <w:color w:val="232323"/>
                    <w:sz w:val="14"/>
                    <w:szCs w:val="14"/>
                  </w:rPr>
                  <w:t>11015</w:t>
                </w:r>
                <w:r>
                  <w:rPr>
                    <w:color w:val="232323"/>
                    <w:spacing w:val="-10"/>
                    <w:sz w:val="14"/>
                    <w:szCs w:val="14"/>
                  </w:rPr>
                  <w:t xml:space="preserve"> </w:t>
                </w:r>
                <w:r>
                  <w:rPr>
                    <w:color w:val="232323"/>
                    <w:sz w:val="14"/>
                    <w:szCs w:val="14"/>
                  </w:rPr>
                  <w:t>Prague</w:t>
                </w:r>
                <w:r>
                  <w:rPr>
                    <w:color w:val="232323"/>
                    <w:spacing w:val="-19"/>
                    <w:sz w:val="14"/>
                    <w:szCs w:val="14"/>
                  </w:rPr>
                  <w:t xml:space="preserve"> </w:t>
                </w:r>
                <w:r>
                  <w:rPr>
                    <w:color w:val="232323"/>
                    <w:sz w:val="14"/>
                    <w:szCs w:val="14"/>
                  </w:rPr>
                  <w:t>1,</w:t>
                </w:r>
                <w:r>
                  <w:rPr>
                    <w:color w:val="232323"/>
                    <w:spacing w:val="-12"/>
                    <w:sz w:val="14"/>
                    <w:szCs w:val="14"/>
                  </w:rPr>
                  <w:t xml:space="preserve"> </w:t>
                </w:r>
                <w:r>
                  <w:rPr>
                    <w:color w:val="232323"/>
                    <w:sz w:val="14"/>
                    <w:szCs w:val="14"/>
                  </w:rPr>
                  <w:t>Czech</w:t>
                </w:r>
                <w:r>
                  <w:rPr>
                    <w:color w:val="232323"/>
                    <w:spacing w:val="-11"/>
                    <w:sz w:val="14"/>
                    <w:szCs w:val="14"/>
                  </w:rPr>
                  <w:t xml:space="preserve"> </w:t>
                </w:r>
                <w:r>
                  <w:rPr>
                    <w:color w:val="232323"/>
                    <w:sz w:val="14"/>
                    <w:szCs w:val="14"/>
                  </w:rPr>
                  <w:t>Republic</w:t>
                </w:r>
                <w:r>
                  <w:rPr>
                    <w:color w:val="232323"/>
                    <w:w w:val="105"/>
                    <w:sz w:val="14"/>
                    <w:szCs w:val="14"/>
                  </w:rPr>
                  <w:t xml:space="preserve"> </w:t>
                </w:r>
                <w:proofErr w:type="spellStart"/>
                <w:r>
                  <w:rPr>
                    <w:color w:val="232323"/>
                    <w:w w:val="105"/>
                    <w:sz w:val="14"/>
                    <w:szCs w:val="14"/>
                  </w:rPr>
                  <w:t>Company</w:t>
                </w:r>
                <w:proofErr w:type="spellEnd"/>
                <w:r>
                  <w:rPr>
                    <w:color w:val="232323"/>
                    <w:w w:val="105"/>
                    <w:sz w:val="14"/>
                    <w:szCs w:val="14"/>
                  </w:rPr>
                  <w:t xml:space="preserve"> no.:</w:t>
                </w:r>
                <w:r>
                  <w:rPr>
                    <w:color w:val="232323"/>
                    <w:spacing w:val="-6"/>
                    <w:w w:val="105"/>
                    <w:sz w:val="14"/>
                    <w:szCs w:val="14"/>
                  </w:rPr>
                  <w:t xml:space="preserve"> </w:t>
                </w:r>
                <w:r>
                  <w:rPr>
                    <w:color w:val="232323"/>
                    <w:w w:val="105"/>
                    <w:sz w:val="14"/>
                    <w:szCs w:val="14"/>
                  </w:rPr>
                  <w:t>CZ00023</w:t>
                </w:r>
                <w:r>
                  <w:rPr>
                    <w:color w:val="4B4B4D"/>
                    <w:w w:val="105"/>
                    <w:sz w:val="14"/>
                    <w:szCs w:val="14"/>
                  </w:rPr>
                  <w:t>2</w:t>
                </w:r>
                <w:r>
                  <w:rPr>
                    <w:color w:val="232323"/>
                    <w:w w:val="105"/>
                    <w:sz w:val="14"/>
                    <w:szCs w:val="14"/>
                  </w:rPr>
                  <w:t xml:space="preserve">81 Czech </w:t>
                </w:r>
                <w:proofErr w:type="spellStart"/>
                <w:r>
                  <w:rPr>
                    <w:color w:val="232323"/>
                    <w:w w:val="105"/>
                    <w:sz w:val="14"/>
                    <w:szCs w:val="14"/>
                  </w:rPr>
                  <w:t>National</w:t>
                </w:r>
                <w:proofErr w:type="spellEnd"/>
                <w:r>
                  <w:rPr>
                    <w:color w:val="232323"/>
                    <w:w w:val="105"/>
                    <w:sz w:val="14"/>
                    <w:szCs w:val="14"/>
                  </w:rPr>
                  <w:t xml:space="preserve"> Bank</w:t>
                </w:r>
                <w:r>
                  <w:rPr>
                    <w:color w:val="4B4B4D"/>
                    <w:w w:val="105"/>
                    <w:sz w:val="14"/>
                    <w:szCs w:val="14"/>
                  </w:rPr>
                  <w:t>:</w:t>
                </w:r>
              </w:p>
              <w:p w14:paraId="33A07F1A" w14:textId="77777777" w:rsidR="00F3461B" w:rsidRDefault="00F3461B">
                <w:pPr>
                  <w:pStyle w:val="Zkladntext"/>
                  <w:kinsoku w:val="0"/>
                  <w:overflowPunct w:val="0"/>
                  <w:ind w:left="29"/>
                  <w:rPr>
                    <w:color w:val="232323"/>
                    <w:spacing w:val="-2"/>
                    <w:w w:val="110"/>
                    <w:sz w:val="14"/>
                    <w:szCs w:val="14"/>
                  </w:rPr>
                </w:pPr>
                <w:r>
                  <w:rPr>
                    <w:color w:val="232323"/>
                    <w:w w:val="110"/>
                    <w:sz w:val="14"/>
                    <w:szCs w:val="14"/>
                  </w:rPr>
                  <w:t>050008-</w:t>
                </w:r>
                <w:r>
                  <w:rPr>
                    <w:color w:val="232323"/>
                    <w:spacing w:val="-2"/>
                    <w:w w:val="110"/>
                    <w:sz w:val="14"/>
                    <w:szCs w:val="14"/>
                  </w:rPr>
                  <w:t>0008839011/071O</w:t>
                </w:r>
              </w:p>
            </w:txbxContent>
          </v:textbox>
          <w10:wrap anchorx="page" anchory="page"/>
        </v:shape>
      </w:pict>
    </w:r>
    <w:r>
      <w:rPr>
        <w:noProof/>
      </w:rPr>
      <w:pict w14:anchorId="309D1A31">
        <v:shape id="_x0000_s2058" type="#_x0000_t202" style="position:absolute;margin-left:328.6pt;margin-top:786.3pt;width:62.15pt;height:27.85pt;z-index:-251644928;mso-position-horizontal-relative:page;mso-position-vertical-relative:page" o:allowincell="f" filled="f" stroked="f">
          <v:textbox inset="0,0,0,0">
            <w:txbxContent>
              <w:p w14:paraId="34F494B1" w14:textId="77777777" w:rsidR="00F3461B" w:rsidRDefault="00F3461B">
                <w:pPr>
                  <w:pStyle w:val="Zkladntext"/>
                  <w:kinsoku w:val="0"/>
                  <w:overflowPunct w:val="0"/>
                  <w:spacing w:before="15"/>
                  <w:ind w:left="21"/>
                  <w:rPr>
                    <w:color w:val="232323"/>
                    <w:spacing w:val="-2"/>
                    <w:w w:val="110"/>
                    <w:sz w:val="14"/>
                    <w:szCs w:val="14"/>
                  </w:rPr>
                </w:pPr>
                <w:r>
                  <w:rPr>
                    <w:color w:val="383838"/>
                    <w:w w:val="110"/>
                    <w:sz w:val="14"/>
                    <w:szCs w:val="14"/>
                  </w:rPr>
                  <w:t>+420</w:t>
                </w:r>
                <w:r>
                  <w:rPr>
                    <w:color w:val="383838"/>
                    <w:spacing w:val="2"/>
                    <w:w w:val="110"/>
                    <w:sz w:val="14"/>
                    <w:szCs w:val="14"/>
                  </w:rPr>
                  <w:t xml:space="preserve"> </w:t>
                </w:r>
                <w:r>
                  <w:rPr>
                    <w:color w:val="232323"/>
                    <w:w w:val="110"/>
                    <w:sz w:val="14"/>
                    <w:szCs w:val="14"/>
                  </w:rPr>
                  <w:t>224</w:t>
                </w:r>
                <w:r>
                  <w:rPr>
                    <w:color w:val="232323"/>
                    <w:spacing w:val="-18"/>
                    <w:w w:val="110"/>
                    <w:sz w:val="14"/>
                    <w:szCs w:val="14"/>
                  </w:rPr>
                  <w:t xml:space="preserve"> </w:t>
                </w:r>
                <w:r>
                  <w:rPr>
                    <w:color w:val="232323"/>
                    <w:spacing w:val="-2"/>
                    <w:w w:val="110"/>
                    <w:sz w:val="14"/>
                    <w:szCs w:val="14"/>
                  </w:rPr>
                  <w:t>301122</w:t>
                </w:r>
              </w:p>
              <w:p w14:paraId="25F91ADA" w14:textId="77777777" w:rsidR="00F3461B" w:rsidRDefault="00F3461B">
                <w:pPr>
                  <w:pStyle w:val="Zkladntext"/>
                  <w:kinsoku w:val="0"/>
                  <w:overflowPunct w:val="0"/>
                  <w:spacing w:before="17" w:line="271" w:lineRule="auto"/>
                  <w:ind w:left="24" w:hanging="5"/>
                  <w:rPr>
                    <w:color w:val="383838"/>
                    <w:spacing w:val="-2"/>
                    <w:w w:val="105"/>
                    <w:sz w:val="14"/>
                    <w:szCs w:val="14"/>
                  </w:rPr>
                </w:pPr>
                <w:hyperlink r:id="rId1" w:history="1">
                  <w:r>
                    <w:rPr>
                      <w:color w:val="232323"/>
                      <w:spacing w:val="-2"/>
                      <w:w w:val="105"/>
                      <w:sz w:val="14"/>
                      <w:szCs w:val="14"/>
                    </w:rPr>
                    <w:t>info@ngprague</w:t>
                  </w:r>
                  <w:r>
                    <w:rPr>
                      <w:color w:val="4B4B4D"/>
                      <w:spacing w:val="-2"/>
                      <w:w w:val="105"/>
                      <w:sz w:val="14"/>
                      <w:szCs w:val="14"/>
                    </w:rPr>
                    <w:t>.c</w:t>
                  </w:r>
                  <w:r>
                    <w:rPr>
                      <w:color w:val="232323"/>
                      <w:spacing w:val="-2"/>
                      <w:w w:val="105"/>
                      <w:sz w:val="14"/>
                      <w:szCs w:val="14"/>
                    </w:rPr>
                    <w:t>z</w:t>
                  </w:r>
                </w:hyperlink>
                <w:r>
                  <w:rPr>
                    <w:color w:val="232323"/>
                    <w:spacing w:val="40"/>
                    <w:w w:val="105"/>
                    <w:sz w:val="14"/>
                    <w:szCs w:val="14"/>
                  </w:rPr>
                  <w:t xml:space="preserve"> </w:t>
                </w:r>
                <w:hyperlink r:id="rId2" w:history="1">
                  <w:r>
                    <w:rPr>
                      <w:color w:val="383838"/>
                      <w:spacing w:val="-2"/>
                      <w:w w:val="105"/>
                      <w:sz w:val="14"/>
                      <w:szCs w:val="14"/>
                    </w:rPr>
                    <w:t>www.ngprague.cz</w:t>
                  </w:r>
                </w:hyperlink>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75225" w14:textId="77777777" w:rsidR="00F3461B" w:rsidRDefault="00F1206B">
    <w:pPr>
      <w:pStyle w:val="Zkladntext"/>
      <w:kinsoku w:val="0"/>
      <w:overflowPunct w:val="0"/>
      <w:spacing w:line="14" w:lineRule="auto"/>
      <w:rPr>
        <w:rFonts w:ascii="Times New Roman" w:hAnsi="Times New Roman" w:cs="Times New Roman"/>
      </w:rPr>
    </w:pPr>
    <w:r>
      <w:rPr>
        <w:noProof/>
      </w:rPr>
      <w:pict w14:anchorId="16029F26">
        <v:shapetype id="_x0000_t202" coordsize="21600,21600" o:spt="202" path="m,l,21600r21600,l21600,xe">
          <v:stroke joinstyle="miter"/>
          <v:path gradientshapeok="t" o:connecttype="rect"/>
        </v:shapetype>
        <v:shape id="_x0000_s2059" type="#_x0000_t202" style="position:absolute;margin-left:72.5pt;margin-top:759.35pt;width:94.6pt;height:55.05pt;z-index:-251642880;mso-position-horizontal-relative:page;mso-position-vertical-relative:page" o:allowincell="f" filled="f" stroked="f">
          <v:textbox inset="0,0,0,0">
            <w:txbxContent>
              <w:p w14:paraId="56E136B2" w14:textId="77777777" w:rsidR="00F3461B" w:rsidRDefault="00F3461B">
                <w:pPr>
                  <w:pStyle w:val="Zkladntext"/>
                  <w:kinsoku w:val="0"/>
                  <w:overflowPunct w:val="0"/>
                  <w:spacing w:before="15" w:line="271" w:lineRule="auto"/>
                  <w:ind w:left="33"/>
                  <w:rPr>
                    <w:color w:val="232323"/>
                    <w:w w:val="105"/>
                    <w:sz w:val="14"/>
                    <w:szCs w:val="14"/>
                  </w:rPr>
                </w:pPr>
                <w:r>
                  <w:rPr>
                    <w:color w:val="232323"/>
                    <w:spacing w:val="-2"/>
                    <w:w w:val="105"/>
                    <w:sz w:val="14"/>
                    <w:szCs w:val="14"/>
                  </w:rPr>
                  <w:t>Národní</w:t>
                </w:r>
                <w:r>
                  <w:rPr>
                    <w:color w:val="232323"/>
                    <w:spacing w:val="-15"/>
                    <w:w w:val="105"/>
                    <w:sz w:val="14"/>
                    <w:szCs w:val="14"/>
                  </w:rPr>
                  <w:t xml:space="preserve"> </w:t>
                </w:r>
                <w:r>
                  <w:rPr>
                    <w:color w:val="232323"/>
                    <w:spacing w:val="-2"/>
                    <w:w w:val="105"/>
                    <w:sz w:val="14"/>
                    <w:szCs w:val="14"/>
                  </w:rPr>
                  <w:t>galerie</w:t>
                </w:r>
                <w:r>
                  <w:rPr>
                    <w:color w:val="232323"/>
                    <w:spacing w:val="-9"/>
                    <w:w w:val="105"/>
                    <w:sz w:val="14"/>
                    <w:szCs w:val="14"/>
                  </w:rPr>
                  <w:t xml:space="preserve"> </w:t>
                </w:r>
                <w:r>
                  <w:rPr>
                    <w:color w:val="232323"/>
                    <w:spacing w:val="-2"/>
                    <w:w w:val="105"/>
                    <w:sz w:val="14"/>
                    <w:szCs w:val="14"/>
                  </w:rPr>
                  <w:t>v</w:t>
                </w:r>
                <w:r>
                  <w:rPr>
                    <w:color w:val="232323"/>
                    <w:spacing w:val="-14"/>
                    <w:w w:val="105"/>
                    <w:sz w:val="14"/>
                    <w:szCs w:val="14"/>
                  </w:rPr>
                  <w:t xml:space="preserve"> </w:t>
                </w:r>
                <w:r>
                  <w:rPr>
                    <w:color w:val="232323"/>
                    <w:spacing w:val="-2"/>
                    <w:w w:val="105"/>
                    <w:sz w:val="14"/>
                    <w:szCs w:val="14"/>
                  </w:rPr>
                  <w:t>Praze</w:t>
                </w:r>
                <w:r>
                  <w:rPr>
                    <w:color w:val="232323"/>
                    <w:w w:val="105"/>
                    <w:sz w:val="14"/>
                    <w:szCs w:val="14"/>
                  </w:rPr>
                  <w:t xml:space="preserve"> </w:t>
                </w:r>
                <w:r>
                  <w:rPr>
                    <w:color w:val="383838"/>
                    <w:w w:val="105"/>
                    <w:sz w:val="14"/>
                    <w:szCs w:val="14"/>
                  </w:rPr>
                  <w:t xml:space="preserve">Staroměstské </w:t>
                </w:r>
                <w:r>
                  <w:rPr>
                    <w:color w:val="232323"/>
                    <w:w w:val="105"/>
                    <w:sz w:val="14"/>
                    <w:szCs w:val="14"/>
                  </w:rPr>
                  <w:t>nám.</w:t>
                </w:r>
                <w:r>
                  <w:rPr>
                    <w:color w:val="232323"/>
                    <w:spacing w:val="-21"/>
                    <w:w w:val="105"/>
                    <w:sz w:val="14"/>
                    <w:szCs w:val="14"/>
                  </w:rPr>
                  <w:t xml:space="preserve"> </w:t>
                </w:r>
                <w:r>
                  <w:rPr>
                    <w:color w:val="232323"/>
                    <w:w w:val="105"/>
                    <w:sz w:val="14"/>
                    <w:szCs w:val="14"/>
                  </w:rPr>
                  <w:t>12</w:t>
                </w:r>
              </w:p>
              <w:p w14:paraId="18FC372A" w14:textId="77777777" w:rsidR="00F3461B" w:rsidRDefault="00F3461B">
                <w:pPr>
                  <w:pStyle w:val="Zkladntext"/>
                  <w:kinsoku w:val="0"/>
                  <w:overflowPunct w:val="0"/>
                  <w:spacing w:before="2"/>
                  <w:ind w:left="20"/>
                  <w:rPr>
                    <w:color w:val="232323"/>
                    <w:spacing w:val="-10"/>
                    <w:sz w:val="14"/>
                    <w:szCs w:val="14"/>
                  </w:rPr>
                </w:pPr>
                <w:r>
                  <w:rPr>
                    <w:color w:val="232323"/>
                    <w:spacing w:val="-4"/>
                    <w:sz w:val="14"/>
                    <w:szCs w:val="14"/>
                  </w:rPr>
                  <w:t>11015</w:t>
                </w:r>
                <w:r>
                  <w:rPr>
                    <w:color w:val="232323"/>
                    <w:spacing w:val="3"/>
                    <w:sz w:val="14"/>
                    <w:szCs w:val="14"/>
                  </w:rPr>
                  <w:t xml:space="preserve"> </w:t>
                </w:r>
                <w:r>
                  <w:rPr>
                    <w:color w:val="232323"/>
                    <w:spacing w:val="-4"/>
                    <w:sz w:val="14"/>
                    <w:szCs w:val="14"/>
                  </w:rPr>
                  <w:t>Praha</w:t>
                </w:r>
                <w:r>
                  <w:rPr>
                    <w:color w:val="232323"/>
                    <w:spacing w:val="-11"/>
                    <w:sz w:val="14"/>
                    <w:szCs w:val="14"/>
                  </w:rPr>
                  <w:t xml:space="preserve"> </w:t>
                </w:r>
                <w:r>
                  <w:rPr>
                    <w:color w:val="232323"/>
                    <w:spacing w:val="-10"/>
                    <w:sz w:val="14"/>
                    <w:szCs w:val="14"/>
                  </w:rPr>
                  <w:t>1</w:t>
                </w:r>
              </w:p>
              <w:p w14:paraId="1EDCFA56" w14:textId="77777777" w:rsidR="00F3461B" w:rsidRDefault="00F3461B">
                <w:pPr>
                  <w:pStyle w:val="Zkladntext"/>
                  <w:kinsoku w:val="0"/>
                  <w:overflowPunct w:val="0"/>
                  <w:spacing w:before="16"/>
                  <w:ind w:left="31"/>
                  <w:rPr>
                    <w:color w:val="383838"/>
                    <w:spacing w:val="-2"/>
                    <w:sz w:val="14"/>
                    <w:szCs w:val="14"/>
                  </w:rPr>
                </w:pPr>
                <w:r>
                  <w:rPr>
                    <w:color w:val="232323"/>
                    <w:sz w:val="14"/>
                    <w:szCs w:val="14"/>
                  </w:rPr>
                  <w:t>IČ</w:t>
                </w:r>
                <w:r>
                  <w:rPr>
                    <w:color w:val="4B4B4D"/>
                    <w:sz w:val="14"/>
                    <w:szCs w:val="14"/>
                  </w:rPr>
                  <w:t>:</w:t>
                </w:r>
                <w:r>
                  <w:rPr>
                    <w:color w:val="4B4B4D"/>
                    <w:spacing w:val="-11"/>
                    <w:sz w:val="14"/>
                    <w:szCs w:val="14"/>
                  </w:rPr>
                  <w:t xml:space="preserve"> </w:t>
                </w:r>
                <w:r>
                  <w:rPr>
                    <w:color w:val="383838"/>
                    <w:spacing w:val="-2"/>
                    <w:sz w:val="14"/>
                    <w:szCs w:val="14"/>
                  </w:rPr>
                  <w:t>00023281</w:t>
                </w:r>
              </w:p>
              <w:p w14:paraId="1E7C71F0" w14:textId="77777777" w:rsidR="00F3461B" w:rsidRDefault="00F3461B">
                <w:pPr>
                  <w:pStyle w:val="Zkladntext"/>
                  <w:kinsoku w:val="0"/>
                  <w:overflowPunct w:val="0"/>
                  <w:spacing w:before="22" w:line="264" w:lineRule="auto"/>
                  <w:ind w:left="29" w:right="18" w:hanging="2"/>
                  <w:rPr>
                    <w:color w:val="383838"/>
                    <w:spacing w:val="-2"/>
                    <w:w w:val="105"/>
                    <w:sz w:val="14"/>
                    <w:szCs w:val="14"/>
                  </w:rPr>
                </w:pPr>
                <w:r>
                  <w:rPr>
                    <w:color w:val="232323"/>
                    <w:w w:val="105"/>
                    <w:sz w:val="14"/>
                    <w:szCs w:val="14"/>
                  </w:rPr>
                  <w:t xml:space="preserve">Česká národní banka: </w:t>
                </w:r>
                <w:r>
                  <w:rPr>
                    <w:color w:val="383838"/>
                    <w:spacing w:val="-2"/>
                    <w:w w:val="105"/>
                    <w:sz w:val="14"/>
                    <w:szCs w:val="14"/>
                  </w:rPr>
                  <w:t>050008-0008839011/0710</w:t>
                </w:r>
              </w:p>
            </w:txbxContent>
          </v:textbox>
          <w10:wrap anchorx="page" anchory="page"/>
        </v:shape>
      </w:pict>
    </w:r>
    <w:r>
      <w:rPr>
        <w:noProof/>
      </w:rPr>
      <w:pict w14:anchorId="7DA02402">
        <v:shape id="_x0000_s2060" type="#_x0000_t202" style="position:absolute;margin-left:201.15pt;margin-top:759.35pt;width:103.45pt;height:55.05pt;z-index:-251641856;mso-position-horizontal-relative:page;mso-position-vertical-relative:page" o:allowincell="f" filled="f" stroked="f">
          <v:textbox inset="0,0,0,0">
            <w:txbxContent>
              <w:p w14:paraId="53EF7DE5" w14:textId="77777777" w:rsidR="00F3461B" w:rsidRDefault="00F3461B">
                <w:pPr>
                  <w:pStyle w:val="Zkladntext"/>
                  <w:kinsoku w:val="0"/>
                  <w:overflowPunct w:val="0"/>
                  <w:spacing w:before="15" w:line="271" w:lineRule="auto"/>
                  <w:ind w:left="28" w:firstLine="5"/>
                  <w:rPr>
                    <w:color w:val="232323"/>
                    <w:w w:val="105"/>
                    <w:sz w:val="14"/>
                    <w:szCs w:val="14"/>
                  </w:rPr>
                </w:pPr>
                <w:proofErr w:type="spellStart"/>
                <w:r>
                  <w:rPr>
                    <w:color w:val="232323"/>
                    <w:spacing w:val="-2"/>
                    <w:w w:val="105"/>
                    <w:sz w:val="14"/>
                    <w:szCs w:val="14"/>
                  </w:rPr>
                  <w:t>National</w:t>
                </w:r>
                <w:proofErr w:type="spellEnd"/>
                <w:r>
                  <w:rPr>
                    <w:color w:val="232323"/>
                    <w:spacing w:val="-11"/>
                    <w:w w:val="105"/>
                    <w:sz w:val="14"/>
                    <w:szCs w:val="14"/>
                  </w:rPr>
                  <w:t xml:space="preserve"> </w:t>
                </w:r>
                <w:proofErr w:type="spellStart"/>
                <w:r>
                  <w:rPr>
                    <w:color w:val="232323"/>
                    <w:spacing w:val="-2"/>
                    <w:w w:val="105"/>
                    <w:sz w:val="14"/>
                    <w:szCs w:val="14"/>
                  </w:rPr>
                  <w:t>Gallery</w:t>
                </w:r>
                <w:proofErr w:type="spellEnd"/>
                <w:r>
                  <w:rPr>
                    <w:color w:val="232323"/>
                    <w:spacing w:val="-6"/>
                    <w:w w:val="105"/>
                    <w:sz w:val="14"/>
                    <w:szCs w:val="14"/>
                  </w:rPr>
                  <w:t xml:space="preserve"> </w:t>
                </w:r>
                <w:r>
                  <w:rPr>
                    <w:color w:val="232323"/>
                    <w:spacing w:val="-2"/>
                    <w:w w:val="105"/>
                    <w:sz w:val="14"/>
                    <w:szCs w:val="14"/>
                  </w:rPr>
                  <w:t>Prague</w:t>
                </w:r>
                <w:r>
                  <w:rPr>
                    <w:color w:val="232323"/>
                    <w:w w:val="105"/>
                    <w:sz w:val="14"/>
                    <w:szCs w:val="14"/>
                  </w:rPr>
                  <w:t xml:space="preserve"> Staroměstské nám.</w:t>
                </w:r>
                <w:r>
                  <w:rPr>
                    <w:color w:val="232323"/>
                    <w:spacing w:val="-22"/>
                    <w:w w:val="105"/>
                    <w:sz w:val="14"/>
                    <w:szCs w:val="14"/>
                  </w:rPr>
                  <w:t xml:space="preserve"> </w:t>
                </w:r>
                <w:r>
                  <w:rPr>
                    <w:color w:val="232323"/>
                    <w:w w:val="105"/>
                    <w:sz w:val="14"/>
                    <w:szCs w:val="14"/>
                  </w:rPr>
                  <w:t>12</w:t>
                </w:r>
              </w:p>
              <w:p w14:paraId="25BD9023" w14:textId="77777777" w:rsidR="00F3461B" w:rsidRDefault="00F3461B">
                <w:pPr>
                  <w:pStyle w:val="Zkladntext"/>
                  <w:kinsoku w:val="0"/>
                  <w:overflowPunct w:val="0"/>
                  <w:spacing w:line="268" w:lineRule="auto"/>
                  <w:ind w:left="28" w:hanging="9"/>
                  <w:rPr>
                    <w:color w:val="4B4B4D"/>
                    <w:w w:val="105"/>
                    <w:sz w:val="14"/>
                    <w:szCs w:val="14"/>
                  </w:rPr>
                </w:pPr>
                <w:r>
                  <w:rPr>
                    <w:color w:val="232323"/>
                    <w:sz w:val="14"/>
                    <w:szCs w:val="14"/>
                  </w:rPr>
                  <w:t>11015</w:t>
                </w:r>
                <w:r>
                  <w:rPr>
                    <w:color w:val="232323"/>
                    <w:spacing w:val="-10"/>
                    <w:sz w:val="14"/>
                    <w:szCs w:val="14"/>
                  </w:rPr>
                  <w:t xml:space="preserve"> </w:t>
                </w:r>
                <w:r>
                  <w:rPr>
                    <w:color w:val="232323"/>
                    <w:sz w:val="14"/>
                    <w:szCs w:val="14"/>
                  </w:rPr>
                  <w:t>Prague</w:t>
                </w:r>
                <w:r>
                  <w:rPr>
                    <w:color w:val="232323"/>
                    <w:spacing w:val="-19"/>
                    <w:sz w:val="14"/>
                    <w:szCs w:val="14"/>
                  </w:rPr>
                  <w:t xml:space="preserve"> </w:t>
                </w:r>
                <w:r>
                  <w:rPr>
                    <w:color w:val="232323"/>
                    <w:sz w:val="14"/>
                    <w:szCs w:val="14"/>
                  </w:rPr>
                  <w:t>1,</w:t>
                </w:r>
                <w:r>
                  <w:rPr>
                    <w:color w:val="232323"/>
                    <w:spacing w:val="-12"/>
                    <w:sz w:val="14"/>
                    <w:szCs w:val="14"/>
                  </w:rPr>
                  <w:t xml:space="preserve"> </w:t>
                </w:r>
                <w:r>
                  <w:rPr>
                    <w:color w:val="232323"/>
                    <w:sz w:val="14"/>
                    <w:szCs w:val="14"/>
                  </w:rPr>
                  <w:t>Czech</w:t>
                </w:r>
                <w:r>
                  <w:rPr>
                    <w:color w:val="232323"/>
                    <w:spacing w:val="-11"/>
                    <w:sz w:val="14"/>
                    <w:szCs w:val="14"/>
                  </w:rPr>
                  <w:t xml:space="preserve"> </w:t>
                </w:r>
                <w:r>
                  <w:rPr>
                    <w:color w:val="232323"/>
                    <w:sz w:val="14"/>
                    <w:szCs w:val="14"/>
                  </w:rPr>
                  <w:t>Republic</w:t>
                </w:r>
                <w:r>
                  <w:rPr>
                    <w:color w:val="232323"/>
                    <w:w w:val="105"/>
                    <w:sz w:val="14"/>
                    <w:szCs w:val="14"/>
                  </w:rPr>
                  <w:t xml:space="preserve"> </w:t>
                </w:r>
                <w:proofErr w:type="spellStart"/>
                <w:r>
                  <w:rPr>
                    <w:color w:val="232323"/>
                    <w:w w:val="105"/>
                    <w:sz w:val="14"/>
                    <w:szCs w:val="14"/>
                  </w:rPr>
                  <w:t>Company</w:t>
                </w:r>
                <w:proofErr w:type="spellEnd"/>
                <w:r>
                  <w:rPr>
                    <w:color w:val="232323"/>
                    <w:w w:val="105"/>
                    <w:sz w:val="14"/>
                    <w:szCs w:val="14"/>
                  </w:rPr>
                  <w:t xml:space="preserve"> no.:</w:t>
                </w:r>
                <w:r>
                  <w:rPr>
                    <w:color w:val="232323"/>
                    <w:spacing w:val="-6"/>
                    <w:w w:val="105"/>
                    <w:sz w:val="14"/>
                    <w:szCs w:val="14"/>
                  </w:rPr>
                  <w:t xml:space="preserve"> </w:t>
                </w:r>
                <w:r>
                  <w:rPr>
                    <w:color w:val="232323"/>
                    <w:w w:val="105"/>
                    <w:sz w:val="14"/>
                    <w:szCs w:val="14"/>
                  </w:rPr>
                  <w:t>CZ00023</w:t>
                </w:r>
                <w:r>
                  <w:rPr>
                    <w:color w:val="4B4B4D"/>
                    <w:w w:val="105"/>
                    <w:sz w:val="14"/>
                    <w:szCs w:val="14"/>
                  </w:rPr>
                  <w:t>2</w:t>
                </w:r>
                <w:r>
                  <w:rPr>
                    <w:color w:val="232323"/>
                    <w:w w:val="105"/>
                    <w:sz w:val="14"/>
                    <w:szCs w:val="14"/>
                  </w:rPr>
                  <w:t xml:space="preserve">81 Czech </w:t>
                </w:r>
                <w:proofErr w:type="spellStart"/>
                <w:r>
                  <w:rPr>
                    <w:color w:val="232323"/>
                    <w:w w:val="105"/>
                    <w:sz w:val="14"/>
                    <w:szCs w:val="14"/>
                  </w:rPr>
                  <w:t>National</w:t>
                </w:r>
                <w:proofErr w:type="spellEnd"/>
                <w:r>
                  <w:rPr>
                    <w:color w:val="232323"/>
                    <w:w w:val="105"/>
                    <w:sz w:val="14"/>
                    <w:szCs w:val="14"/>
                  </w:rPr>
                  <w:t xml:space="preserve"> Bank</w:t>
                </w:r>
                <w:r>
                  <w:rPr>
                    <w:color w:val="4B4B4D"/>
                    <w:w w:val="105"/>
                    <w:sz w:val="14"/>
                    <w:szCs w:val="14"/>
                  </w:rPr>
                  <w:t>:</w:t>
                </w:r>
              </w:p>
              <w:p w14:paraId="744F4F4D" w14:textId="77777777" w:rsidR="00F3461B" w:rsidRDefault="00F3461B">
                <w:pPr>
                  <w:pStyle w:val="Zkladntext"/>
                  <w:kinsoku w:val="0"/>
                  <w:overflowPunct w:val="0"/>
                  <w:ind w:left="29"/>
                  <w:rPr>
                    <w:color w:val="232323"/>
                    <w:spacing w:val="-2"/>
                    <w:w w:val="110"/>
                    <w:sz w:val="14"/>
                    <w:szCs w:val="14"/>
                  </w:rPr>
                </w:pPr>
                <w:r>
                  <w:rPr>
                    <w:color w:val="232323"/>
                    <w:w w:val="110"/>
                    <w:sz w:val="14"/>
                    <w:szCs w:val="14"/>
                  </w:rPr>
                  <w:t>050008-</w:t>
                </w:r>
                <w:r>
                  <w:rPr>
                    <w:color w:val="232323"/>
                    <w:spacing w:val="-2"/>
                    <w:w w:val="110"/>
                    <w:sz w:val="14"/>
                    <w:szCs w:val="14"/>
                  </w:rPr>
                  <w:t>0008839011/071O</w:t>
                </w:r>
              </w:p>
            </w:txbxContent>
          </v:textbox>
          <w10:wrap anchorx="page" anchory="page"/>
        </v:shape>
      </w:pict>
    </w:r>
    <w:r>
      <w:rPr>
        <w:noProof/>
      </w:rPr>
      <w:pict w14:anchorId="03924B34">
        <v:shape id="_x0000_s2061" type="#_x0000_t202" style="position:absolute;margin-left:328.6pt;margin-top:786.3pt;width:62.15pt;height:27.85pt;z-index:-251640832;mso-position-horizontal-relative:page;mso-position-vertical-relative:page" o:allowincell="f" filled="f" stroked="f">
          <v:textbox inset="0,0,0,0">
            <w:txbxContent>
              <w:p w14:paraId="659F1549" w14:textId="77777777" w:rsidR="00F3461B" w:rsidRDefault="00F3461B">
                <w:pPr>
                  <w:pStyle w:val="Zkladntext"/>
                  <w:kinsoku w:val="0"/>
                  <w:overflowPunct w:val="0"/>
                  <w:spacing w:before="15"/>
                  <w:ind w:left="21"/>
                  <w:rPr>
                    <w:color w:val="232323"/>
                    <w:spacing w:val="-2"/>
                    <w:w w:val="110"/>
                    <w:sz w:val="14"/>
                    <w:szCs w:val="14"/>
                  </w:rPr>
                </w:pPr>
                <w:r>
                  <w:rPr>
                    <w:color w:val="383838"/>
                    <w:w w:val="110"/>
                    <w:sz w:val="14"/>
                    <w:szCs w:val="14"/>
                  </w:rPr>
                  <w:t>+420</w:t>
                </w:r>
                <w:r>
                  <w:rPr>
                    <w:color w:val="383838"/>
                    <w:spacing w:val="2"/>
                    <w:w w:val="110"/>
                    <w:sz w:val="14"/>
                    <w:szCs w:val="14"/>
                  </w:rPr>
                  <w:t xml:space="preserve"> </w:t>
                </w:r>
                <w:r>
                  <w:rPr>
                    <w:color w:val="232323"/>
                    <w:w w:val="110"/>
                    <w:sz w:val="14"/>
                    <w:szCs w:val="14"/>
                  </w:rPr>
                  <w:t>224</w:t>
                </w:r>
                <w:r>
                  <w:rPr>
                    <w:color w:val="232323"/>
                    <w:spacing w:val="-18"/>
                    <w:w w:val="110"/>
                    <w:sz w:val="14"/>
                    <w:szCs w:val="14"/>
                  </w:rPr>
                  <w:t xml:space="preserve"> </w:t>
                </w:r>
                <w:r>
                  <w:rPr>
                    <w:color w:val="232323"/>
                    <w:spacing w:val="-2"/>
                    <w:w w:val="110"/>
                    <w:sz w:val="14"/>
                    <w:szCs w:val="14"/>
                  </w:rPr>
                  <w:t>301122</w:t>
                </w:r>
              </w:p>
              <w:p w14:paraId="230081EA" w14:textId="77777777" w:rsidR="00F3461B" w:rsidRDefault="00F3461B">
                <w:pPr>
                  <w:pStyle w:val="Zkladntext"/>
                  <w:kinsoku w:val="0"/>
                  <w:overflowPunct w:val="0"/>
                  <w:spacing w:before="17" w:line="271" w:lineRule="auto"/>
                  <w:ind w:left="24" w:hanging="5"/>
                  <w:rPr>
                    <w:color w:val="383838"/>
                    <w:spacing w:val="-2"/>
                    <w:w w:val="105"/>
                    <w:sz w:val="14"/>
                    <w:szCs w:val="14"/>
                  </w:rPr>
                </w:pPr>
                <w:hyperlink r:id="rId1" w:history="1">
                  <w:r>
                    <w:rPr>
                      <w:color w:val="232323"/>
                      <w:spacing w:val="-2"/>
                      <w:w w:val="105"/>
                      <w:sz w:val="14"/>
                      <w:szCs w:val="14"/>
                    </w:rPr>
                    <w:t>info@ngprague</w:t>
                  </w:r>
                  <w:r>
                    <w:rPr>
                      <w:color w:val="4B4B4D"/>
                      <w:spacing w:val="-2"/>
                      <w:w w:val="105"/>
                      <w:sz w:val="14"/>
                      <w:szCs w:val="14"/>
                    </w:rPr>
                    <w:t>.c</w:t>
                  </w:r>
                  <w:r>
                    <w:rPr>
                      <w:color w:val="232323"/>
                      <w:spacing w:val="-2"/>
                      <w:w w:val="105"/>
                      <w:sz w:val="14"/>
                      <w:szCs w:val="14"/>
                    </w:rPr>
                    <w:t>z</w:t>
                  </w:r>
                </w:hyperlink>
                <w:r>
                  <w:rPr>
                    <w:color w:val="232323"/>
                    <w:spacing w:val="40"/>
                    <w:w w:val="105"/>
                    <w:sz w:val="14"/>
                    <w:szCs w:val="14"/>
                  </w:rPr>
                  <w:t xml:space="preserve"> </w:t>
                </w:r>
                <w:hyperlink r:id="rId2" w:history="1">
                  <w:r>
                    <w:rPr>
                      <w:color w:val="383838"/>
                      <w:spacing w:val="-2"/>
                      <w:w w:val="105"/>
                      <w:sz w:val="14"/>
                      <w:szCs w:val="14"/>
                    </w:rPr>
                    <w:t>www.ngprague.cz</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551DE" w14:textId="77777777" w:rsidR="00F3461B" w:rsidRDefault="00F3461B">
      <w:r>
        <w:separator/>
      </w:r>
    </w:p>
  </w:footnote>
  <w:footnote w:type="continuationSeparator" w:id="0">
    <w:p w14:paraId="2FC1DEA3" w14:textId="77777777" w:rsidR="00F3461B" w:rsidRDefault="00F34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3B6BF" w14:textId="77777777" w:rsidR="00F3461B" w:rsidRDefault="00F1206B">
    <w:pPr>
      <w:pStyle w:val="Zkladntext"/>
      <w:kinsoku w:val="0"/>
      <w:overflowPunct w:val="0"/>
      <w:spacing w:line="14" w:lineRule="auto"/>
      <w:rPr>
        <w:rFonts w:ascii="Times New Roman" w:hAnsi="Times New Roman" w:cs="Times New Roman"/>
      </w:rPr>
    </w:pPr>
    <w:r>
      <w:rPr>
        <w:noProof/>
      </w:rPr>
      <w:pict w14:anchorId="361F5107">
        <v:shapetype id="_x0000_t202" coordsize="21600,21600" o:spt="202" path="m,l,21600r21600,l21600,xe">
          <v:stroke joinstyle="miter"/>
          <v:path gradientshapeok="t" o:connecttype="rect"/>
        </v:shapetype>
        <v:shape id="_x0000_s2049" type="#_x0000_t202" style="position:absolute;margin-left:73.35pt;margin-top:23.95pt;width:114.7pt;height:27.2pt;z-index:-251657216;mso-position-horizontal-relative:page;mso-position-vertical-relative:page" o:allowincell="f" filled="f" stroked="f">
          <v:textbox inset="0,0,0,0">
            <w:txbxContent>
              <w:p w14:paraId="26DE85A2" w14:textId="77777777" w:rsidR="00F3461B" w:rsidRDefault="00F3461B">
                <w:pPr>
                  <w:pStyle w:val="Zkladntext"/>
                  <w:kinsoku w:val="0"/>
                  <w:overflowPunct w:val="0"/>
                  <w:spacing w:before="46" w:line="204" w:lineRule="auto"/>
                  <w:ind w:left="20" w:right="18" w:firstLine="4"/>
                  <w:rPr>
                    <w:b/>
                    <w:bCs/>
                    <w:color w:val="242424"/>
                    <w:spacing w:val="-2"/>
                    <w:sz w:val="24"/>
                    <w:szCs w:val="24"/>
                  </w:rPr>
                </w:pPr>
                <w:r>
                  <w:rPr>
                    <w:b/>
                    <w:bCs/>
                    <w:color w:val="242424"/>
                    <w:sz w:val="24"/>
                    <w:szCs w:val="24"/>
                  </w:rPr>
                  <w:t>NÁRODNÍ</w:t>
                </w:r>
                <w:r>
                  <w:rPr>
                    <w:b/>
                    <w:bCs/>
                    <w:color w:val="242424"/>
                    <w:spacing w:val="-18"/>
                    <w:sz w:val="24"/>
                    <w:szCs w:val="24"/>
                  </w:rPr>
                  <w:t xml:space="preserve"> </w:t>
                </w:r>
                <w:r>
                  <w:rPr>
                    <w:b/>
                    <w:bCs/>
                    <w:color w:val="242424"/>
                    <w:sz w:val="24"/>
                    <w:szCs w:val="24"/>
                  </w:rPr>
                  <w:t xml:space="preserve">GALERIE </w:t>
                </w:r>
                <w:r>
                  <w:rPr>
                    <w:b/>
                    <w:bCs/>
                    <w:color w:val="242424"/>
                    <w:spacing w:val="-2"/>
                    <w:sz w:val="24"/>
                    <w:szCs w:val="24"/>
                  </w:rPr>
                  <w:t>PRAHA</w:t>
                </w:r>
              </w:p>
            </w:txbxContent>
          </v:textbox>
          <w10:wrap anchorx="page" anchory="page"/>
        </v:shape>
      </w:pict>
    </w:r>
    <w:r>
      <w:rPr>
        <w:noProof/>
      </w:rPr>
      <w:pict w14:anchorId="6A745A20">
        <v:shape id="_x0000_s2050" type="#_x0000_t202" style="position:absolute;margin-left:201.75pt;margin-top:23.7pt;width:125.75pt;height:27.45pt;z-index:-251656192;mso-position-horizontal-relative:page;mso-position-vertical-relative:page" o:allowincell="f" filled="f" stroked="f">
          <v:textbox inset="0,0,0,0">
            <w:txbxContent>
              <w:p w14:paraId="01CCEAAB" w14:textId="77777777" w:rsidR="00F3461B" w:rsidRDefault="00F3461B">
                <w:pPr>
                  <w:pStyle w:val="Zkladntext"/>
                  <w:kinsoku w:val="0"/>
                  <w:overflowPunct w:val="0"/>
                  <w:spacing w:before="41" w:line="208" w:lineRule="auto"/>
                  <w:ind w:left="20" w:right="18" w:firstLine="4"/>
                  <w:rPr>
                    <w:b/>
                    <w:bCs/>
                    <w:color w:val="242424"/>
                    <w:spacing w:val="-2"/>
                    <w:sz w:val="24"/>
                    <w:szCs w:val="24"/>
                  </w:rPr>
                </w:pPr>
                <w:r>
                  <w:rPr>
                    <w:b/>
                    <w:bCs/>
                    <w:color w:val="242424"/>
                    <w:sz w:val="24"/>
                    <w:szCs w:val="24"/>
                  </w:rPr>
                  <w:t>NATIONAL</w:t>
                </w:r>
                <w:r>
                  <w:rPr>
                    <w:b/>
                    <w:bCs/>
                    <w:color w:val="242424"/>
                    <w:spacing w:val="-17"/>
                    <w:sz w:val="24"/>
                    <w:szCs w:val="24"/>
                  </w:rPr>
                  <w:t xml:space="preserve"> </w:t>
                </w:r>
                <w:r>
                  <w:rPr>
                    <w:b/>
                    <w:bCs/>
                    <w:color w:val="242424"/>
                    <w:sz w:val="24"/>
                    <w:szCs w:val="24"/>
                  </w:rPr>
                  <w:t xml:space="preserve">GALLERY </w:t>
                </w:r>
                <w:r>
                  <w:rPr>
                    <w:b/>
                    <w:bCs/>
                    <w:color w:val="242424"/>
                    <w:spacing w:val="-2"/>
                    <w:sz w:val="24"/>
                    <w:szCs w:val="24"/>
                  </w:rPr>
                  <w:t>PRAGUE</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695BA" w14:textId="77777777" w:rsidR="00F3461B" w:rsidRDefault="00F1206B">
    <w:pPr>
      <w:pStyle w:val="Zkladntext"/>
      <w:kinsoku w:val="0"/>
      <w:overflowPunct w:val="0"/>
      <w:spacing w:line="14" w:lineRule="auto"/>
      <w:rPr>
        <w:rFonts w:ascii="Times New Roman" w:hAnsi="Times New Roman" w:cs="Times New Roman"/>
      </w:rPr>
    </w:pPr>
    <w:r>
      <w:rPr>
        <w:noProof/>
      </w:rPr>
      <w:pict w14:anchorId="0CB26B06">
        <v:shapetype id="_x0000_t202" coordsize="21600,21600" o:spt="202" path="m,l,21600r21600,l21600,xe">
          <v:stroke joinstyle="miter"/>
          <v:path gradientshapeok="t" o:connecttype="rect"/>
        </v:shapetype>
        <v:shape id="_x0000_s2051" type="#_x0000_t202" style="position:absolute;margin-left:77.95pt;margin-top:26.3pt;width:113.85pt;height:26.9pt;z-index:-251654144;mso-position-horizontal-relative:page;mso-position-vertical-relative:page" o:allowincell="f" filled="f" stroked="f">
          <v:textbox inset="0,0,0,0">
            <w:txbxContent>
              <w:p w14:paraId="6F63F323" w14:textId="77777777" w:rsidR="00F3461B" w:rsidRDefault="00F3461B">
                <w:pPr>
                  <w:pStyle w:val="Zkladntext"/>
                  <w:kinsoku w:val="0"/>
                  <w:overflowPunct w:val="0"/>
                  <w:spacing w:before="32" w:line="218" w:lineRule="auto"/>
                  <w:ind w:left="20" w:right="18"/>
                  <w:rPr>
                    <w:b/>
                    <w:bCs/>
                    <w:color w:val="232323"/>
                    <w:spacing w:val="-2"/>
                    <w:w w:val="105"/>
                    <w:sz w:val="23"/>
                    <w:szCs w:val="23"/>
                  </w:rPr>
                </w:pPr>
                <w:r>
                  <w:rPr>
                    <w:b/>
                    <w:bCs/>
                    <w:color w:val="232323"/>
                    <w:spacing w:val="-2"/>
                    <w:w w:val="105"/>
                    <w:sz w:val="23"/>
                    <w:szCs w:val="23"/>
                  </w:rPr>
                  <w:t>NÁRODNÍ</w:t>
                </w:r>
                <w:r>
                  <w:rPr>
                    <w:b/>
                    <w:bCs/>
                    <w:color w:val="232323"/>
                    <w:spacing w:val="-23"/>
                    <w:w w:val="105"/>
                    <w:sz w:val="23"/>
                    <w:szCs w:val="23"/>
                  </w:rPr>
                  <w:t xml:space="preserve"> </w:t>
                </w:r>
                <w:r>
                  <w:rPr>
                    <w:b/>
                    <w:bCs/>
                    <w:color w:val="232323"/>
                    <w:spacing w:val="-2"/>
                    <w:w w:val="105"/>
                    <w:sz w:val="23"/>
                    <w:szCs w:val="23"/>
                  </w:rPr>
                  <w:t>GALERIE PRAHA</w:t>
                </w:r>
              </w:p>
            </w:txbxContent>
          </v:textbox>
          <w10:wrap anchorx="page" anchory="page"/>
        </v:shape>
      </w:pict>
    </w:r>
    <w:r>
      <w:rPr>
        <w:noProof/>
      </w:rPr>
      <w:pict w14:anchorId="33C08026">
        <v:shape id="_x0000_s2052" type="#_x0000_t202" style="position:absolute;margin-left:205.35pt;margin-top:26.55pt;width:125pt;height:26.9pt;z-index:-251653120;mso-position-horizontal-relative:page;mso-position-vertical-relative:page" o:allowincell="f" filled="f" stroked="f">
          <v:textbox inset="0,0,0,0">
            <w:txbxContent>
              <w:p w14:paraId="2EB52A6F" w14:textId="77777777" w:rsidR="00F3461B" w:rsidRDefault="00F3461B">
                <w:pPr>
                  <w:pStyle w:val="Zkladntext"/>
                  <w:kinsoku w:val="0"/>
                  <w:overflowPunct w:val="0"/>
                  <w:spacing w:before="32" w:line="218" w:lineRule="auto"/>
                  <w:ind w:left="20" w:right="18"/>
                  <w:rPr>
                    <w:b/>
                    <w:bCs/>
                    <w:color w:val="232323"/>
                    <w:spacing w:val="-2"/>
                    <w:w w:val="105"/>
                    <w:sz w:val="23"/>
                    <w:szCs w:val="23"/>
                  </w:rPr>
                </w:pPr>
                <w:r>
                  <w:rPr>
                    <w:b/>
                    <w:bCs/>
                    <w:color w:val="232323"/>
                    <w:w w:val="105"/>
                    <w:sz w:val="23"/>
                    <w:szCs w:val="23"/>
                  </w:rPr>
                  <w:t>NATIONAL</w:t>
                </w:r>
                <w:r>
                  <w:rPr>
                    <w:b/>
                    <w:bCs/>
                    <w:color w:val="232323"/>
                    <w:spacing w:val="-17"/>
                    <w:w w:val="105"/>
                    <w:sz w:val="23"/>
                    <w:szCs w:val="23"/>
                  </w:rPr>
                  <w:t xml:space="preserve"> </w:t>
                </w:r>
                <w:r>
                  <w:rPr>
                    <w:b/>
                    <w:bCs/>
                    <w:color w:val="232323"/>
                    <w:w w:val="105"/>
                    <w:sz w:val="23"/>
                    <w:szCs w:val="23"/>
                  </w:rPr>
                  <w:t xml:space="preserve">GALLERY </w:t>
                </w:r>
                <w:r>
                  <w:rPr>
                    <w:b/>
                    <w:bCs/>
                    <w:color w:val="232323"/>
                    <w:spacing w:val="-2"/>
                    <w:w w:val="105"/>
                    <w:sz w:val="23"/>
                    <w:szCs w:val="23"/>
                  </w:rPr>
                  <w:t>PRAGUE</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A81A5" w14:textId="77777777" w:rsidR="00F3461B" w:rsidRDefault="00F3461B">
    <w:pPr>
      <w:pStyle w:val="Zkladntext"/>
      <w:kinsoku w:val="0"/>
      <w:overflowPunct w:val="0"/>
      <w:spacing w:line="14" w:lineRule="auto"/>
      <w:rPr>
        <w:rFonts w:ascii="Times New Roman" w:hAnsi="Times New Roman" w:cs="Times New Roman"/>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6A75D" w14:textId="77777777" w:rsidR="00F3461B" w:rsidRDefault="00F3461B">
    <w:pPr>
      <w:pStyle w:val="Zkladntext"/>
      <w:kinsoku w:val="0"/>
      <w:overflowPunct w:val="0"/>
      <w:spacing w:line="14" w:lineRule="auto"/>
      <w:rPr>
        <w:rFonts w:ascii="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upperLetter"/>
      <w:lvlText w:val="%1."/>
      <w:lvlJc w:val="left"/>
      <w:pPr>
        <w:ind w:left="1537" w:hanging="241"/>
      </w:pPr>
      <w:rPr>
        <w:rFonts w:ascii="Arial" w:hAnsi="Arial" w:cs="Arial"/>
        <w:b w:val="0"/>
        <w:bCs w:val="0"/>
        <w:i w:val="0"/>
        <w:iCs w:val="0"/>
        <w:color w:val="242424"/>
        <w:spacing w:val="-1"/>
        <w:w w:val="101"/>
        <w:sz w:val="20"/>
        <w:szCs w:val="20"/>
      </w:rPr>
    </w:lvl>
    <w:lvl w:ilvl="1">
      <w:numFmt w:val="bullet"/>
      <w:lvlText w:val="•"/>
      <w:lvlJc w:val="left"/>
      <w:pPr>
        <w:ind w:left="2392" w:hanging="241"/>
      </w:pPr>
    </w:lvl>
    <w:lvl w:ilvl="2">
      <w:numFmt w:val="bullet"/>
      <w:lvlText w:val="•"/>
      <w:lvlJc w:val="left"/>
      <w:pPr>
        <w:ind w:left="3244" w:hanging="241"/>
      </w:pPr>
    </w:lvl>
    <w:lvl w:ilvl="3">
      <w:numFmt w:val="bullet"/>
      <w:lvlText w:val="•"/>
      <w:lvlJc w:val="left"/>
      <w:pPr>
        <w:ind w:left="4097" w:hanging="241"/>
      </w:pPr>
    </w:lvl>
    <w:lvl w:ilvl="4">
      <w:numFmt w:val="bullet"/>
      <w:lvlText w:val="•"/>
      <w:lvlJc w:val="left"/>
      <w:pPr>
        <w:ind w:left="4949" w:hanging="241"/>
      </w:pPr>
    </w:lvl>
    <w:lvl w:ilvl="5">
      <w:numFmt w:val="bullet"/>
      <w:lvlText w:val="•"/>
      <w:lvlJc w:val="left"/>
      <w:pPr>
        <w:ind w:left="5802" w:hanging="241"/>
      </w:pPr>
    </w:lvl>
    <w:lvl w:ilvl="6">
      <w:numFmt w:val="bullet"/>
      <w:lvlText w:val="•"/>
      <w:lvlJc w:val="left"/>
      <w:pPr>
        <w:ind w:left="6654" w:hanging="241"/>
      </w:pPr>
    </w:lvl>
    <w:lvl w:ilvl="7">
      <w:numFmt w:val="bullet"/>
      <w:lvlText w:val="•"/>
      <w:lvlJc w:val="left"/>
      <w:pPr>
        <w:ind w:left="7506" w:hanging="241"/>
      </w:pPr>
    </w:lvl>
    <w:lvl w:ilvl="8">
      <w:numFmt w:val="bullet"/>
      <w:lvlText w:val="•"/>
      <w:lvlJc w:val="left"/>
      <w:pPr>
        <w:ind w:left="8359" w:hanging="241"/>
      </w:pPr>
    </w:lvl>
  </w:abstractNum>
  <w:abstractNum w:abstractNumId="1" w15:restartNumberingAfterBreak="0">
    <w:nsid w:val="00000403"/>
    <w:multiLevelType w:val="multilevel"/>
    <w:tmpl w:val="FFFFFFFF"/>
    <w:lvl w:ilvl="0">
      <w:start w:val="1"/>
      <w:numFmt w:val="decimal"/>
      <w:lvlText w:val="%1."/>
      <w:lvlJc w:val="left"/>
      <w:pPr>
        <w:ind w:left="1559" w:hanging="293"/>
      </w:pPr>
      <w:rPr>
        <w:spacing w:val="0"/>
        <w:w w:val="99"/>
      </w:rPr>
    </w:lvl>
    <w:lvl w:ilvl="1">
      <w:start w:val="1"/>
      <w:numFmt w:val="decimal"/>
      <w:lvlText w:val="%1.%2"/>
      <w:lvlJc w:val="left"/>
      <w:pPr>
        <w:ind w:left="1918" w:hanging="362"/>
      </w:pPr>
      <w:rPr>
        <w:spacing w:val="-1"/>
        <w:w w:val="100"/>
      </w:rPr>
    </w:lvl>
    <w:lvl w:ilvl="2">
      <w:numFmt w:val="bullet"/>
      <w:lvlText w:val="•"/>
      <w:lvlJc w:val="left"/>
      <w:pPr>
        <w:ind w:left="2824" w:hanging="362"/>
      </w:pPr>
    </w:lvl>
    <w:lvl w:ilvl="3">
      <w:numFmt w:val="bullet"/>
      <w:lvlText w:val="•"/>
      <w:lvlJc w:val="left"/>
      <w:pPr>
        <w:ind w:left="3729" w:hanging="362"/>
      </w:pPr>
    </w:lvl>
    <w:lvl w:ilvl="4">
      <w:numFmt w:val="bullet"/>
      <w:lvlText w:val="•"/>
      <w:lvlJc w:val="left"/>
      <w:pPr>
        <w:ind w:left="4634" w:hanging="362"/>
      </w:pPr>
    </w:lvl>
    <w:lvl w:ilvl="5">
      <w:numFmt w:val="bullet"/>
      <w:lvlText w:val="•"/>
      <w:lvlJc w:val="left"/>
      <w:pPr>
        <w:ind w:left="5539" w:hanging="362"/>
      </w:pPr>
    </w:lvl>
    <w:lvl w:ilvl="6">
      <w:numFmt w:val="bullet"/>
      <w:lvlText w:val="•"/>
      <w:lvlJc w:val="left"/>
      <w:pPr>
        <w:ind w:left="6444" w:hanging="362"/>
      </w:pPr>
    </w:lvl>
    <w:lvl w:ilvl="7">
      <w:numFmt w:val="bullet"/>
      <w:lvlText w:val="•"/>
      <w:lvlJc w:val="left"/>
      <w:pPr>
        <w:ind w:left="7349" w:hanging="362"/>
      </w:pPr>
    </w:lvl>
    <w:lvl w:ilvl="8">
      <w:numFmt w:val="bullet"/>
      <w:lvlText w:val="•"/>
      <w:lvlJc w:val="left"/>
      <w:pPr>
        <w:ind w:left="8254" w:hanging="362"/>
      </w:pPr>
    </w:lvl>
  </w:abstractNum>
  <w:abstractNum w:abstractNumId="2" w15:restartNumberingAfterBreak="0">
    <w:nsid w:val="00000404"/>
    <w:multiLevelType w:val="multilevel"/>
    <w:tmpl w:val="FFFFFFFF"/>
    <w:lvl w:ilvl="0">
      <w:start w:val="1"/>
      <w:numFmt w:val="decimal"/>
      <w:lvlText w:val="%1."/>
      <w:lvlJc w:val="left"/>
      <w:pPr>
        <w:ind w:left="1658" w:hanging="283"/>
      </w:pPr>
      <w:rPr>
        <w:rFonts w:ascii="Arial" w:hAnsi="Arial" w:cs="Arial"/>
        <w:b w:val="0"/>
        <w:bCs w:val="0"/>
        <w:i w:val="0"/>
        <w:iCs w:val="0"/>
        <w:color w:val="232323"/>
        <w:spacing w:val="-1"/>
        <w:w w:val="107"/>
        <w:sz w:val="20"/>
        <w:szCs w:val="20"/>
      </w:rPr>
    </w:lvl>
    <w:lvl w:ilvl="1">
      <w:start w:val="1"/>
      <w:numFmt w:val="decimal"/>
      <w:lvlText w:val="%1.%2"/>
      <w:lvlJc w:val="left"/>
      <w:pPr>
        <w:ind w:left="2074" w:hanging="426"/>
      </w:pPr>
      <w:rPr>
        <w:rFonts w:ascii="Arial" w:hAnsi="Arial" w:cs="Arial"/>
        <w:b w:val="0"/>
        <w:bCs w:val="0"/>
        <w:i w:val="0"/>
        <w:iCs w:val="0"/>
        <w:color w:val="232323"/>
        <w:spacing w:val="-1"/>
        <w:w w:val="103"/>
        <w:sz w:val="20"/>
        <w:szCs w:val="20"/>
      </w:rPr>
    </w:lvl>
    <w:lvl w:ilvl="2">
      <w:numFmt w:val="bullet"/>
      <w:lvlText w:val="•"/>
      <w:lvlJc w:val="left"/>
      <w:pPr>
        <w:ind w:left="2080" w:hanging="426"/>
      </w:pPr>
    </w:lvl>
    <w:lvl w:ilvl="3">
      <w:numFmt w:val="bullet"/>
      <w:lvlText w:val="•"/>
      <w:lvlJc w:val="left"/>
      <w:pPr>
        <w:ind w:left="3078" w:hanging="426"/>
      </w:pPr>
    </w:lvl>
    <w:lvl w:ilvl="4">
      <w:numFmt w:val="bullet"/>
      <w:lvlText w:val="•"/>
      <w:lvlJc w:val="left"/>
      <w:pPr>
        <w:ind w:left="4076" w:hanging="426"/>
      </w:pPr>
    </w:lvl>
    <w:lvl w:ilvl="5">
      <w:numFmt w:val="bullet"/>
      <w:lvlText w:val="•"/>
      <w:lvlJc w:val="left"/>
      <w:pPr>
        <w:ind w:left="5074" w:hanging="426"/>
      </w:pPr>
    </w:lvl>
    <w:lvl w:ilvl="6">
      <w:numFmt w:val="bullet"/>
      <w:lvlText w:val="•"/>
      <w:lvlJc w:val="left"/>
      <w:pPr>
        <w:ind w:left="6072" w:hanging="426"/>
      </w:pPr>
    </w:lvl>
    <w:lvl w:ilvl="7">
      <w:numFmt w:val="bullet"/>
      <w:lvlText w:val="•"/>
      <w:lvlJc w:val="left"/>
      <w:pPr>
        <w:ind w:left="7070" w:hanging="426"/>
      </w:pPr>
    </w:lvl>
    <w:lvl w:ilvl="8">
      <w:numFmt w:val="bullet"/>
      <w:lvlText w:val="•"/>
      <w:lvlJc w:val="left"/>
      <w:pPr>
        <w:ind w:left="8068" w:hanging="426"/>
      </w:pPr>
    </w:lvl>
  </w:abstractNum>
  <w:abstractNum w:abstractNumId="3" w15:restartNumberingAfterBreak="0">
    <w:nsid w:val="00000405"/>
    <w:multiLevelType w:val="multilevel"/>
    <w:tmpl w:val="FFFFFFFF"/>
    <w:lvl w:ilvl="0">
      <w:start w:val="1"/>
      <w:numFmt w:val="decimal"/>
      <w:lvlText w:val="%1."/>
      <w:lvlJc w:val="left"/>
      <w:pPr>
        <w:ind w:left="1569" w:hanging="282"/>
      </w:pPr>
      <w:rPr>
        <w:rFonts w:ascii="Arial" w:hAnsi="Arial" w:cs="Arial"/>
        <w:b w:val="0"/>
        <w:bCs w:val="0"/>
        <w:i w:val="0"/>
        <w:iCs w:val="0"/>
        <w:color w:val="242424"/>
        <w:spacing w:val="0"/>
        <w:w w:val="114"/>
        <w:sz w:val="20"/>
        <w:szCs w:val="20"/>
      </w:rPr>
    </w:lvl>
    <w:lvl w:ilvl="1">
      <w:start w:val="1"/>
      <w:numFmt w:val="lowerLetter"/>
      <w:lvlText w:val="%2)"/>
      <w:lvlJc w:val="left"/>
      <w:pPr>
        <w:ind w:left="1932" w:hanging="369"/>
      </w:pPr>
      <w:rPr>
        <w:rFonts w:ascii="Arial" w:hAnsi="Arial" w:cs="Arial"/>
        <w:b w:val="0"/>
        <w:bCs w:val="0"/>
        <w:i w:val="0"/>
        <w:iCs w:val="0"/>
        <w:color w:val="242424"/>
        <w:spacing w:val="-1"/>
        <w:w w:val="107"/>
        <w:sz w:val="20"/>
        <w:szCs w:val="20"/>
      </w:rPr>
    </w:lvl>
    <w:lvl w:ilvl="2">
      <w:numFmt w:val="bullet"/>
      <w:lvlText w:val="•"/>
      <w:lvlJc w:val="left"/>
      <w:pPr>
        <w:ind w:left="2842" w:hanging="369"/>
      </w:pPr>
    </w:lvl>
    <w:lvl w:ilvl="3">
      <w:numFmt w:val="bullet"/>
      <w:lvlText w:val="•"/>
      <w:lvlJc w:val="left"/>
      <w:pPr>
        <w:ind w:left="3745" w:hanging="369"/>
      </w:pPr>
    </w:lvl>
    <w:lvl w:ilvl="4">
      <w:numFmt w:val="bullet"/>
      <w:lvlText w:val="•"/>
      <w:lvlJc w:val="left"/>
      <w:pPr>
        <w:ind w:left="4648" w:hanging="369"/>
      </w:pPr>
    </w:lvl>
    <w:lvl w:ilvl="5">
      <w:numFmt w:val="bullet"/>
      <w:lvlText w:val="•"/>
      <w:lvlJc w:val="left"/>
      <w:pPr>
        <w:ind w:left="5550" w:hanging="369"/>
      </w:pPr>
    </w:lvl>
    <w:lvl w:ilvl="6">
      <w:numFmt w:val="bullet"/>
      <w:lvlText w:val="•"/>
      <w:lvlJc w:val="left"/>
      <w:pPr>
        <w:ind w:left="6453" w:hanging="369"/>
      </w:pPr>
    </w:lvl>
    <w:lvl w:ilvl="7">
      <w:numFmt w:val="bullet"/>
      <w:lvlText w:val="•"/>
      <w:lvlJc w:val="left"/>
      <w:pPr>
        <w:ind w:left="7356" w:hanging="369"/>
      </w:pPr>
    </w:lvl>
    <w:lvl w:ilvl="8">
      <w:numFmt w:val="bullet"/>
      <w:lvlText w:val="•"/>
      <w:lvlJc w:val="left"/>
      <w:pPr>
        <w:ind w:left="8258" w:hanging="369"/>
      </w:pPr>
    </w:lvl>
  </w:abstractNum>
  <w:abstractNum w:abstractNumId="4" w15:restartNumberingAfterBreak="0">
    <w:nsid w:val="00000406"/>
    <w:multiLevelType w:val="multilevel"/>
    <w:tmpl w:val="FFFFFFFF"/>
    <w:lvl w:ilvl="0">
      <w:start w:val="1"/>
      <w:numFmt w:val="decimal"/>
      <w:lvlText w:val="%1."/>
      <w:lvlJc w:val="left"/>
      <w:pPr>
        <w:ind w:left="1632" w:hanging="286"/>
      </w:pPr>
      <w:rPr>
        <w:rFonts w:ascii="Arial" w:hAnsi="Arial" w:cs="Arial"/>
        <w:b w:val="0"/>
        <w:bCs w:val="0"/>
        <w:i w:val="0"/>
        <w:iCs w:val="0"/>
        <w:color w:val="232323"/>
        <w:spacing w:val="0"/>
        <w:w w:val="117"/>
        <w:sz w:val="20"/>
        <w:szCs w:val="20"/>
      </w:rPr>
    </w:lvl>
    <w:lvl w:ilvl="1">
      <w:numFmt w:val="bullet"/>
      <w:lvlText w:val="•"/>
      <w:lvlJc w:val="left"/>
      <w:pPr>
        <w:ind w:left="2482" w:hanging="286"/>
      </w:pPr>
    </w:lvl>
    <w:lvl w:ilvl="2">
      <w:numFmt w:val="bullet"/>
      <w:lvlText w:val="•"/>
      <w:lvlJc w:val="left"/>
      <w:pPr>
        <w:ind w:left="3324" w:hanging="286"/>
      </w:pPr>
    </w:lvl>
    <w:lvl w:ilvl="3">
      <w:numFmt w:val="bullet"/>
      <w:lvlText w:val="•"/>
      <w:lvlJc w:val="left"/>
      <w:pPr>
        <w:ind w:left="4167" w:hanging="286"/>
      </w:pPr>
    </w:lvl>
    <w:lvl w:ilvl="4">
      <w:numFmt w:val="bullet"/>
      <w:lvlText w:val="•"/>
      <w:lvlJc w:val="left"/>
      <w:pPr>
        <w:ind w:left="5009" w:hanging="286"/>
      </w:pPr>
    </w:lvl>
    <w:lvl w:ilvl="5">
      <w:numFmt w:val="bullet"/>
      <w:lvlText w:val="•"/>
      <w:lvlJc w:val="left"/>
      <w:pPr>
        <w:ind w:left="5852" w:hanging="286"/>
      </w:pPr>
    </w:lvl>
    <w:lvl w:ilvl="6">
      <w:numFmt w:val="bullet"/>
      <w:lvlText w:val="•"/>
      <w:lvlJc w:val="left"/>
      <w:pPr>
        <w:ind w:left="6694" w:hanging="286"/>
      </w:pPr>
    </w:lvl>
    <w:lvl w:ilvl="7">
      <w:numFmt w:val="bullet"/>
      <w:lvlText w:val="•"/>
      <w:lvlJc w:val="left"/>
      <w:pPr>
        <w:ind w:left="7536" w:hanging="286"/>
      </w:pPr>
    </w:lvl>
    <w:lvl w:ilvl="8">
      <w:numFmt w:val="bullet"/>
      <w:lvlText w:val="•"/>
      <w:lvlJc w:val="left"/>
      <w:pPr>
        <w:ind w:left="8379" w:hanging="286"/>
      </w:pPr>
    </w:lvl>
  </w:abstractNum>
  <w:num w:numId="1" w16cid:durableId="1436947037">
    <w:abstractNumId w:val="4"/>
  </w:num>
  <w:num w:numId="2" w16cid:durableId="497431433">
    <w:abstractNumId w:val="3"/>
  </w:num>
  <w:num w:numId="3" w16cid:durableId="1599170611">
    <w:abstractNumId w:val="2"/>
  </w:num>
  <w:num w:numId="4" w16cid:durableId="683702836">
    <w:abstractNumId w:val="1"/>
  </w:num>
  <w:num w:numId="5" w16cid:durableId="31543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67"/>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C13F9"/>
    <w:rsid w:val="000B7BB2"/>
    <w:rsid w:val="004336F7"/>
    <w:rsid w:val="005705DD"/>
    <w:rsid w:val="00700DFA"/>
    <w:rsid w:val="009A058F"/>
    <w:rsid w:val="00AC13F9"/>
    <w:rsid w:val="00AD2F1B"/>
    <w:rsid w:val="00C42673"/>
    <w:rsid w:val="00DB23FD"/>
    <w:rsid w:val="00EB4F32"/>
    <w:rsid w:val="00F1206B"/>
    <w:rsid w:val="00F346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637B32E0"/>
  <w14:defaultImageDpi w14:val="0"/>
  <w15:docId w15:val="{A470B5DC-43FC-43C7-9AA9-C8481104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paragraph" w:styleId="Nadpis1">
    <w:name w:val="heading 1"/>
    <w:basedOn w:val="Normln"/>
    <w:next w:val="Normln"/>
    <w:link w:val="Nadpis1Char"/>
    <w:uiPriority w:val="1"/>
    <w:qFormat/>
    <w:pPr>
      <w:spacing w:before="32"/>
      <w:ind w:left="20"/>
      <w:outlineLvl w:val="0"/>
    </w:pPr>
    <w:rPr>
      <w:b/>
      <w:bCs/>
      <w:sz w:val="23"/>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rPr>
      <w:sz w:val="20"/>
      <w:szCs w:val="20"/>
    </w:rPr>
  </w:style>
  <w:style w:type="character" w:customStyle="1" w:styleId="ZkladntextChar">
    <w:name w:val="Základní text Char"/>
    <w:basedOn w:val="Standardnpsmoodstavce"/>
    <w:link w:val="Zkladntext"/>
    <w:uiPriority w:val="99"/>
    <w:semiHidden/>
    <w:rPr>
      <w:rFonts w:ascii="Arial" w:hAnsi="Arial" w:cs="Arial"/>
      <w:kern w:val="0"/>
      <w:sz w:val="22"/>
      <w:szCs w:val="22"/>
    </w:rPr>
  </w:style>
  <w:style w:type="character" w:customStyle="1" w:styleId="Nadpis1Char">
    <w:name w:val="Nadpis 1 Char"/>
    <w:basedOn w:val="Standardnpsmoodstavce"/>
    <w:link w:val="Nadpis1"/>
    <w:uiPriority w:val="9"/>
    <w:rPr>
      <w:rFonts w:asciiTheme="majorHAnsi" w:eastAsiaTheme="majorEastAsia" w:hAnsiTheme="majorHAnsi" w:cstheme="majorBidi"/>
      <w:b/>
      <w:bCs/>
      <w:kern w:val="32"/>
      <w:sz w:val="32"/>
      <w:szCs w:val="32"/>
    </w:rPr>
  </w:style>
  <w:style w:type="paragraph" w:styleId="Odstavecseseznamem">
    <w:name w:val="List Paragraph"/>
    <w:basedOn w:val="Normln"/>
    <w:uiPriority w:val="1"/>
    <w:qFormat/>
    <w:pPr>
      <w:ind w:left="1569" w:hanging="354"/>
      <w:jc w:val="both"/>
    </w:pPr>
    <w:rPr>
      <w:sz w:val="24"/>
      <w:szCs w:val="24"/>
    </w:rPr>
  </w:style>
  <w:style w:type="paragraph" w:customStyle="1" w:styleId="TableParagraph">
    <w:name w:val="Table Paragraph"/>
    <w:basedOn w:val="Normln"/>
    <w:uiPriority w:val="1"/>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faktury@ngprague.cz" TargetMode="External"/><Relationship Id="rId10" Type="http://schemas.openxmlformats.org/officeDocument/2006/relationships/hyperlink" Target="http://www.ngprague.c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ngprague.cz"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ngprague.cz/" TargetMode="External"/><Relationship Id="rId1" Type="http://schemas.openxmlformats.org/officeDocument/2006/relationships/hyperlink" Target="mailto:info@ngprague.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ngprague.cz/" TargetMode="External"/><Relationship Id="rId1" Type="http://schemas.openxmlformats.org/officeDocument/2006/relationships/hyperlink" Target="mailto:info@ngprague.cz"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ngprague.cz/" TargetMode="External"/><Relationship Id="rId1" Type="http://schemas.openxmlformats.org/officeDocument/2006/relationships/hyperlink" Target="mailto:info@ngpragu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1417</Words>
  <Characters>8361</Characters>
  <Application>Microsoft Office Word</Application>
  <DocSecurity>0</DocSecurity>
  <Lines>69</Lines>
  <Paragraphs>19</Paragraphs>
  <ScaleCrop>false</ScaleCrop>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Skopirka1.P24112810430</dc:title>
  <dc:subject/>
  <dc:creator>Petr Jedlička</dc:creator>
  <cp:keywords/>
  <dc:description/>
  <cp:lastModifiedBy>Zdenka Šímová</cp:lastModifiedBy>
  <cp:revision>7</cp:revision>
  <dcterms:created xsi:type="dcterms:W3CDTF">2024-12-03T09:19:00Z</dcterms:created>
  <dcterms:modified xsi:type="dcterms:W3CDTF">2024-12-03T09:48:00Z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kopirka1.PK</vt:lpwstr>
  </property>
  <property fmtid="{D5CDD505-2E9C-101B-9397-08002B2CF9AE}" pid="3" name="Producer">
    <vt:lpwstr>KONICA MINOLTA bizhub C300i</vt:lpwstr>
  </property>
</Properties>
</file>