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8142"/>
        <w:gridCol w:w="285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58"/>
              <w:gridCol w:w="7686"/>
            </w:tblGrid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8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AGRO LIPNO, spol. s r.o.</w:t>
                  </w:r>
                </w:p>
              </w:tc>
              <w:tc>
                <w:tcPr>
                  <w:tcW w:w="76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Lipno 153, 43801 Lipno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>
              <w:trPr>
                <w:trHeight w:val="487" w:hRule="atLeast"/>
              </w:trPr>
              <w:tc>
                <w:tcPr>
                  <w:tcW w:w="143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37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64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8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0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91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44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VO</w:t>
                  </w:r>
                </w:p>
              </w:tc>
              <w:tc>
                <w:tcPr>
                  <w:tcW w:w="71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7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Inflace</w:t>
                  </w: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Březno u Postoloprt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2 315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865,07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340,42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371,81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13 419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5 014,41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40 030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14 958,41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1 638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612,09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4 517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1 687,91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9 921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3 707,28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5 910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2 208,45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2 125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794,07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2 160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807,15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1 799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672,25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86 259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32 233,26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Dobříčany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820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236,16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Lipno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část, využití orná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1 338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429,18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1 145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367,27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5 312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1 703,89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Louny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28 674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10 921,35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28 674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10 921,35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Malnice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využití orná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využití orná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1 721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613,98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využití orná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využití orná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část, využití orná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2 903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1 035,68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123 968</w:t>
                  </w:r>
                </w:p>
              </w:tc>
              <w:tc>
                <w:tcPr>
                  <w:tcW w:w="44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46 130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22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8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60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výrobním oblastem (VO):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H...horská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BO...bramborářsko-ovesná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B...bramborářská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K...kukuřičná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Ř...řepařská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9...neurčená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432" w:right="566" w:bottom="1337" w:left="566" w:header="737" w:footer="737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346"/>
      <w:gridCol w:w="1417"/>
    </w:tblGrid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619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697"/>
            <w:gridCol w:w="1027"/>
            <w:gridCol w:w="45"/>
            <w:gridCol w:w="39"/>
            <w:gridCol w:w="15"/>
            <w:gridCol w:w="1227"/>
            <w:gridCol w:w="329"/>
            <w:gridCol w:w="1450"/>
            <w:gridCol w:w="39"/>
            <w:gridCol w:w="1889"/>
            <w:gridCol w:w="555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7"/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89"/>
                </w:tblGrid>
                <w:tr>
                  <w:trPr>
                    <w:trHeight w:val="282" w:hRule="atLeast"/>
                  </w:trPr>
                  <w:tc>
                    <w:tcPr>
                      <w:tcW w:w="99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91N19/35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9111935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26.06.2019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50"/>
                </w:tblGrid>
                <w:tr>
                  <w:trPr>
                    <w:trHeight w:val="262" w:hRule="atLeast"/>
                  </w:trPr>
                  <w:tc>
                    <w:tcPr>
                      <w:tcW w:w="145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89"/>
                </w:tblGrid>
                <w:tr>
                  <w:trPr>
                    <w:trHeight w:val="262" w:hRule="atLeast"/>
                  </w:trPr>
                  <w:tc>
                    <w:tcPr>
                      <w:tcW w:w="18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46 130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03.12.2024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01.07.2019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7"/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NAIS-PrilohaNs</dc:title>
</cp:coreProperties>
</file>