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LIPNO,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Lipno 153, 43801 Lipno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Březno u Postoloprt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40 030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14 958,41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86 259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32 233,26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Dobříčany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1 703,89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10 921,35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28 674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10 921,35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2 903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1 035,68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123 968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46 130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91N19/35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9111935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26.06.2019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46 130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03.12.2024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