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CZ.INVEST,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Lipno 153, 43801 Žatec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Lipenec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606,04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1 145,69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17 860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6 050,27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Lipno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1 411,66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1 125,23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9 711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3 114,90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Malnice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905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322,87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Skupice u Postoloprt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14 399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4 489,04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42 875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13 977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276N24/35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27612435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13 977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03.12.2024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01.01.2025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