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41E0C" w14:paraId="12E5DD87" w14:textId="77777777">
        <w:trPr>
          <w:trHeight w:val="148"/>
        </w:trPr>
        <w:tc>
          <w:tcPr>
            <w:tcW w:w="115" w:type="dxa"/>
          </w:tcPr>
          <w:p w14:paraId="3F92873B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5AC87C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CA2605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217A16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5589F8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9A98D4" w14:textId="77777777" w:rsidR="00741E0C" w:rsidRDefault="00741E0C">
            <w:pPr>
              <w:pStyle w:val="EmptyCellLayoutStyle"/>
              <w:spacing w:after="0" w:line="240" w:lineRule="auto"/>
            </w:pPr>
          </w:p>
        </w:tc>
      </w:tr>
      <w:tr w:rsidR="007B7A32" w14:paraId="568A2FDA" w14:textId="77777777" w:rsidTr="007B7A32">
        <w:trPr>
          <w:trHeight w:val="340"/>
        </w:trPr>
        <w:tc>
          <w:tcPr>
            <w:tcW w:w="115" w:type="dxa"/>
          </w:tcPr>
          <w:p w14:paraId="177035B9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C9BE18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41E0C" w14:paraId="2635B45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67EC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7553F46C" w14:textId="77777777" w:rsidR="00741E0C" w:rsidRDefault="00741E0C">
            <w:pPr>
              <w:spacing w:after="0" w:line="240" w:lineRule="auto"/>
            </w:pPr>
          </w:p>
        </w:tc>
        <w:tc>
          <w:tcPr>
            <w:tcW w:w="8142" w:type="dxa"/>
          </w:tcPr>
          <w:p w14:paraId="6D0B80AD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544FE7" w14:textId="77777777" w:rsidR="00741E0C" w:rsidRDefault="00741E0C">
            <w:pPr>
              <w:pStyle w:val="EmptyCellLayoutStyle"/>
              <w:spacing w:after="0" w:line="240" w:lineRule="auto"/>
            </w:pPr>
          </w:p>
        </w:tc>
      </w:tr>
      <w:tr w:rsidR="00741E0C" w14:paraId="74B63C3E" w14:textId="77777777">
        <w:trPr>
          <w:trHeight w:val="100"/>
        </w:trPr>
        <w:tc>
          <w:tcPr>
            <w:tcW w:w="115" w:type="dxa"/>
          </w:tcPr>
          <w:p w14:paraId="0E5A9D6F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5659A1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B95912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9ACA61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529F9E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C2229A" w14:textId="77777777" w:rsidR="00741E0C" w:rsidRDefault="00741E0C">
            <w:pPr>
              <w:pStyle w:val="EmptyCellLayoutStyle"/>
              <w:spacing w:after="0" w:line="240" w:lineRule="auto"/>
            </w:pPr>
          </w:p>
        </w:tc>
      </w:tr>
      <w:tr w:rsidR="007B7A32" w14:paraId="1B15E03A" w14:textId="77777777" w:rsidTr="007B7A32">
        <w:tc>
          <w:tcPr>
            <w:tcW w:w="115" w:type="dxa"/>
          </w:tcPr>
          <w:p w14:paraId="0E320F9C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8D9B88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41E0C" w14:paraId="0CEDC68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6B4D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39F8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41E0C" w14:paraId="453E44F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C317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Janek Josef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11BD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Nádražní  198, 79312 Svobodné Heřmanice</w:t>
                  </w:r>
                </w:p>
              </w:tc>
            </w:tr>
          </w:tbl>
          <w:p w14:paraId="00E8B89C" w14:textId="77777777" w:rsidR="00741E0C" w:rsidRDefault="00741E0C">
            <w:pPr>
              <w:spacing w:after="0" w:line="240" w:lineRule="auto"/>
            </w:pPr>
          </w:p>
        </w:tc>
      </w:tr>
      <w:tr w:rsidR="00741E0C" w14:paraId="651F8E9D" w14:textId="77777777">
        <w:trPr>
          <w:trHeight w:val="349"/>
        </w:trPr>
        <w:tc>
          <w:tcPr>
            <w:tcW w:w="115" w:type="dxa"/>
          </w:tcPr>
          <w:p w14:paraId="3147CE96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CD2F34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98A826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7776D82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BB0D471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D2C014" w14:textId="77777777" w:rsidR="00741E0C" w:rsidRDefault="00741E0C">
            <w:pPr>
              <w:pStyle w:val="EmptyCellLayoutStyle"/>
              <w:spacing w:after="0" w:line="240" w:lineRule="auto"/>
            </w:pPr>
          </w:p>
        </w:tc>
      </w:tr>
      <w:tr w:rsidR="00741E0C" w14:paraId="16D7E2DD" w14:textId="77777777">
        <w:trPr>
          <w:trHeight w:val="340"/>
        </w:trPr>
        <w:tc>
          <w:tcPr>
            <w:tcW w:w="115" w:type="dxa"/>
          </w:tcPr>
          <w:p w14:paraId="06AF0497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4FC962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41E0C" w14:paraId="7EA46315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74BE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37A071B" w14:textId="77777777" w:rsidR="00741E0C" w:rsidRDefault="00741E0C">
            <w:pPr>
              <w:spacing w:after="0" w:line="240" w:lineRule="auto"/>
            </w:pPr>
          </w:p>
        </w:tc>
        <w:tc>
          <w:tcPr>
            <w:tcW w:w="801" w:type="dxa"/>
          </w:tcPr>
          <w:p w14:paraId="7B6F4EA0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285CB0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78C2D9" w14:textId="77777777" w:rsidR="00741E0C" w:rsidRDefault="00741E0C">
            <w:pPr>
              <w:pStyle w:val="EmptyCellLayoutStyle"/>
              <w:spacing w:after="0" w:line="240" w:lineRule="auto"/>
            </w:pPr>
          </w:p>
        </w:tc>
      </w:tr>
      <w:tr w:rsidR="00741E0C" w14:paraId="1E76BC6E" w14:textId="77777777">
        <w:trPr>
          <w:trHeight w:val="229"/>
        </w:trPr>
        <w:tc>
          <w:tcPr>
            <w:tcW w:w="115" w:type="dxa"/>
          </w:tcPr>
          <w:p w14:paraId="7326FE91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A00E90D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F9729C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AEB12D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CFD167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A15640" w14:textId="77777777" w:rsidR="00741E0C" w:rsidRDefault="00741E0C">
            <w:pPr>
              <w:pStyle w:val="EmptyCellLayoutStyle"/>
              <w:spacing w:after="0" w:line="240" w:lineRule="auto"/>
            </w:pPr>
          </w:p>
        </w:tc>
      </w:tr>
      <w:tr w:rsidR="007B7A32" w14:paraId="084EF91E" w14:textId="77777777" w:rsidTr="007B7A32">
        <w:tc>
          <w:tcPr>
            <w:tcW w:w="115" w:type="dxa"/>
          </w:tcPr>
          <w:p w14:paraId="4C278002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41E0C" w14:paraId="03319BFB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A179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6324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4127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76A4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6CFB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DF9A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1120D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6745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A72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11A1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2981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EF71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70A8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B61F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B7A32" w14:paraId="04F2DB6A" w14:textId="77777777" w:rsidTr="007B7A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A20F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Heřminovy</w:t>
                  </w:r>
                </w:p>
              </w:tc>
            </w:tr>
            <w:tr w:rsidR="00741E0C" w14:paraId="2CE47E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1552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6E43F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2FA9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43A05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27A33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F30E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75C18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4CFCB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9F18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61B2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89473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CEC0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F86D2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15C8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437,56</w:t>
                  </w:r>
                </w:p>
              </w:tc>
            </w:tr>
            <w:tr w:rsidR="00741E0C" w14:paraId="686B8E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8E2F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8ED7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D248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D785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C81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95E5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333C1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54A7B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229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760E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05AD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8ACC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A2DC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7105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567,36</w:t>
                  </w:r>
                </w:p>
              </w:tc>
            </w:tr>
            <w:tr w:rsidR="00741E0C" w14:paraId="3A71DA2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2CB5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C7B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690A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E7F98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D7B0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633D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7EF00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A8DD06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D2C5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B41E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D9F5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97DF7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2777F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2C44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184,24</w:t>
                  </w:r>
                </w:p>
              </w:tc>
            </w:tr>
            <w:tr w:rsidR="00741E0C" w14:paraId="0FFC1A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20BB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6FB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B7C47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88BD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5F14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4063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FD053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7DDDA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C052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F89B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44F4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F4AC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2E84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B7B7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30,59</w:t>
                  </w:r>
                </w:p>
              </w:tc>
            </w:tr>
            <w:tr w:rsidR="00741E0C" w14:paraId="69C24C9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1E16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14F9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6C4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8EC5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1780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4DC3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3F786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BA6AB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5E9E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B1F75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8B91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1F21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0C94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7091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708,14</w:t>
                  </w:r>
                </w:p>
              </w:tc>
            </w:tr>
            <w:tr w:rsidR="00741E0C" w14:paraId="7200BF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BFA8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78B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8814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3651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8D1B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C09D2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17BEF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C2D9A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6C7A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3DCB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3546F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0F4D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6C2E1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1DA3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209,27</w:t>
                  </w:r>
                </w:p>
              </w:tc>
            </w:tr>
            <w:tr w:rsidR="00741E0C" w14:paraId="553E57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97BB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9681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CE31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42D67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AF2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F97A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CB1C3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C43CD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17FE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4350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63E50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4C6A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780C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30973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466,39</w:t>
                  </w:r>
                </w:p>
              </w:tc>
            </w:tr>
            <w:tr w:rsidR="00741E0C" w14:paraId="5D9176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D6E4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BBDA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5790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0017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1E7E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7ABB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2F8D5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0ACE5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896E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092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C291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2213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EDE0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5BFB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745,02</w:t>
                  </w:r>
                </w:p>
              </w:tc>
            </w:tr>
            <w:tr w:rsidR="00741E0C" w14:paraId="7833A4A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B82F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7B66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19ED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A61D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7AAE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3E61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9C88F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9FEE10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CD07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70FD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8608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3BEF1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0FBD2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59B8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350,48</w:t>
                  </w:r>
                </w:p>
              </w:tc>
            </w:tr>
            <w:tr w:rsidR="00741E0C" w14:paraId="45ABF29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D149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DB07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589C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D33EF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3ACE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C8A8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888402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D3CA9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CE3A8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69B7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42 802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6879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BF60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A269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7C80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6 263,64</w:t>
                  </w:r>
                </w:p>
              </w:tc>
            </w:tr>
            <w:tr w:rsidR="00741E0C" w14:paraId="2C8F38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9979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79D63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9E21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8368B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17B8A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3F83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A7162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0CB2E9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8D94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4732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409B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1C1A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E836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467F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35,56</w:t>
                  </w:r>
                </w:p>
              </w:tc>
            </w:tr>
            <w:tr w:rsidR="00741E0C" w14:paraId="451D12C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03B7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462B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AC6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8C0C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4F8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87A0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4CFD5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5D586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69E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4577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128 561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C6D1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F892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DF2A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63E33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18 813,62</w:t>
                  </w:r>
                </w:p>
              </w:tc>
            </w:tr>
            <w:tr w:rsidR="00741E0C" w14:paraId="044393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42FE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CBAF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DE85E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384A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3610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F314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C3C5B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542CBA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A1DA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2790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A849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E4CA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055C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4428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16 468,96</w:t>
                  </w:r>
                </w:p>
              </w:tc>
            </w:tr>
            <w:tr w:rsidR="00741E0C" w14:paraId="779FA5A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CBEAD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B6BB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1380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012C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CF93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0508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51DA72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63FBF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77CD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BF39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25 618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E00C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0D3E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D80B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0F3A3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3 748,94</w:t>
                  </w:r>
                </w:p>
              </w:tc>
            </w:tr>
            <w:tr w:rsidR="00741E0C" w14:paraId="01B8C90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F82C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773F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5565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F5A9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1E0D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A16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8CD9A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D4570C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59DA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C8A7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7AF2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6C4E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D6BB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C171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469,75</w:t>
                  </w:r>
                </w:p>
              </w:tc>
            </w:tr>
            <w:tr w:rsidR="00741E0C" w14:paraId="0085B1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7F4B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20F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51FF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4D13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A9689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EE4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B9C00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C5CEE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5E165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8562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C217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BBCC1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0E21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F5E9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43,02</w:t>
                  </w:r>
                </w:p>
              </w:tc>
            </w:tr>
            <w:tr w:rsidR="00741E0C" w14:paraId="186AB9E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1AE6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A4FA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CB5E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D4B6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4093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4E4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DAB79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804D8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E9BA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0114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1562E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C434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E025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E2CE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32,19</w:t>
                  </w:r>
                </w:p>
              </w:tc>
            </w:tr>
            <w:tr w:rsidR="00741E0C" w14:paraId="1FD854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9353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C5E5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CDDD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71CC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58921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B805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24333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8DBE3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85D92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762A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1814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838A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41E3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8BF1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10,68</w:t>
                  </w:r>
                </w:p>
              </w:tc>
            </w:tr>
            <w:tr w:rsidR="00741E0C" w14:paraId="6433768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C6D8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72123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F1F4B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6985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F518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9B80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121B2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652E1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3177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AE1F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8B9E6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6FD8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694A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221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5,27</w:t>
                  </w:r>
                </w:p>
              </w:tc>
            </w:tr>
            <w:tr w:rsidR="00741E0C" w14:paraId="0FD5E52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7017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E1A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5499E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0CD6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50C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80E5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84A26A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579273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2CBB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CB71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68CB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1D2D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EA44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FEE8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16,98</w:t>
                  </w:r>
                </w:p>
              </w:tc>
            </w:tr>
            <w:tr w:rsidR="00741E0C" w14:paraId="068347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8920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56B0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4B0B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CC2B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9264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016F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CE9F2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7D509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983B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E0B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42D8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3B4C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C2DB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02EF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458,78</w:t>
                  </w:r>
                </w:p>
              </w:tc>
            </w:tr>
            <w:tr w:rsidR="00741E0C" w14:paraId="54B8A4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F240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8953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E33B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4378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484E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BFF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7223A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8C717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83CB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AC54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0B73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1B37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B7B0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C94F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400,53</w:t>
                  </w:r>
                </w:p>
              </w:tc>
            </w:tr>
            <w:tr w:rsidR="00741E0C" w14:paraId="433130E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BE29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8130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7944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119A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C0A00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7FA9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6522F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B9C1B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9925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D20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9D347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181E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221F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D654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26,63</w:t>
                  </w:r>
                </w:p>
              </w:tc>
            </w:tr>
            <w:tr w:rsidR="007B7A32" w14:paraId="02427104" w14:textId="77777777" w:rsidTr="007B7A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E655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9624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E442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27126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88FD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FEA4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C447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345 043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A473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7C4A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AD250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2015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50 493,60</w:t>
                  </w:r>
                </w:p>
              </w:tc>
            </w:tr>
            <w:tr w:rsidR="007B7A32" w14:paraId="1CB863A1" w14:textId="77777777" w:rsidTr="007B7A32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6073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Svobodné Heřmanice</w:t>
                  </w:r>
                </w:p>
              </w:tc>
            </w:tr>
            <w:tr w:rsidR="00741E0C" w14:paraId="20C1F53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D527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25D0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84F1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C614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AAD68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34D7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6EF93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1C193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292C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7817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FF4E8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2726" w14:textId="77777777" w:rsidR="00741E0C" w:rsidRDefault="007B7A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9F7D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7194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43,17</w:t>
                  </w:r>
                </w:p>
              </w:tc>
            </w:tr>
            <w:tr w:rsidR="007B7A32" w14:paraId="0974CB75" w14:textId="77777777" w:rsidTr="007B7A32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E62B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5AB4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7AAA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FAC57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649D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C12A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31D6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C6D2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6253A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1217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C50A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43,17</w:t>
                  </w:r>
                </w:p>
              </w:tc>
            </w:tr>
            <w:tr w:rsidR="007B7A32" w14:paraId="607C28A0" w14:textId="77777777" w:rsidTr="007B7A3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EB2B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CA3D4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345 195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E0A5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F19B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B514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9E14" w14:textId="77777777" w:rsidR="00741E0C" w:rsidRDefault="007B7A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50 537</w:t>
                  </w:r>
                </w:p>
              </w:tc>
            </w:tr>
            <w:tr w:rsidR="007B7A32" w14:paraId="749273F7" w14:textId="77777777" w:rsidTr="007B7A32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6748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B8012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CF813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B9F5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C9A9" w14:textId="77777777" w:rsidR="00741E0C" w:rsidRDefault="00741E0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5A8B" w14:textId="77777777" w:rsidR="00741E0C" w:rsidRDefault="00741E0C">
                  <w:pPr>
                    <w:spacing w:after="0" w:line="240" w:lineRule="auto"/>
                  </w:pPr>
                </w:p>
              </w:tc>
            </w:tr>
          </w:tbl>
          <w:p w14:paraId="3177B308" w14:textId="77777777" w:rsidR="00741E0C" w:rsidRDefault="00741E0C">
            <w:pPr>
              <w:spacing w:after="0" w:line="240" w:lineRule="auto"/>
            </w:pPr>
          </w:p>
        </w:tc>
      </w:tr>
      <w:tr w:rsidR="00741E0C" w14:paraId="5F558193" w14:textId="77777777">
        <w:trPr>
          <w:trHeight w:val="254"/>
        </w:trPr>
        <w:tc>
          <w:tcPr>
            <w:tcW w:w="115" w:type="dxa"/>
          </w:tcPr>
          <w:p w14:paraId="58B79850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5B198B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EFB33A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BB87B8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527AE7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941E0B0" w14:textId="77777777" w:rsidR="00741E0C" w:rsidRDefault="00741E0C">
            <w:pPr>
              <w:pStyle w:val="EmptyCellLayoutStyle"/>
              <w:spacing w:after="0" w:line="240" w:lineRule="auto"/>
            </w:pPr>
          </w:p>
        </w:tc>
      </w:tr>
      <w:tr w:rsidR="007B7A32" w14:paraId="14B05D54" w14:textId="77777777" w:rsidTr="007B7A32">
        <w:trPr>
          <w:trHeight w:val="1305"/>
        </w:trPr>
        <w:tc>
          <w:tcPr>
            <w:tcW w:w="115" w:type="dxa"/>
          </w:tcPr>
          <w:p w14:paraId="6E58C2BC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41E0C" w14:paraId="0DF1881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9A6F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CB88324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D8BEEB8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C51DF64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BF3AAF0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5FE981A" w14:textId="77777777" w:rsidR="00741E0C" w:rsidRDefault="00741E0C">
            <w:pPr>
              <w:spacing w:after="0" w:line="240" w:lineRule="auto"/>
            </w:pPr>
          </w:p>
        </w:tc>
        <w:tc>
          <w:tcPr>
            <w:tcW w:w="285" w:type="dxa"/>
          </w:tcPr>
          <w:p w14:paraId="196A0E39" w14:textId="77777777" w:rsidR="00741E0C" w:rsidRDefault="00741E0C">
            <w:pPr>
              <w:pStyle w:val="EmptyCellLayoutStyle"/>
              <w:spacing w:after="0" w:line="240" w:lineRule="auto"/>
            </w:pPr>
          </w:p>
        </w:tc>
      </w:tr>
      <w:tr w:rsidR="00741E0C" w14:paraId="5A59FEE1" w14:textId="77777777">
        <w:trPr>
          <w:trHeight w:val="99"/>
        </w:trPr>
        <w:tc>
          <w:tcPr>
            <w:tcW w:w="115" w:type="dxa"/>
          </w:tcPr>
          <w:p w14:paraId="4CF910F8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0CCF71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7ED142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2E9517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A1A4B1B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C003AE" w14:textId="77777777" w:rsidR="00741E0C" w:rsidRDefault="00741E0C">
            <w:pPr>
              <w:pStyle w:val="EmptyCellLayoutStyle"/>
              <w:spacing w:after="0" w:line="240" w:lineRule="auto"/>
            </w:pPr>
          </w:p>
        </w:tc>
      </w:tr>
      <w:tr w:rsidR="007B7A32" w14:paraId="21B5F1AB" w14:textId="77777777" w:rsidTr="007B7A32">
        <w:trPr>
          <w:trHeight w:val="1685"/>
        </w:trPr>
        <w:tc>
          <w:tcPr>
            <w:tcW w:w="115" w:type="dxa"/>
          </w:tcPr>
          <w:p w14:paraId="4993E151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41E0C" w14:paraId="3CCF78D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C9A0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C3ED9DC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1238CBDB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7F138A6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6C16F299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4765BD8F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2525F908" w14:textId="77777777" w:rsidR="00741E0C" w:rsidRDefault="007B7A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E5B3D72" w14:textId="77777777" w:rsidR="00741E0C" w:rsidRDefault="00741E0C">
            <w:pPr>
              <w:spacing w:after="0" w:line="240" w:lineRule="auto"/>
            </w:pPr>
          </w:p>
        </w:tc>
        <w:tc>
          <w:tcPr>
            <w:tcW w:w="285" w:type="dxa"/>
          </w:tcPr>
          <w:p w14:paraId="709510E4" w14:textId="77777777" w:rsidR="00741E0C" w:rsidRDefault="00741E0C">
            <w:pPr>
              <w:pStyle w:val="EmptyCellLayoutStyle"/>
              <w:spacing w:after="0" w:line="240" w:lineRule="auto"/>
            </w:pPr>
          </w:p>
        </w:tc>
      </w:tr>
      <w:tr w:rsidR="00741E0C" w14:paraId="61D74DFB" w14:textId="77777777">
        <w:trPr>
          <w:trHeight w:val="59"/>
        </w:trPr>
        <w:tc>
          <w:tcPr>
            <w:tcW w:w="115" w:type="dxa"/>
          </w:tcPr>
          <w:p w14:paraId="5C04E3E4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A79990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2BB0D31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F5EF82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F23ED9" w14:textId="77777777" w:rsidR="00741E0C" w:rsidRDefault="00741E0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61BE89" w14:textId="77777777" w:rsidR="00741E0C" w:rsidRDefault="00741E0C">
            <w:pPr>
              <w:pStyle w:val="EmptyCellLayoutStyle"/>
              <w:spacing w:after="0" w:line="240" w:lineRule="auto"/>
            </w:pPr>
          </w:p>
        </w:tc>
      </w:tr>
    </w:tbl>
    <w:p w14:paraId="1BD78993" w14:textId="77777777" w:rsidR="00741E0C" w:rsidRDefault="00741E0C">
      <w:pPr>
        <w:spacing w:after="0" w:line="240" w:lineRule="auto"/>
      </w:pPr>
    </w:p>
    <w:sectPr w:rsidR="00741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31A7" w14:textId="77777777" w:rsidR="007B7A32" w:rsidRDefault="007B7A32">
      <w:pPr>
        <w:spacing w:after="0" w:line="240" w:lineRule="auto"/>
      </w:pPr>
      <w:r>
        <w:separator/>
      </w:r>
    </w:p>
  </w:endnote>
  <w:endnote w:type="continuationSeparator" w:id="0">
    <w:p w14:paraId="13126EA0" w14:textId="77777777" w:rsidR="007B7A32" w:rsidRDefault="007B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FCDC" w14:textId="77777777" w:rsidR="007B7A32" w:rsidRDefault="007B7A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41E0C" w14:paraId="5AA43018" w14:textId="77777777">
      <w:tc>
        <w:tcPr>
          <w:tcW w:w="9346" w:type="dxa"/>
        </w:tcPr>
        <w:p w14:paraId="1620D8A7" w14:textId="77777777" w:rsidR="00741E0C" w:rsidRDefault="00741E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243F7C" w14:textId="77777777" w:rsidR="00741E0C" w:rsidRDefault="00741E0C">
          <w:pPr>
            <w:pStyle w:val="EmptyCellLayoutStyle"/>
            <w:spacing w:after="0" w:line="240" w:lineRule="auto"/>
          </w:pPr>
        </w:p>
      </w:tc>
    </w:tr>
    <w:tr w:rsidR="00741E0C" w14:paraId="32C0995A" w14:textId="77777777">
      <w:tc>
        <w:tcPr>
          <w:tcW w:w="9346" w:type="dxa"/>
        </w:tcPr>
        <w:p w14:paraId="67D5DD76" w14:textId="77777777" w:rsidR="00741E0C" w:rsidRDefault="00741E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41E0C" w14:paraId="4E03E19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9DE26B" w14:textId="77777777" w:rsidR="00741E0C" w:rsidRDefault="007B7A3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5F2129C" w14:textId="77777777" w:rsidR="00741E0C" w:rsidRDefault="00741E0C">
          <w:pPr>
            <w:spacing w:after="0" w:line="240" w:lineRule="auto"/>
          </w:pPr>
        </w:p>
      </w:tc>
    </w:tr>
    <w:tr w:rsidR="00741E0C" w14:paraId="1DBBF55E" w14:textId="77777777">
      <w:tc>
        <w:tcPr>
          <w:tcW w:w="9346" w:type="dxa"/>
        </w:tcPr>
        <w:p w14:paraId="21C7F1C1" w14:textId="77777777" w:rsidR="00741E0C" w:rsidRDefault="00741E0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924DB6" w14:textId="77777777" w:rsidR="00741E0C" w:rsidRDefault="00741E0C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A1D3" w14:textId="77777777" w:rsidR="007B7A32" w:rsidRDefault="007B7A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9BC1" w14:textId="77777777" w:rsidR="007B7A32" w:rsidRDefault="007B7A32">
      <w:pPr>
        <w:spacing w:after="0" w:line="240" w:lineRule="auto"/>
      </w:pPr>
      <w:r>
        <w:separator/>
      </w:r>
    </w:p>
  </w:footnote>
  <w:footnote w:type="continuationSeparator" w:id="0">
    <w:p w14:paraId="327FF0DD" w14:textId="77777777" w:rsidR="007B7A32" w:rsidRDefault="007B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F07B" w14:textId="77777777" w:rsidR="007B7A32" w:rsidRDefault="007B7A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41E0C" w14:paraId="5643C1AE" w14:textId="77777777">
      <w:tc>
        <w:tcPr>
          <w:tcW w:w="144" w:type="dxa"/>
        </w:tcPr>
        <w:p w14:paraId="10EFAFD1" w14:textId="77777777" w:rsidR="00741E0C" w:rsidRDefault="00741E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638A5F6" w14:textId="77777777" w:rsidR="00741E0C" w:rsidRDefault="00741E0C">
          <w:pPr>
            <w:pStyle w:val="EmptyCellLayoutStyle"/>
            <w:spacing w:after="0" w:line="240" w:lineRule="auto"/>
          </w:pPr>
        </w:p>
      </w:tc>
    </w:tr>
    <w:tr w:rsidR="00741E0C" w14:paraId="4F3E94BE" w14:textId="77777777">
      <w:tc>
        <w:tcPr>
          <w:tcW w:w="144" w:type="dxa"/>
        </w:tcPr>
        <w:p w14:paraId="006A1EF6" w14:textId="77777777" w:rsidR="00741E0C" w:rsidRDefault="00741E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41E0C" w14:paraId="43F6735E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2326251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1F2719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CFC09E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C159B71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3F92FCB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9AB4E3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BE5960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1B8C3BC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839EA8C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0E7E23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DF0EC9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A46F994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FE1845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99E2AA9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3D76C50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63078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4240D3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61D0FD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</w:tr>
          <w:tr w:rsidR="007B7A32" w14:paraId="4535846E" w14:textId="77777777" w:rsidTr="007B7A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B4AE12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741E0C" w14:paraId="63D8C98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86C8FA" w14:textId="77777777" w:rsidR="00741E0C" w:rsidRDefault="007B7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146N19/26</w:t>
                      </w:r>
                    </w:p>
                  </w:tc>
                </w:tr>
              </w:tbl>
              <w:p w14:paraId="0EB82E6A" w14:textId="77777777" w:rsidR="00741E0C" w:rsidRDefault="00741E0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4315FD1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</w:tr>
          <w:tr w:rsidR="00741E0C" w14:paraId="66786C70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264FF2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D5C48B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E1C2D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FD853B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FED0652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18421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4AD59E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95FE1EA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E6AC1C5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9894D6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92895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ACBAC2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85759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FE4A19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6D8C27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A6A3B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E44EE5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B37AB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</w:tr>
          <w:tr w:rsidR="007B7A32" w14:paraId="033CF918" w14:textId="77777777" w:rsidTr="007B7A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E50557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10AAFB9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41E0C" w14:paraId="162E554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04333C" w14:textId="77777777" w:rsidR="00741E0C" w:rsidRDefault="007B7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A8A150E" w14:textId="77777777" w:rsidR="00741E0C" w:rsidRDefault="00741E0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71A4371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741E0C" w14:paraId="4FA77A7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99FDBA" w14:textId="77777777" w:rsidR="00741E0C" w:rsidRDefault="007B7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14611926</w:t>
                      </w:r>
                    </w:p>
                  </w:tc>
                </w:tr>
              </w:tbl>
              <w:p w14:paraId="67124CBF" w14:textId="77777777" w:rsidR="00741E0C" w:rsidRDefault="00741E0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FD7394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41E0C" w14:paraId="06471F15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47BDBF" w14:textId="77777777" w:rsidR="00741E0C" w:rsidRDefault="007B7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180222C" w14:textId="77777777" w:rsidR="00741E0C" w:rsidRDefault="00741E0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BABDF01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970E4A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0C206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41E0C" w14:paraId="66A1095D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544ACAB" w14:textId="77777777" w:rsidR="00741E0C" w:rsidRDefault="007B7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24.10.2019</w:t>
                      </w:r>
                    </w:p>
                  </w:tc>
                </w:tr>
              </w:tbl>
              <w:p w14:paraId="4AF12EB1" w14:textId="77777777" w:rsidR="00741E0C" w:rsidRDefault="00741E0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1992A7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41E0C" w14:paraId="31C59B83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FE31B5" w14:textId="77777777" w:rsidR="00741E0C" w:rsidRDefault="007B7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04EBB142" w14:textId="77777777" w:rsidR="00741E0C" w:rsidRDefault="00741E0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FBDB16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41E0C" w14:paraId="516EDB9E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10B7FB" w14:textId="77777777" w:rsidR="00741E0C" w:rsidRDefault="007B7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50 537 Kč</w:t>
                      </w:r>
                    </w:p>
                  </w:tc>
                </w:tr>
              </w:tbl>
              <w:p w14:paraId="24EC2886" w14:textId="77777777" w:rsidR="00741E0C" w:rsidRDefault="00741E0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DB5448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</w:tr>
          <w:tr w:rsidR="00741E0C" w14:paraId="69D72A7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2CC444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724789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82F33A8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5DD6231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0CA114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48C6DB6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A5992B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5F62A2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B57B1F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5478F9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B1D3A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129159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15F0D0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684802A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35C04B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1EF2F6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5B888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928A7A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</w:tr>
          <w:tr w:rsidR="00741E0C" w14:paraId="1CBA567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84B6EC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6A7591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32D2301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5A4A359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81B59D6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522BA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6269E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584DB5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4E07DF0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34C4364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FC2400C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1FFBC7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0ADEF4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418126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87CCF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D00D9B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A6CB46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D11FB6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</w:tr>
          <w:tr w:rsidR="00741E0C" w14:paraId="20EFEA0B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931846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170C7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41E0C" w14:paraId="10832D1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474085" w14:textId="77777777" w:rsidR="00741E0C" w:rsidRDefault="007B7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365D873" w14:textId="77777777" w:rsidR="00741E0C" w:rsidRDefault="00741E0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2D6861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0A1858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54D044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C6BAEA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FD605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6713A6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669A54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F5F2F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7823E9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F06847A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15063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99BB01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C01D5B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32F735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42B39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</w:tr>
          <w:tr w:rsidR="007B7A32" w14:paraId="0B78CFFF" w14:textId="77777777" w:rsidTr="007B7A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F26118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8398E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A8EB9A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760C2C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BDC428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741E0C" w14:paraId="2CC192B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1B1A01" w14:textId="76E2F8BE" w:rsidR="00741E0C" w:rsidRDefault="007B7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.09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19268E70" w14:textId="77777777" w:rsidR="00741E0C" w:rsidRDefault="00741E0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733203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F690E9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41E0C" w14:paraId="6D0C0C5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629571" w14:textId="77777777" w:rsidR="00741E0C" w:rsidRDefault="007B7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242E617" w14:textId="77777777" w:rsidR="00741E0C" w:rsidRDefault="00741E0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8785418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3ECCAC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33EC5EB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3B7D45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41A30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18DB2C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9D22B0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48B5F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</w:tr>
          <w:tr w:rsidR="007B7A32" w14:paraId="37EF3260" w14:textId="77777777" w:rsidTr="007B7A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D01D4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FF72F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8E9A56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7C1592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1546D1C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EEABAAA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E07F064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9DDDA2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04C574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4074B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41E0C" w14:paraId="754DDA6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CB822E" w14:textId="77777777" w:rsidR="00741E0C" w:rsidRDefault="007B7A3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01.11.2019</w:t>
                      </w:r>
                    </w:p>
                  </w:tc>
                </w:tr>
              </w:tbl>
              <w:p w14:paraId="46C17EE2" w14:textId="77777777" w:rsidR="00741E0C" w:rsidRDefault="00741E0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5424CD7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B8AC279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538B27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10E1FE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EB88E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</w:tr>
          <w:tr w:rsidR="007B7A32" w14:paraId="7DE35634" w14:textId="77777777" w:rsidTr="007B7A32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6C5268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A24F3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C53544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992E18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8A37F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992ED0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49D0D7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81BB20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98A92BC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42C135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EF7AD4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347D8A7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AFBD24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F7D663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E8524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AA58F9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C240BBF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</w:tr>
          <w:tr w:rsidR="00741E0C" w14:paraId="6E07442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56F1576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196FA0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803A8A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F6ADA87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14E3341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010FFA8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72CAEF8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8412465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61DECAD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50D90F6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47F02F0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7A0754C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1C0C2B9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AFAEC14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73F8FEE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C81A767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50003B0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C9A7F02" w14:textId="77777777" w:rsidR="00741E0C" w:rsidRDefault="00741E0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7CF1AA9" w14:textId="77777777" w:rsidR="00741E0C" w:rsidRDefault="00741E0C">
          <w:pPr>
            <w:spacing w:after="0" w:line="240" w:lineRule="auto"/>
          </w:pPr>
        </w:p>
      </w:tc>
    </w:tr>
    <w:tr w:rsidR="00741E0C" w14:paraId="0F855B63" w14:textId="77777777">
      <w:tc>
        <w:tcPr>
          <w:tcW w:w="144" w:type="dxa"/>
        </w:tcPr>
        <w:p w14:paraId="2EDD2493" w14:textId="77777777" w:rsidR="00741E0C" w:rsidRDefault="00741E0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D0F64A" w14:textId="77777777" w:rsidR="00741E0C" w:rsidRDefault="00741E0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6ABB" w14:textId="77777777" w:rsidR="007B7A32" w:rsidRDefault="007B7A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32023515">
    <w:abstractNumId w:val="0"/>
  </w:num>
  <w:num w:numId="2" w16cid:durableId="1944997468">
    <w:abstractNumId w:val="1"/>
  </w:num>
  <w:num w:numId="3" w16cid:durableId="1123501446">
    <w:abstractNumId w:val="2"/>
  </w:num>
  <w:num w:numId="4" w16cid:durableId="787358003">
    <w:abstractNumId w:val="3"/>
  </w:num>
  <w:num w:numId="5" w16cid:durableId="1217930399">
    <w:abstractNumId w:val="4"/>
  </w:num>
  <w:num w:numId="6" w16cid:durableId="51657691">
    <w:abstractNumId w:val="5"/>
  </w:num>
  <w:num w:numId="7" w16cid:durableId="63916819">
    <w:abstractNumId w:val="6"/>
  </w:num>
  <w:num w:numId="8" w16cid:durableId="1958020637">
    <w:abstractNumId w:val="7"/>
  </w:num>
  <w:num w:numId="9" w16cid:durableId="1764033388">
    <w:abstractNumId w:val="8"/>
  </w:num>
  <w:num w:numId="10" w16cid:durableId="1674994349">
    <w:abstractNumId w:val="9"/>
  </w:num>
  <w:num w:numId="11" w16cid:durableId="802504711">
    <w:abstractNumId w:val="10"/>
  </w:num>
  <w:num w:numId="12" w16cid:durableId="1416052799">
    <w:abstractNumId w:val="11"/>
  </w:num>
  <w:num w:numId="13" w16cid:durableId="1655328585">
    <w:abstractNumId w:val="12"/>
  </w:num>
  <w:num w:numId="14" w16cid:durableId="2001687886">
    <w:abstractNumId w:val="13"/>
  </w:num>
  <w:num w:numId="15" w16cid:durableId="9126630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0C"/>
    <w:rsid w:val="00741E0C"/>
    <w:rsid w:val="007B7A32"/>
    <w:rsid w:val="009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FA571"/>
  <w15:docId w15:val="{18577367-5A6A-4A18-A993-5614526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A32"/>
  </w:style>
  <w:style w:type="paragraph" w:styleId="Zpat">
    <w:name w:val="footer"/>
    <w:basedOn w:val="Normln"/>
    <w:link w:val="ZpatChar"/>
    <w:uiPriority w:val="99"/>
    <w:unhideWhenUsed/>
    <w:rsid w:val="007B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1812</Characters>
  <Application>Microsoft Office Word</Application>
  <DocSecurity>0</DocSecurity>
  <Lines>15</Lines>
  <Paragraphs>4</Paragraphs>
  <ScaleCrop>false</ScaleCrop>
  <Company>Státní pozemkový úřad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Kramná Miroslava Mgr.</dc:creator>
  <dc:description/>
  <cp:lastModifiedBy>Kramná Miroslava Mgr.</cp:lastModifiedBy>
  <cp:revision>3</cp:revision>
  <dcterms:created xsi:type="dcterms:W3CDTF">2024-10-08T10:23:00Z</dcterms:created>
  <dcterms:modified xsi:type="dcterms:W3CDTF">2024-10-08T10:24:00Z</dcterms:modified>
</cp:coreProperties>
</file>