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Kunvaldská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Kunvald 84, 56181 Kunvald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Kunvald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10 685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29 592,00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10 685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29 592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112N24/50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11212450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29 592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02.12.2024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