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B199F" w14:textId="77777777" w:rsidR="00A25280" w:rsidRDefault="00A25280" w:rsidP="00A25280">
      <w:pPr>
        <w:ind w:left="360" w:hanging="502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32"/>
          <w:szCs w:val="36"/>
        </w:rPr>
        <w:drawing>
          <wp:anchor distT="0" distB="0" distL="114300" distR="114300" simplePos="0" relativeHeight="251658240" behindDoc="0" locked="0" layoutInCell="1" allowOverlap="1" wp14:anchorId="5AEC5830" wp14:editId="37FFFF4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76300" cy="403860"/>
            <wp:effectExtent l="0" t="0" r="0" b="0"/>
            <wp:wrapSquare wrapText="bothSides"/>
            <wp:docPr id="2" name="Obrázek 2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6ADA">
        <w:rPr>
          <w:rFonts w:ascii="Garamond" w:hAnsi="Garamond"/>
          <w:sz w:val="22"/>
          <w:szCs w:val="22"/>
        </w:rPr>
        <w:br w:type="textWrapping" w:clear="all"/>
      </w:r>
    </w:p>
    <w:p w14:paraId="19A8B8C4" w14:textId="77777777" w:rsidR="00FB24BB" w:rsidRPr="00506075" w:rsidRDefault="00FB24BB" w:rsidP="00FB24BB">
      <w:pPr>
        <w:pStyle w:val="Nadpis5"/>
        <w:spacing w:before="0"/>
        <w:jc w:val="center"/>
        <w:rPr>
          <w:rFonts w:ascii="Garamond" w:hAnsi="Garamond"/>
          <w:i/>
          <w:color w:val="auto"/>
          <w:sz w:val="28"/>
          <w:szCs w:val="28"/>
        </w:rPr>
      </w:pPr>
      <w:bookmarkStart w:id="0" w:name="_Toc441228824"/>
      <w:r w:rsidRPr="00506075">
        <w:rPr>
          <w:rFonts w:ascii="Garamond" w:hAnsi="Garamond"/>
          <w:color w:val="auto"/>
          <w:sz w:val="28"/>
          <w:szCs w:val="28"/>
        </w:rPr>
        <w:t xml:space="preserve">Dodatek č. </w:t>
      </w:r>
      <w:r w:rsidR="0046764F" w:rsidRPr="00506075">
        <w:rPr>
          <w:rFonts w:ascii="Garamond" w:hAnsi="Garamond"/>
          <w:color w:val="auto"/>
          <w:sz w:val="28"/>
          <w:szCs w:val="28"/>
        </w:rPr>
        <w:t>1</w:t>
      </w:r>
      <w:r w:rsidRPr="00506075">
        <w:rPr>
          <w:rFonts w:ascii="Garamond" w:hAnsi="Garamond"/>
          <w:color w:val="auto"/>
          <w:sz w:val="28"/>
          <w:szCs w:val="28"/>
        </w:rPr>
        <w:t xml:space="preserve"> </w:t>
      </w:r>
    </w:p>
    <w:p w14:paraId="78C4F5FD" w14:textId="4443B167" w:rsidR="00FB24BB" w:rsidRPr="00506075" w:rsidRDefault="00FB24BB" w:rsidP="00FB24BB">
      <w:pPr>
        <w:pStyle w:val="Nadpis5"/>
        <w:spacing w:before="0"/>
        <w:jc w:val="center"/>
        <w:rPr>
          <w:rFonts w:ascii="Garamond" w:hAnsi="Garamond"/>
          <w:i/>
          <w:color w:val="auto"/>
          <w:sz w:val="28"/>
          <w:szCs w:val="28"/>
        </w:rPr>
      </w:pPr>
      <w:r w:rsidRPr="00506075">
        <w:rPr>
          <w:rFonts w:ascii="Garamond" w:hAnsi="Garamond"/>
          <w:color w:val="auto"/>
          <w:sz w:val="28"/>
          <w:szCs w:val="28"/>
        </w:rPr>
        <w:t xml:space="preserve">ke Smlouvě </w:t>
      </w:r>
    </w:p>
    <w:p w14:paraId="4884D978" w14:textId="17CD16DF" w:rsidR="00950C66" w:rsidRDefault="00FB24BB" w:rsidP="00950C66">
      <w:pPr>
        <w:pStyle w:val="Nadpis5"/>
        <w:spacing w:before="0"/>
        <w:jc w:val="center"/>
        <w:rPr>
          <w:rFonts w:ascii="Garamond" w:hAnsi="Garamond"/>
          <w:color w:val="auto"/>
          <w:sz w:val="28"/>
          <w:szCs w:val="28"/>
        </w:rPr>
      </w:pPr>
      <w:r w:rsidRPr="00506075">
        <w:rPr>
          <w:rFonts w:ascii="Garamond" w:hAnsi="Garamond"/>
          <w:color w:val="auto"/>
          <w:sz w:val="28"/>
          <w:szCs w:val="28"/>
        </w:rPr>
        <w:t>„</w:t>
      </w:r>
      <w:r w:rsidR="00950C66" w:rsidRPr="00950C66">
        <w:rPr>
          <w:rFonts w:ascii="Garamond" w:hAnsi="Garamond"/>
          <w:color w:val="auto"/>
          <w:sz w:val="28"/>
          <w:szCs w:val="28"/>
        </w:rPr>
        <w:t>Zajištění ostrahy objektů ZČU v Plzni (2023-2025)</w:t>
      </w:r>
      <w:r w:rsidR="00950C66">
        <w:rPr>
          <w:rFonts w:ascii="Garamond" w:hAnsi="Garamond"/>
          <w:color w:val="auto"/>
          <w:sz w:val="28"/>
          <w:szCs w:val="28"/>
        </w:rPr>
        <w:t>“</w:t>
      </w:r>
    </w:p>
    <w:p w14:paraId="10CDEF7D" w14:textId="77777777" w:rsidR="00FB24BB" w:rsidRDefault="00FB24BB" w:rsidP="00FB24BB">
      <w:pPr>
        <w:rPr>
          <w:rFonts w:ascii="Garamond" w:hAnsi="Garamond" w:cs="Palatino Linotype"/>
          <w:color w:val="000000"/>
          <w:sz w:val="22"/>
          <w:szCs w:val="22"/>
        </w:rPr>
      </w:pPr>
    </w:p>
    <w:p w14:paraId="47695B5D" w14:textId="4E3D2F4E" w:rsidR="00FB24BB" w:rsidRPr="0057446C" w:rsidRDefault="008A6403" w:rsidP="00E17D76">
      <w:pPr>
        <w:rPr>
          <w:rFonts w:ascii="Garamond" w:hAnsi="Garamond" w:cs="Palatino Linotype"/>
          <w:sz w:val="22"/>
          <w:szCs w:val="22"/>
        </w:rPr>
      </w:pPr>
      <w:r w:rsidRPr="00B347C3">
        <w:rPr>
          <w:rFonts w:ascii="Garamond" w:hAnsi="Garamond" w:cs="Palatino Linotype"/>
          <w:sz w:val="22"/>
          <w:szCs w:val="22"/>
        </w:rPr>
        <w:t>Dodatek je uzavřen v souladu s ust. o nepodstatných změnách smlouvy dle § 222 zák. č. 134/2016 Sb., o</w:t>
      </w:r>
      <w:r>
        <w:rPr>
          <w:rFonts w:ascii="Garamond" w:hAnsi="Garamond" w:cs="Palatino Linotype"/>
          <w:sz w:val="22"/>
          <w:szCs w:val="22"/>
        </w:rPr>
        <w:t> </w:t>
      </w:r>
      <w:r w:rsidRPr="00B347C3">
        <w:rPr>
          <w:rFonts w:ascii="Garamond" w:hAnsi="Garamond" w:cs="Palatino Linotype"/>
          <w:sz w:val="22"/>
          <w:szCs w:val="22"/>
        </w:rPr>
        <w:t xml:space="preserve">zadávání </w:t>
      </w:r>
      <w:r w:rsidRPr="0057446C">
        <w:rPr>
          <w:rFonts w:ascii="Garamond" w:hAnsi="Garamond" w:cs="Palatino Linotype"/>
          <w:sz w:val="22"/>
          <w:szCs w:val="22"/>
        </w:rPr>
        <w:t xml:space="preserve">veřejných zakázek (dále jen „ZZVZ“) při naplnění podmínek dle ust. § </w:t>
      </w:r>
      <w:r w:rsidRPr="00B479FB">
        <w:rPr>
          <w:rFonts w:ascii="Garamond" w:hAnsi="Garamond" w:cs="Palatino Linotype"/>
          <w:sz w:val="22"/>
          <w:szCs w:val="22"/>
        </w:rPr>
        <w:t xml:space="preserve">222 odst. </w:t>
      </w:r>
      <w:r w:rsidR="00950C66">
        <w:rPr>
          <w:rFonts w:ascii="Garamond" w:hAnsi="Garamond" w:cs="Palatino Linotype"/>
          <w:sz w:val="22"/>
          <w:szCs w:val="22"/>
        </w:rPr>
        <w:t xml:space="preserve">2 </w:t>
      </w:r>
      <w:r w:rsidRPr="00B479FB">
        <w:rPr>
          <w:rFonts w:ascii="Garamond" w:hAnsi="Garamond" w:cs="Palatino Linotype"/>
          <w:sz w:val="22"/>
          <w:szCs w:val="22"/>
        </w:rPr>
        <w:t>ZZVZ</w:t>
      </w:r>
    </w:p>
    <w:p w14:paraId="2FE2C72B" w14:textId="77777777" w:rsidR="00E17D76" w:rsidRPr="0057446C" w:rsidRDefault="00E17D76" w:rsidP="00E17D76">
      <w:pPr>
        <w:rPr>
          <w:rFonts w:ascii="Garamond" w:hAnsi="Garamond" w:cs="Palatino Linotype"/>
          <w:sz w:val="22"/>
          <w:szCs w:val="22"/>
        </w:rPr>
      </w:pPr>
    </w:p>
    <w:bookmarkEnd w:id="0"/>
    <w:p w14:paraId="29FF81EE" w14:textId="7AF6403E" w:rsidR="004F1A8D" w:rsidRPr="0057446C" w:rsidRDefault="004F1A8D" w:rsidP="004F1A8D">
      <w:pPr>
        <w:rPr>
          <w:rFonts w:ascii="Garamond" w:hAnsi="Garamond" w:cs="Palatino Linotype"/>
          <w:sz w:val="22"/>
          <w:szCs w:val="22"/>
        </w:rPr>
      </w:pPr>
      <w:r w:rsidRPr="0057446C">
        <w:rPr>
          <w:rFonts w:ascii="Garamond" w:hAnsi="Garamond" w:cs="Palatino Linotype"/>
          <w:sz w:val="22"/>
          <w:szCs w:val="22"/>
        </w:rPr>
        <w:t xml:space="preserve">číslo smlouvy </w:t>
      </w:r>
      <w:r w:rsidR="00950C66">
        <w:rPr>
          <w:rFonts w:ascii="Garamond" w:hAnsi="Garamond" w:cs="Palatino Linotype"/>
          <w:sz w:val="22"/>
          <w:szCs w:val="22"/>
        </w:rPr>
        <w:t>O</w:t>
      </w:r>
      <w:r w:rsidRPr="0057446C">
        <w:rPr>
          <w:rFonts w:ascii="Garamond" w:hAnsi="Garamond" w:cs="Palatino Linotype"/>
          <w:sz w:val="22"/>
          <w:szCs w:val="22"/>
        </w:rPr>
        <w:t xml:space="preserve">bjednatele: </w:t>
      </w:r>
      <w:r w:rsidRPr="0057446C">
        <w:rPr>
          <w:rFonts w:ascii="Garamond" w:hAnsi="Garamond" w:cs="Palatino Linotype"/>
          <w:sz w:val="22"/>
          <w:szCs w:val="22"/>
        </w:rPr>
        <w:tab/>
        <w:t>SML/8</w:t>
      </w:r>
      <w:r w:rsidR="00506075">
        <w:rPr>
          <w:rFonts w:ascii="Garamond" w:hAnsi="Garamond" w:cs="Palatino Linotype"/>
          <w:sz w:val="22"/>
          <w:szCs w:val="22"/>
        </w:rPr>
        <w:t>2</w:t>
      </w:r>
      <w:r w:rsidRPr="0057446C">
        <w:rPr>
          <w:rFonts w:ascii="Garamond" w:hAnsi="Garamond" w:cs="Palatino Linotype"/>
          <w:sz w:val="22"/>
          <w:szCs w:val="22"/>
        </w:rPr>
        <w:t>00/</w:t>
      </w:r>
      <w:r w:rsidR="009453B0" w:rsidRPr="0057446C">
        <w:rPr>
          <w:rFonts w:ascii="Garamond" w:hAnsi="Garamond" w:cs="Palatino Linotype"/>
          <w:sz w:val="22"/>
          <w:szCs w:val="22"/>
        </w:rPr>
        <w:t>0</w:t>
      </w:r>
      <w:r w:rsidR="00950C66">
        <w:rPr>
          <w:rFonts w:ascii="Garamond" w:hAnsi="Garamond" w:cs="Palatino Linotype"/>
          <w:sz w:val="22"/>
          <w:szCs w:val="22"/>
        </w:rPr>
        <w:t>416</w:t>
      </w:r>
      <w:r w:rsidRPr="0057446C">
        <w:rPr>
          <w:rFonts w:ascii="Garamond" w:hAnsi="Garamond" w:cs="Palatino Linotype"/>
          <w:sz w:val="22"/>
          <w:szCs w:val="22"/>
        </w:rPr>
        <w:t>/</w:t>
      </w:r>
      <w:r w:rsidR="009453B0" w:rsidRPr="0057446C">
        <w:rPr>
          <w:rFonts w:ascii="Garamond" w:hAnsi="Garamond" w:cs="Palatino Linotype"/>
          <w:sz w:val="22"/>
          <w:szCs w:val="22"/>
        </w:rPr>
        <w:t>2</w:t>
      </w:r>
      <w:r w:rsidR="00950C66">
        <w:rPr>
          <w:rFonts w:ascii="Garamond" w:hAnsi="Garamond" w:cs="Palatino Linotype"/>
          <w:sz w:val="22"/>
          <w:szCs w:val="22"/>
        </w:rPr>
        <w:t>2</w:t>
      </w:r>
    </w:p>
    <w:p w14:paraId="4A2861F9" w14:textId="496E764F" w:rsidR="004F1A8D" w:rsidRPr="0057446C" w:rsidRDefault="004F1A8D" w:rsidP="004F1A8D">
      <w:pPr>
        <w:pStyle w:val="Default"/>
        <w:rPr>
          <w:rFonts w:ascii="Garamond" w:hAnsi="Garamond" w:cs="Palatino Linotype"/>
          <w:color w:val="auto"/>
          <w:sz w:val="22"/>
          <w:szCs w:val="22"/>
        </w:rPr>
      </w:pPr>
      <w:r w:rsidRPr="0057446C">
        <w:rPr>
          <w:rFonts w:ascii="Garamond" w:hAnsi="Garamond" w:cs="Palatino Linotype"/>
          <w:color w:val="auto"/>
          <w:sz w:val="22"/>
          <w:szCs w:val="22"/>
        </w:rPr>
        <w:t xml:space="preserve">číslo smlouvy </w:t>
      </w:r>
      <w:r w:rsidR="00950C66">
        <w:rPr>
          <w:rFonts w:ascii="Garamond" w:hAnsi="Garamond" w:cs="Palatino Linotype"/>
          <w:color w:val="auto"/>
          <w:sz w:val="22"/>
          <w:szCs w:val="22"/>
        </w:rPr>
        <w:t>Poskytovatele</w:t>
      </w:r>
      <w:r w:rsidRPr="0057446C">
        <w:rPr>
          <w:rFonts w:ascii="Garamond" w:hAnsi="Garamond" w:cs="Palatino Linotype"/>
          <w:color w:val="auto"/>
          <w:sz w:val="22"/>
          <w:szCs w:val="22"/>
        </w:rPr>
        <w:t xml:space="preserve">: </w:t>
      </w:r>
      <w:r w:rsidRPr="0057446C">
        <w:rPr>
          <w:rFonts w:ascii="Garamond" w:hAnsi="Garamond" w:cs="Palatino Linotype"/>
          <w:color w:val="auto"/>
          <w:sz w:val="22"/>
          <w:szCs w:val="22"/>
        </w:rPr>
        <w:tab/>
      </w:r>
      <w:r w:rsidR="00950C66">
        <w:rPr>
          <w:rFonts w:ascii="Garamond" w:hAnsi="Garamond" w:cs="Palatino Linotype"/>
          <w:color w:val="auto"/>
          <w:sz w:val="22"/>
          <w:szCs w:val="22"/>
        </w:rPr>
        <w:t>1/23/RH</w:t>
      </w:r>
    </w:p>
    <w:p w14:paraId="0A43777C" w14:textId="77777777" w:rsidR="004F1A8D" w:rsidRPr="0057446C" w:rsidRDefault="004F1A8D" w:rsidP="00FB24BB">
      <w:pPr>
        <w:rPr>
          <w:rFonts w:ascii="Garamond" w:hAnsi="Garamond"/>
          <w:b/>
          <w:sz w:val="22"/>
          <w:szCs w:val="22"/>
        </w:rPr>
      </w:pPr>
    </w:p>
    <w:p w14:paraId="594B8458" w14:textId="77777777" w:rsidR="00FB24BB" w:rsidRPr="00950C66" w:rsidRDefault="00FB24BB" w:rsidP="00FB24BB">
      <w:pPr>
        <w:rPr>
          <w:rFonts w:ascii="Garamond" w:hAnsi="Garamond"/>
          <w:b/>
          <w:sz w:val="22"/>
          <w:szCs w:val="22"/>
        </w:rPr>
      </w:pPr>
      <w:r w:rsidRPr="0057446C">
        <w:rPr>
          <w:rFonts w:ascii="Garamond" w:hAnsi="Garamond"/>
          <w:b/>
          <w:sz w:val="22"/>
          <w:szCs w:val="22"/>
        </w:rPr>
        <w:t xml:space="preserve">Smluvní </w:t>
      </w:r>
      <w:r w:rsidRPr="00950C66">
        <w:rPr>
          <w:rFonts w:ascii="Garamond" w:hAnsi="Garamond"/>
          <w:b/>
          <w:sz w:val="22"/>
          <w:szCs w:val="22"/>
        </w:rPr>
        <w:t>strany:</w:t>
      </w:r>
    </w:p>
    <w:p w14:paraId="41211BEE" w14:textId="77777777" w:rsidR="00FB24BB" w:rsidRPr="00950C66" w:rsidRDefault="00FB24BB" w:rsidP="00FB24BB">
      <w:pPr>
        <w:rPr>
          <w:rFonts w:ascii="Garamond" w:hAnsi="Garamond"/>
          <w:b/>
          <w:sz w:val="22"/>
          <w:szCs w:val="22"/>
        </w:rPr>
      </w:pPr>
    </w:p>
    <w:p w14:paraId="2E394BE2" w14:textId="38B39D37" w:rsidR="00FB24BB" w:rsidRPr="00950C66" w:rsidRDefault="00FB24BB" w:rsidP="00FB24BB">
      <w:pPr>
        <w:rPr>
          <w:rFonts w:ascii="Garamond" w:hAnsi="Garamond" w:cs="Arial"/>
          <w:sz w:val="22"/>
          <w:szCs w:val="22"/>
        </w:rPr>
      </w:pPr>
      <w:r w:rsidRPr="00950C66">
        <w:rPr>
          <w:rFonts w:ascii="Garamond" w:hAnsi="Garamond" w:cs="Arial"/>
          <w:sz w:val="22"/>
          <w:szCs w:val="22"/>
        </w:rPr>
        <w:t>1.</w:t>
      </w:r>
      <w:r w:rsidRPr="00950C66">
        <w:rPr>
          <w:rFonts w:ascii="Garamond" w:hAnsi="Garamond" w:cs="Arial"/>
          <w:b/>
          <w:sz w:val="22"/>
          <w:szCs w:val="22"/>
        </w:rPr>
        <w:tab/>
        <w:t>Západočeská univerzita v Plzni</w:t>
      </w:r>
    </w:p>
    <w:p w14:paraId="6720EF72" w14:textId="77777777" w:rsidR="00FB24BB" w:rsidRPr="00950C66" w:rsidRDefault="00F2331A" w:rsidP="00DD2DB2">
      <w:pPr>
        <w:tabs>
          <w:tab w:val="left" w:pos="709"/>
        </w:tabs>
        <w:rPr>
          <w:rFonts w:ascii="Garamond" w:hAnsi="Garamond" w:cs="Arial"/>
          <w:sz w:val="22"/>
          <w:szCs w:val="22"/>
        </w:rPr>
      </w:pPr>
      <w:r w:rsidRPr="00950C66">
        <w:rPr>
          <w:rFonts w:ascii="Garamond" w:hAnsi="Garamond" w:cs="Arial"/>
          <w:sz w:val="22"/>
          <w:szCs w:val="22"/>
        </w:rPr>
        <w:tab/>
      </w:r>
      <w:r w:rsidR="00C41B7A" w:rsidRPr="00950C66">
        <w:rPr>
          <w:rFonts w:ascii="Garamond" w:hAnsi="Garamond" w:cs="Arial"/>
          <w:sz w:val="22"/>
          <w:szCs w:val="22"/>
        </w:rPr>
        <w:t>Sídlo:</w:t>
      </w:r>
      <w:r w:rsidR="00C41B7A" w:rsidRPr="00950C66">
        <w:rPr>
          <w:rFonts w:ascii="Garamond" w:hAnsi="Garamond" w:cs="Arial"/>
          <w:sz w:val="22"/>
          <w:szCs w:val="22"/>
        </w:rPr>
        <w:tab/>
      </w:r>
      <w:r w:rsidR="00C41B7A" w:rsidRPr="00950C66">
        <w:rPr>
          <w:rFonts w:ascii="Garamond" w:hAnsi="Garamond" w:cs="Arial"/>
          <w:sz w:val="22"/>
          <w:szCs w:val="22"/>
        </w:rPr>
        <w:tab/>
      </w:r>
      <w:r w:rsidR="00C41B7A" w:rsidRPr="00950C66">
        <w:rPr>
          <w:rFonts w:ascii="Garamond" w:hAnsi="Garamond" w:cs="Arial"/>
          <w:sz w:val="22"/>
          <w:szCs w:val="22"/>
        </w:rPr>
        <w:tab/>
      </w:r>
      <w:r w:rsidR="00FB24BB" w:rsidRPr="00950C66">
        <w:rPr>
          <w:rFonts w:ascii="Garamond" w:hAnsi="Garamond" w:cs="Arial"/>
          <w:sz w:val="22"/>
          <w:szCs w:val="22"/>
        </w:rPr>
        <w:t>Univerzitní 8, 301 00 Plzeň,</w:t>
      </w:r>
    </w:p>
    <w:p w14:paraId="758EDA27" w14:textId="77777777" w:rsidR="00FB24BB" w:rsidRPr="00950C66" w:rsidRDefault="00C41B7A" w:rsidP="00F2331A">
      <w:pPr>
        <w:ind w:firstLine="708"/>
        <w:rPr>
          <w:rFonts w:ascii="Garamond" w:hAnsi="Garamond" w:cs="Arial"/>
          <w:sz w:val="22"/>
          <w:szCs w:val="22"/>
        </w:rPr>
      </w:pPr>
      <w:r w:rsidRPr="00950C66">
        <w:rPr>
          <w:rFonts w:ascii="Garamond" w:hAnsi="Garamond" w:cs="Arial"/>
          <w:sz w:val="22"/>
          <w:szCs w:val="22"/>
        </w:rPr>
        <w:t>IČ:</w:t>
      </w:r>
      <w:r w:rsidRPr="00950C66">
        <w:rPr>
          <w:rFonts w:ascii="Garamond" w:hAnsi="Garamond" w:cs="Arial"/>
          <w:sz w:val="22"/>
          <w:szCs w:val="22"/>
        </w:rPr>
        <w:tab/>
      </w:r>
      <w:r w:rsidRPr="00950C66">
        <w:rPr>
          <w:rFonts w:ascii="Garamond" w:hAnsi="Garamond" w:cs="Arial"/>
          <w:sz w:val="22"/>
          <w:szCs w:val="22"/>
        </w:rPr>
        <w:tab/>
      </w:r>
      <w:r w:rsidRPr="00950C66">
        <w:rPr>
          <w:rFonts w:ascii="Garamond" w:hAnsi="Garamond" w:cs="Arial"/>
          <w:sz w:val="22"/>
          <w:szCs w:val="22"/>
        </w:rPr>
        <w:tab/>
      </w:r>
      <w:r w:rsidR="00FB24BB" w:rsidRPr="00950C66">
        <w:rPr>
          <w:rFonts w:ascii="Garamond" w:hAnsi="Garamond" w:cs="Arial"/>
          <w:sz w:val="22"/>
          <w:szCs w:val="22"/>
        </w:rPr>
        <w:t>49777513</w:t>
      </w:r>
    </w:p>
    <w:p w14:paraId="04540009" w14:textId="77777777" w:rsidR="00FB24BB" w:rsidRPr="00950C66" w:rsidRDefault="00C41B7A" w:rsidP="00FB24BB">
      <w:pPr>
        <w:rPr>
          <w:rFonts w:ascii="Garamond" w:hAnsi="Garamond" w:cs="Arial"/>
          <w:sz w:val="22"/>
          <w:szCs w:val="22"/>
        </w:rPr>
      </w:pPr>
      <w:r w:rsidRPr="00950C66">
        <w:rPr>
          <w:rFonts w:ascii="Garamond" w:hAnsi="Garamond" w:cs="Arial"/>
          <w:sz w:val="22"/>
          <w:szCs w:val="22"/>
        </w:rPr>
        <w:tab/>
        <w:t>DIČ:</w:t>
      </w:r>
      <w:r w:rsidRPr="00950C66">
        <w:rPr>
          <w:rFonts w:ascii="Garamond" w:hAnsi="Garamond" w:cs="Arial"/>
          <w:sz w:val="22"/>
          <w:szCs w:val="22"/>
        </w:rPr>
        <w:tab/>
      </w:r>
      <w:r w:rsidRPr="00950C66">
        <w:rPr>
          <w:rFonts w:ascii="Garamond" w:hAnsi="Garamond" w:cs="Arial"/>
          <w:sz w:val="22"/>
          <w:szCs w:val="22"/>
        </w:rPr>
        <w:tab/>
      </w:r>
      <w:r w:rsidRPr="00950C66">
        <w:rPr>
          <w:rFonts w:ascii="Garamond" w:hAnsi="Garamond" w:cs="Arial"/>
          <w:sz w:val="22"/>
          <w:szCs w:val="22"/>
        </w:rPr>
        <w:tab/>
      </w:r>
      <w:r w:rsidR="00FB24BB" w:rsidRPr="00950C66">
        <w:rPr>
          <w:rFonts w:ascii="Garamond" w:hAnsi="Garamond" w:cs="Arial"/>
          <w:sz w:val="22"/>
          <w:szCs w:val="22"/>
        </w:rPr>
        <w:t>CZ49777513</w:t>
      </w:r>
    </w:p>
    <w:p w14:paraId="2592021B" w14:textId="6753C6C3" w:rsidR="00FB24BB" w:rsidRPr="00950C66" w:rsidRDefault="00C41B7A" w:rsidP="00FB24BB">
      <w:pPr>
        <w:pStyle w:val="Zkladntext"/>
        <w:tabs>
          <w:tab w:val="left" w:pos="0"/>
        </w:tabs>
        <w:spacing w:after="0"/>
        <w:rPr>
          <w:rFonts w:ascii="Garamond" w:hAnsi="Garamond" w:cs="Arial"/>
          <w:b/>
          <w:sz w:val="22"/>
          <w:szCs w:val="22"/>
        </w:rPr>
      </w:pPr>
      <w:r w:rsidRPr="00950C66">
        <w:rPr>
          <w:rFonts w:ascii="Garamond" w:hAnsi="Garamond" w:cs="Arial"/>
          <w:sz w:val="22"/>
          <w:szCs w:val="22"/>
        </w:rPr>
        <w:tab/>
        <w:t>Zastoupená:</w:t>
      </w:r>
      <w:r w:rsidRPr="00950C66">
        <w:rPr>
          <w:rFonts w:ascii="Garamond" w:hAnsi="Garamond" w:cs="Arial"/>
          <w:sz w:val="22"/>
          <w:szCs w:val="22"/>
        </w:rPr>
        <w:tab/>
      </w:r>
      <w:r w:rsidRPr="00950C66">
        <w:rPr>
          <w:rFonts w:ascii="Garamond" w:hAnsi="Garamond" w:cs="Arial"/>
          <w:sz w:val="22"/>
          <w:szCs w:val="22"/>
        </w:rPr>
        <w:tab/>
      </w:r>
      <w:r w:rsidR="0073538A" w:rsidRPr="00950C66">
        <w:rPr>
          <w:rFonts w:ascii="Garamond" w:hAnsi="Garamond"/>
          <w:sz w:val="22"/>
          <w:szCs w:val="22"/>
        </w:rPr>
        <w:t>prof. RNDr. Miroslav Lávička, Ph.D., rektor</w:t>
      </w:r>
    </w:p>
    <w:p w14:paraId="4BA56BED" w14:textId="77777777" w:rsidR="00314F44" w:rsidRPr="00950C66" w:rsidRDefault="00314F44" w:rsidP="00FB24BB">
      <w:pPr>
        <w:ind w:firstLine="708"/>
        <w:rPr>
          <w:rFonts w:ascii="Garamond" w:hAnsi="Garamond" w:cs="Arial"/>
          <w:sz w:val="22"/>
          <w:szCs w:val="22"/>
        </w:rPr>
      </w:pPr>
    </w:p>
    <w:p w14:paraId="554D5301" w14:textId="0F4FAD7C" w:rsidR="00FB24BB" w:rsidRPr="00950C66" w:rsidRDefault="00FB24BB" w:rsidP="00FB24BB">
      <w:pPr>
        <w:rPr>
          <w:rFonts w:ascii="Garamond" w:hAnsi="Garamond" w:cs="Arial"/>
          <w:sz w:val="22"/>
          <w:szCs w:val="22"/>
        </w:rPr>
      </w:pPr>
      <w:r w:rsidRPr="00950C66">
        <w:rPr>
          <w:rFonts w:ascii="Garamond" w:hAnsi="Garamond" w:cs="Arial"/>
          <w:sz w:val="22"/>
          <w:szCs w:val="22"/>
        </w:rPr>
        <w:t>(dále jen „</w:t>
      </w:r>
      <w:r w:rsidRPr="00950C66">
        <w:rPr>
          <w:rFonts w:ascii="Garamond" w:hAnsi="Garamond" w:cs="Arial"/>
          <w:b/>
          <w:sz w:val="22"/>
          <w:szCs w:val="22"/>
        </w:rPr>
        <w:t>Objednatel</w:t>
      </w:r>
      <w:r w:rsidRPr="00950C66">
        <w:rPr>
          <w:rFonts w:ascii="Garamond" w:hAnsi="Garamond" w:cs="Arial"/>
          <w:sz w:val="22"/>
          <w:szCs w:val="22"/>
        </w:rPr>
        <w:t>“)</w:t>
      </w:r>
    </w:p>
    <w:p w14:paraId="1276312C" w14:textId="77777777" w:rsidR="00FB24BB" w:rsidRPr="00950C66" w:rsidRDefault="00FB24BB" w:rsidP="00FB24BB">
      <w:pPr>
        <w:rPr>
          <w:rFonts w:ascii="Garamond" w:hAnsi="Garamond" w:cs="Arial"/>
          <w:sz w:val="22"/>
          <w:szCs w:val="22"/>
        </w:rPr>
      </w:pPr>
    </w:p>
    <w:p w14:paraId="020CE355" w14:textId="6D8DA7A7" w:rsidR="00506075" w:rsidRPr="00950C66" w:rsidRDefault="00FB24BB" w:rsidP="00506075">
      <w:pPr>
        <w:spacing w:line="276" w:lineRule="auto"/>
        <w:rPr>
          <w:rFonts w:ascii="Garamond" w:eastAsia="Arial" w:hAnsi="Garamond" w:cs="Arial"/>
          <w:b/>
          <w:sz w:val="22"/>
          <w:szCs w:val="22"/>
          <w:lang w:eastAsia="ar-SA"/>
        </w:rPr>
      </w:pPr>
      <w:r w:rsidRPr="00950C66">
        <w:rPr>
          <w:rFonts w:ascii="Garamond" w:hAnsi="Garamond" w:cs="Arial"/>
          <w:sz w:val="22"/>
          <w:szCs w:val="22"/>
        </w:rPr>
        <w:t>2.</w:t>
      </w:r>
      <w:r w:rsidRPr="00950C66">
        <w:rPr>
          <w:rFonts w:ascii="Garamond" w:hAnsi="Garamond" w:cs="Arial"/>
          <w:sz w:val="22"/>
          <w:szCs w:val="22"/>
        </w:rPr>
        <w:tab/>
      </w:r>
      <w:r w:rsidR="00950C66" w:rsidRPr="00950C66">
        <w:rPr>
          <w:rFonts w:ascii="Garamond" w:eastAsia="Arial" w:hAnsi="Garamond" w:cs="Arial"/>
          <w:b/>
          <w:sz w:val="22"/>
          <w:szCs w:val="22"/>
          <w:lang w:eastAsia="ar-SA"/>
        </w:rPr>
        <w:t>M Security and Cleaning s.r.o.</w:t>
      </w:r>
    </w:p>
    <w:p w14:paraId="4379EC9A" w14:textId="470A7298" w:rsidR="00506075" w:rsidRPr="00950C66" w:rsidRDefault="00950C66" w:rsidP="00506075">
      <w:pPr>
        <w:spacing w:line="276" w:lineRule="auto"/>
        <w:ind w:firstLine="708"/>
        <w:rPr>
          <w:rFonts w:ascii="Garamond" w:eastAsia="Arial" w:hAnsi="Garamond" w:cs="Arial"/>
          <w:sz w:val="22"/>
          <w:szCs w:val="22"/>
          <w:lang w:eastAsia="ar-SA"/>
        </w:rPr>
      </w:pPr>
      <w:r w:rsidRPr="00950C66">
        <w:rPr>
          <w:rFonts w:ascii="Garamond" w:eastAsia="Arial" w:hAnsi="Garamond" w:cs="Arial"/>
          <w:sz w:val="22"/>
          <w:szCs w:val="22"/>
          <w:lang w:eastAsia="ar-SA"/>
        </w:rPr>
        <w:t>zapsaný v OR vedeném Ostravě pod sp. zn. C 562 43</w:t>
      </w:r>
    </w:p>
    <w:p w14:paraId="377696AE" w14:textId="2DA00F8A" w:rsidR="00506075" w:rsidRPr="00950C66" w:rsidRDefault="00506075" w:rsidP="00506075">
      <w:pPr>
        <w:ind w:firstLine="708"/>
        <w:jc w:val="left"/>
        <w:rPr>
          <w:rFonts w:ascii="Garamond" w:eastAsia="Arial" w:hAnsi="Garamond" w:cs="Arial"/>
          <w:sz w:val="22"/>
          <w:szCs w:val="22"/>
          <w:lang w:eastAsia="ar-SA"/>
        </w:rPr>
      </w:pPr>
      <w:r w:rsidRPr="00950C66">
        <w:rPr>
          <w:rFonts w:ascii="Garamond" w:eastAsia="Arial" w:hAnsi="Garamond" w:cs="Arial"/>
          <w:sz w:val="22"/>
          <w:szCs w:val="22"/>
          <w:lang w:eastAsia="ar-SA"/>
        </w:rPr>
        <w:t>se sídlem:</w:t>
      </w:r>
      <w:r w:rsidR="0073538A" w:rsidRPr="00950C66">
        <w:rPr>
          <w:rFonts w:ascii="Garamond" w:eastAsia="Arial" w:hAnsi="Garamond" w:cs="Arial"/>
          <w:sz w:val="22"/>
          <w:szCs w:val="22"/>
          <w:lang w:eastAsia="ar-SA"/>
        </w:rPr>
        <w:tab/>
      </w:r>
      <w:r w:rsidR="0073538A" w:rsidRPr="00950C66">
        <w:rPr>
          <w:rFonts w:ascii="Garamond" w:eastAsia="Arial" w:hAnsi="Garamond" w:cs="Arial"/>
          <w:sz w:val="22"/>
          <w:szCs w:val="22"/>
          <w:lang w:eastAsia="ar-SA"/>
        </w:rPr>
        <w:tab/>
      </w:r>
      <w:r w:rsidR="00950C66" w:rsidRPr="00950C66">
        <w:rPr>
          <w:rFonts w:ascii="Garamond" w:eastAsia="Arial" w:hAnsi="Garamond" w:cs="Arial"/>
          <w:sz w:val="22"/>
          <w:szCs w:val="22"/>
          <w:lang w:eastAsia="ar-SA"/>
        </w:rPr>
        <w:t>č.p. 160, 779 00 Bystročice</w:t>
      </w:r>
    </w:p>
    <w:p w14:paraId="5B7F6DAC" w14:textId="532E94B1" w:rsidR="00506075" w:rsidRPr="00950C66" w:rsidRDefault="00506075" w:rsidP="00506075">
      <w:pPr>
        <w:ind w:firstLine="708"/>
        <w:jc w:val="left"/>
        <w:rPr>
          <w:rFonts w:ascii="Garamond" w:eastAsia="Arial" w:hAnsi="Garamond" w:cs="Arial"/>
          <w:sz w:val="22"/>
          <w:szCs w:val="22"/>
          <w:lang w:eastAsia="ar-SA"/>
        </w:rPr>
      </w:pPr>
      <w:r w:rsidRPr="00950C66">
        <w:rPr>
          <w:rFonts w:ascii="Garamond" w:eastAsia="Arial" w:hAnsi="Garamond" w:cs="Arial"/>
          <w:sz w:val="22"/>
          <w:szCs w:val="22"/>
          <w:lang w:eastAsia="ar-SA"/>
        </w:rPr>
        <w:t xml:space="preserve">zastoupený: </w:t>
      </w:r>
      <w:r w:rsidR="0073538A" w:rsidRPr="00950C66">
        <w:rPr>
          <w:rFonts w:ascii="Garamond" w:eastAsia="Arial" w:hAnsi="Garamond" w:cs="Arial"/>
          <w:sz w:val="22"/>
          <w:szCs w:val="22"/>
          <w:lang w:eastAsia="ar-SA"/>
        </w:rPr>
        <w:tab/>
      </w:r>
      <w:r w:rsidR="0073538A" w:rsidRPr="00950C66">
        <w:rPr>
          <w:rFonts w:ascii="Garamond" w:eastAsia="Arial" w:hAnsi="Garamond" w:cs="Arial"/>
          <w:sz w:val="22"/>
          <w:szCs w:val="22"/>
          <w:lang w:eastAsia="ar-SA"/>
        </w:rPr>
        <w:tab/>
      </w:r>
      <w:r w:rsidR="00500989">
        <w:rPr>
          <w:rFonts w:ascii="Garamond" w:eastAsia="Arial" w:hAnsi="Garamond" w:cs="Arial"/>
          <w:sz w:val="22"/>
          <w:szCs w:val="22"/>
          <w:lang w:eastAsia="ar-SA"/>
        </w:rPr>
        <w:t>xxxx</w:t>
      </w:r>
    </w:p>
    <w:p w14:paraId="429F3EDE" w14:textId="1C236049" w:rsidR="00506075" w:rsidRPr="00950C66" w:rsidRDefault="00506075" w:rsidP="00506075">
      <w:pPr>
        <w:ind w:firstLine="708"/>
        <w:jc w:val="left"/>
        <w:rPr>
          <w:rFonts w:ascii="Garamond" w:eastAsia="Arial" w:hAnsi="Garamond" w:cs="Arial"/>
          <w:sz w:val="22"/>
          <w:szCs w:val="22"/>
          <w:lang w:eastAsia="ar-SA"/>
        </w:rPr>
      </w:pPr>
      <w:r w:rsidRPr="00950C66">
        <w:rPr>
          <w:rFonts w:ascii="Garamond" w:eastAsia="Arial" w:hAnsi="Garamond" w:cs="Arial"/>
          <w:sz w:val="22"/>
          <w:szCs w:val="22"/>
          <w:lang w:eastAsia="ar-SA"/>
        </w:rPr>
        <w:t xml:space="preserve">IČO: </w:t>
      </w:r>
      <w:r w:rsidR="00B0224D">
        <w:rPr>
          <w:rFonts w:ascii="Garamond" w:eastAsia="Arial" w:hAnsi="Garamond" w:cs="Arial"/>
          <w:sz w:val="22"/>
          <w:szCs w:val="22"/>
          <w:lang w:eastAsia="ar-SA"/>
        </w:rPr>
        <w:t>0</w:t>
      </w:r>
      <w:r w:rsidR="00950C66" w:rsidRPr="00950C66">
        <w:rPr>
          <w:rFonts w:ascii="Garamond" w:eastAsia="Arial" w:hAnsi="Garamond" w:cs="Arial"/>
          <w:sz w:val="22"/>
          <w:szCs w:val="22"/>
          <w:lang w:eastAsia="ar-SA"/>
        </w:rPr>
        <w:t>1609246</w:t>
      </w:r>
      <w:r w:rsidRPr="00950C66">
        <w:rPr>
          <w:rFonts w:ascii="Garamond" w:eastAsia="Arial" w:hAnsi="Garamond" w:cs="Arial"/>
          <w:sz w:val="22"/>
          <w:szCs w:val="22"/>
          <w:lang w:eastAsia="ar-SA"/>
        </w:rPr>
        <w:tab/>
      </w:r>
      <w:r w:rsidR="0073538A" w:rsidRPr="00950C66">
        <w:rPr>
          <w:rFonts w:ascii="Garamond" w:eastAsia="Arial" w:hAnsi="Garamond" w:cs="Arial"/>
          <w:sz w:val="22"/>
          <w:szCs w:val="22"/>
          <w:lang w:eastAsia="ar-SA"/>
        </w:rPr>
        <w:tab/>
      </w:r>
      <w:r w:rsidRPr="00950C66">
        <w:rPr>
          <w:rFonts w:ascii="Garamond" w:eastAsia="Arial" w:hAnsi="Garamond" w:cs="Arial"/>
          <w:sz w:val="22"/>
          <w:szCs w:val="22"/>
          <w:lang w:eastAsia="ar-SA"/>
        </w:rPr>
        <w:t>DIČ: CZ</w:t>
      </w:r>
      <w:r w:rsidR="00B0224D">
        <w:rPr>
          <w:rFonts w:ascii="Garamond" w:eastAsia="Arial" w:hAnsi="Garamond" w:cs="Arial"/>
          <w:sz w:val="22"/>
          <w:szCs w:val="22"/>
          <w:lang w:eastAsia="ar-SA"/>
        </w:rPr>
        <w:t>0</w:t>
      </w:r>
      <w:r w:rsidR="00950C66" w:rsidRPr="00950C66">
        <w:rPr>
          <w:rFonts w:ascii="Garamond" w:eastAsia="Arial" w:hAnsi="Garamond" w:cs="Arial"/>
          <w:sz w:val="22"/>
          <w:szCs w:val="22"/>
          <w:lang w:eastAsia="ar-SA"/>
        </w:rPr>
        <w:t>1609246</w:t>
      </w:r>
    </w:p>
    <w:p w14:paraId="5F1897E6" w14:textId="1AC3A1B7" w:rsidR="009453B0" w:rsidRPr="00F2331A" w:rsidRDefault="009453B0" w:rsidP="00506075">
      <w:pPr>
        <w:rPr>
          <w:rFonts w:ascii="Garamond" w:hAnsi="Garamond" w:cs="Arial"/>
          <w:sz w:val="22"/>
          <w:szCs w:val="22"/>
        </w:rPr>
      </w:pPr>
    </w:p>
    <w:p w14:paraId="6A24D985" w14:textId="1C44FD7F" w:rsidR="00FB24BB" w:rsidRPr="00B33BD6" w:rsidRDefault="00FB24BB" w:rsidP="00FB24BB">
      <w:pPr>
        <w:rPr>
          <w:rFonts w:ascii="Garamond" w:hAnsi="Garamond" w:cs="Arial"/>
          <w:sz w:val="22"/>
          <w:szCs w:val="22"/>
        </w:rPr>
      </w:pPr>
      <w:r w:rsidRPr="00B33BD6">
        <w:rPr>
          <w:rFonts w:ascii="Garamond" w:hAnsi="Garamond" w:cs="Arial"/>
          <w:sz w:val="22"/>
          <w:szCs w:val="22"/>
        </w:rPr>
        <w:t>(dále jen „</w:t>
      </w:r>
      <w:r w:rsidR="00950C66">
        <w:rPr>
          <w:rFonts w:ascii="Garamond" w:hAnsi="Garamond" w:cs="Arial"/>
          <w:b/>
          <w:sz w:val="22"/>
          <w:szCs w:val="22"/>
        </w:rPr>
        <w:t>Poskytovatel</w:t>
      </w:r>
      <w:r w:rsidRPr="00B33BD6">
        <w:rPr>
          <w:rFonts w:ascii="Garamond" w:hAnsi="Garamond" w:cs="Arial"/>
          <w:sz w:val="22"/>
          <w:szCs w:val="22"/>
        </w:rPr>
        <w:t>“)</w:t>
      </w:r>
    </w:p>
    <w:p w14:paraId="22B9B3F0" w14:textId="77777777" w:rsidR="0069505F" w:rsidRDefault="0069505F" w:rsidP="00FB24BB">
      <w:pPr>
        <w:pStyle w:val="BodyText21"/>
        <w:widowControl/>
        <w:rPr>
          <w:rFonts w:ascii="Garamond" w:hAnsi="Garamond"/>
          <w:b/>
          <w:caps/>
          <w:szCs w:val="22"/>
        </w:rPr>
      </w:pPr>
    </w:p>
    <w:p w14:paraId="4938B1E3" w14:textId="77777777" w:rsidR="00FB24BB" w:rsidRPr="0030108D" w:rsidRDefault="00FB24BB" w:rsidP="00EA5EF1">
      <w:pPr>
        <w:pStyle w:val="BodyText21"/>
        <w:keepNext/>
        <w:widowControl/>
        <w:rPr>
          <w:rFonts w:ascii="Garamond" w:hAnsi="Garamond"/>
          <w:b/>
          <w:caps/>
          <w:szCs w:val="22"/>
        </w:rPr>
      </w:pPr>
      <w:r w:rsidRPr="0030108D">
        <w:rPr>
          <w:rFonts w:ascii="Garamond" w:hAnsi="Garamond"/>
          <w:b/>
          <w:caps/>
          <w:szCs w:val="22"/>
        </w:rPr>
        <w:t>P</w:t>
      </w:r>
      <w:r w:rsidRPr="0030108D">
        <w:rPr>
          <w:rFonts w:ascii="Garamond" w:eastAsia="MS Mincho" w:hAnsi="Garamond"/>
          <w:b/>
          <w:szCs w:val="22"/>
        </w:rPr>
        <w:t>reambule</w:t>
      </w:r>
    </w:p>
    <w:p w14:paraId="1F0D380B" w14:textId="77777777" w:rsidR="00FB24BB" w:rsidRDefault="00FB24BB" w:rsidP="00FA7AFE">
      <w:pPr>
        <w:spacing w:before="120"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Vzhledem k tomu, že:</w:t>
      </w:r>
    </w:p>
    <w:p w14:paraId="592BCB05" w14:textId="2689199A" w:rsidR="00FB24BB" w:rsidRPr="00506075" w:rsidRDefault="00FB24BB" w:rsidP="00F42E18">
      <w:pPr>
        <w:pStyle w:val="Odstavecseseznamem"/>
        <w:numPr>
          <w:ilvl w:val="0"/>
          <w:numId w:val="4"/>
        </w:numPr>
        <w:spacing w:before="120" w:after="120"/>
        <w:contextualSpacing w:val="0"/>
        <w:rPr>
          <w:rFonts w:ascii="Garamond" w:hAnsi="Garamond"/>
          <w:sz w:val="22"/>
          <w:szCs w:val="22"/>
        </w:rPr>
      </w:pPr>
      <w:r w:rsidRPr="00506075">
        <w:rPr>
          <w:rFonts w:ascii="Garamond" w:hAnsi="Garamond"/>
          <w:sz w:val="22"/>
          <w:szCs w:val="22"/>
        </w:rPr>
        <w:t xml:space="preserve">mezi smluvními stranami byla dne </w:t>
      </w:r>
      <w:r w:rsidR="00950C66">
        <w:rPr>
          <w:rFonts w:ascii="Garamond" w:hAnsi="Garamond"/>
          <w:sz w:val="22"/>
          <w:szCs w:val="22"/>
        </w:rPr>
        <w:t>14</w:t>
      </w:r>
      <w:r w:rsidR="009453B0" w:rsidRPr="00506075">
        <w:rPr>
          <w:rFonts w:ascii="Garamond" w:hAnsi="Garamond"/>
          <w:sz w:val="22"/>
          <w:szCs w:val="22"/>
        </w:rPr>
        <w:t>.</w:t>
      </w:r>
      <w:r w:rsidR="0057446C" w:rsidRPr="00506075">
        <w:rPr>
          <w:rFonts w:ascii="Garamond" w:hAnsi="Garamond"/>
          <w:sz w:val="22"/>
          <w:szCs w:val="22"/>
        </w:rPr>
        <w:t xml:space="preserve"> </w:t>
      </w:r>
      <w:r w:rsidR="00950C66">
        <w:rPr>
          <w:rFonts w:ascii="Garamond" w:hAnsi="Garamond"/>
          <w:sz w:val="22"/>
          <w:szCs w:val="22"/>
        </w:rPr>
        <w:t>9</w:t>
      </w:r>
      <w:r w:rsidR="009453B0" w:rsidRPr="00506075">
        <w:rPr>
          <w:rFonts w:ascii="Garamond" w:hAnsi="Garamond"/>
          <w:sz w:val="22"/>
          <w:szCs w:val="22"/>
        </w:rPr>
        <w:t>.</w:t>
      </w:r>
      <w:r w:rsidR="0057446C" w:rsidRPr="00506075">
        <w:rPr>
          <w:rFonts w:ascii="Garamond" w:hAnsi="Garamond"/>
          <w:sz w:val="22"/>
          <w:szCs w:val="22"/>
        </w:rPr>
        <w:t xml:space="preserve"> </w:t>
      </w:r>
      <w:r w:rsidR="009453B0" w:rsidRPr="00506075">
        <w:rPr>
          <w:rFonts w:ascii="Garamond" w:hAnsi="Garamond"/>
          <w:sz w:val="22"/>
          <w:szCs w:val="22"/>
        </w:rPr>
        <w:t>202</w:t>
      </w:r>
      <w:r w:rsidR="00950C66">
        <w:rPr>
          <w:rFonts w:ascii="Garamond" w:hAnsi="Garamond"/>
          <w:sz w:val="22"/>
          <w:szCs w:val="22"/>
        </w:rPr>
        <w:t>2</w:t>
      </w:r>
      <w:r w:rsidRPr="00506075">
        <w:rPr>
          <w:rFonts w:ascii="Garamond" w:hAnsi="Garamond"/>
          <w:sz w:val="22"/>
          <w:szCs w:val="22"/>
        </w:rPr>
        <w:t xml:space="preserve"> uzavřena </w:t>
      </w:r>
      <w:r w:rsidR="000D02D9">
        <w:rPr>
          <w:rFonts w:ascii="Garamond" w:hAnsi="Garamond"/>
          <w:sz w:val="22"/>
          <w:szCs w:val="22"/>
        </w:rPr>
        <w:t>s</w:t>
      </w:r>
      <w:r w:rsidRPr="00506075">
        <w:rPr>
          <w:rFonts w:ascii="Garamond" w:hAnsi="Garamond"/>
          <w:sz w:val="22"/>
          <w:szCs w:val="22"/>
        </w:rPr>
        <w:t xml:space="preserve">mlouva </w:t>
      </w:r>
      <w:r w:rsidR="00950C66">
        <w:rPr>
          <w:rFonts w:ascii="Garamond" w:hAnsi="Garamond"/>
          <w:sz w:val="22"/>
          <w:szCs w:val="22"/>
        </w:rPr>
        <w:t xml:space="preserve">na zajištění </w:t>
      </w:r>
      <w:r w:rsidR="00F37758">
        <w:rPr>
          <w:rFonts w:ascii="Garamond" w:hAnsi="Garamond"/>
          <w:sz w:val="22"/>
          <w:szCs w:val="22"/>
        </w:rPr>
        <w:t xml:space="preserve">služeb </w:t>
      </w:r>
      <w:r w:rsidR="00950C66">
        <w:rPr>
          <w:rFonts w:ascii="Garamond" w:hAnsi="Garamond"/>
          <w:sz w:val="22"/>
          <w:szCs w:val="22"/>
        </w:rPr>
        <w:t xml:space="preserve">ostrahy </w:t>
      </w:r>
      <w:r w:rsidR="00F37758">
        <w:rPr>
          <w:rFonts w:ascii="Garamond" w:hAnsi="Garamond"/>
          <w:sz w:val="22"/>
          <w:szCs w:val="22"/>
        </w:rPr>
        <w:t xml:space="preserve">(dále jen „Služby“) </w:t>
      </w:r>
      <w:r w:rsidR="00950C66">
        <w:rPr>
          <w:rFonts w:ascii="Garamond" w:hAnsi="Garamond"/>
          <w:sz w:val="22"/>
          <w:szCs w:val="22"/>
        </w:rPr>
        <w:t xml:space="preserve">objektů ZČU </w:t>
      </w:r>
      <w:r w:rsidRPr="00506075">
        <w:rPr>
          <w:rFonts w:ascii="Garamond" w:hAnsi="Garamond"/>
          <w:sz w:val="22"/>
          <w:szCs w:val="22"/>
        </w:rPr>
        <w:t>(dále jen „S</w:t>
      </w:r>
      <w:r w:rsidR="00950C66">
        <w:rPr>
          <w:rFonts w:ascii="Garamond" w:hAnsi="Garamond"/>
          <w:sz w:val="22"/>
          <w:szCs w:val="22"/>
        </w:rPr>
        <w:t>mlouva</w:t>
      </w:r>
      <w:r w:rsidRPr="00506075">
        <w:rPr>
          <w:rFonts w:ascii="Garamond" w:hAnsi="Garamond"/>
          <w:sz w:val="22"/>
          <w:szCs w:val="22"/>
        </w:rPr>
        <w:t>“)</w:t>
      </w:r>
      <w:r w:rsidR="000D02D9">
        <w:rPr>
          <w:rFonts w:ascii="Garamond" w:hAnsi="Garamond"/>
          <w:sz w:val="22"/>
          <w:szCs w:val="22"/>
        </w:rPr>
        <w:t>,</w:t>
      </w:r>
    </w:p>
    <w:p w14:paraId="4D1154AA" w14:textId="2601F607" w:rsidR="00506075" w:rsidRDefault="00950C66" w:rsidP="00F42E18">
      <w:pPr>
        <w:pStyle w:val="Odstavecseseznamem"/>
        <w:numPr>
          <w:ilvl w:val="0"/>
          <w:numId w:val="4"/>
        </w:numPr>
        <w:spacing w:before="120" w:after="120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Smlouva </w:t>
      </w:r>
      <w:r w:rsidR="00F37758">
        <w:rPr>
          <w:rFonts w:ascii="Garamond" w:hAnsi="Garamond"/>
          <w:sz w:val="22"/>
          <w:szCs w:val="22"/>
        </w:rPr>
        <w:t>v čl. XI. vymezuje možnost změny závazku ze smlouvy</w:t>
      </w:r>
      <w:r w:rsidR="00F37758" w:rsidRPr="00F37758">
        <w:rPr>
          <w:rFonts w:ascii="Garamond" w:hAnsi="Garamond"/>
          <w:sz w:val="22"/>
          <w:szCs w:val="22"/>
        </w:rPr>
        <w:t xml:space="preserve"> </w:t>
      </w:r>
      <w:r w:rsidR="00F37758">
        <w:rPr>
          <w:rFonts w:ascii="Garamond" w:hAnsi="Garamond"/>
          <w:sz w:val="22"/>
          <w:szCs w:val="22"/>
        </w:rPr>
        <w:t xml:space="preserve">ve smyslu § 100 odst. 1 ZZVZ, tj. výhradu </w:t>
      </w:r>
      <w:r>
        <w:rPr>
          <w:rFonts w:ascii="Garamond" w:hAnsi="Garamond"/>
          <w:sz w:val="22"/>
          <w:szCs w:val="22"/>
        </w:rPr>
        <w:t>změn</w:t>
      </w:r>
      <w:r w:rsidR="00F37758">
        <w:rPr>
          <w:rFonts w:ascii="Garamond" w:hAnsi="Garamond"/>
          <w:sz w:val="22"/>
          <w:szCs w:val="22"/>
        </w:rPr>
        <w:t>y</w:t>
      </w:r>
      <w:r>
        <w:rPr>
          <w:rFonts w:ascii="Garamond" w:hAnsi="Garamond"/>
          <w:sz w:val="22"/>
          <w:szCs w:val="22"/>
        </w:rPr>
        <w:t xml:space="preserve"> jednotkových smluvních cen </w:t>
      </w:r>
      <w:r w:rsidR="00F37758">
        <w:rPr>
          <w:rFonts w:ascii="Garamond" w:hAnsi="Garamond"/>
          <w:sz w:val="22"/>
          <w:szCs w:val="22"/>
        </w:rPr>
        <w:t xml:space="preserve">Služeb při splnění stanovených podmínek </w:t>
      </w:r>
      <w:r>
        <w:rPr>
          <w:rFonts w:ascii="Garamond" w:hAnsi="Garamond"/>
          <w:sz w:val="22"/>
          <w:szCs w:val="22"/>
        </w:rPr>
        <w:t>a</w:t>
      </w:r>
      <w:r w:rsidR="000D02D9">
        <w:rPr>
          <w:rFonts w:ascii="Garamond" w:hAnsi="Garamond"/>
          <w:sz w:val="22"/>
          <w:szCs w:val="22"/>
        </w:rPr>
        <w:t xml:space="preserve"> </w:t>
      </w:r>
    </w:p>
    <w:p w14:paraId="73DD900D" w14:textId="34725CD2" w:rsidR="008B08D6" w:rsidRDefault="00950C66" w:rsidP="00F42E18">
      <w:pPr>
        <w:pStyle w:val="Odstavecseseznamem"/>
        <w:numPr>
          <w:ilvl w:val="0"/>
          <w:numId w:val="4"/>
        </w:numPr>
        <w:spacing w:before="120" w:after="120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podmínky pro aplikaci vyhrazen</w:t>
      </w:r>
      <w:r w:rsidR="00F37758">
        <w:rPr>
          <w:rFonts w:ascii="Garamond" w:hAnsi="Garamond"/>
          <w:sz w:val="22"/>
          <w:szCs w:val="22"/>
        </w:rPr>
        <w:t>ých</w:t>
      </w:r>
      <w:r>
        <w:rPr>
          <w:rFonts w:ascii="Garamond" w:hAnsi="Garamond"/>
          <w:sz w:val="22"/>
          <w:szCs w:val="22"/>
        </w:rPr>
        <w:t xml:space="preserve"> změn jednotkových smluvních cen </w:t>
      </w:r>
      <w:r w:rsidR="00F37758">
        <w:rPr>
          <w:rFonts w:ascii="Garamond" w:hAnsi="Garamond"/>
          <w:sz w:val="22"/>
          <w:szCs w:val="22"/>
        </w:rPr>
        <w:t xml:space="preserve">Služeb </w:t>
      </w:r>
      <w:r>
        <w:rPr>
          <w:rFonts w:ascii="Garamond" w:hAnsi="Garamond"/>
          <w:sz w:val="22"/>
          <w:szCs w:val="22"/>
        </w:rPr>
        <w:t>byly naplněny</w:t>
      </w:r>
    </w:p>
    <w:p w14:paraId="453B4698" w14:textId="6B382C00" w:rsidR="00FB24BB" w:rsidRPr="00923D6D" w:rsidRDefault="00FB24BB" w:rsidP="00FA7AFE">
      <w:pPr>
        <w:spacing w:before="120"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se </w:t>
      </w:r>
      <w:r w:rsidR="00CF0C81">
        <w:rPr>
          <w:rFonts w:ascii="Garamond" w:hAnsi="Garamond"/>
          <w:sz w:val="22"/>
          <w:szCs w:val="22"/>
        </w:rPr>
        <w:t>s</w:t>
      </w:r>
      <w:r w:rsidRPr="00923D6D">
        <w:rPr>
          <w:rFonts w:ascii="Garamond" w:hAnsi="Garamond"/>
          <w:sz w:val="22"/>
          <w:szCs w:val="22"/>
        </w:rPr>
        <w:t xml:space="preserve">mluvní strany </w:t>
      </w:r>
      <w:r>
        <w:rPr>
          <w:rFonts w:ascii="Garamond" w:hAnsi="Garamond"/>
          <w:sz w:val="22"/>
          <w:szCs w:val="22"/>
        </w:rPr>
        <w:t xml:space="preserve">v souladu s </w:t>
      </w:r>
      <w:r w:rsidRPr="00923D6D">
        <w:rPr>
          <w:rFonts w:ascii="Garamond" w:hAnsi="Garamond"/>
          <w:sz w:val="22"/>
          <w:szCs w:val="22"/>
        </w:rPr>
        <w:t xml:space="preserve">čl. </w:t>
      </w:r>
      <w:r w:rsidR="00950C66">
        <w:rPr>
          <w:rFonts w:ascii="Garamond" w:hAnsi="Garamond"/>
          <w:sz w:val="22"/>
          <w:szCs w:val="22"/>
        </w:rPr>
        <w:t>XI. Smlouvy</w:t>
      </w:r>
      <w:r w:rsidRPr="00923D6D">
        <w:rPr>
          <w:rFonts w:ascii="Garamond" w:hAnsi="Garamond"/>
          <w:sz w:val="22"/>
          <w:szCs w:val="22"/>
        </w:rPr>
        <w:t xml:space="preserve">, dohodly </w:t>
      </w:r>
      <w:r w:rsidR="005B22E5">
        <w:rPr>
          <w:rFonts w:ascii="Garamond" w:hAnsi="Garamond"/>
          <w:sz w:val="22"/>
          <w:szCs w:val="22"/>
        </w:rPr>
        <w:t>na nových jednotkových cenách Služeb poskytovaných dle Smlouvy, a to s účinností od 1. 1. 2025</w:t>
      </w:r>
      <w:r w:rsidRPr="00923D6D">
        <w:rPr>
          <w:rFonts w:ascii="Garamond" w:hAnsi="Garamond"/>
          <w:sz w:val="22"/>
          <w:szCs w:val="22"/>
        </w:rPr>
        <w:t>.</w:t>
      </w:r>
    </w:p>
    <w:p w14:paraId="1946CFF3" w14:textId="01E76503" w:rsidR="0051752C" w:rsidRPr="0051752C" w:rsidRDefault="00FB24BB" w:rsidP="00F42E18">
      <w:pPr>
        <w:pStyle w:val="Odstavecseseznamem"/>
        <w:keepNext/>
        <w:numPr>
          <w:ilvl w:val="0"/>
          <w:numId w:val="2"/>
        </w:numPr>
        <w:ind w:left="567" w:hanging="567"/>
        <w:contextualSpacing w:val="0"/>
        <w:rPr>
          <w:rFonts w:ascii="Garamond" w:hAnsi="Garamond"/>
          <w:b/>
          <w:sz w:val="22"/>
          <w:szCs w:val="22"/>
        </w:rPr>
      </w:pPr>
      <w:r w:rsidRPr="001B190D">
        <w:rPr>
          <w:rFonts w:ascii="Garamond" w:hAnsi="Garamond"/>
          <w:b/>
          <w:sz w:val="22"/>
          <w:szCs w:val="22"/>
        </w:rPr>
        <w:t>Změna S</w:t>
      </w:r>
      <w:r w:rsidR="005B22E5">
        <w:rPr>
          <w:rFonts w:ascii="Garamond" w:hAnsi="Garamond"/>
          <w:b/>
          <w:sz w:val="22"/>
          <w:szCs w:val="22"/>
        </w:rPr>
        <w:t>mlouvy</w:t>
      </w:r>
    </w:p>
    <w:p w14:paraId="17EC6F04" w14:textId="5E53AB05" w:rsidR="009D33A0" w:rsidRPr="00191884" w:rsidRDefault="005B22E5" w:rsidP="00F42E18">
      <w:pPr>
        <w:pStyle w:val="Odstavecseseznamem"/>
        <w:numPr>
          <w:ilvl w:val="1"/>
          <w:numId w:val="5"/>
        </w:numPr>
        <w:spacing w:before="120" w:after="120"/>
        <w:ind w:left="567" w:hanging="567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Jednotkové c</w:t>
      </w:r>
      <w:r w:rsidR="00F37758">
        <w:rPr>
          <w:rFonts w:ascii="Garamond" w:hAnsi="Garamond"/>
          <w:sz w:val="22"/>
          <w:szCs w:val="22"/>
        </w:rPr>
        <w:t>eny Služeb platné od 1. 1. 2025 jsou uvedeny v příloze č. 1 tohoto dodatku</w:t>
      </w:r>
      <w:r w:rsidR="00314F44" w:rsidRPr="00191884">
        <w:rPr>
          <w:rFonts w:ascii="Garamond" w:hAnsi="Garamond"/>
          <w:sz w:val="22"/>
          <w:szCs w:val="22"/>
        </w:rPr>
        <w:t>.</w:t>
      </w:r>
    </w:p>
    <w:p w14:paraId="151AA981" w14:textId="77777777" w:rsidR="00FB24BB" w:rsidRPr="00C469DD" w:rsidRDefault="00FB24BB" w:rsidP="00F42E18">
      <w:pPr>
        <w:pStyle w:val="Odstavecseseznamem"/>
        <w:keepNext/>
        <w:numPr>
          <w:ilvl w:val="0"/>
          <w:numId w:val="2"/>
        </w:numPr>
        <w:ind w:left="567" w:hanging="567"/>
        <w:contextualSpacing w:val="0"/>
        <w:rPr>
          <w:rFonts w:ascii="Garamond" w:hAnsi="Garamond"/>
          <w:b/>
          <w:sz w:val="22"/>
          <w:szCs w:val="22"/>
        </w:rPr>
      </w:pPr>
      <w:r w:rsidRPr="00C469DD">
        <w:rPr>
          <w:rFonts w:ascii="Garamond" w:hAnsi="Garamond"/>
          <w:b/>
          <w:sz w:val="22"/>
          <w:szCs w:val="22"/>
        </w:rPr>
        <w:t>Závěrečná ustanovení</w:t>
      </w:r>
    </w:p>
    <w:p w14:paraId="3AE57F2C" w14:textId="29052002" w:rsidR="00FB24BB" w:rsidRPr="00191884" w:rsidRDefault="00FB24BB" w:rsidP="00F42E18">
      <w:pPr>
        <w:pStyle w:val="Odstavecseseznamem"/>
        <w:numPr>
          <w:ilvl w:val="1"/>
          <w:numId w:val="6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 w:rsidRPr="00191884">
        <w:rPr>
          <w:rFonts w:ascii="Garamond" w:hAnsi="Garamond"/>
          <w:sz w:val="22"/>
          <w:szCs w:val="22"/>
        </w:rPr>
        <w:t>Ustanovení</w:t>
      </w:r>
      <w:r w:rsidRPr="00191884">
        <w:rPr>
          <w:rFonts w:ascii="Garamond" w:hAnsi="Garamond" w:cs="Arial"/>
          <w:sz w:val="22"/>
          <w:szCs w:val="22"/>
        </w:rPr>
        <w:t xml:space="preserve"> S</w:t>
      </w:r>
      <w:r w:rsidR="00C30679">
        <w:rPr>
          <w:rFonts w:ascii="Garamond" w:hAnsi="Garamond" w:cs="Arial"/>
          <w:sz w:val="22"/>
          <w:szCs w:val="22"/>
        </w:rPr>
        <w:t xml:space="preserve">mlouvy </w:t>
      </w:r>
      <w:r w:rsidRPr="00191884">
        <w:rPr>
          <w:rFonts w:ascii="Garamond" w:hAnsi="Garamond" w:cs="Arial"/>
          <w:sz w:val="22"/>
          <w:szCs w:val="22"/>
        </w:rPr>
        <w:t>tímto dodatkem nedotčená se nemění.</w:t>
      </w:r>
    </w:p>
    <w:p w14:paraId="114C9580" w14:textId="4DCC534E" w:rsidR="00FB24BB" w:rsidRPr="00191884" w:rsidRDefault="00FB24BB" w:rsidP="00F42E18">
      <w:pPr>
        <w:pStyle w:val="Odstavecseseznamem"/>
        <w:numPr>
          <w:ilvl w:val="1"/>
          <w:numId w:val="6"/>
        </w:numPr>
        <w:spacing w:before="120" w:after="120"/>
        <w:ind w:left="567" w:hanging="567"/>
        <w:contextualSpacing w:val="0"/>
        <w:rPr>
          <w:rFonts w:ascii="Garamond" w:hAnsi="Garamond"/>
          <w:sz w:val="22"/>
          <w:szCs w:val="22"/>
        </w:rPr>
      </w:pPr>
      <w:r w:rsidRPr="00B53B8D">
        <w:rPr>
          <w:rFonts w:ascii="Garamond" w:hAnsi="Garamond"/>
          <w:sz w:val="22"/>
          <w:szCs w:val="22"/>
        </w:rPr>
        <w:t>Tento</w:t>
      </w:r>
      <w:r w:rsidRPr="00E71645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d</w:t>
      </w:r>
      <w:r w:rsidRPr="00E71645">
        <w:rPr>
          <w:rFonts w:ascii="Garamond" w:hAnsi="Garamond" w:cs="Arial"/>
          <w:sz w:val="22"/>
          <w:szCs w:val="22"/>
        </w:rPr>
        <w:t xml:space="preserve">odatek </w:t>
      </w:r>
      <w:r>
        <w:rPr>
          <w:rFonts w:ascii="Garamond" w:hAnsi="Garamond" w:cs="Arial"/>
          <w:sz w:val="22"/>
          <w:szCs w:val="22"/>
        </w:rPr>
        <w:t xml:space="preserve">je uzavřen </w:t>
      </w:r>
      <w:r w:rsidRPr="00E71645">
        <w:rPr>
          <w:rFonts w:ascii="Garamond" w:hAnsi="Garamond" w:cs="Arial"/>
          <w:sz w:val="22"/>
          <w:szCs w:val="22"/>
        </w:rPr>
        <w:t xml:space="preserve">dnem </w:t>
      </w:r>
      <w:r>
        <w:rPr>
          <w:rFonts w:ascii="Garamond" w:hAnsi="Garamond" w:cs="Arial"/>
          <w:sz w:val="22"/>
          <w:szCs w:val="22"/>
        </w:rPr>
        <w:t>podpisu poslední smluvní stran</w:t>
      </w:r>
      <w:r w:rsidR="00F562F1">
        <w:rPr>
          <w:rFonts w:ascii="Garamond" w:hAnsi="Garamond" w:cs="Arial"/>
          <w:sz w:val="22"/>
          <w:szCs w:val="22"/>
        </w:rPr>
        <w:t>ou</w:t>
      </w:r>
      <w:r>
        <w:rPr>
          <w:rFonts w:ascii="Garamond" w:hAnsi="Garamond" w:cs="Arial"/>
          <w:sz w:val="22"/>
          <w:szCs w:val="22"/>
        </w:rPr>
        <w:t xml:space="preserve"> a nabývá</w:t>
      </w:r>
      <w:r w:rsidRPr="00E71645">
        <w:rPr>
          <w:rFonts w:ascii="Garamond" w:hAnsi="Garamond" w:cs="Arial"/>
          <w:sz w:val="22"/>
          <w:szCs w:val="22"/>
        </w:rPr>
        <w:t xml:space="preserve"> účinnosti dnem jeho </w:t>
      </w:r>
      <w:r w:rsidRPr="00191884">
        <w:rPr>
          <w:rFonts w:ascii="Garamond" w:hAnsi="Garamond"/>
          <w:sz w:val="22"/>
          <w:szCs w:val="22"/>
        </w:rPr>
        <w:t>zveřejnění v Registru smluv dle zákona č. 340/2015 Sb., o zvláštních podmínkách účinnosti některých smluv, uveřejňování těchto smluv a o registru smluv.</w:t>
      </w:r>
    </w:p>
    <w:p w14:paraId="42101329" w14:textId="77777777" w:rsidR="00FB24BB" w:rsidRPr="00191884" w:rsidRDefault="00FB24BB" w:rsidP="00F42E18">
      <w:pPr>
        <w:pStyle w:val="Odstavecseseznamem"/>
        <w:numPr>
          <w:ilvl w:val="1"/>
          <w:numId w:val="6"/>
        </w:numPr>
        <w:spacing w:before="120" w:after="120"/>
        <w:ind w:left="567" w:hanging="567"/>
        <w:contextualSpacing w:val="0"/>
        <w:rPr>
          <w:rFonts w:ascii="Garamond" w:hAnsi="Garamond"/>
          <w:sz w:val="22"/>
          <w:szCs w:val="22"/>
        </w:rPr>
      </w:pPr>
      <w:r w:rsidRPr="00191884">
        <w:rPr>
          <w:rFonts w:ascii="Garamond" w:hAnsi="Garamond"/>
          <w:sz w:val="22"/>
          <w:szCs w:val="22"/>
        </w:rPr>
        <w:t>Objednatel tento dodatek zveřejní v Registru smluv.</w:t>
      </w:r>
    </w:p>
    <w:p w14:paraId="7DBBE68E" w14:textId="0E06D9E8" w:rsidR="00FB24BB" w:rsidRPr="00191884" w:rsidRDefault="0058293E" w:rsidP="00F42E18">
      <w:pPr>
        <w:pStyle w:val="Odstavecseseznamem"/>
        <w:numPr>
          <w:ilvl w:val="1"/>
          <w:numId w:val="6"/>
        </w:numPr>
        <w:spacing w:before="120" w:after="120"/>
        <w:ind w:left="567" w:hanging="567"/>
        <w:contextualSpacing w:val="0"/>
        <w:rPr>
          <w:rFonts w:ascii="Garamond" w:hAnsi="Garamond"/>
          <w:sz w:val="22"/>
          <w:szCs w:val="22"/>
        </w:rPr>
      </w:pPr>
      <w:r w:rsidRPr="00191884">
        <w:rPr>
          <w:rFonts w:ascii="Garamond" w:hAnsi="Garamond"/>
          <w:sz w:val="22"/>
          <w:szCs w:val="22"/>
        </w:rPr>
        <w:lastRenderedPageBreak/>
        <w:t xml:space="preserve">Nebude-li tento dodatek zveřejněn v souladu s ust. § 5 zák. č. 340/2015 Sb. Objednatelem nejpozději do jednoho měsíce po jeho uzavření je </w:t>
      </w:r>
      <w:r w:rsidR="00C30679">
        <w:rPr>
          <w:rFonts w:ascii="Garamond" w:hAnsi="Garamond"/>
          <w:sz w:val="22"/>
          <w:szCs w:val="22"/>
        </w:rPr>
        <w:t>Poskytovatel</w:t>
      </w:r>
      <w:r w:rsidR="00FB24BB" w:rsidRPr="00191884">
        <w:rPr>
          <w:rFonts w:ascii="Garamond" w:hAnsi="Garamond"/>
          <w:sz w:val="22"/>
          <w:szCs w:val="22"/>
        </w:rPr>
        <w:t xml:space="preserve"> povinen tento dodatek uveřejnit v souladu s ust. §</w:t>
      </w:r>
      <w:r w:rsidR="0069505F" w:rsidRPr="00191884">
        <w:rPr>
          <w:rFonts w:ascii="Garamond" w:hAnsi="Garamond"/>
          <w:sz w:val="22"/>
          <w:szCs w:val="22"/>
        </w:rPr>
        <w:t> </w:t>
      </w:r>
      <w:r w:rsidR="00FB24BB" w:rsidRPr="00191884">
        <w:rPr>
          <w:rFonts w:ascii="Garamond" w:hAnsi="Garamond"/>
          <w:sz w:val="22"/>
          <w:szCs w:val="22"/>
        </w:rPr>
        <w:t xml:space="preserve">5 zák. č. 340/2015 Sb. nejpozději do </w:t>
      </w:r>
      <w:r w:rsidR="00C30679">
        <w:rPr>
          <w:rFonts w:ascii="Garamond" w:hAnsi="Garamond"/>
          <w:sz w:val="22"/>
          <w:szCs w:val="22"/>
        </w:rPr>
        <w:t>tří (</w:t>
      </w:r>
      <w:r w:rsidR="00FB24BB" w:rsidRPr="00191884">
        <w:rPr>
          <w:rFonts w:ascii="Garamond" w:hAnsi="Garamond"/>
          <w:sz w:val="22"/>
          <w:szCs w:val="22"/>
        </w:rPr>
        <w:t>3</w:t>
      </w:r>
      <w:r w:rsidR="00C30679">
        <w:rPr>
          <w:rFonts w:ascii="Garamond" w:hAnsi="Garamond"/>
          <w:sz w:val="22"/>
          <w:szCs w:val="22"/>
        </w:rPr>
        <w:t>)</w:t>
      </w:r>
      <w:r w:rsidR="00FB24BB" w:rsidRPr="00191884">
        <w:rPr>
          <w:rFonts w:ascii="Garamond" w:hAnsi="Garamond"/>
          <w:sz w:val="22"/>
          <w:szCs w:val="22"/>
        </w:rPr>
        <w:t xml:space="preserve"> měsíců od jeho uzavření.</w:t>
      </w:r>
    </w:p>
    <w:p w14:paraId="34D64065" w14:textId="3BB1BF81" w:rsidR="005D6F9B" w:rsidRPr="005D6F9B" w:rsidRDefault="00FB24BB" w:rsidP="00F42E18">
      <w:pPr>
        <w:pStyle w:val="Odstavecseseznamem"/>
        <w:numPr>
          <w:ilvl w:val="1"/>
          <w:numId w:val="6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 w:rsidRPr="00191884">
        <w:rPr>
          <w:rFonts w:ascii="Garamond" w:hAnsi="Garamond"/>
          <w:sz w:val="22"/>
          <w:szCs w:val="22"/>
        </w:rPr>
        <w:t>Tento dodatek</w:t>
      </w:r>
      <w:r w:rsidRPr="00F72B33">
        <w:rPr>
          <w:rFonts w:ascii="Garamond" w:hAnsi="Garamond" w:cs="Arial"/>
          <w:sz w:val="22"/>
          <w:szCs w:val="22"/>
        </w:rPr>
        <w:t xml:space="preserve"> je </w:t>
      </w:r>
      <w:r w:rsidR="005D6F9B" w:rsidRPr="005D6F9B">
        <w:rPr>
          <w:rFonts w:ascii="Garamond" w:hAnsi="Garamond" w:cs="Arial"/>
          <w:sz w:val="22"/>
          <w:szCs w:val="22"/>
        </w:rPr>
        <w:t>vyhotoven v elektronické podobě, s</w:t>
      </w:r>
      <w:r w:rsidR="00191884">
        <w:rPr>
          <w:rFonts w:ascii="Garamond" w:hAnsi="Garamond" w:cs="Arial"/>
          <w:sz w:val="22"/>
          <w:szCs w:val="22"/>
        </w:rPr>
        <w:t xml:space="preserve"> platnými </w:t>
      </w:r>
      <w:r w:rsidR="005D6F9B" w:rsidRPr="005D6F9B">
        <w:rPr>
          <w:rFonts w:ascii="Garamond" w:hAnsi="Garamond" w:cs="Arial"/>
          <w:sz w:val="22"/>
          <w:szCs w:val="22"/>
        </w:rPr>
        <w:t>uznávanými elektronickými podpisy zástupců smluvních stran</w:t>
      </w:r>
      <w:r w:rsidR="00191884">
        <w:rPr>
          <w:rFonts w:ascii="Garamond" w:hAnsi="Garamond" w:cs="Arial"/>
          <w:sz w:val="22"/>
          <w:szCs w:val="22"/>
        </w:rPr>
        <w:t>.</w:t>
      </w:r>
    </w:p>
    <w:p w14:paraId="5B2471A8" w14:textId="77777777" w:rsidR="00C469DD" w:rsidRPr="005B22E5" w:rsidRDefault="00C469DD" w:rsidP="00FB24BB">
      <w:pPr>
        <w:pStyle w:val="BodyText21"/>
        <w:widowControl/>
        <w:rPr>
          <w:rFonts w:ascii="Garamond" w:hAnsi="Garamond" w:cs="Arial"/>
          <w:b/>
          <w:szCs w:val="22"/>
        </w:rPr>
      </w:pPr>
    </w:p>
    <w:p w14:paraId="4CD92C22" w14:textId="008A77D9" w:rsidR="00FB24BB" w:rsidRPr="005B22E5" w:rsidRDefault="00FB24BB" w:rsidP="00FB24BB">
      <w:pPr>
        <w:pStyle w:val="BodyText21"/>
        <w:widowControl/>
        <w:rPr>
          <w:rFonts w:ascii="Garamond" w:hAnsi="Garamond" w:cs="Arial"/>
          <w:b/>
          <w:szCs w:val="22"/>
        </w:rPr>
      </w:pPr>
      <w:r w:rsidRPr="005B22E5">
        <w:rPr>
          <w:rFonts w:ascii="Garamond" w:hAnsi="Garamond" w:cs="Arial"/>
          <w:b/>
          <w:szCs w:val="22"/>
        </w:rPr>
        <w:t>Příloh</w:t>
      </w:r>
      <w:r w:rsidR="00692EF4" w:rsidRPr="005B22E5">
        <w:rPr>
          <w:rFonts w:ascii="Garamond" w:hAnsi="Garamond" w:cs="Arial"/>
          <w:b/>
          <w:szCs w:val="22"/>
        </w:rPr>
        <w:t>y</w:t>
      </w:r>
      <w:r w:rsidRPr="005B22E5">
        <w:rPr>
          <w:rFonts w:ascii="Garamond" w:hAnsi="Garamond" w:cs="Arial"/>
          <w:b/>
          <w:szCs w:val="22"/>
        </w:rPr>
        <w:t>:</w:t>
      </w:r>
    </w:p>
    <w:p w14:paraId="754FBD2E" w14:textId="4756344A" w:rsidR="00314F44" w:rsidRPr="005B22E5" w:rsidRDefault="00C30679" w:rsidP="00FB24BB">
      <w:pPr>
        <w:ind w:left="15"/>
        <w:rPr>
          <w:rFonts w:ascii="Garamond" w:hAnsi="Garamond" w:cs="Arial"/>
          <w:sz w:val="22"/>
          <w:szCs w:val="22"/>
        </w:rPr>
      </w:pPr>
      <w:r w:rsidRPr="005B22E5">
        <w:rPr>
          <w:rFonts w:ascii="Garamond" w:hAnsi="Garamond" w:cs="Arial"/>
          <w:sz w:val="22"/>
          <w:szCs w:val="22"/>
        </w:rPr>
        <w:t>Příloha č. 1 – Smluvní ceny Služeb platné od 1. 1. 2025</w:t>
      </w:r>
    </w:p>
    <w:p w14:paraId="5120D22C" w14:textId="77777777" w:rsidR="00C30679" w:rsidRPr="005B22E5" w:rsidRDefault="00C30679" w:rsidP="00FB24BB">
      <w:pPr>
        <w:ind w:left="15"/>
        <w:rPr>
          <w:rFonts w:ascii="Garamond" w:hAnsi="Garamond" w:cs="Palatino Linotype"/>
          <w:color w:val="000000"/>
          <w:sz w:val="22"/>
          <w:szCs w:val="22"/>
        </w:rPr>
      </w:pPr>
    </w:p>
    <w:p w14:paraId="1C347F8C" w14:textId="479AD6F5" w:rsidR="00191884" w:rsidRPr="005B22E5" w:rsidRDefault="00C30679" w:rsidP="00191884">
      <w:pPr>
        <w:rPr>
          <w:rFonts w:ascii="Garamond" w:hAnsi="Garamond" w:cs="Arial"/>
          <w:i/>
          <w:color w:val="000000"/>
          <w:sz w:val="22"/>
          <w:szCs w:val="22"/>
        </w:rPr>
      </w:pPr>
      <w:r w:rsidRPr="005B22E5">
        <w:rPr>
          <w:rFonts w:ascii="Garamond" w:hAnsi="Garamond" w:cs="Arial"/>
          <w:i/>
          <w:color w:val="000000"/>
          <w:sz w:val="22"/>
          <w:szCs w:val="22"/>
        </w:rPr>
        <w:t>O</w:t>
      </w:r>
      <w:r w:rsidR="00191884" w:rsidRPr="005B22E5">
        <w:rPr>
          <w:rFonts w:ascii="Garamond" w:hAnsi="Garamond" w:cs="Arial"/>
          <w:i/>
          <w:color w:val="000000"/>
          <w:sz w:val="22"/>
          <w:szCs w:val="22"/>
        </w:rPr>
        <w:t xml:space="preserve">bjednatel: </w:t>
      </w:r>
      <w:r w:rsidR="00191884" w:rsidRPr="005B22E5">
        <w:rPr>
          <w:rFonts w:ascii="Garamond" w:hAnsi="Garamond" w:cs="Arial"/>
          <w:i/>
          <w:color w:val="000000"/>
          <w:sz w:val="22"/>
          <w:szCs w:val="22"/>
        </w:rPr>
        <w:tab/>
      </w:r>
      <w:r w:rsidR="00191884" w:rsidRPr="005B22E5">
        <w:rPr>
          <w:rFonts w:ascii="Garamond" w:hAnsi="Garamond" w:cs="Arial"/>
          <w:i/>
          <w:color w:val="000000"/>
          <w:sz w:val="22"/>
          <w:szCs w:val="22"/>
        </w:rPr>
        <w:tab/>
      </w:r>
      <w:r w:rsidR="00191884" w:rsidRPr="005B22E5">
        <w:rPr>
          <w:rFonts w:ascii="Garamond" w:hAnsi="Garamond" w:cs="Arial"/>
          <w:i/>
          <w:color w:val="000000"/>
          <w:sz w:val="22"/>
          <w:szCs w:val="22"/>
        </w:rPr>
        <w:tab/>
      </w:r>
      <w:r w:rsidR="00191884" w:rsidRPr="005B22E5">
        <w:rPr>
          <w:rFonts w:ascii="Garamond" w:hAnsi="Garamond" w:cs="Arial"/>
          <w:i/>
          <w:color w:val="000000"/>
          <w:sz w:val="22"/>
          <w:szCs w:val="22"/>
        </w:rPr>
        <w:tab/>
      </w:r>
      <w:r w:rsidR="00191884" w:rsidRPr="005B22E5">
        <w:rPr>
          <w:rFonts w:ascii="Garamond" w:hAnsi="Garamond" w:cs="Arial"/>
          <w:i/>
          <w:color w:val="000000"/>
          <w:sz w:val="22"/>
          <w:szCs w:val="22"/>
        </w:rPr>
        <w:tab/>
      </w:r>
      <w:r w:rsidR="00191884" w:rsidRPr="005B22E5">
        <w:rPr>
          <w:rFonts w:ascii="Garamond" w:hAnsi="Garamond" w:cs="Arial"/>
          <w:i/>
          <w:color w:val="000000"/>
          <w:sz w:val="22"/>
          <w:szCs w:val="22"/>
        </w:rPr>
        <w:tab/>
      </w:r>
      <w:r w:rsidRPr="005B22E5">
        <w:rPr>
          <w:rFonts w:ascii="Garamond" w:hAnsi="Garamond" w:cs="Arial"/>
          <w:i/>
          <w:color w:val="000000"/>
          <w:sz w:val="22"/>
          <w:szCs w:val="22"/>
        </w:rPr>
        <w:t>Poskytovate</w:t>
      </w:r>
      <w:r w:rsidR="00191884" w:rsidRPr="005B22E5">
        <w:rPr>
          <w:rFonts w:ascii="Garamond" w:hAnsi="Garamond" w:cs="Arial"/>
          <w:i/>
          <w:color w:val="000000"/>
          <w:sz w:val="22"/>
          <w:szCs w:val="22"/>
        </w:rPr>
        <w:t>l:</w:t>
      </w:r>
    </w:p>
    <w:p w14:paraId="250DEBB6" w14:textId="77777777" w:rsidR="00191884" w:rsidRPr="005B22E5" w:rsidRDefault="00191884" w:rsidP="00191884">
      <w:pPr>
        <w:ind w:firstLine="15"/>
        <w:rPr>
          <w:rFonts w:ascii="Garamond" w:hAnsi="Garamond" w:cs="Arial"/>
          <w:sz w:val="22"/>
          <w:szCs w:val="22"/>
        </w:rPr>
      </w:pPr>
    </w:p>
    <w:p w14:paraId="1F3600EA" w14:textId="15359692" w:rsidR="00191884" w:rsidRPr="005B22E5" w:rsidRDefault="00191884" w:rsidP="00191884">
      <w:pPr>
        <w:ind w:firstLine="15"/>
        <w:rPr>
          <w:rFonts w:ascii="Garamond" w:hAnsi="Garamond" w:cs="Arial"/>
          <w:sz w:val="22"/>
          <w:szCs w:val="22"/>
        </w:rPr>
      </w:pPr>
      <w:r w:rsidRPr="005B22E5">
        <w:rPr>
          <w:rFonts w:ascii="Garamond" w:hAnsi="Garamond" w:cs="Arial"/>
          <w:sz w:val="22"/>
          <w:szCs w:val="22"/>
        </w:rPr>
        <w:t>Dne: (</w:t>
      </w:r>
      <w:r w:rsidRPr="005B22E5">
        <w:rPr>
          <w:rFonts w:ascii="Garamond" w:hAnsi="Garamond" w:cs="Arial"/>
          <w:i/>
          <w:sz w:val="22"/>
          <w:szCs w:val="22"/>
        </w:rPr>
        <w:t>viz elektronický podpis</w:t>
      </w:r>
      <w:r w:rsidRPr="005B22E5">
        <w:rPr>
          <w:rFonts w:ascii="Garamond" w:hAnsi="Garamond" w:cs="Arial"/>
          <w:sz w:val="22"/>
          <w:szCs w:val="22"/>
        </w:rPr>
        <w:t>)</w:t>
      </w:r>
      <w:r w:rsidRPr="005B22E5">
        <w:rPr>
          <w:rFonts w:ascii="Garamond" w:hAnsi="Garamond" w:cs="Arial"/>
          <w:sz w:val="22"/>
          <w:szCs w:val="22"/>
        </w:rPr>
        <w:tab/>
      </w:r>
      <w:r w:rsidRPr="005B22E5">
        <w:rPr>
          <w:rFonts w:ascii="Garamond" w:hAnsi="Garamond" w:cs="Arial"/>
          <w:sz w:val="22"/>
          <w:szCs w:val="22"/>
        </w:rPr>
        <w:tab/>
      </w:r>
      <w:r w:rsidRPr="005B22E5">
        <w:rPr>
          <w:rFonts w:ascii="Garamond" w:hAnsi="Garamond" w:cs="Arial"/>
          <w:sz w:val="22"/>
          <w:szCs w:val="22"/>
        </w:rPr>
        <w:tab/>
      </w:r>
      <w:r w:rsidRPr="005B22E5">
        <w:rPr>
          <w:rFonts w:ascii="Garamond" w:hAnsi="Garamond" w:cs="Arial"/>
          <w:sz w:val="22"/>
          <w:szCs w:val="22"/>
        </w:rPr>
        <w:tab/>
        <w:t>Dne: (</w:t>
      </w:r>
      <w:r w:rsidRPr="005B22E5">
        <w:rPr>
          <w:rFonts w:ascii="Garamond" w:hAnsi="Garamond" w:cs="Arial"/>
          <w:i/>
          <w:sz w:val="22"/>
          <w:szCs w:val="22"/>
        </w:rPr>
        <w:t>viz elektronický podpis</w:t>
      </w:r>
      <w:r w:rsidRPr="005B22E5">
        <w:rPr>
          <w:rFonts w:ascii="Garamond" w:hAnsi="Garamond" w:cs="Arial"/>
          <w:sz w:val="22"/>
          <w:szCs w:val="22"/>
        </w:rPr>
        <w:t>)</w:t>
      </w:r>
      <w:r w:rsidRPr="005B22E5">
        <w:rPr>
          <w:rFonts w:ascii="Garamond" w:hAnsi="Garamond" w:cs="Arial"/>
          <w:sz w:val="22"/>
          <w:szCs w:val="22"/>
        </w:rPr>
        <w:tab/>
      </w:r>
    </w:p>
    <w:p w14:paraId="1E413413" w14:textId="732BD346" w:rsidR="00191884" w:rsidRPr="005B22E5" w:rsidRDefault="00191884" w:rsidP="00191884">
      <w:pPr>
        <w:pStyle w:val="BodyText21"/>
        <w:widowControl/>
        <w:rPr>
          <w:rFonts w:ascii="Garamond" w:hAnsi="Garamond" w:cs="Arial"/>
          <w:szCs w:val="22"/>
        </w:rPr>
      </w:pPr>
    </w:p>
    <w:p w14:paraId="735516D8" w14:textId="225A4465" w:rsidR="00C30679" w:rsidRPr="005B22E5" w:rsidRDefault="00C30679" w:rsidP="00191884">
      <w:pPr>
        <w:pStyle w:val="BodyText21"/>
        <w:widowControl/>
        <w:rPr>
          <w:rFonts w:ascii="Garamond" w:hAnsi="Garamond" w:cs="Arial"/>
          <w:szCs w:val="22"/>
        </w:rPr>
      </w:pPr>
    </w:p>
    <w:p w14:paraId="7BFEAE21" w14:textId="77777777" w:rsidR="00C30679" w:rsidRPr="005B22E5" w:rsidRDefault="00C30679" w:rsidP="00191884">
      <w:pPr>
        <w:pStyle w:val="BodyText21"/>
        <w:widowControl/>
        <w:rPr>
          <w:rFonts w:ascii="Garamond" w:hAnsi="Garamond" w:cs="Arial"/>
          <w:szCs w:val="22"/>
        </w:rPr>
      </w:pPr>
    </w:p>
    <w:p w14:paraId="6FA06516" w14:textId="7753031C" w:rsidR="00191884" w:rsidRDefault="00191884" w:rsidP="00191884">
      <w:pPr>
        <w:pStyle w:val="BodyText21"/>
        <w:widowControl/>
        <w:rPr>
          <w:rFonts w:ascii="Garamond" w:hAnsi="Garamond" w:cs="Arial"/>
          <w:sz w:val="20"/>
        </w:rPr>
      </w:pPr>
    </w:p>
    <w:p w14:paraId="46AB4EC5" w14:textId="77777777" w:rsidR="00191884" w:rsidRPr="0063477D" w:rsidRDefault="00191884" w:rsidP="00191884">
      <w:pPr>
        <w:pStyle w:val="BodyText21"/>
        <w:widowControl/>
        <w:rPr>
          <w:rFonts w:ascii="Garamond" w:hAnsi="Garamond" w:cs="Arial"/>
          <w:sz w:val="20"/>
        </w:rPr>
      </w:pPr>
    </w:p>
    <w:p w14:paraId="7BF1E8C3" w14:textId="77777777" w:rsidR="00191884" w:rsidRPr="0063477D" w:rsidRDefault="00191884" w:rsidP="00191884">
      <w:pPr>
        <w:pStyle w:val="BodyText21"/>
        <w:widowControl/>
        <w:rPr>
          <w:rFonts w:ascii="Garamond" w:hAnsi="Garamond" w:cs="Arial"/>
          <w:sz w:val="20"/>
        </w:rPr>
      </w:pPr>
      <w:r w:rsidRPr="0063477D">
        <w:rPr>
          <w:rFonts w:ascii="Garamond" w:hAnsi="Garamond" w:cs="Arial"/>
          <w:sz w:val="20"/>
        </w:rPr>
        <w:t>__________________________</w:t>
      </w:r>
      <w:r w:rsidRPr="0063477D">
        <w:rPr>
          <w:rFonts w:ascii="Garamond" w:hAnsi="Garamond" w:cs="Arial"/>
          <w:sz w:val="20"/>
        </w:rPr>
        <w:tab/>
      </w:r>
      <w:r w:rsidRPr="0063477D">
        <w:rPr>
          <w:rFonts w:ascii="Garamond" w:hAnsi="Garamond" w:cs="Arial"/>
          <w:sz w:val="20"/>
        </w:rPr>
        <w:tab/>
      </w:r>
      <w:r w:rsidRPr="0063477D">
        <w:rPr>
          <w:rFonts w:ascii="Garamond" w:hAnsi="Garamond" w:cs="Arial"/>
          <w:sz w:val="20"/>
        </w:rPr>
        <w:tab/>
      </w:r>
      <w:r>
        <w:rPr>
          <w:rFonts w:ascii="Garamond" w:hAnsi="Garamond" w:cs="Arial"/>
          <w:sz w:val="20"/>
        </w:rPr>
        <w:tab/>
      </w:r>
      <w:r w:rsidRPr="0063477D">
        <w:rPr>
          <w:rFonts w:ascii="Garamond" w:hAnsi="Garamond" w:cs="Arial"/>
          <w:sz w:val="20"/>
        </w:rPr>
        <w:t>__________________________</w:t>
      </w:r>
    </w:p>
    <w:p w14:paraId="0A7B6FF6" w14:textId="6E5BE652" w:rsidR="00191884" w:rsidRPr="0063477D" w:rsidRDefault="00191884" w:rsidP="00191884">
      <w:pPr>
        <w:pStyle w:val="BodyText21"/>
        <w:widowControl/>
        <w:rPr>
          <w:rFonts w:ascii="Garamond" w:hAnsi="Garamond" w:cs="Arial"/>
          <w:b/>
          <w:bCs/>
          <w:sz w:val="20"/>
        </w:rPr>
      </w:pPr>
      <w:r w:rsidRPr="0063477D">
        <w:rPr>
          <w:rFonts w:ascii="Garamond" w:hAnsi="Garamond" w:cs="Arial"/>
          <w:b/>
          <w:sz w:val="20"/>
        </w:rPr>
        <w:t>Západočeská univerzita v Plzni</w:t>
      </w:r>
      <w:r w:rsidRPr="0063477D">
        <w:rPr>
          <w:rFonts w:ascii="Garamond" w:hAnsi="Garamond" w:cs="Arial"/>
          <w:bCs/>
          <w:sz w:val="20"/>
        </w:rPr>
        <w:tab/>
      </w:r>
      <w:r w:rsidRPr="0063477D">
        <w:rPr>
          <w:rFonts w:ascii="Garamond" w:hAnsi="Garamond" w:cs="Arial"/>
          <w:bCs/>
          <w:sz w:val="20"/>
        </w:rPr>
        <w:tab/>
      </w:r>
      <w:r w:rsidRPr="0063477D">
        <w:rPr>
          <w:rFonts w:ascii="Garamond" w:hAnsi="Garamond" w:cs="Arial"/>
          <w:bCs/>
          <w:sz w:val="20"/>
        </w:rPr>
        <w:tab/>
      </w:r>
      <w:r>
        <w:rPr>
          <w:rFonts w:ascii="Garamond" w:hAnsi="Garamond" w:cs="Arial"/>
          <w:bCs/>
          <w:sz w:val="20"/>
        </w:rPr>
        <w:tab/>
      </w:r>
      <w:r w:rsidR="00950C66" w:rsidRPr="00950C66">
        <w:rPr>
          <w:rFonts w:ascii="Garamond" w:hAnsi="Garamond" w:cs="Arial"/>
          <w:b/>
          <w:bCs/>
          <w:sz w:val="20"/>
        </w:rPr>
        <w:t>M Security and Cleaning s.r.o.</w:t>
      </w:r>
    </w:p>
    <w:p w14:paraId="3C82F23B" w14:textId="573F4A22" w:rsidR="00191884" w:rsidRPr="00154601" w:rsidRDefault="00191884" w:rsidP="00191884">
      <w:pPr>
        <w:pStyle w:val="BodyText21"/>
        <w:widowControl/>
        <w:rPr>
          <w:rFonts w:ascii="Garamond" w:hAnsi="Garamond" w:cs="Arial"/>
          <w:szCs w:val="22"/>
        </w:rPr>
      </w:pPr>
      <w:r>
        <w:rPr>
          <w:rFonts w:ascii="Garamond" w:hAnsi="Garamond"/>
          <w:szCs w:val="22"/>
        </w:rPr>
        <w:t>prof</w:t>
      </w:r>
      <w:r w:rsidRPr="009F6099">
        <w:rPr>
          <w:rFonts w:ascii="Garamond" w:hAnsi="Garamond"/>
          <w:szCs w:val="22"/>
        </w:rPr>
        <w:t>.</w:t>
      </w:r>
      <w:r>
        <w:rPr>
          <w:rFonts w:ascii="Garamond" w:hAnsi="Garamond"/>
          <w:szCs w:val="22"/>
        </w:rPr>
        <w:t xml:space="preserve"> </w:t>
      </w:r>
      <w:r w:rsidRPr="009F6099">
        <w:rPr>
          <w:rFonts w:ascii="Garamond" w:hAnsi="Garamond"/>
          <w:szCs w:val="22"/>
        </w:rPr>
        <w:t xml:space="preserve">RNDr. Miroslav </w:t>
      </w:r>
      <w:r>
        <w:rPr>
          <w:rFonts w:ascii="Garamond" w:hAnsi="Garamond"/>
          <w:szCs w:val="22"/>
        </w:rPr>
        <w:t>Lávička</w:t>
      </w:r>
      <w:r w:rsidRPr="009F6099">
        <w:rPr>
          <w:rFonts w:ascii="Garamond" w:hAnsi="Garamond"/>
          <w:szCs w:val="22"/>
        </w:rPr>
        <w:t xml:space="preserve">, </w:t>
      </w:r>
      <w:r>
        <w:rPr>
          <w:rFonts w:ascii="Garamond" w:hAnsi="Garamond"/>
          <w:szCs w:val="22"/>
        </w:rPr>
        <w:t>Ph.D.</w:t>
      </w:r>
      <w:r w:rsidRPr="0063477D">
        <w:rPr>
          <w:rFonts w:ascii="Garamond" w:hAnsi="Garamond" w:cs="Arial"/>
          <w:sz w:val="20"/>
        </w:rPr>
        <w:tab/>
      </w:r>
      <w:r w:rsidRPr="0063477D">
        <w:rPr>
          <w:rFonts w:ascii="Garamond" w:hAnsi="Garamond" w:cs="Arial"/>
          <w:sz w:val="20"/>
        </w:rPr>
        <w:tab/>
      </w:r>
      <w:r w:rsidRPr="0063477D">
        <w:rPr>
          <w:rFonts w:ascii="Garamond" w:hAnsi="Garamond" w:cs="Arial"/>
          <w:sz w:val="20"/>
        </w:rPr>
        <w:tab/>
      </w:r>
      <w:r w:rsidR="00500989">
        <w:rPr>
          <w:rFonts w:ascii="Garamond" w:hAnsi="Garamond" w:cs="Arial"/>
          <w:szCs w:val="22"/>
        </w:rPr>
        <w:t>xxxx</w:t>
      </w:r>
    </w:p>
    <w:p w14:paraId="06938E50" w14:textId="0FF06A95" w:rsidR="00191884" w:rsidRPr="00154601" w:rsidRDefault="00191884" w:rsidP="00191884">
      <w:pPr>
        <w:pStyle w:val="BodyText21"/>
        <w:widowControl/>
        <w:rPr>
          <w:rFonts w:ascii="Garamond" w:hAnsi="Garamond" w:cs="Arial"/>
          <w:szCs w:val="22"/>
        </w:rPr>
      </w:pPr>
      <w:r w:rsidRPr="00154601">
        <w:rPr>
          <w:rFonts w:ascii="Garamond" w:hAnsi="Garamond" w:cs="Arial"/>
          <w:szCs w:val="22"/>
        </w:rPr>
        <w:t>rektor</w:t>
      </w:r>
      <w:r w:rsidRPr="00154601">
        <w:rPr>
          <w:rFonts w:ascii="Garamond" w:hAnsi="Garamond" w:cs="Arial"/>
          <w:szCs w:val="22"/>
        </w:rPr>
        <w:tab/>
      </w:r>
      <w:r w:rsidRPr="00154601">
        <w:rPr>
          <w:rFonts w:ascii="Garamond" w:hAnsi="Garamond" w:cs="Arial"/>
          <w:szCs w:val="22"/>
        </w:rPr>
        <w:tab/>
      </w:r>
      <w:r w:rsidRPr="00154601">
        <w:rPr>
          <w:rFonts w:ascii="Garamond" w:hAnsi="Garamond" w:cs="Arial"/>
          <w:szCs w:val="22"/>
        </w:rPr>
        <w:tab/>
      </w:r>
      <w:r w:rsidRPr="00154601">
        <w:rPr>
          <w:rFonts w:ascii="Garamond" w:hAnsi="Garamond" w:cs="Arial"/>
          <w:szCs w:val="22"/>
        </w:rPr>
        <w:tab/>
      </w:r>
      <w:r w:rsidRPr="00154601">
        <w:rPr>
          <w:rFonts w:ascii="Garamond" w:hAnsi="Garamond" w:cs="Arial"/>
          <w:szCs w:val="22"/>
        </w:rPr>
        <w:tab/>
      </w:r>
      <w:r w:rsidRPr="00154601">
        <w:rPr>
          <w:rFonts w:ascii="Garamond" w:hAnsi="Garamond" w:cs="Arial"/>
          <w:szCs w:val="22"/>
        </w:rPr>
        <w:tab/>
      </w:r>
      <w:r w:rsidRPr="00154601">
        <w:rPr>
          <w:rFonts w:ascii="Garamond" w:hAnsi="Garamond" w:cs="Arial"/>
          <w:szCs w:val="22"/>
        </w:rPr>
        <w:tab/>
      </w:r>
      <w:r w:rsidR="00500989">
        <w:rPr>
          <w:rFonts w:ascii="Garamond" w:hAnsi="Garamond" w:cs="Arial"/>
          <w:szCs w:val="22"/>
        </w:rPr>
        <w:t>xxxx</w:t>
      </w:r>
    </w:p>
    <w:p w14:paraId="65C75479" w14:textId="411105B0" w:rsidR="00B0224D" w:rsidRDefault="00191884" w:rsidP="00191884">
      <w:pPr>
        <w:pStyle w:val="BodyText21"/>
        <w:widowControl/>
        <w:rPr>
          <w:rFonts w:ascii="Garamond" w:hAnsi="Garamond" w:cs="Arial"/>
          <w:i/>
          <w:szCs w:val="22"/>
        </w:rPr>
      </w:pPr>
      <w:r w:rsidRPr="00154601">
        <w:rPr>
          <w:rFonts w:ascii="Garamond" w:hAnsi="Garamond" w:cs="Arial"/>
          <w:i/>
          <w:szCs w:val="22"/>
        </w:rPr>
        <w:t>podepsáno elektronicky</w:t>
      </w:r>
      <w:r w:rsidRPr="00154601">
        <w:rPr>
          <w:rFonts w:ascii="Garamond" w:hAnsi="Garamond" w:cs="Arial"/>
          <w:i/>
          <w:szCs w:val="22"/>
        </w:rPr>
        <w:tab/>
      </w:r>
      <w:r w:rsidRPr="00154601">
        <w:rPr>
          <w:rFonts w:ascii="Garamond" w:hAnsi="Garamond" w:cs="Arial"/>
          <w:i/>
          <w:szCs w:val="22"/>
        </w:rPr>
        <w:tab/>
      </w:r>
      <w:r w:rsidRPr="00154601">
        <w:rPr>
          <w:rFonts w:ascii="Garamond" w:hAnsi="Garamond" w:cs="Arial"/>
          <w:i/>
          <w:szCs w:val="22"/>
        </w:rPr>
        <w:tab/>
      </w:r>
      <w:r w:rsidRPr="00154601">
        <w:rPr>
          <w:rFonts w:ascii="Garamond" w:hAnsi="Garamond" w:cs="Arial"/>
          <w:i/>
          <w:szCs w:val="22"/>
        </w:rPr>
        <w:tab/>
      </w:r>
      <w:r w:rsidRPr="00154601">
        <w:rPr>
          <w:rFonts w:ascii="Garamond" w:hAnsi="Garamond" w:cs="Arial"/>
          <w:i/>
          <w:szCs w:val="22"/>
        </w:rPr>
        <w:tab/>
        <w:t>podepsáno elektronicky</w:t>
      </w:r>
    </w:p>
    <w:p w14:paraId="4513F905" w14:textId="77777777" w:rsidR="00B0224D" w:rsidRDefault="00B0224D">
      <w:pPr>
        <w:jc w:val="left"/>
        <w:rPr>
          <w:rFonts w:ascii="Garamond" w:hAnsi="Garamond" w:cs="Arial"/>
          <w:i/>
          <w:sz w:val="22"/>
          <w:szCs w:val="22"/>
        </w:rPr>
      </w:pPr>
      <w:r>
        <w:rPr>
          <w:rFonts w:ascii="Garamond" w:hAnsi="Garamond" w:cs="Arial"/>
          <w:i/>
          <w:szCs w:val="22"/>
        </w:rPr>
        <w:br w:type="page"/>
      </w:r>
    </w:p>
    <w:tbl>
      <w:tblPr>
        <w:tblW w:w="8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"/>
        <w:gridCol w:w="5917"/>
        <w:gridCol w:w="2764"/>
        <w:gridCol w:w="146"/>
      </w:tblGrid>
      <w:tr w:rsidR="00B0224D" w:rsidRPr="00B0224D" w14:paraId="2E55C0FE" w14:textId="77777777" w:rsidTr="00B0224D">
        <w:trPr>
          <w:gridAfter w:val="1"/>
          <w:wAfter w:w="36" w:type="dxa"/>
          <w:trHeight w:val="315"/>
        </w:trPr>
        <w:tc>
          <w:tcPr>
            <w:tcW w:w="8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08DD" w14:textId="77777777" w:rsidR="00B0224D" w:rsidRPr="00B0224D" w:rsidRDefault="00B0224D" w:rsidP="00B0224D">
            <w:pPr>
              <w:jc w:val="left"/>
              <w:rPr>
                <w:rFonts w:ascii="Garamond" w:hAnsi="Garamond" w:cs="Calibri"/>
                <w:b/>
                <w:bCs/>
                <w:color w:val="000000"/>
                <w:szCs w:val="24"/>
              </w:rPr>
            </w:pPr>
            <w:r w:rsidRPr="00B0224D">
              <w:rPr>
                <w:rFonts w:ascii="Garamond" w:hAnsi="Garamond" w:cs="Calibri"/>
                <w:b/>
                <w:bCs/>
                <w:color w:val="000000"/>
                <w:szCs w:val="24"/>
              </w:rPr>
              <w:lastRenderedPageBreak/>
              <w:t>Zajištění ostrahy objektů ZČU v Plzni (2023 - 2025) - Dodatek č. 1</w:t>
            </w:r>
          </w:p>
        </w:tc>
      </w:tr>
      <w:tr w:rsidR="00B0224D" w:rsidRPr="00B0224D" w14:paraId="74F76FF9" w14:textId="77777777" w:rsidTr="00B0224D">
        <w:trPr>
          <w:gridAfter w:val="1"/>
          <w:wAfter w:w="36" w:type="dxa"/>
          <w:trHeight w:val="315"/>
        </w:trPr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A309" w14:textId="77777777" w:rsidR="00B0224D" w:rsidRPr="00B0224D" w:rsidRDefault="00B0224D" w:rsidP="00B0224D">
            <w:pPr>
              <w:jc w:val="left"/>
              <w:rPr>
                <w:rFonts w:ascii="Garamond" w:hAnsi="Garamond" w:cs="Calibri"/>
                <w:i/>
                <w:iCs/>
                <w:color w:val="000000"/>
                <w:szCs w:val="24"/>
              </w:rPr>
            </w:pPr>
            <w:r w:rsidRPr="00B0224D">
              <w:rPr>
                <w:rFonts w:ascii="Garamond" w:hAnsi="Garamond" w:cs="Calibri"/>
                <w:i/>
                <w:iCs/>
                <w:color w:val="000000"/>
                <w:szCs w:val="24"/>
              </w:rPr>
              <w:t xml:space="preserve">Příloha č. 1 – Smluvní ceny Služeb platné od 1. 1. 2025 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486D" w14:textId="77777777" w:rsidR="00B0224D" w:rsidRPr="00B0224D" w:rsidRDefault="00B0224D" w:rsidP="00B0224D">
            <w:pPr>
              <w:jc w:val="left"/>
              <w:rPr>
                <w:rFonts w:ascii="Garamond" w:hAnsi="Garamond" w:cs="Calibri"/>
                <w:i/>
                <w:iCs/>
                <w:color w:val="000000"/>
                <w:szCs w:val="24"/>
              </w:rPr>
            </w:pPr>
          </w:p>
        </w:tc>
      </w:tr>
      <w:tr w:rsidR="00B0224D" w:rsidRPr="00B0224D" w14:paraId="766D28AC" w14:textId="77777777" w:rsidTr="00B0224D">
        <w:trPr>
          <w:gridAfter w:val="1"/>
          <w:wAfter w:w="36" w:type="dxa"/>
          <w:trHeight w:val="315"/>
        </w:trPr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9B1E" w14:textId="77777777" w:rsidR="00B0224D" w:rsidRPr="00B0224D" w:rsidRDefault="00B0224D" w:rsidP="00B0224D">
            <w:pPr>
              <w:jc w:val="left"/>
              <w:rPr>
                <w:sz w:val="20"/>
              </w:rPr>
            </w:pP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AAE2" w14:textId="77777777" w:rsidR="00B0224D" w:rsidRPr="00B0224D" w:rsidRDefault="00B0224D" w:rsidP="00B0224D">
            <w:pPr>
              <w:jc w:val="left"/>
              <w:rPr>
                <w:sz w:val="20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89E6" w14:textId="77777777" w:rsidR="00B0224D" w:rsidRPr="00B0224D" w:rsidRDefault="00B0224D" w:rsidP="00B0224D">
            <w:pPr>
              <w:jc w:val="left"/>
              <w:rPr>
                <w:sz w:val="20"/>
              </w:rPr>
            </w:pPr>
          </w:p>
        </w:tc>
      </w:tr>
      <w:tr w:rsidR="00B0224D" w:rsidRPr="00B0224D" w14:paraId="586053F8" w14:textId="77777777" w:rsidTr="00B0224D">
        <w:trPr>
          <w:gridAfter w:val="1"/>
          <w:wAfter w:w="36" w:type="dxa"/>
          <w:trHeight w:val="300"/>
        </w:trPr>
        <w:tc>
          <w:tcPr>
            <w:tcW w:w="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D0CECE" w:fill="D0CECE"/>
            <w:noWrap/>
            <w:vAlign w:val="center"/>
            <w:hideMark/>
          </w:tcPr>
          <w:p w14:paraId="54BE52CF" w14:textId="77777777" w:rsidR="00B0224D" w:rsidRPr="00B0224D" w:rsidRDefault="00B0224D" w:rsidP="00B0224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B0224D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D0CECE" w:fill="D0CECE"/>
            <w:noWrap/>
            <w:vAlign w:val="center"/>
            <w:hideMark/>
          </w:tcPr>
          <w:p w14:paraId="247BA0A6" w14:textId="77777777" w:rsidR="00B0224D" w:rsidRPr="00B0224D" w:rsidRDefault="00B0224D" w:rsidP="00B0224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B0224D">
              <w:rPr>
                <w:rFonts w:ascii="Garamond" w:hAnsi="Garamond" w:cs="Calibri"/>
                <w:color w:val="000000"/>
                <w:sz w:val="22"/>
                <w:szCs w:val="22"/>
              </w:rPr>
              <w:t>Druh Služby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0CECE" w:fill="D0CECE"/>
            <w:vAlign w:val="center"/>
            <w:hideMark/>
          </w:tcPr>
          <w:p w14:paraId="35CEC4CA" w14:textId="77777777" w:rsidR="00B0224D" w:rsidRPr="00B0224D" w:rsidRDefault="00B0224D" w:rsidP="00B0224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B0224D">
              <w:rPr>
                <w:rFonts w:ascii="Garamond" w:hAnsi="Garamond" w:cs="Calibri"/>
                <w:color w:val="000000"/>
                <w:sz w:val="22"/>
                <w:szCs w:val="22"/>
              </w:rPr>
              <w:t>Jednotková cena celkem</w:t>
            </w:r>
          </w:p>
        </w:tc>
      </w:tr>
      <w:tr w:rsidR="00B0224D" w:rsidRPr="00B0224D" w14:paraId="265CAFEE" w14:textId="77777777" w:rsidTr="00B0224D">
        <w:trPr>
          <w:gridAfter w:val="1"/>
          <w:wAfter w:w="36" w:type="dxa"/>
          <w:trHeight w:val="300"/>
        </w:trPr>
        <w:tc>
          <w:tcPr>
            <w:tcW w:w="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824217" w14:textId="77777777" w:rsidR="00B0224D" w:rsidRPr="00B0224D" w:rsidRDefault="00B0224D" w:rsidP="00B0224D">
            <w:pPr>
              <w:jc w:val="left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598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E1C88" w14:textId="77777777" w:rsidR="00B0224D" w:rsidRPr="00B0224D" w:rsidRDefault="00B0224D" w:rsidP="00B0224D">
            <w:pPr>
              <w:jc w:val="left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  <w:hideMark/>
          </w:tcPr>
          <w:p w14:paraId="360985BF" w14:textId="77777777" w:rsidR="00B0224D" w:rsidRPr="00B0224D" w:rsidRDefault="00B0224D" w:rsidP="00B0224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B0224D">
              <w:rPr>
                <w:rFonts w:ascii="Garamond" w:hAnsi="Garamond" w:cs="Calibri"/>
                <w:color w:val="000000"/>
                <w:sz w:val="22"/>
                <w:szCs w:val="22"/>
              </w:rPr>
              <w:t>v Kč bez DPH/hod.</w:t>
            </w:r>
          </w:p>
        </w:tc>
      </w:tr>
      <w:tr w:rsidR="00B0224D" w:rsidRPr="00B0224D" w14:paraId="052B7389" w14:textId="77777777" w:rsidTr="00B0224D">
        <w:trPr>
          <w:gridAfter w:val="1"/>
          <w:wAfter w:w="36" w:type="dxa"/>
          <w:trHeight w:val="600"/>
        </w:trPr>
        <w:tc>
          <w:tcPr>
            <w:tcW w:w="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F223" w14:textId="77777777" w:rsidR="00B0224D" w:rsidRPr="00B0224D" w:rsidRDefault="00B0224D" w:rsidP="00B0224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B0224D">
              <w:rPr>
                <w:rFonts w:ascii="Garamond" w:hAnsi="Garamond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F6CA" w14:textId="77777777" w:rsidR="00B0224D" w:rsidRPr="00B0224D" w:rsidRDefault="00B0224D" w:rsidP="00B0224D">
            <w:pPr>
              <w:jc w:val="lef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B0224D">
              <w:rPr>
                <w:rFonts w:ascii="Garamond" w:hAnsi="Garamond" w:cs="Calibri"/>
                <w:color w:val="000000"/>
                <w:sz w:val="22"/>
                <w:szCs w:val="22"/>
              </w:rPr>
              <w:t>Fyzická ostraha a ochrana objektů ZČU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878F" w14:textId="77777777" w:rsidR="00B0224D" w:rsidRPr="00B0224D" w:rsidRDefault="00B0224D" w:rsidP="00B0224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B0224D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                   113,00 Kč </w:t>
            </w:r>
          </w:p>
        </w:tc>
      </w:tr>
      <w:tr w:rsidR="00B0224D" w:rsidRPr="00B0224D" w14:paraId="45D78F9B" w14:textId="77777777" w:rsidTr="00B0224D">
        <w:trPr>
          <w:gridAfter w:val="1"/>
          <w:wAfter w:w="36" w:type="dxa"/>
          <w:trHeight w:val="600"/>
        </w:trPr>
        <w:tc>
          <w:tcPr>
            <w:tcW w:w="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0889" w14:textId="77777777" w:rsidR="00B0224D" w:rsidRPr="00B0224D" w:rsidRDefault="00B0224D" w:rsidP="00B0224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B0224D">
              <w:rPr>
                <w:rFonts w:ascii="Garamond" w:hAnsi="Garamond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71B2" w14:textId="77777777" w:rsidR="00B0224D" w:rsidRPr="00B0224D" w:rsidRDefault="00B0224D" w:rsidP="00B0224D">
            <w:pPr>
              <w:jc w:val="lef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B0224D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Provoz vrátnic v budovách ZČU (vč. vrátnic s nepřetržitým provozem)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924E" w14:textId="77777777" w:rsidR="00B0224D" w:rsidRPr="00B0224D" w:rsidRDefault="00B0224D" w:rsidP="00B0224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B0224D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                   113,00 Kč </w:t>
            </w:r>
          </w:p>
        </w:tc>
      </w:tr>
      <w:tr w:rsidR="00B0224D" w:rsidRPr="00B0224D" w14:paraId="21BF1101" w14:textId="77777777" w:rsidTr="00B0224D">
        <w:trPr>
          <w:gridAfter w:val="1"/>
          <w:wAfter w:w="36" w:type="dxa"/>
          <w:trHeight w:val="600"/>
        </w:trPr>
        <w:tc>
          <w:tcPr>
            <w:tcW w:w="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FBE8" w14:textId="77777777" w:rsidR="00B0224D" w:rsidRPr="00B0224D" w:rsidRDefault="00B0224D" w:rsidP="00B0224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B0224D">
              <w:rPr>
                <w:rFonts w:ascii="Garamond" w:hAnsi="Garamond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E1DF" w14:textId="77777777" w:rsidR="00B0224D" w:rsidRPr="00B0224D" w:rsidRDefault="00B0224D" w:rsidP="00B0224D">
            <w:pPr>
              <w:jc w:val="lef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B0224D">
              <w:rPr>
                <w:rFonts w:ascii="Garamond" w:hAnsi="Garamond" w:cs="Calibri"/>
                <w:color w:val="000000"/>
                <w:sz w:val="22"/>
                <w:szCs w:val="22"/>
              </w:rPr>
              <w:t>Provoz vrátnic v budovách ZČU o víkendech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2C1D" w14:textId="77777777" w:rsidR="00B0224D" w:rsidRPr="00B0224D" w:rsidRDefault="00B0224D" w:rsidP="00B0224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B0224D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                   113,00 Kč </w:t>
            </w:r>
          </w:p>
        </w:tc>
      </w:tr>
      <w:tr w:rsidR="00B0224D" w:rsidRPr="00B0224D" w14:paraId="6EC8026D" w14:textId="77777777" w:rsidTr="00B0224D">
        <w:trPr>
          <w:gridAfter w:val="1"/>
          <w:wAfter w:w="36" w:type="dxa"/>
          <w:trHeight w:val="600"/>
        </w:trPr>
        <w:tc>
          <w:tcPr>
            <w:tcW w:w="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1D3E" w14:textId="77777777" w:rsidR="00B0224D" w:rsidRPr="00B0224D" w:rsidRDefault="00B0224D" w:rsidP="00B0224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B0224D">
              <w:rPr>
                <w:rFonts w:ascii="Garamond" w:hAnsi="Garamond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AB11D" w14:textId="77777777" w:rsidR="00B0224D" w:rsidRPr="00B0224D" w:rsidRDefault="00B0224D" w:rsidP="00B0224D">
            <w:pPr>
              <w:jc w:val="lef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B0224D">
              <w:rPr>
                <w:rFonts w:ascii="Garamond" w:hAnsi="Garamond" w:cs="Calibri"/>
                <w:color w:val="000000"/>
                <w:sz w:val="22"/>
                <w:szCs w:val="22"/>
              </w:rPr>
              <w:t>Mimořádné zajištění fyzické ostrahy objektů ZČU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53FF" w14:textId="77777777" w:rsidR="00B0224D" w:rsidRPr="00B0224D" w:rsidRDefault="00B0224D" w:rsidP="00B0224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B0224D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                   113,00 Kč </w:t>
            </w:r>
          </w:p>
        </w:tc>
      </w:tr>
      <w:tr w:rsidR="00B0224D" w:rsidRPr="00B0224D" w14:paraId="4414E1FB" w14:textId="77777777" w:rsidTr="00B0224D">
        <w:trPr>
          <w:gridAfter w:val="1"/>
          <w:wAfter w:w="36" w:type="dxa"/>
          <w:trHeight w:val="600"/>
        </w:trPr>
        <w:tc>
          <w:tcPr>
            <w:tcW w:w="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F08F" w14:textId="77777777" w:rsidR="00B0224D" w:rsidRPr="00B0224D" w:rsidRDefault="00B0224D" w:rsidP="00B0224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B0224D">
              <w:rPr>
                <w:rFonts w:ascii="Garamond" w:hAnsi="Garamond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65339" w14:textId="77777777" w:rsidR="00B0224D" w:rsidRPr="00B0224D" w:rsidRDefault="00B0224D" w:rsidP="00B0224D">
            <w:pPr>
              <w:jc w:val="lef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B0224D">
              <w:rPr>
                <w:rFonts w:ascii="Garamond" w:hAnsi="Garamond" w:cs="Calibri"/>
                <w:color w:val="000000"/>
                <w:sz w:val="22"/>
                <w:szCs w:val="22"/>
              </w:rPr>
              <w:t>Mimořádné zajištění provozu vrátnic v budovách ZČU mimo běžnou provozní dobu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912B" w14:textId="77777777" w:rsidR="00B0224D" w:rsidRPr="00B0224D" w:rsidRDefault="00B0224D" w:rsidP="00B0224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B0224D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                   113,00 Kč </w:t>
            </w:r>
          </w:p>
        </w:tc>
      </w:tr>
      <w:tr w:rsidR="00B0224D" w:rsidRPr="00B0224D" w14:paraId="3AB11E35" w14:textId="77777777" w:rsidTr="00B0224D">
        <w:trPr>
          <w:gridAfter w:val="1"/>
          <w:wAfter w:w="36" w:type="dxa"/>
          <w:trHeight w:val="300"/>
        </w:trPr>
        <w:tc>
          <w:tcPr>
            <w:tcW w:w="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D0CECE" w:fill="D0CECE"/>
            <w:noWrap/>
            <w:vAlign w:val="center"/>
            <w:hideMark/>
          </w:tcPr>
          <w:p w14:paraId="702E3F56" w14:textId="77777777" w:rsidR="00B0224D" w:rsidRPr="00B0224D" w:rsidRDefault="00B0224D" w:rsidP="00B0224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B0224D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D0CECE" w:fill="D0CECE"/>
            <w:vAlign w:val="center"/>
            <w:hideMark/>
          </w:tcPr>
          <w:p w14:paraId="3940A853" w14:textId="77777777" w:rsidR="00B0224D" w:rsidRPr="00B0224D" w:rsidRDefault="00B0224D" w:rsidP="00B0224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B0224D">
              <w:rPr>
                <w:rFonts w:ascii="Garamond" w:hAnsi="Garamond" w:cs="Calibri"/>
                <w:color w:val="000000"/>
                <w:sz w:val="22"/>
                <w:szCs w:val="22"/>
              </w:rPr>
              <w:t>Druh Služby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D0CECE" w:fill="D0CECE"/>
            <w:vAlign w:val="center"/>
            <w:hideMark/>
          </w:tcPr>
          <w:p w14:paraId="00864927" w14:textId="77777777" w:rsidR="00B0224D" w:rsidRPr="00B0224D" w:rsidRDefault="00B0224D" w:rsidP="00B0224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B0224D">
              <w:rPr>
                <w:rFonts w:ascii="Garamond" w:hAnsi="Garamond" w:cs="Calibri"/>
                <w:color w:val="000000"/>
                <w:sz w:val="22"/>
                <w:szCs w:val="22"/>
              </w:rPr>
              <w:t>Jednotková cena celkem v Kč bez DPH/jízda</w:t>
            </w:r>
          </w:p>
        </w:tc>
      </w:tr>
      <w:tr w:rsidR="00B0224D" w:rsidRPr="00B0224D" w14:paraId="1990C6DA" w14:textId="77777777" w:rsidTr="00B0224D">
        <w:trPr>
          <w:trHeight w:val="300"/>
        </w:trPr>
        <w:tc>
          <w:tcPr>
            <w:tcW w:w="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E0A435" w14:textId="77777777" w:rsidR="00B0224D" w:rsidRPr="00B0224D" w:rsidRDefault="00B0224D" w:rsidP="00B0224D">
            <w:pPr>
              <w:jc w:val="left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598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85919" w14:textId="77777777" w:rsidR="00B0224D" w:rsidRPr="00B0224D" w:rsidRDefault="00B0224D" w:rsidP="00B0224D">
            <w:pPr>
              <w:jc w:val="left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EF7BD" w14:textId="77777777" w:rsidR="00B0224D" w:rsidRPr="00B0224D" w:rsidRDefault="00B0224D" w:rsidP="00B0224D">
            <w:pPr>
              <w:jc w:val="left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D777" w14:textId="77777777" w:rsidR="00B0224D" w:rsidRPr="00B0224D" w:rsidRDefault="00B0224D" w:rsidP="00B0224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  <w:tr w:rsidR="00B0224D" w:rsidRPr="00B0224D" w14:paraId="1DDB02B2" w14:textId="77777777" w:rsidTr="00B0224D">
        <w:trPr>
          <w:trHeight w:val="600"/>
        </w:trPr>
        <w:tc>
          <w:tcPr>
            <w:tcW w:w="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center"/>
            <w:hideMark/>
          </w:tcPr>
          <w:p w14:paraId="62294BC5" w14:textId="77777777" w:rsidR="00B0224D" w:rsidRPr="00B0224D" w:rsidRDefault="00B0224D" w:rsidP="00B0224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B0224D">
              <w:rPr>
                <w:rFonts w:ascii="Garamond" w:hAnsi="Garamond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center"/>
            <w:hideMark/>
          </w:tcPr>
          <w:p w14:paraId="654CB5B5" w14:textId="77777777" w:rsidR="00B0224D" w:rsidRPr="00B0224D" w:rsidRDefault="00B0224D" w:rsidP="00B0224D">
            <w:pPr>
              <w:jc w:val="lef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B0224D">
              <w:rPr>
                <w:rFonts w:ascii="Garamond" w:hAnsi="Garamond" w:cs="Calibri"/>
                <w:color w:val="000000"/>
                <w:sz w:val="22"/>
                <w:szCs w:val="22"/>
              </w:rPr>
              <w:t>Přeprava cenin vč. doprovodu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C53B" w14:textId="77777777" w:rsidR="00B0224D" w:rsidRPr="00B0224D" w:rsidRDefault="00B0224D" w:rsidP="00B0224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B0224D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                   700,00 Kč </w:t>
            </w:r>
          </w:p>
        </w:tc>
        <w:tc>
          <w:tcPr>
            <w:tcW w:w="36" w:type="dxa"/>
            <w:vAlign w:val="center"/>
            <w:hideMark/>
          </w:tcPr>
          <w:p w14:paraId="1F125887" w14:textId="77777777" w:rsidR="00B0224D" w:rsidRPr="00B0224D" w:rsidRDefault="00B0224D" w:rsidP="00B0224D">
            <w:pPr>
              <w:jc w:val="left"/>
              <w:rPr>
                <w:sz w:val="20"/>
              </w:rPr>
            </w:pPr>
          </w:p>
        </w:tc>
      </w:tr>
    </w:tbl>
    <w:p w14:paraId="4B98D430" w14:textId="77777777" w:rsidR="00191884" w:rsidRPr="00154601" w:rsidRDefault="00191884" w:rsidP="00191884">
      <w:pPr>
        <w:pStyle w:val="BodyText21"/>
        <w:widowControl/>
        <w:rPr>
          <w:rFonts w:ascii="Garamond" w:hAnsi="Garamond" w:cs="Arial"/>
          <w:i/>
          <w:szCs w:val="22"/>
        </w:rPr>
      </w:pPr>
    </w:p>
    <w:sectPr w:rsidR="00191884" w:rsidRPr="00154601" w:rsidSect="009055AD">
      <w:footerReference w:type="even" r:id="rId9"/>
      <w:footerReference w:type="default" r:id="rId10"/>
      <w:headerReference w:type="first" r:id="rId11"/>
      <w:pgSz w:w="11906" w:h="16838" w:code="9"/>
      <w:pgMar w:top="1276" w:right="1418" w:bottom="1276" w:left="1418" w:header="79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85D1E" w14:textId="77777777" w:rsidR="00F147AB" w:rsidRDefault="00F147AB" w:rsidP="00320A29">
      <w:r>
        <w:separator/>
      </w:r>
    </w:p>
  </w:endnote>
  <w:endnote w:type="continuationSeparator" w:id="0">
    <w:p w14:paraId="25F1C1FB" w14:textId="77777777" w:rsidR="00F147AB" w:rsidRDefault="00F147AB" w:rsidP="0032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eeSans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89672" w14:textId="77777777" w:rsidR="00FA42CD" w:rsidRDefault="00FA42CD" w:rsidP="00A42A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2B055A7" w14:textId="77777777" w:rsidR="00FA42CD" w:rsidRDefault="00FA42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E0659" w14:textId="6390733E" w:rsidR="00FA42CD" w:rsidRPr="00321C45" w:rsidRDefault="00FA42CD" w:rsidP="0069505F">
    <w:pPr>
      <w:pStyle w:val="Zpat"/>
      <w:jc w:val="center"/>
      <w:rPr>
        <w:rFonts w:ascii="Garamond" w:hAnsi="Garamond"/>
      </w:rPr>
    </w:pPr>
    <w:r w:rsidRPr="0069505F">
      <w:rPr>
        <w:rFonts w:ascii="Garamond" w:hAnsi="Garamond"/>
        <w:sz w:val="18"/>
      </w:rPr>
      <w:t xml:space="preserve">Stránka </w:t>
    </w:r>
    <w:r w:rsidRPr="0069505F">
      <w:rPr>
        <w:rFonts w:ascii="Garamond" w:hAnsi="Garamond"/>
        <w:b/>
        <w:sz w:val="18"/>
      </w:rPr>
      <w:fldChar w:fldCharType="begin"/>
    </w:r>
    <w:r w:rsidRPr="0069505F">
      <w:rPr>
        <w:rFonts w:ascii="Garamond" w:hAnsi="Garamond"/>
        <w:b/>
        <w:sz w:val="18"/>
      </w:rPr>
      <w:instrText>PAGE</w:instrText>
    </w:r>
    <w:r w:rsidRPr="0069505F">
      <w:rPr>
        <w:rFonts w:ascii="Garamond" w:hAnsi="Garamond"/>
        <w:b/>
        <w:sz w:val="18"/>
      </w:rPr>
      <w:fldChar w:fldCharType="separate"/>
    </w:r>
    <w:r w:rsidR="00B040F0">
      <w:rPr>
        <w:rFonts w:ascii="Garamond" w:hAnsi="Garamond"/>
        <w:b/>
        <w:noProof/>
        <w:sz w:val="18"/>
      </w:rPr>
      <w:t>1</w:t>
    </w:r>
    <w:r w:rsidRPr="0069505F">
      <w:rPr>
        <w:rFonts w:ascii="Garamond" w:hAnsi="Garamond"/>
        <w:b/>
        <w:sz w:val="18"/>
      </w:rPr>
      <w:fldChar w:fldCharType="end"/>
    </w:r>
    <w:r w:rsidRPr="0069505F">
      <w:rPr>
        <w:rFonts w:ascii="Garamond" w:hAnsi="Garamond"/>
        <w:sz w:val="18"/>
      </w:rPr>
      <w:t xml:space="preserve"> z </w:t>
    </w:r>
    <w:r w:rsidRPr="0069505F">
      <w:rPr>
        <w:rFonts w:ascii="Garamond" w:hAnsi="Garamond"/>
        <w:b/>
        <w:sz w:val="18"/>
      </w:rPr>
      <w:fldChar w:fldCharType="begin"/>
    </w:r>
    <w:r w:rsidRPr="0069505F">
      <w:rPr>
        <w:rFonts w:ascii="Garamond" w:hAnsi="Garamond"/>
        <w:b/>
        <w:sz w:val="18"/>
      </w:rPr>
      <w:instrText>NUMPAGES</w:instrText>
    </w:r>
    <w:r w:rsidRPr="0069505F">
      <w:rPr>
        <w:rFonts w:ascii="Garamond" w:hAnsi="Garamond"/>
        <w:b/>
        <w:sz w:val="18"/>
      </w:rPr>
      <w:fldChar w:fldCharType="separate"/>
    </w:r>
    <w:r w:rsidR="00B040F0">
      <w:rPr>
        <w:rFonts w:ascii="Garamond" w:hAnsi="Garamond"/>
        <w:b/>
        <w:noProof/>
        <w:sz w:val="18"/>
      </w:rPr>
      <w:t>2</w:t>
    </w:r>
    <w:r w:rsidRPr="0069505F">
      <w:rPr>
        <w:rFonts w:ascii="Garamond" w:hAnsi="Garamond"/>
        <w:b/>
        <w:sz w:val="18"/>
      </w:rPr>
      <w:fldChar w:fldCharType="end"/>
    </w:r>
  </w:p>
  <w:p w14:paraId="12A67600" w14:textId="77777777" w:rsidR="00FA42CD" w:rsidRDefault="00FA42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2C807" w14:textId="77777777" w:rsidR="00F147AB" w:rsidRDefault="00F147AB" w:rsidP="00320A29">
      <w:r>
        <w:separator/>
      </w:r>
    </w:p>
  </w:footnote>
  <w:footnote w:type="continuationSeparator" w:id="0">
    <w:p w14:paraId="71577895" w14:textId="77777777" w:rsidR="00F147AB" w:rsidRDefault="00F147AB" w:rsidP="00320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682A6" w14:textId="77777777" w:rsidR="00FA42CD" w:rsidRDefault="00FA42C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A"/>
    <w:multiLevelType w:val="multilevel"/>
    <w:tmpl w:val="F9A61ED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eastAsia="MS Mincho" w:hAnsi="Garamond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C"/>
    <w:multiLevelType w:val="multilevel"/>
    <w:tmpl w:val="C686B43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3606"/>
        </w:tabs>
        <w:ind w:left="3606" w:hanging="360"/>
      </w:pPr>
    </w:lvl>
    <w:lvl w:ilvl="1">
      <w:start w:val="1"/>
      <w:numFmt w:val="decimal"/>
      <w:lvlText w:val="%2."/>
      <w:lvlJc w:val="left"/>
      <w:pPr>
        <w:tabs>
          <w:tab w:val="num" w:pos="3966"/>
        </w:tabs>
        <w:ind w:left="3966" w:hanging="360"/>
      </w:pPr>
    </w:lvl>
    <w:lvl w:ilvl="2">
      <w:start w:val="1"/>
      <w:numFmt w:val="decimal"/>
      <w:lvlText w:val="%3."/>
      <w:lvlJc w:val="left"/>
      <w:pPr>
        <w:tabs>
          <w:tab w:val="num" w:pos="4326"/>
        </w:tabs>
        <w:ind w:left="4326" w:hanging="360"/>
      </w:pPr>
    </w:lvl>
    <w:lvl w:ilvl="3">
      <w:start w:val="1"/>
      <w:numFmt w:val="decimal"/>
      <w:lvlText w:val="%4."/>
      <w:lvlJc w:val="left"/>
      <w:pPr>
        <w:tabs>
          <w:tab w:val="num" w:pos="4686"/>
        </w:tabs>
        <w:ind w:left="4686" w:hanging="360"/>
      </w:pPr>
    </w:lvl>
    <w:lvl w:ilvl="4">
      <w:start w:val="1"/>
      <w:numFmt w:val="decimal"/>
      <w:lvlText w:val="%5."/>
      <w:lvlJc w:val="left"/>
      <w:pPr>
        <w:tabs>
          <w:tab w:val="num" w:pos="5046"/>
        </w:tabs>
        <w:ind w:left="5046" w:hanging="360"/>
      </w:pPr>
    </w:lvl>
    <w:lvl w:ilvl="5">
      <w:start w:val="1"/>
      <w:numFmt w:val="decimal"/>
      <w:lvlText w:val="%6."/>
      <w:lvlJc w:val="left"/>
      <w:pPr>
        <w:tabs>
          <w:tab w:val="num" w:pos="5406"/>
        </w:tabs>
        <w:ind w:left="5406" w:hanging="360"/>
      </w:pPr>
    </w:lvl>
    <w:lvl w:ilvl="6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>
      <w:start w:val="1"/>
      <w:numFmt w:val="decimal"/>
      <w:lvlText w:val="%8."/>
      <w:lvlJc w:val="left"/>
      <w:pPr>
        <w:tabs>
          <w:tab w:val="num" w:pos="6126"/>
        </w:tabs>
        <w:ind w:left="6126" w:hanging="360"/>
      </w:pPr>
    </w:lvl>
    <w:lvl w:ilvl="8">
      <w:start w:val="1"/>
      <w:numFmt w:val="decimal"/>
      <w:lvlText w:val="%9."/>
      <w:lvlJc w:val="left"/>
      <w:pPr>
        <w:tabs>
          <w:tab w:val="num" w:pos="6486"/>
        </w:tabs>
        <w:ind w:left="6486" w:hanging="360"/>
      </w:pPr>
    </w:lvl>
  </w:abstractNum>
  <w:abstractNum w:abstractNumId="10" w15:restartNumberingAfterBreak="0">
    <w:nsid w:val="0D7C0134"/>
    <w:multiLevelType w:val="multilevel"/>
    <w:tmpl w:val="8EF83C7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1" w15:restartNumberingAfterBreak="0">
    <w:nsid w:val="371B4B58"/>
    <w:multiLevelType w:val="hybridMultilevel"/>
    <w:tmpl w:val="E7EA8B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90DC8"/>
    <w:multiLevelType w:val="hybridMultilevel"/>
    <w:tmpl w:val="78EEDF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14360"/>
    <w:multiLevelType w:val="multilevel"/>
    <w:tmpl w:val="614AD9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F8224DE"/>
    <w:multiLevelType w:val="multilevel"/>
    <w:tmpl w:val="3DF8A3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5906F5C"/>
    <w:multiLevelType w:val="multilevel"/>
    <w:tmpl w:val="3F0AB95C"/>
    <w:lvl w:ilvl="0">
      <w:start w:val="1"/>
      <w:numFmt w:val="decimal"/>
      <w:pStyle w:val="E-rov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7A6B221B"/>
    <w:multiLevelType w:val="hybridMultilevel"/>
    <w:tmpl w:val="20D61924"/>
    <w:lvl w:ilvl="0" w:tplc="FF06407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18526605">
    <w:abstractNumId w:val="15"/>
  </w:num>
  <w:num w:numId="2" w16cid:durableId="170877214">
    <w:abstractNumId w:val="13"/>
  </w:num>
  <w:num w:numId="3" w16cid:durableId="1811315027">
    <w:abstractNumId w:val="16"/>
  </w:num>
  <w:num w:numId="4" w16cid:durableId="1758866070">
    <w:abstractNumId w:val="11"/>
  </w:num>
  <w:num w:numId="5" w16cid:durableId="41448229">
    <w:abstractNumId w:val="14"/>
  </w:num>
  <w:num w:numId="6" w16cid:durableId="1518275172">
    <w:abstractNumId w:val="10"/>
  </w:num>
  <w:num w:numId="7" w16cid:durableId="442843657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4D"/>
    <w:rsid w:val="0000193A"/>
    <w:rsid w:val="00001F32"/>
    <w:rsid w:val="00005A97"/>
    <w:rsid w:val="00005B19"/>
    <w:rsid w:val="00006135"/>
    <w:rsid w:val="00007860"/>
    <w:rsid w:val="00010036"/>
    <w:rsid w:val="0001065B"/>
    <w:rsid w:val="000111FA"/>
    <w:rsid w:val="00011E17"/>
    <w:rsid w:val="00020D98"/>
    <w:rsid w:val="00021247"/>
    <w:rsid w:val="000276EC"/>
    <w:rsid w:val="00031206"/>
    <w:rsid w:val="000326BE"/>
    <w:rsid w:val="0003724D"/>
    <w:rsid w:val="00043437"/>
    <w:rsid w:val="000437CD"/>
    <w:rsid w:val="0004652C"/>
    <w:rsid w:val="00046833"/>
    <w:rsid w:val="0004701C"/>
    <w:rsid w:val="00055D0A"/>
    <w:rsid w:val="00061618"/>
    <w:rsid w:val="000652CF"/>
    <w:rsid w:val="00065752"/>
    <w:rsid w:val="00066606"/>
    <w:rsid w:val="0006675C"/>
    <w:rsid w:val="00080A50"/>
    <w:rsid w:val="00082503"/>
    <w:rsid w:val="0008319E"/>
    <w:rsid w:val="00090E3D"/>
    <w:rsid w:val="00094165"/>
    <w:rsid w:val="00094B1D"/>
    <w:rsid w:val="000A0B0B"/>
    <w:rsid w:val="000B0450"/>
    <w:rsid w:val="000B5640"/>
    <w:rsid w:val="000B6368"/>
    <w:rsid w:val="000C036B"/>
    <w:rsid w:val="000C5ECF"/>
    <w:rsid w:val="000C726A"/>
    <w:rsid w:val="000D02D9"/>
    <w:rsid w:val="000D16AD"/>
    <w:rsid w:val="000D4C03"/>
    <w:rsid w:val="000D6257"/>
    <w:rsid w:val="000E1987"/>
    <w:rsid w:val="000E3F70"/>
    <w:rsid w:val="000E475C"/>
    <w:rsid w:val="000E4C5B"/>
    <w:rsid w:val="000E6CEB"/>
    <w:rsid w:val="000E7091"/>
    <w:rsid w:val="000E7B0E"/>
    <w:rsid w:val="000F577F"/>
    <w:rsid w:val="000F5C69"/>
    <w:rsid w:val="00104733"/>
    <w:rsid w:val="001053B4"/>
    <w:rsid w:val="00105BC6"/>
    <w:rsid w:val="00111CDC"/>
    <w:rsid w:val="00113FE1"/>
    <w:rsid w:val="00116958"/>
    <w:rsid w:val="00116E9A"/>
    <w:rsid w:val="001208AC"/>
    <w:rsid w:val="001234C3"/>
    <w:rsid w:val="00124567"/>
    <w:rsid w:val="00127227"/>
    <w:rsid w:val="00130DEA"/>
    <w:rsid w:val="00134A1D"/>
    <w:rsid w:val="001400D7"/>
    <w:rsid w:val="001438B4"/>
    <w:rsid w:val="001443C9"/>
    <w:rsid w:val="001466C0"/>
    <w:rsid w:val="00147C6D"/>
    <w:rsid w:val="00151578"/>
    <w:rsid w:val="00152206"/>
    <w:rsid w:val="00163B85"/>
    <w:rsid w:val="00163CB9"/>
    <w:rsid w:val="001651FB"/>
    <w:rsid w:val="0016622F"/>
    <w:rsid w:val="001903DB"/>
    <w:rsid w:val="00191884"/>
    <w:rsid w:val="00192DDE"/>
    <w:rsid w:val="001A2AB9"/>
    <w:rsid w:val="001A5720"/>
    <w:rsid w:val="001A595B"/>
    <w:rsid w:val="001A6B37"/>
    <w:rsid w:val="001A7349"/>
    <w:rsid w:val="001B6722"/>
    <w:rsid w:val="001D0A55"/>
    <w:rsid w:val="001D1C68"/>
    <w:rsid w:val="001D3656"/>
    <w:rsid w:val="001D56B7"/>
    <w:rsid w:val="001D63A2"/>
    <w:rsid w:val="001E3C5C"/>
    <w:rsid w:val="001E496C"/>
    <w:rsid w:val="001E66A8"/>
    <w:rsid w:val="001E69C7"/>
    <w:rsid w:val="001E6B8E"/>
    <w:rsid w:val="001F1556"/>
    <w:rsid w:val="001F1D01"/>
    <w:rsid w:val="0020098F"/>
    <w:rsid w:val="00200E53"/>
    <w:rsid w:val="00202809"/>
    <w:rsid w:val="00202C61"/>
    <w:rsid w:val="00204108"/>
    <w:rsid w:val="00206588"/>
    <w:rsid w:val="00210253"/>
    <w:rsid w:val="002112B6"/>
    <w:rsid w:val="002160C1"/>
    <w:rsid w:val="0021688D"/>
    <w:rsid w:val="00222AE6"/>
    <w:rsid w:val="00230BDE"/>
    <w:rsid w:val="00231EA1"/>
    <w:rsid w:val="00233928"/>
    <w:rsid w:val="00235072"/>
    <w:rsid w:val="00235502"/>
    <w:rsid w:val="00236875"/>
    <w:rsid w:val="00241789"/>
    <w:rsid w:val="00241AAC"/>
    <w:rsid w:val="002424F7"/>
    <w:rsid w:val="00242538"/>
    <w:rsid w:val="00247604"/>
    <w:rsid w:val="00251875"/>
    <w:rsid w:val="00251981"/>
    <w:rsid w:val="00251FD4"/>
    <w:rsid w:val="0025283F"/>
    <w:rsid w:val="002541F7"/>
    <w:rsid w:val="00254887"/>
    <w:rsid w:val="0026015A"/>
    <w:rsid w:val="00263CC4"/>
    <w:rsid w:val="00267808"/>
    <w:rsid w:val="00267B62"/>
    <w:rsid w:val="002807BA"/>
    <w:rsid w:val="00287C05"/>
    <w:rsid w:val="00295360"/>
    <w:rsid w:val="002971B9"/>
    <w:rsid w:val="002A41BF"/>
    <w:rsid w:val="002A6792"/>
    <w:rsid w:val="002A7331"/>
    <w:rsid w:val="002B0913"/>
    <w:rsid w:val="002B0DC2"/>
    <w:rsid w:val="002B351F"/>
    <w:rsid w:val="002B41DE"/>
    <w:rsid w:val="002B607C"/>
    <w:rsid w:val="002C4D06"/>
    <w:rsid w:val="002C50B7"/>
    <w:rsid w:val="002D1507"/>
    <w:rsid w:val="002D48B4"/>
    <w:rsid w:val="002D67B3"/>
    <w:rsid w:val="002E1FD8"/>
    <w:rsid w:val="002F5EE4"/>
    <w:rsid w:val="002F66FD"/>
    <w:rsid w:val="002F6A11"/>
    <w:rsid w:val="002F6BCA"/>
    <w:rsid w:val="0030799E"/>
    <w:rsid w:val="00311D00"/>
    <w:rsid w:val="00312F91"/>
    <w:rsid w:val="00314C90"/>
    <w:rsid w:val="00314F44"/>
    <w:rsid w:val="00320A29"/>
    <w:rsid w:val="00320AB7"/>
    <w:rsid w:val="00321C45"/>
    <w:rsid w:val="00324CC3"/>
    <w:rsid w:val="00330A8E"/>
    <w:rsid w:val="0034146E"/>
    <w:rsid w:val="0034323F"/>
    <w:rsid w:val="003566A3"/>
    <w:rsid w:val="00356AE7"/>
    <w:rsid w:val="00363D65"/>
    <w:rsid w:val="003647C6"/>
    <w:rsid w:val="00365C5E"/>
    <w:rsid w:val="0036787C"/>
    <w:rsid w:val="003730CB"/>
    <w:rsid w:val="00375FB7"/>
    <w:rsid w:val="00380DCC"/>
    <w:rsid w:val="00382704"/>
    <w:rsid w:val="00385347"/>
    <w:rsid w:val="00390944"/>
    <w:rsid w:val="00390F69"/>
    <w:rsid w:val="00392EAB"/>
    <w:rsid w:val="00392F5F"/>
    <w:rsid w:val="003978FD"/>
    <w:rsid w:val="003A1638"/>
    <w:rsid w:val="003A3722"/>
    <w:rsid w:val="003A6374"/>
    <w:rsid w:val="003A68C0"/>
    <w:rsid w:val="003A6F14"/>
    <w:rsid w:val="003A763B"/>
    <w:rsid w:val="003B03FD"/>
    <w:rsid w:val="003D034F"/>
    <w:rsid w:val="003D07CC"/>
    <w:rsid w:val="003D0C9C"/>
    <w:rsid w:val="003D24E8"/>
    <w:rsid w:val="003D32C8"/>
    <w:rsid w:val="003D3802"/>
    <w:rsid w:val="003D568E"/>
    <w:rsid w:val="003D606E"/>
    <w:rsid w:val="003D6196"/>
    <w:rsid w:val="003D6A97"/>
    <w:rsid w:val="003E3147"/>
    <w:rsid w:val="003E720A"/>
    <w:rsid w:val="003E7C79"/>
    <w:rsid w:val="003F1974"/>
    <w:rsid w:val="003F4FEA"/>
    <w:rsid w:val="003F50B2"/>
    <w:rsid w:val="003F59E6"/>
    <w:rsid w:val="003F5C46"/>
    <w:rsid w:val="004033C3"/>
    <w:rsid w:val="004061DE"/>
    <w:rsid w:val="00407EF5"/>
    <w:rsid w:val="0041063F"/>
    <w:rsid w:val="00411128"/>
    <w:rsid w:val="00413E47"/>
    <w:rsid w:val="004159E5"/>
    <w:rsid w:val="00416566"/>
    <w:rsid w:val="004219A2"/>
    <w:rsid w:val="0042247D"/>
    <w:rsid w:val="00426F7B"/>
    <w:rsid w:val="004364F0"/>
    <w:rsid w:val="004378F8"/>
    <w:rsid w:val="004476E8"/>
    <w:rsid w:val="0044774B"/>
    <w:rsid w:val="00450E4A"/>
    <w:rsid w:val="004555B5"/>
    <w:rsid w:val="00460124"/>
    <w:rsid w:val="004619B2"/>
    <w:rsid w:val="00463A71"/>
    <w:rsid w:val="00465DC1"/>
    <w:rsid w:val="00466EB7"/>
    <w:rsid w:val="0046764F"/>
    <w:rsid w:val="00471C8B"/>
    <w:rsid w:val="00471F07"/>
    <w:rsid w:val="00472F9E"/>
    <w:rsid w:val="004768A6"/>
    <w:rsid w:val="004814A1"/>
    <w:rsid w:val="00483CBB"/>
    <w:rsid w:val="00494655"/>
    <w:rsid w:val="00494B72"/>
    <w:rsid w:val="00495B93"/>
    <w:rsid w:val="00496074"/>
    <w:rsid w:val="004A259F"/>
    <w:rsid w:val="004A4B56"/>
    <w:rsid w:val="004A77A8"/>
    <w:rsid w:val="004B35A5"/>
    <w:rsid w:val="004B5BA9"/>
    <w:rsid w:val="004B7BCF"/>
    <w:rsid w:val="004C07F4"/>
    <w:rsid w:val="004C434F"/>
    <w:rsid w:val="004D5C96"/>
    <w:rsid w:val="004D63E5"/>
    <w:rsid w:val="004D78B2"/>
    <w:rsid w:val="004E35B0"/>
    <w:rsid w:val="004E665E"/>
    <w:rsid w:val="004E66CE"/>
    <w:rsid w:val="004F1A8D"/>
    <w:rsid w:val="004F76D9"/>
    <w:rsid w:val="004F7E79"/>
    <w:rsid w:val="00500989"/>
    <w:rsid w:val="00501B25"/>
    <w:rsid w:val="00502EA3"/>
    <w:rsid w:val="00506075"/>
    <w:rsid w:val="00507C3F"/>
    <w:rsid w:val="00516F2E"/>
    <w:rsid w:val="0051752C"/>
    <w:rsid w:val="005221DD"/>
    <w:rsid w:val="00525586"/>
    <w:rsid w:val="00532B09"/>
    <w:rsid w:val="0053640F"/>
    <w:rsid w:val="005401B0"/>
    <w:rsid w:val="005407C5"/>
    <w:rsid w:val="00541B37"/>
    <w:rsid w:val="00542267"/>
    <w:rsid w:val="00543E37"/>
    <w:rsid w:val="00544375"/>
    <w:rsid w:val="0055012C"/>
    <w:rsid w:val="0055321C"/>
    <w:rsid w:val="00554AEA"/>
    <w:rsid w:val="00555D4E"/>
    <w:rsid w:val="00565DDD"/>
    <w:rsid w:val="0057267E"/>
    <w:rsid w:val="0057281E"/>
    <w:rsid w:val="0057446C"/>
    <w:rsid w:val="0058293E"/>
    <w:rsid w:val="0058358A"/>
    <w:rsid w:val="00583D6D"/>
    <w:rsid w:val="0058420E"/>
    <w:rsid w:val="0058591D"/>
    <w:rsid w:val="005934AB"/>
    <w:rsid w:val="00595C87"/>
    <w:rsid w:val="005A103F"/>
    <w:rsid w:val="005A26E3"/>
    <w:rsid w:val="005A3D74"/>
    <w:rsid w:val="005A5D38"/>
    <w:rsid w:val="005B22E5"/>
    <w:rsid w:val="005B47B2"/>
    <w:rsid w:val="005B4B5E"/>
    <w:rsid w:val="005C07AD"/>
    <w:rsid w:val="005C4638"/>
    <w:rsid w:val="005C5F52"/>
    <w:rsid w:val="005D18ED"/>
    <w:rsid w:val="005D4989"/>
    <w:rsid w:val="005D5274"/>
    <w:rsid w:val="005D6F9B"/>
    <w:rsid w:val="005E10F5"/>
    <w:rsid w:val="005E49DC"/>
    <w:rsid w:val="005E5D30"/>
    <w:rsid w:val="005F0C9D"/>
    <w:rsid w:val="005F6902"/>
    <w:rsid w:val="00604C30"/>
    <w:rsid w:val="00606084"/>
    <w:rsid w:val="006078E4"/>
    <w:rsid w:val="00613DF5"/>
    <w:rsid w:val="00614998"/>
    <w:rsid w:val="00623C6A"/>
    <w:rsid w:val="00624071"/>
    <w:rsid w:val="006257F4"/>
    <w:rsid w:val="006307F8"/>
    <w:rsid w:val="00631F5F"/>
    <w:rsid w:val="00633C81"/>
    <w:rsid w:val="00633E58"/>
    <w:rsid w:val="006349F6"/>
    <w:rsid w:val="00637752"/>
    <w:rsid w:val="00641713"/>
    <w:rsid w:val="00642333"/>
    <w:rsid w:val="006451F8"/>
    <w:rsid w:val="00645890"/>
    <w:rsid w:val="00651237"/>
    <w:rsid w:val="00654220"/>
    <w:rsid w:val="00654578"/>
    <w:rsid w:val="0065608B"/>
    <w:rsid w:val="00656131"/>
    <w:rsid w:val="00662F5D"/>
    <w:rsid w:val="006635C3"/>
    <w:rsid w:val="006651AB"/>
    <w:rsid w:val="006653F0"/>
    <w:rsid w:val="00674E96"/>
    <w:rsid w:val="0067631E"/>
    <w:rsid w:val="00676343"/>
    <w:rsid w:val="00677A4C"/>
    <w:rsid w:val="00681B4A"/>
    <w:rsid w:val="00684D1E"/>
    <w:rsid w:val="0068555D"/>
    <w:rsid w:val="00691D69"/>
    <w:rsid w:val="00692EF4"/>
    <w:rsid w:val="0069505F"/>
    <w:rsid w:val="006A2C77"/>
    <w:rsid w:val="006A2F07"/>
    <w:rsid w:val="006A5A1D"/>
    <w:rsid w:val="006A6457"/>
    <w:rsid w:val="006B2813"/>
    <w:rsid w:val="006B564C"/>
    <w:rsid w:val="006B6118"/>
    <w:rsid w:val="006C0819"/>
    <w:rsid w:val="006C1D62"/>
    <w:rsid w:val="006C3CFF"/>
    <w:rsid w:val="006C433A"/>
    <w:rsid w:val="006C4968"/>
    <w:rsid w:val="006C4AB1"/>
    <w:rsid w:val="006D2224"/>
    <w:rsid w:val="006D2BCC"/>
    <w:rsid w:val="006D771B"/>
    <w:rsid w:val="006E1CA1"/>
    <w:rsid w:val="006E5DB6"/>
    <w:rsid w:val="006E67CC"/>
    <w:rsid w:val="006E7037"/>
    <w:rsid w:val="006E7D75"/>
    <w:rsid w:val="006F0394"/>
    <w:rsid w:val="006F1CD5"/>
    <w:rsid w:val="006F4DE7"/>
    <w:rsid w:val="006F6C67"/>
    <w:rsid w:val="00704865"/>
    <w:rsid w:val="00731DCA"/>
    <w:rsid w:val="00732CE4"/>
    <w:rsid w:val="0073538A"/>
    <w:rsid w:val="0073731A"/>
    <w:rsid w:val="00741E63"/>
    <w:rsid w:val="00742071"/>
    <w:rsid w:val="00743586"/>
    <w:rsid w:val="00745FDE"/>
    <w:rsid w:val="0075003D"/>
    <w:rsid w:val="007512C0"/>
    <w:rsid w:val="00755B3A"/>
    <w:rsid w:val="007572AE"/>
    <w:rsid w:val="00760B8B"/>
    <w:rsid w:val="00761DDD"/>
    <w:rsid w:val="00762B5B"/>
    <w:rsid w:val="00774A5F"/>
    <w:rsid w:val="0077639E"/>
    <w:rsid w:val="00783EBF"/>
    <w:rsid w:val="007900F3"/>
    <w:rsid w:val="007918DC"/>
    <w:rsid w:val="0079240F"/>
    <w:rsid w:val="00793CB6"/>
    <w:rsid w:val="0079484A"/>
    <w:rsid w:val="0079662F"/>
    <w:rsid w:val="007974D5"/>
    <w:rsid w:val="007A0426"/>
    <w:rsid w:val="007A1CEA"/>
    <w:rsid w:val="007A374A"/>
    <w:rsid w:val="007A56F0"/>
    <w:rsid w:val="007A6834"/>
    <w:rsid w:val="007A6B2F"/>
    <w:rsid w:val="007A7B2B"/>
    <w:rsid w:val="007B002A"/>
    <w:rsid w:val="007B03B0"/>
    <w:rsid w:val="007B5B7F"/>
    <w:rsid w:val="007C0E88"/>
    <w:rsid w:val="007C235A"/>
    <w:rsid w:val="007C2A4A"/>
    <w:rsid w:val="007C4194"/>
    <w:rsid w:val="007C4DB8"/>
    <w:rsid w:val="007D3397"/>
    <w:rsid w:val="007D421B"/>
    <w:rsid w:val="007D456F"/>
    <w:rsid w:val="007D4BB1"/>
    <w:rsid w:val="007D6EA5"/>
    <w:rsid w:val="007D6FAB"/>
    <w:rsid w:val="007E0BBB"/>
    <w:rsid w:val="007E467D"/>
    <w:rsid w:val="007F0840"/>
    <w:rsid w:val="007F25AF"/>
    <w:rsid w:val="007F2DE2"/>
    <w:rsid w:val="0080235A"/>
    <w:rsid w:val="00803468"/>
    <w:rsid w:val="00812CCC"/>
    <w:rsid w:val="008134D1"/>
    <w:rsid w:val="00814CCA"/>
    <w:rsid w:val="008154BA"/>
    <w:rsid w:val="0081635D"/>
    <w:rsid w:val="0083117C"/>
    <w:rsid w:val="00833046"/>
    <w:rsid w:val="008410B0"/>
    <w:rsid w:val="00850D2A"/>
    <w:rsid w:val="008555B6"/>
    <w:rsid w:val="00855BE9"/>
    <w:rsid w:val="008624C3"/>
    <w:rsid w:val="00862B86"/>
    <w:rsid w:val="00875955"/>
    <w:rsid w:val="00876B4F"/>
    <w:rsid w:val="00881E3C"/>
    <w:rsid w:val="0088562F"/>
    <w:rsid w:val="00893734"/>
    <w:rsid w:val="008958EC"/>
    <w:rsid w:val="00896343"/>
    <w:rsid w:val="008A5F74"/>
    <w:rsid w:val="008A6340"/>
    <w:rsid w:val="008A6403"/>
    <w:rsid w:val="008B08D6"/>
    <w:rsid w:val="008B24AF"/>
    <w:rsid w:val="008B3034"/>
    <w:rsid w:val="008B635B"/>
    <w:rsid w:val="008C5037"/>
    <w:rsid w:val="008C7FDA"/>
    <w:rsid w:val="008D0D8E"/>
    <w:rsid w:val="008D51FF"/>
    <w:rsid w:val="008E143C"/>
    <w:rsid w:val="008E343A"/>
    <w:rsid w:val="008E55AF"/>
    <w:rsid w:val="008E6B98"/>
    <w:rsid w:val="008E7CDB"/>
    <w:rsid w:val="008F01A0"/>
    <w:rsid w:val="008F0BC0"/>
    <w:rsid w:val="008F1862"/>
    <w:rsid w:val="008F4BC3"/>
    <w:rsid w:val="00900D2F"/>
    <w:rsid w:val="009038C6"/>
    <w:rsid w:val="009055AD"/>
    <w:rsid w:val="00906F0D"/>
    <w:rsid w:val="00913100"/>
    <w:rsid w:val="00917DF8"/>
    <w:rsid w:val="009213AA"/>
    <w:rsid w:val="00921503"/>
    <w:rsid w:val="00922157"/>
    <w:rsid w:val="009248E1"/>
    <w:rsid w:val="00926367"/>
    <w:rsid w:val="009275BC"/>
    <w:rsid w:val="00931511"/>
    <w:rsid w:val="0093406D"/>
    <w:rsid w:val="009359B4"/>
    <w:rsid w:val="00943881"/>
    <w:rsid w:val="009453B0"/>
    <w:rsid w:val="00950C66"/>
    <w:rsid w:val="009514D2"/>
    <w:rsid w:val="009519E8"/>
    <w:rsid w:val="00961A3E"/>
    <w:rsid w:val="00970C88"/>
    <w:rsid w:val="009723F4"/>
    <w:rsid w:val="0097328C"/>
    <w:rsid w:val="00976831"/>
    <w:rsid w:val="00977BD4"/>
    <w:rsid w:val="00983598"/>
    <w:rsid w:val="00986B3C"/>
    <w:rsid w:val="00995352"/>
    <w:rsid w:val="00997773"/>
    <w:rsid w:val="009A00A3"/>
    <w:rsid w:val="009A01B7"/>
    <w:rsid w:val="009A0DE0"/>
    <w:rsid w:val="009A48B2"/>
    <w:rsid w:val="009B15C7"/>
    <w:rsid w:val="009B177E"/>
    <w:rsid w:val="009B6E24"/>
    <w:rsid w:val="009B6E9B"/>
    <w:rsid w:val="009C1D4A"/>
    <w:rsid w:val="009C2EF9"/>
    <w:rsid w:val="009D33A0"/>
    <w:rsid w:val="009D4B66"/>
    <w:rsid w:val="009E1B06"/>
    <w:rsid w:val="009E1E93"/>
    <w:rsid w:val="009E29E9"/>
    <w:rsid w:val="009E4DE7"/>
    <w:rsid w:val="009F326F"/>
    <w:rsid w:val="009F334F"/>
    <w:rsid w:val="009F3AA6"/>
    <w:rsid w:val="009F6586"/>
    <w:rsid w:val="009F6B3C"/>
    <w:rsid w:val="00A000AA"/>
    <w:rsid w:val="00A00D41"/>
    <w:rsid w:val="00A01290"/>
    <w:rsid w:val="00A0435E"/>
    <w:rsid w:val="00A04C8D"/>
    <w:rsid w:val="00A06598"/>
    <w:rsid w:val="00A11B02"/>
    <w:rsid w:val="00A121B4"/>
    <w:rsid w:val="00A141AF"/>
    <w:rsid w:val="00A147B6"/>
    <w:rsid w:val="00A15BB4"/>
    <w:rsid w:val="00A1796F"/>
    <w:rsid w:val="00A200C4"/>
    <w:rsid w:val="00A22833"/>
    <w:rsid w:val="00A24B2D"/>
    <w:rsid w:val="00A24DF9"/>
    <w:rsid w:val="00A25280"/>
    <w:rsid w:val="00A31B77"/>
    <w:rsid w:val="00A34D34"/>
    <w:rsid w:val="00A42A16"/>
    <w:rsid w:val="00A43487"/>
    <w:rsid w:val="00A44DC0"/>
    <w:rsid w:val="00A455C2"/>
    <w:rsid w:val="00A45BBA"/>
    <w:rsid w:val="00A519D9"/>
    <w:rsid w:val="00A51CFF"/>
    <w:rsid w:val="00A614F1"/>
    <w:rsid w:val="00A62295"/>
    <w:rsid w:val="00A634A5"/>
    <w:rsid w:val="00A63531"/>
    <w:rsid w:val="00A677E7"/>
    <w:rsid w:val="00A752DF"/>
    <w:rsid w:val="00A756C3"/>
    <w:rsid w:val="00A756F2"/>
    <w:rsid w:val="00A80EEC"/>
    <w:rsid w:val="00A85ABE"/>
    <w:rsid w:val="00A86ED9"/>
    <w:rsid w:val="00A94226"/>
    <w:rsid w:val="00A974F8"/>
    <w:rsid w:val="00AA3DEC"/>
    <w:rsid w:val="00AB1804"/>
    <w:rsid w:val="00AB5290"/>
    <w:rsid w:val="00AB72A3"/>
    <w:rsid w:val="00AD3D20"/>
    <w:rsid w:val="00AD7469"/>
    <w:rsid w:val="00AD750F"/>
    <w:rsid w:val="00AF39F7"/>
    <w:rsid w:val="00AF504A"/>
    <w:rsid w:val="00AF577E"/>
    <w:rsid w:val="00AF585B"/>
    <w:rsid w:val="00AF6835"/>
    <w:rsid w:val="00AF6C69"/>
    <w:rsid w:val="00B00B4E"/>
    <w:rsid w:val="00B0224D"/>
    <w:rsid w:val="00B040F0"/>
    <w:rsid w:val="00B0494F"/>
    <w:rsid w:val="00B05FB7"/>
    <w:rsid w:val="00B21269"/>
    <w:rsid w:val="00B2223D"/>
    <w:rsid w:val="00B22A6E"/>
    <w:rsid w:val="00B23592"/>
    <w:rsid w:val="00B23ADD"/>
    <w:rsid w:val="00B240CC"/>
    <w:rsid w:val="00B34236"/>
    <w:rsid w:val="00B35644"/>
    <w:rsid w:val="00B41262"/>
    <w:rsid w:val="00B41B84"/>
    <w:rsid w:val="00B425AE"/>
    <w:rsid w:val="00B43B63"/>
    <w:rsid w:val="00B479FB"/>
    <w:rsid w:val="00B47E37"/>
    <w:rsid w:val="00B5142D"/>
    <w:rsid w:val="00B516E3"/>
    <w:rsid w:val="00B51A2F"/>
    <w:rsid w:val="00B51DD6"/>
    <w:rsid w:val="00B53D3E"/>
    <w:rsid w:val="00B56611"/>
    <w:rsid w:val="00B60089"/>
    <w:rsid w:val="00B617D9"/>
    <w:rsid w:val="00B62883"/>
    <w:rsid w:val="00B65280"/>
    <w:rsid w:val="00B7135C"/>
    <w:rsid w:val="00B720B1"/>
    <w:rsid w:val="00B763D0"/>
    <w:rsid w:val="00B77CA7"/>
    <w:rsid w:val="00B829BA"/>
    <w:rsid w:val="00B84EDF"/>
    <w:rsid w:val="00B87CAE"/>
    <w:rsid w:val="00B95261"/>
    <w:rsid w:val="00B96DE6"/>
    <w:rsid w:val="00BA5A20"/>
    <w:rsid w:val="00BB157C"/>
    <w:rsid w:val="00BB323B"/>
    <w:rsid w:val="00BB4A3B"/>
    <w:rsid w:val="00BB76DD"/>
    <w:rsid w:val="00BB7C37"/>
    <w:rsid w:val="00BC0108"/>
    <w:rsid w:val="00BC1E0B"/>
    <w:rsid w:val="00BC339B"/>
    <w:rsid w:val="00BC343C"/>
    <w:rsid w:val="00BD2202"/>
    <w:rsid w:val="00BD4552"/>
    <w:rsid w:val="00BE1305"/>
    <w:rsid w:val="00BE3142"/>
    <w:rsid w:val="00BF0714"/>
    <w:rsid w:val="00BF4B7D"/>
    <w:rsid w:val="00BF763E"/>
    <w:rsid w:val="00BF7F90"/>
    <w:rsid w:val="00C043F7"/>
    <w:rsid w:val="00C07E09"/>
    <w:rsid w:val="00C10AD7"/>
    <w:rsid w:val="00C1189B"/>
    <w:rsid w:val="00C142EF"/>
    <w:rsid w:val="00C1710D"/>
    <w:rsid w:val="00C17F64"/>
    <w:rsid w:val="00C20E57"/>
    <w:rsid w:val="00C22F6B"/>
    <w:rsid w:val="00C2585E"/>
    <w:rsid w:val="00C25BBB"/>
    <w:rsid w:val="00C30679"/>
    <w:rsid w:val="00C31C2B"/>
    <w:rsid w:val="00C34EB3"/>
    <w:rsid w:val="00C357F6"/>
    <w:rsid w:val="00C40D53"/>
    <w:rsid w:val="00C41B7A"/>
    <w:rsid w:val="00C43758"/>
    <w:rsid w:val="00C44F32"/>
    <w:rsid w:val="00C469DD"/>
    <w:rsid w:val="00C507EE"/>
    <w:rsid w:val="00C51F40"/>
    <w:rsid w:val="00C53E00"/>
    <w:rsid w:val="00C53EF6"/>
    <w:rsid w:val="00C546DB"/>
    <w:rsid w:val="00C5767F"/>
    <w:rsid w:val="00C6103C"/>
    <w:rsid w:val="00C70D65"/>
    <w:rsid w:val="00C7266C"/>
    <w:rsid w:val="00C72AD3"/>
    <w:rsid w:val="00C841AC"/>
    <w:rsid w:val="00C85388"/>
    <w:rsid w:val="00C87D5F"/>
    <w:rsid w:val="00C946AE"/>
    <w:rsid w:val="00C94773"/>
    <w:rsid w:val="00C94B64"/>
    <w:rsid w:val="00C97060"/>
    <w:rsid w:val="00CA0BB0"/>
    <w:rsid w:val="00CA6FDC"/>
    <w:rsid w:val="00CB2644"/>
    <w:rsid w:val="00CB30F6"/>
    <w:rsid w:val="00CB35AA"/>
    <w:rsid w:val="00CB7297"/>
    <w:rsid w:val="00CC1393"/>
    <w:rsid w:val="00CC1FD7"/>
    <w:rsid w:val="00CC3A19"/>
    <w:rsid w:val="00CC45CB"/>
    <w:rsid w:val="00CC721C"/>
    <w:rsid w:val="00CD0E68"/>
    <w:rsid w:val="00CD3258"/>
    <w:rsid w:val="00CD61A8"/>
    <w:rsid w:val="00CE4A56"/>
    <w:rsid w:val="00CE5124"/>
    <w:rsid w:val="00CE6D58"/>
    <w:rsid w:val="00CE6EA6"/>
    <w:rsid w:val="00CF0C81"/>
    <w:rsid w:val="00CF1D48"/>
    <w:rsid w:val="00CF455F"/>
    <w:rsid w:val="00CF617E"/>
    <w:rsid w:val="00CF66D4"/>
    <w:rsid w:val="00D0047C"/>
    <w:rsid w:val="00D0771B"/>
    <w:rsid w:val="00D1673F"/>
    <w:rsid w:val="00D16D7A"/>
    <w:rsid w:val="00D16FB0"/>
    <w:rsid w:val="00D234EF"/>
    <w:rsid w:val="00D24AF5"/>
    <w:rsid w:val="00D25334"/>
    <w:rsid w:val="00D267BF"/>
    <w:rsid w:val="00D313C9"/>
    <w:rsid w:val="00D337E9"/>
    <w:rsid w:val="00D41672"/>
    <w:rsid w:val="00D42680"/>
    <w:rsid w:val="00D43765"/>
    <w:rsid w:val="00D46ADA"/>
    <w:rsid w:val="00D47C84"/>
    <w:rsid w:val="00D51DC1"/>
    <w:rsid w:val="00D52B81"/>
    <w:rsid w:val="00D5619F"/>
    <w:rsid w:val="00D57339"/>
    <w:rsid w:val="00D61C3E"/>
    <w:rsid w:val="00D65618"/>
    <w:rsid w:val="00D672AB"/>
    <w:rsid w:val="00D67C82"/>
    <w:rsid w:val="00D74D68"/>
    <w:rsid w:val="00D7518C"/>
    <w:rsid w:val="00D75C88"/>
    <w:rsid w:val="00D8176A"/>
    <w:rsid w:val="00D8234F"/>
    <w:rsid w:val="00D83DF5"/>
    <w:rsid w:val="00D8743F"/>
    <w:rsid w:val="00D91812"/>
    <w:rsid w:val="00D93737"/>
    <w:rsid w:val="00D96F19"/>
    <w:rsid w:val="00DA01F0"/>
    <w:rsid w:val="00DB0F06"/>
    <w:rsid w:val="00DB2204"/>
    <w:rsid w:val="00DB2DBD"/>
    <w:rsid w:val="00DB6C3F"/>
    <w:rsid w:val="00DC55DE"/>
    <w:rsid w:val="00DC6851"/>
    <w:rsid w:val="00DD2DB2"/>
    <w:rsid w:val="00DD7B41"/>
    <w:rsid w:val="00DE04B0"/>
    <w:rsid w:val="00DE1677"/>
    <w:rsid w:val="00DE1CF9"/>
    <w:rsid w:val="00DE2C5D"/>
    <w:rsid w:val="00DE3341"/>
    <w:rsid w:val="00DE7A8A"/>
    <w:rsid w:val="00DF290C"/>
    <w:rsid w:val="00DF3894"/>
    <w:rsid w:val="00DF5CD4"/>
    <w:rsid w:val="00DF69DB"/>
    <w:rsid w:val="00E0067F"/>
    <w:rsid w:val="00E03805"/>
    <w:rsid w:val="00E069AF"/>
    <w:rsid w:val="00E07D33"/>
    <w:rsid w:val="00E11189"/>
    <w:rsid w:val="00E126EB"/>
    <w:rsid w:val="00E13420"/>
    <w:rsid w:val="00E13A09"/>
    <w:rsid w:val="00E171FB"/>
    <w:rsid w:val="00E17D76"/>
    <w:rsid w:val="00E26221"/>
    <w:rsid w:val="00E30AB0"/>
    <w:rsid w:val="00E336CC"/>
    <w:rsid w:val="00E43355"/>
    <w:rsid w:val="00E43E2A"/>
    <w:rsid w:val="00E46304"/>
    <w:rsid w:val="00E54A3A"/>
    <w:rsid w:val="00E5694B"/>
    <w:rsid w:val="00E60892"/>
    <w:rsid w:val="00E608AC"/>
    <w:rsid w:val="00E61C20"/>
    <w:rsid w:val="00E667DF"/>
    <w:rsid w:val="00E7370D"/>
    <w:rsid w:val="00E74D0E"/>
    <w:rsid w:val="00E74FAC"/>
    <w:rsid w:val="00E778C6"/>
    <w:rsid w:val="00E81F46"/>
    <w:rsid w:val="00E8294F"/>
    <w:rsid w:val="00E8708C"/>
    <w:rsid w:val="00E879E3"/>
    <w:rsid w:val="00E901E7"/>
    <w:rsid w:val="00E94C19"/>
    <w:rsid w:val="00E95437"/>
    <w:rsid w:val="00E95F67"/>
    <w:rsid w:val="00E96AD3"/>
    <w:rsid w:val="00EA07B8"/>
    <w:rsid w:val="00EA18BD"/>
    <w:rsid w:val="00EA2A9C"/>
    <w:rsid w:val="00EA5EF1"/>
    <w:rsid w:val="00EB084B"/>
    <w:rsid w:val="00EB2295"/>
    <w:rsid w:val="00EB3401"/>
    <w:rsid w:val="00EB378F"/>
    <w:rsid w:val="00EB43A0"/>
    <w:rsid w:val="00EC151C"/>
    <w:rsid w:val="00EC27EA"/>
    <w:rsid w:val="00EC514C"/>
    <w:rsid w:val="00EC7024"/>
    <w:rsid w:val="00EC7626"/>
    <w:rsid w:val="00ED013C"/>
    <w:rsid w:val="00ED4D5A"/>
    <w:rsid w:val="00EE0824"/>
    <w:rsid w:val="00EE2416"/>
    <w:rsid w:val="00EE7C41"/>
    <w:rsid w:val="00EF3D08"/>
    <w:rsid w:val="00EF4566"/>
    <w:rsid w:val="00EF512C"/>
    <w:rsid w:val="00EF5CD9"/>
    <w:rsid w:val="00EF5F0B"/>
    <w:rsid w:val="00EF7ED4"/>
    <w:rsid w:val="00F0069A"/>
    <w:rsid w:val="00F10139"/>
    <w:rsid w:val="00F10344"/>
    <w:rsid w:val="00F147AB"/>
    <w:rsid w:val="00F14BF1"/>
    <w:rsid w:val="00F15C94"/>
    <w:rsid w:val="00F22D0A"/>
    <w:rsid w:val="00F232A2"/>
    <w:rsid w:val="00F2331A"/>
    <w:rsid w:val="00F2451F"/>
    <w:rsid w:val="00F312B0"/>
    <w:rsid w:val="00F3143F"/>
    <w:rsid w:val="00F323CB"/>
    <w:rsid w:val="00F35438"/>
    <w:rsid w:val="00F35462"/>
    <w:rsid w:val="00F37758"/>
    <w:rsid w:val="00F42E18"/>
    <w:rsid w:val="00F435FC"/>
    <w:rsid w:val="00F4754B"/>
    <w:rsid w:val="00F530DD"/>
    <w:rsid w:val="00F562F1"/>
    <w:rsid w:val="00F63CD3"/>
    <w:rsid w:val="00F646A8"/>
    <w:rsid w:val="00F65152"/>
    <w:rsid w:val="00F65275"/>
    <w:rsid w:val="00F7093A"/>
    <w:rsid w:val="00F84D1B"/>
    <w:rsid w:val="00F96323"/>
    <w:rsid w:val="00FA197A"/>
    <w:rsid w:val="00FA29A6"/>
    <w:rsid w:val="00FA2A56"/>
    <w:rsid w:val="00FA2A97"/>
    <w:rsid w:val="00FA42CD"/>
    <w:rsid w:val="00FA692F"/>
    <w:rsid w:val="00FA7AFE"/>
    <w:rsid w:val="00FB1021"/>
    <w:rsid w:val="00FB24BB"/>
    <w:rsid w:val="00FB3E35"/>
    <w:rsid w:val="00FB6BC1"/>
    <w:rsid w:val="00FB6E7C"/>
    <w:rsid w:val="00FC0C33"/>
    <w:rsid w:val="00FC3CFA"/>
    <w:rsid w:val="00FC4D1B"/>
    <w:rsid w:val="00FC622E"/>
    <w:rsid w:val="00FD0AA6"/>
    <w:rsid w:val="00FD7B34"/>
    <w:rsid w:val="00FE081F"/>
    <w:rsid w:val="00FE0B5C"/>
    <w:rsid w:val="00FE3560"/>
    <w:rsid w:val="00FE3A8F"/>
    <w:rsid w:val="00FF2C8D"/>
    <w:rsid w:val="00FF5EC9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3B8B89"/>
  <w15:docId w15:val="{6EF6B2C1-6505-4A31-AF7A-D4506CFE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nhideWhenUsed="1"/>
    <w:lsdException w:name="annotation text" w:locked="1" w:uiPriority="0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5644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2B351F"/>
    <w:pPr>
      <w:keepNext/>
      <w:autoSpaceDE w:val="0"/>
      <w:autoSpaceDN w:val="0"/>
      <w:adjustRightInd w:val="0"/>
      <w:outlineLvl w:val="0"/>
    </w:pPr>
    <w:rPr>
      <w:rFonts w:ascii="Garamond" w:hAnsi="Garamond"/>
      <w:b/>
      <w:bCs/>
      <w:sz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1D63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A00D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FB24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1234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437CD"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0372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724D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372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724D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03724D"/>
    <w:pPr>
      <w:ind w:firstLine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3724D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03724D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03724D"/>
    <w:rPr>
      <w:rFonts w:cs="Times New Roman"/>
    </w:rPr>
  </w:style>
  <w:style w:type="paragraph" w:customStyle="1" w:styleId="odsazfurt">
    <w:name w:val="odsaz furt"/>
    <w:basedOn w:val="Normln"/>
    <w:qFormat/>
    <w:rsid w:val="0003724D"/>
    <w:pPr>
      <w:ind w:left="284"/>
    </w:pPr>
    <w:rPr>
      <w:rFonts w:eastAsia="MS Mincho"/>
      <w:color w:val="000000"/>
      <w:sz w:val="20"/>
    </w:rPr>
  </w:style>
  <w:style w:type="character" w:styleId="Odkaznakoment">
    <w:name w:val="annotation reference"/>
    <w:basedOn w:val="Standardnpsmoodstavce"/>
    <w:rsid w:val="0003724D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03724D"/>
    <w:pPr>
      <w:jc w:val="left"/>
    </w:pPr>
    <w:rPr>
      <w:rFonts w:eastAsia="MS Mincho"/>
      <w:sz w:val="20"/>
    </w:rPr>
  </w:style>
  <w:style w:type="character" w:customStyle="1" w:styleId="TextkomenteChar">
    <w:name w:val="Text komentáře Char"/>
    <w:basedOn w:val="Standardnpsmoodstavce"/>
    <w:link w:val="Textkomente"/>
    <w:locked/>
    <w:rsid w:val="0003724D"/>
    <w:rPr>
      <w:rFonts w:ascii="Times New Roman" w:eastAsia="MS Mincho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03724D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rsid w:val="0003724D"/>
    <w:pPr>
      <w:spacing w:after="120"/>
      <w:jc w:val="left"/>
    </w:pPr>
    <w:rPr>
      <w:rFonts w:eastAsia="MS Mincho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03724D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ListParagraph1">
    <w:name w:val="List Paragraph1"/>
    <w:basedOn w:val="Normln"/>
    <w:uiPriority w:val="99"/>
    <w:rsid w:val="0003724D"/>
    <w:pPr>
      <w:ind w:left="720"/>
      <w:contextualSpacing/>
      <w:jc w:val="left"/>
    </w:pPr>
    <w:rPr>
      <w:szCs w:val="24"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rsid w:val="00037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3724D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6257F4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555B5"/>
    <w:pPr>
      <w:jc w:val="both"/>
    </w:pPr>
    <w:rPr>
      <w:rFonts w:eastAsia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555B5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0D625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D6257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stupntext1">
    <w:name w:val="Zástupný text1"/>
    <w:basedOn w:val="Standardnpsmoodstavce"/>
    <w:uiPriority w:val="99"/>
    <w:semiHidden/>
    <w:rsid w:val="009F6B3C"/>
    <w:rPr>
      <w:rFonts w:cs="Times New Roman"/>
      <w:color w:val="808080"/>
    </w:rPr>
  </w:style>
  <w:style w:type="paragraph" w:customStyle="1" w:styleId="AAOdstavec">
    <w:name w:val="AA_Odstavec"/>
    <w:basedOn w:val="Normln"/>
    <w:link w:val="AAOdstavecChar"/>
    <w:uiPriority w:val="99"/>
    <w:rsid w:val="006F0394"/>
    <w:rPr>
      <w:rFonts w:ascii="Arial" w:eastAsia="Calibri" w:hAnsi="Arial"/>
      <w:sz w:val="20"/>
    </w:rPr>
  </w:style>
  <w:style w:type="character" w:customStyle="1" w:styleId="AAOdstavecChar">
    <w:name w:val="AA_Odstavec Char"/>
    <w:link w:val="AAOdstavec"/>
    <w:uiPriority w:val="99"/>
    <w:locked/>
    <w:rsid w:val="006F0394"/>
    <w:rPr>
      <w:rFonts w:ascii="Arial" w:hAnsi="Arial"/>
      <w:sz w:val="20"/>
    </w:rPr>
  </w:style>
  <w:style w:type="paragraph" w:styleId="Zkladntextodsazen2">
    <w:name w:val="Body Text Indent 2"/>
    <w:basedOn w:val="Normln"/>
    <w:link w:val="Zkladntextodsazen2Char"/>
    <w:uiPriority w:val="99"/>
    <w:rsid w:val="007C235A"/>
    <w:pPr>
      <w:spacing w:before="120"/>
      <w:ind w:left="284"/>
    </w:pPr>
    <w:rPr>
      <w:rFonts w:ascii="Garamond" w:hAnsi="Garamond"/>
      <w:strike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51F40"/>
    <w:rPr>
      <w:rFonts w:ascii="Times New Roman" w:hAnsi="Times New Roman" w:cs="Times New Roman"/>
      <w:sz w:val="20"/>
      <w:szCs w:val="20"/>
    </w:rPr>
  </w:style>
  <w:style w:type="character" w:styleId="Zstupntext">
    <w:name w:val="Placeholder Text"/>
    <w:uiPriority w:val="99"/>
    <w:semiHidden/>
    <w:rsid w:val="009038C6"/>
    <w:rPr>
      <w:rFonts w:cs="Times New Roman"/>
      <w:color w:val="808080"/>
    </w:rPr>
  </w:style>
  <w:style w:type="character" w:customStyle="1" w:styleId="Nadpis2Char">
    <w:name w:val="Nadpis 2 Char"/>
    <w:basedOn w:val="Standardnpsmoodstavce"/>
    <w:link w:val="Nadpis2"/>
    <w:semiHidden/>
    <w:rsid w:val="001D63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odsazen">
    <w:name w:val="Normal Indent"/>
    <w:basedOn w:val="Normln"/>
    <w:rsid w:val="001D63A2"/>
    <w:pPr>
      <w:spacing w:after="120"/>
      <w:ind w:left="720"/>
    </w:pPr>
    <w:rPr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F530DD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semiHidden/>
    <w:rsid w:val="00A00D41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-rove1">
    <w:name w:val="E - úroveň 1"/>
    <w:basedOn w:val="Normln"/>
    <w:autoRedefine/>
    <w:uiPriority w:val="99"/>
    <w:rsid w:val="00A00D41"/>
    <w:pPr>
      <w:numPr>
        <w:numId w:val="1"/>
      </w:numPr>
      <w:shd w:val="clear" w:color="auto" w:fill="CCFFFF"/>
      <w:ind w:left="540" w:hanging="540"/>
    </w:pPr>
    <w:rPr>
      <w:rFonts w:ascii="Arial" w:eastAsia="MS Mincho" w:hAnsi="Arial" w:cs="Arial"/>
      <w:b/>
      <w:noProof/>
      <w:szCs w:val="28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qFormat/>
    <w:locked/>
    <w:rsid w:val="00A00D41"/>
    <w:rPr>
      <w:rFonts w:ascii="Times New Roman" w:eastAsia="Times New Roman" w:hAnsi="Times New Roman"/>
      <w:sz w:val="24"/>
    </w:rPr>
  </w:style>
  <w:style w:type="character" w:customStyle="1" w:styleId="ZhlavChar1">
    <w:name w:val="Záhlaví Char1"/>
    <w:basedOn w:val="Standardnpsmoodstavce"/>
    <w:uiPriority w:val="99"/>
    <w:locked/>
    <w:rsid w:val="00D0047C"/>
    <w:rPr>
      <w:rFonts w:eastAsia="MS Mincho"/>
      <w:sz w:val="24"/>
      <w:lang w:val="cs-CZ" w:eastAsia="cs-CZ"/>
    </w:rPr>
  </w:style>
  <w:style w:type="paragraph" w:styleId="Normlnweb">
    <w:name w:val="Normal (Web)"/>
    <w:basedOn w:val="Normln"/>
    <w:uiPriority w:val="99"/>
    <w:semiHidden/>
    <w:unhideWhenUsed/>
    <w:rsid w:val="006A5A1D"/>
    <w:pPr>
      <w:spacing w:before="100" w:beforeAutospacing="1" w:after="100" w:afterAutospacing="1"/>
      <w:jc w:val="left"/>
    </w:pPr>
    <w:rPr>
      <w:szCs w:val="24"/>
    </w:rPr>
  </w:style>
  <w:style w:type="paragraph" w:styleId="Zkladntext2">
    <w:name w:val="Body Text 2"/>
    <w:basedOn w:val="Normln"/>
    <w:link w:val="Zkladntext2Char"/>
    <w:uiPriority w:val="99"/>
    <w:qFormat/>
    <w:rsid w:val="00A25280"/>
    <w:pPr>
      <w:spacing w:after="120" w:line="480" w:lineRule="auto"/>
      <w:jc w:val="left"/>
    </w:pPr>
    <w:rPr>
      <w:rFonts w:eastAsia="MS Mincho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25280"/>
    <w:rPr>
      <w:rFonts w:ascii="Times New Roman" w:eastAsia="MS Mincho" w:hAnsi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A25280"/>
    <w:pPr>
      <w:spacing w:after="120"/>
      <w:ind w:left="283"/>
      <w:jc w:val="left"/>
    </w:pPr>
    <w:rPr>
      <w:rFonts w:eastAsia="MS Mincho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25280"/>
    <w:rPr>
      <w:rFonts w:ascii="Times New Roman" w:eastAsia="MS Mincho" w:hAnsi="Times New Roman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rsid w:val="00A252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25280"/>
    <w:rPr>
      <w:rFonts w:ascii="Courier New" w:eastAsia="Times New Roman" w:hAnsi="Courier New"/>
    </w:rPr>
  </w:style>
  <w:style w:type="paragraph" w:customStyle="1" w:styleId="BodyText21">
    <w:name w:val="Body Text 21"/>
    <w:basedOn w:val="Normln"/>
    <w:rsid w:val="00A25280"/>
    <w:pPr>
      <w:widowControl w:val="0"/>
    </w:pPr>
    <w:rPr>
      <w:sz w:val="22"/>
    </w:rPr>
  </w:style>
  <w:style w:type="paragraph" w:customStyle="1" w:styleId="Pedformtovantext">
    <w:name w:val="Předformátovaný text"/>
    <w:basedOn w:val="Normln"/>
    <w:rsid w:val="00A25280"/>
    <w:pPr>
      <w:widowControl w:val="0"/>
      <w:suppressAutoHyphens/>
      <w:ind w:left="714" w:hanging="357"/>
    </w:pPr>
    <w:rPr>
      <w:rFonts w:ascii="Courier New" w:eastAsia="Courier New" w:hAnsi="Courier New" w:cs="Courier New"/>
      <w:kern w:val="1"/>
      <w:sz w:val="20"/>
    </w:rPr>
  </w:style>
  <w:style w:type="paragraph" w:customStyle="1" w:styleId="Nadpistabulky">
    <w:name w:val="Nadpis tabulky"/>
    <w:basedOn w:val="Normln"/>
    <w:uiPriority w:val="99"/>
    <w:rsid w:val="00A25280"/>
    <w:pPr>
      <w:suppressLineNumbers/>
      <w:suppressAutoHyphens/>
      <w:jc w:val="center"/>
    </w:pPr>
    <w:rPr>
      <w:b/>
      <w:bCs/>
      <w:szCs w:val="24"/>
      <w:lang w:eastAsia="ar-SA"/>
    </w:rPr>
  </w:style>
  <w:style w:type="paragraph" w:customStyle="1" w:styleId="Odstavec">
    <w:name w:val="Odstavec~"/>
    <w:basedOn w:val="Normln"/>
    <w:uiPriority w:val="99"/>
    <w:rsid w:val="00A25280"/>
    <w:pPr>
      <w:suppressAutoHyphens/>
      <w:overflowPunct w:val="0"/>
      <w:autoSpaceDE w:val="0"/>
      <w:spacing w:after="115" w:line="276" w:lineRule="auto"/>
      <w:ind w:firstLine="480"/>
      <w:textAlignment w:val="baseline"/>
    </w:pPr>
    <w:rPr>
      <w:lang w:eastAsia="ar-SA"/>
    </w:rPr>
  </w:style>
  <w:style w:type="character" w:customStyle="1" w:styleId="Nadpis5Char">
    <w:name w:val="Nadpis 5 Char"/>
    <w:basedOn w:val="Standardnpsmoodstavce"/>
    <w:link w:val="Nadpis5"/>
    <w:rsid w:val="00FB24B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Odstavecseseznamem2">
    <w:name w:val="Odstavec se seznamem2"/>
    <w:basedOn w:val="Normln"/>
    <w:rsid w:val="00FB24BB"/>
    <w:pPr>
      <w:widowControl w:val="0"/>
      <w:suppressAutoHyphens/>
      <w:autoSpaceDN w:val="0"/>
      <w:spacing w:after="200"/>
      <w:ind w:left="708"/>
      <w:jc w:val="left"/>
      <w:textAlignment w:val="baseline"/>
    </w:pPr>
    <w:rPr>
      <w:rFonts w:cs="FreeSans"/>
      <w:kern w:val="3"/>
      <w:szCs w:val="24"/>
      <w:lang w:eastAsia="zh-CN" w:bidi="hi-I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34C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Revize">
    <w:name w:val="Revision"/>
    <w:hidden/>
    <w:uiPriority w:val="99"/>
    <w:semiHidden/>
    <w:rsid w:val="00D16FB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4F1A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57446C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6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0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B95BD-0A51-472F-91D2-B5524CAC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Volopich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Blanka Grebeňová</cp:lastModifiedBy>
  <cp:revision>2</cp:revision>
  <cp:lastPrinted>2023-09-13T12:55:00Z</cp:lastPrinted>
  <dcterms:created xsi:type="dcterms:W3CDTF">2024-12-02T11:55:00Z</dcterms:created>
  <dcterms:modified xsi:type="dcterms:W3CDTF">2024-12-02T11:55:00Z</dcterms:modified>
</cp:coreProperties>
</file>