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Spec="right" w:tblpY="-112"/>
        <w:tblW w:w="0" w:type="auto"/>
        <w:tblLook w:val="04A0" w:firstRow="1" w:lastRow="0" w:firstColumn="1" w:lastColumn="0" w:noHBand="0" w:noVBand="1"/>
      </w:tblPr>
      <w:tblGrid>
        <w:gridCol w:w="3156"/>
      </w:tblGrid>
      <w:tr w:rsidR="003533C8" w:rsidRPr="00B76BE7" w:rsidTr="00E62501">
        <w:trPr>
          <w:trHeight w:val="1101"/>
        </w:trPr>
        <w:tc>
          <w:tcPr>
            <w:tcW w:w="2143" w:type="dxa"/>
            <w:shd w:val="clear" w:color="auto" w:fill="auto"/>
          </w:tcPr>
          <w:p w:rsidR="003533C8" w:rsidRDefault="003533C8" w:rsidP="00E62501">
            <w:pPr>
              <w:jc w:val="center"/>
              <w:rPr>
                <w:rFonts w:ascii="CKGinis" w:hAnsi="CKGinis"/>
                <w:sz w:val="48"/>
                <w:szCs w:val="48"/>
              </w:rPr>
            </w:pPr>
            <w:r w:rsidRPr="00B76BE7">
              <w:rPr>
                <w:rFonts w:ascii="CKGinis" w:hAnsi="CKGinis"/>
                <w:sz w:val="48"/>
                <w:szCs w:val="48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HZSJX0099BKN"/>
                  </w:textInput>
                </w:ffData>
              </w:fldChar>
            </w:r>
            <w:r w:rsidRPr="00B76BE7">
              <w:rPr>
                <w:rFonts w:ascii="CKGinis" w:hAnsi="CKGinis"/>
                <w:sz w:val="48"/>
                <w:szCs w:val="48"/>
              </w:rPr>
              <w:instrText xml:space="preserve"> FORMTEXT </w:instrText>
            </w:r>
            <w:r w:rsidRPr="00B76BE7">
              <w:rPr>
                <w:rFonts w:ascii="CKGinis" w:hAnsi="CKGinis"/>
                <w:sz w:val="48"/>
                <w:szCs w:val="48"/>
              </w:rPr>
            </w:r>
            <w:r w:rsidRPr="00B76BE7">
              <w:rPr>
                <w:rFonts w:ascii="CKGinis" w:hAnsi="CKGinis"/>
                <w:sz w:val="48"/>
                <w:szCs w:val="48"/>
              </w:rPr>
              <w:fldChar w:fldCharType="separate"/>
            </w:r>
            <w:r>
              <w:rPr>
                <w:rFonts w:ascii="CKGinis" w:hAnsi="CKGinis"/>
                <w:sz w:val="48"/>
                <w:szCs w:val="48"/>
              </w:rPr>
              <w:t>HZSJX0099BKN</w:t>
            </w:r>
            <w:r w:rsidRPr="00B76BE7">
              <w:rPr>
                <w:rFonts w:ascii="CKGinis" w:hAnsi="CKGinis"/>
                <w:sz w:val="48"/>
                <w:szCs w:val="48"/>
              </w:rPr>
              <w:fldChar w:fldCharType="end"/>
            </w:r>
          </w:p>
          <w:p w:rsidR="003533C8" w:rsidRPr="009F3D09" w:rsidRDefault="003533C8" w:rsidP="00E62501">
            <w:pPr>
              <w:jc w:val="center"/>
              <w:rPr>
                <w:sz w:val="16"/>
                <w:szCs w:val="16"/>
              </w:rPr>
            </w:pPr>
          </w:p>
          <w:bookmarkStart w:id="0" w:name="ssl_pid"/>
          <w:p w:rsidR="003533C8" w:rsidRPr="00B76BE7" w:rsidRDefault="003533C8" w:rsidP="00E62501">
            <w:pPr>
              <w:jc w:val="center"/>
              <w:rPr>
                <w:sz w:val="16"/>
                <w:szCs w:val="16"/>
              </w:rPr>
            </w:pPr>
            <w:r w:rsidRPr="00B76BE7">
              <w:rPr>
                <w:sz w:val="16"/>
                <w:szCs w:val="16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HZSJX0099BKN"/>
                  </w:textInput>
                </w:ffData>
              </w:fldChar>
            </w:r>
            <w:r w:rsidRPr="00B76BE7">
              <w:rPr>
                <w:sz w:val="16"/>
                <w:szCs w:val="16"/>
              </w:rPr>
              <w:instrText xml:space="preserve"> FORMTEXT </w:instrText>
            </w:r>
            <w:r w:rsidRPr="00B76BE7">
              <w:rPr>
                <w:sz w:val="16"/>
                <w:szCs w:val="16"/>
              </w:rPr>
            </w:r>
            <w:r w:rsidRPr="00B76BE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HZSJX0099BKN</w:t>
            </w:r>
            <w:r w:rsidRPr="00B76BE7">
              <w:rPr>
                <w:sz w:val="16"/>
                <w:szCs w:val="16"/>
              </w:rPr>
              <w:fldChar w:fldCharType="end"/>
            </w:r>
            <w:bookmarkEnd w:id="0"/>
          </w:p>
          <w:p w:rsidR="003533C8" w:rsidRPr="00B76BE7" w:rsidRDefault="003533C8" w:rsidP="00E62501">
            <w:pPr>
              <w:jc w:val="center"/>
              <w:rPr>
                <w:b/>
                <w:sz w:val="32"/>
                <w:szCs w:val="32"/>
              </w:rPr>
            </w:pPr>
            <w:r w:rsidRPr="00B76BE7">
              <w:rPr>
                <w:sz w:val="20"/>
                <w:szCs w:val="20"/>
              </w:rPr>
              <w:t>prvotní identifikátor</w:t>
            </w:r>
          </w:p>
        </w:tc>
      </w:tr>
    </w:tbl>
    <w:p w:rsidR="003533C8" w:rsidRDefault="003533C8" w:rsidP="008776BE">
      <w:pPr>
        <w:pStyle w:val="SMLOUVACISLO"/>
        <w:tabs>
          <w:tab w:val="decimal" w:pos="2450"/>
        </w:tabs>
        <w:spacing w:before="0"/>
        <w:ind w:left="0" w:firstLine="0"/>
        <w:jc w:val="center"/>
        <w:rPr>
          <w:rFonts w:ascii="Times New Roman" w:hAnsi="Times New Roman"/>
          <w:szCs w:val="24"/>
        </w:rPr>
      </w:pPr>
    </w:p>
    <w:p w:rsidR="003533C8" w:rsidRDefault="003533C8" w:rsidP="008776BE">
      <w:pPr>
        <w:pStyle w:val="SMLOUVACISLO"/>
        <w:tabs>
          <w:tab w:val="decimal" w:pos="2450"/>
        </w:tabs>
        <w:spacing w:before="0"/>
        <w:ind w:left="0" w:firstLine="0"/>
        <w:jc w:val="center"/>
        <w:rPr>
          <w:rFonts w:ascii="Times New Roman" w:hAnsi="Times New Roman"/>
          <w:szCs w:val="24"/>
        </w:rPr>
      </w:pPr>
    </w:p>
    <w:p w:rsidR="00ED4B9F" w:rsidRDefault="00ED4B9F" w:rsidP="008776BE">
      <w:pPr>
        <w:pStyle w:val="SMLOUVACISLO"/>
        <w:tabs>
          <w:tab w:val="decimal" w:pos="2450"/>
        </w:tabs>
        <w:spacing w:before="0"/>
        <w:ind w:left="0" w:firstLine="0"/>
        <w:jc w:val="center"/>
        <w:rPr>
          <w:rFonts w:ascii="Times New Roman" w:hAnsi="Times New Roman"/>
          <w:szCs w:val="24"/>
        </w:rPr>
      </w:pPr>
    </w:p>
    <w:p w:rsidR="00ED4B9F" w:rsidRDefault="00ED4B9F" w:rsidP="008776BE">
      <w:pPr>
        <w:pStyle w:val="SMLOUVACISLO"/>
        <w:tabs>
          <w:tab w:val="decimal" w:pos="2450"/>
        </w:tabs>
        <w:spacing w:before="0"/>
        <w:ind w:left="0" w:firstLine="0"/>
        <w:jc w:val="center"/>
        <w:rPr>
          <w:rFonts w:ascii="Times New Roman" w:hAnsi="Times New Roman"/>
          <w:szCs w:val="24"/>
        </w:rPr>
      </w:pPr>
    </w:p>
    <w:p w:rsidR="00937215" w:rsidRPr="00937215" w:rsidRDefault="0026350D" w:rsidP="008776BE">
      <w:pPr>
        <w:pStyle w:val="SMLOUVACISLO"/>
        <w:tabs>
          <w:tab w:val="decimal" w:pos="2450"/>
        </w:tabs>
        <w:spacing w:before="0"/>
        <w:ind w:left="0" w:firstLine="0"/>
        <w:jc w:val="center"/>
        <w:rPr>
          <w:rFonts w:ascii="Times New Roman" w:hAnsi="Times New Roman"/>
          <w:b w:val="0"/>
          <w:szCs w:val="24"/>
        </w:rPr>
      </w:pPr>
      <w:r w:rsidRPr="00143ECF">
        <w:rPr>
          <w:rFonts w:ascii="Times New Roman" w:hAnsi="Times New Roman"/>
          <w:szCs w:val="24"/>
        </w:rPr>
        <w:t xml:space="preserve">KUPNÍ SMLOUVA </w:t>
      </w:r>
      <w:r w:rsidR="00E53443">
        <w:rPr>
          <w:rFonts w:ascii="Times New Roman" w:hAnsi="Times New Roman"/>
          <w:b w:val="0"/>
          <w:szCs w:val="24"/>
        </w:rPr>
        <w:t xml:space="preserve">č. j. </w:t>
      </w:r>
      <w:r w:rsidR="003D7600">
        <w:rPr>
          <w:rFonts w:ascii="Times New Roman" w:hAnsi="Times New Roman"/>
          <w:b w:val="0"/>
          <w:szCs w:val="24"/>
        </w:rPr>
        <w:t>HSJI-42-</w:t>
      </w:r>
      <w:r w:rsidR="00ED4B9F">
        <w:rPr>
          <w:rFonts w:ascii="Times New Roman" w:hAnsi="Times New Roman"/>
          <w:b w:val="0"/>
          <w:szCs w:val="24"/>
        </w:rPr>
        <w:t>62</w:t>
      </w:r>
      <w:r w:rsidR="003D7600">
        <w:rPr>
          <w:rFonts w:ascii="Times New Roman" w:hAnsi="Times New Roman"/>
          <w:b w:val="0"/>
          <w:szCs w:val="24"/>
        </w:rPr>
        <w:t>/E-2024</w:t>
      </w:r>
    </w:p>
    <w:p w:rsidR="00B95D68" w:rsidRPr="00143ECF" w:rsidRDefault="0026350D">
      <w:pPr>
        <w:pStyle w:val="SMLOUVAZAVOR"/>
        <w:ind w:left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143ECF">
        <w:rPr>
          <w:rFonts w:ascii="Times New Roman" w:hAnsi="Times New Roman"/>
          <w:i w:val="0"/>
          <w:color w:val="auto"/>
          <w:sz w:val="24"/>
          <w:szCs w:val="24"/>
        </w:rPr>
        <w:t xml:space="preserve">dle § </w:t>
      </w:r>
      <w:r w:rsidR="0069240B" w:rsidRPr="00143ECF">
        <w:rPr>
          <w:rFonts w:ascii="Times New Roman" w:hAnsi="Times New Roman"/>
          <w:i w:val="0"/>
          <w:color w:val="auto"/>
          <w:sz w:val="24"/>
          <w:szCs w:val="24"/>
        </w:rPr>
        <w:t>2079</w:t>
      </w:r>
      <w:r w:rsidR="00B95D68" w:rsidRPr="00143ECF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143ECF">
        <w:rPr>
          <w:rFonts w:ascii="Times New Roman" w:hAnsi="Times New Roman"/>
          <w:i w:val="0"/>
          <w:color w:val="auto"/>
          <w:sz w:val="24"/>
          <w:szCs w:val="24"/>
        </w:rPr>
        <w:t xml:space="preserve">a násl. zákona č. </w:t>
      </w:r>
      <w:r w:rsidR="00B95D68" w:rsidRPr="00143ECF">
        <w:rPr>
          <w:rFonts w:ascii="Times New Roman" w:hAnsi="Times New Roman"/>
          <w:i w:val="0"/>
          <w:color w:val="auto"/>
          <w:sz w:val="24"/>
          <w:szCs w:val="24"/>
        </w:rPr>
        <w:t>89/2012</w:t>
      </w:r>
      <w:r w:rsidRPr="00143ECF">
        <w:rPr>
          <w:rFonts w:ascii="Times New Roman" w:hAnsi="Times New Roman"/>
          <w:i w:val="0"/>
          <w:color w:val="auto"/>
          <w:sz w:val="24"/>
          <w:szCs w:val="24"/>
        </w:rPr>
        <w:t xml:space="preserve"> Sb., </w:t>
      </w:r>
      <w:r w:rsidR="006D64B6" w:rsidRPr="00143ECF">
        <w:rPr>
          <w:rFonts w:ascii="Times New Roman" w:hAnsi="Times New Roman"/>
          <w:i w:val="0"/>
          <w:color w:val="auto"/>
          <w:sz w:val="24"/>
          <w:szCs w:val="24"/>
        </w:rPr>
        <w:t>o</w:t>
      </w:r>
      <w:r w:rsidRPr="00143ECF">
        <w:rPr>
          <w:rFonts w:ascii="Times New Roman" w:hAnsi="Times New Roman"/>
          <w:i w:val="0"/>
          <w:color w:val="auto"/>
          <w:sz w:val="24"/>
          <w:szCs w:val="24"/>
        </w:rPr>
        <w:t>b</w:t>
      </w:r>
      <w:r w:rsidR="00B95D68" w:rsidRPr="00143ECF">
        <w:rPr>
          <w:rFonts w:ascii="Times New Roman" w:hAnsi="Times New Roman"/>
          <w:i w:val="0"/>
          <w:color w:val="auto"/>
          <w:sz w:val="24"/>
          <w:szCs w:val="24"/>
        </w:rPr>
        <w:t>čanský</w:t>
      </w:r>
      <w:r w:rsidRPr="00143ECF">
        <w:rPr>
          <w:rFonts w:ascii="Times New Roman" w:hAnsi="Times New Roman"/>
          <w:i w:val="0"/>
          <w:color w:val="auto"/>
          <w:sz w:val="24"/>
          <w:szCs w:val="24"/>
        </w:rPr>
        <w:t xml:space="preserve"> zákoník, </w:t>
      </w:r>
      <w:r w:rsidR="00E53443">
        <w:rPr>
          <w:rFonts w:ascii="Times New Roman" w:hAnsi="Times New Roman"/>
          <w:i w:val="0"/>
          <w:color w:val="auto"/>
          <w:sz w:val="24"/>
          <w:szCs w:val="24"/>
        </w:rPr>
        <w:t>ve znění pozdějších předpisů</w:t>
      </w:r>
    </w:p>
    <w:p w:rsidR="0026350D" w:rsidRPr="00143ECF" w:rsidRDefault="0026350D">
      <w:pPr>
        <w:pStyle w:val="SMLOUVAZAVOR"/>
        <w:ind w:left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143ECF">
        <w:rPr>
          <w:rFonts w:ascii="Times New Roman" w:hAnsi="Times New Roman"/>
          <w:i w:val="0"/>
          <w:color w:val="auto"/>
          <w:sz w:val="24"/>
          <w:szCs w:val="24"/>
        </w:rPr>
        <w:t>(dále jen „ob</w:t>
      </w:r>
      <w:r w:rsidR="00B95D68" w:rsidRPr="00143ECF">
        <w:rPr>
          <w:rFonts w:ascii="Times New Roman" w:hAnsi="Times New Roman"/>
          <w:i w:val="0"/>
          <w:color w:val="auto"/>
          <w:sz w:val="24"/>
          <w:szCs w:val="24"/>
        </w:rPr>
        <w:t>čanský</w:t>
      </w:r>
      <w:r w:rsidRPr="00143ECF">
        <w:rPr>
          <w:rFonts w:ascii="Times New Roman" w:hAnsi="Times New Roman"/>
          <w:i w:val="0"/>
          <w:color w:val="auto"/>
          <w:sz w:val="24"/>
          <w:szCs w:val="24"/>
        </w:rPr>
        <w:t xml:space="preserve"> zákoník“)</w:t>
      </w:r>
    </w:p>
    <w:p w:rsidR="0026350D" w:rsidRPr="00143ECF" w:rsidRDefault="00D25A51" w:rsidP="007D3BC3">
      <w:pPr>
        <w:pStyle w:val="SMLOUVAZAVOR"/>
        <w:ind w:left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B32F7">
        <w:rPr>
          <w:rFonts w:ascii="Times New Roman" w:hAnsi="Times New Roman"/>
          <w:b/>
          <w:i w:val="0"/>
          <w:sz w:val="24"/>
          <w:szCs w:val="24"/>
        </w:rPr>
        <w:t>níže uvedeného dne, měsíce a roku byla n</w:t>
      </w:r>
      <w:r w:rsidR="00FD4E5F" w:rsidRPr="000B32F7">
        <w:rPr>
          <w:rFonts w:ascii="Times New Roman" w:hAnsi="Times New Roman"/>
          <w:b/>
          <w:i w:val="0"/>
          <w:sz w:val="24"/>
          <w:szCs w:val="24"/>
        </w:rPr>
        <w:t>a</w:t>
      </w:r>
      <w:r w:rsidRPr="000B32F7">
        <w:rPr>
          <w:rFonts w:ascii="Times New Roman" w:hAnsi="Times New Roman"/>
          <w:b/>
          <w:i w:val="0"/>
          <w:sz w:val="24"/>
          <w:szCs w:val="24"/>
        </w:rPr>
        <w:t xml:space="preserve"> základě R</w:t>
      </w:r>
      <w:r w:rsidR="007D3BC3" w:rsidRPr="000B32F7">
        <w:rPr>
          <w:rFonts w:ascii="Times New Roman" w:hAnsi="Times New Roman"/>
          <w:b/>
          <w:i w:val="0"/>
          <w:sz w:val="24"/>
          <w:szCs w:val="24"/>
        </w:rPr>
        <w:t xml:space="preserve">ámcové </w:t>
      </w:r>
      <w:r w:rsidR="001F328A" w:rsidRPr="000B32F7">
        <w:rPr>
          <w:rFonts w:ascii="Times New Roman" w:hAnsi="Times New Roman"/>
          <w:b/>
          <w:i w:val="0"/>
          <w:sz w:val="24"/>
          <w:szCs w:val="24"/>
        </w:rPr>
        <w:t>dohody</w:t>
      </w:r>
      <w:r w:rsidR="007D3BC3" w:rsidRPr="000B32F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267C65" w:rsidRPr="000B32F7">
        <w:rPr>
          <w:rFonts w:ascii="Times New Roman" w:hAnsi="Times New Roman"/>
          <w:b/>
          <w:i w:val="0"/>
          <w:sz w:val="24"/>
          <w:szCs w:val="24"/>
        </w:rPr>
        <w:t>č.</w:t>
      </w:r>
      <w:r w:rsidR="00E53443" w:rsidRPr="000B32F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326A7D" w:rsidRPr="000B32F7">
        <w:rPr>
          <w:rFonts w:ascii="Times New Roman" w:hAnsi="Times New Roman"/>
          <w:b/>
          <w:i w:val="0"/>
          <w:sz w:val="24"/>
          <w:szCs w:val="24"/>
        </w:rPr>
        <w:t>j.</w:t>
      </w:r>
      <w:r w:rsidR="00AA7527" w:rsidRPr="000B32F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D75B93">
        <w:rPr>
          <w:rFonts w:ascii="Times New Roman" w:hAnsi="Times New Roman"/>
          <w:b/>
          <w:i w:val="0"/>
          <w:sz w:val="24"/>
          <w:szCs w:val="24"/>
        </w:rPr>
        <w:t>MV-33128-25</w:t>
      </w:r>
      <w:r w:rsidR="00DF2D34" w:rsidRPr="000B32F7">
        <w:rPr>
          <w:rFonts w:ascii="Times New Roman" w:hAnsi="Times New Roman"/>
          <w:b/>
          <w:i w:val="0"/>
          <w:sz w:val="24"/>
          <w:szCs w:val="24"/>
        </w:rPr>
        <w:t>/VZ-2021</w:t>
      </w:r>
      <w:r w:rsidR="00AA7527" w:rsidRPr="000B32F7">
        <w:rPr>
          <w:rFonts w:ascii="Times New Roman" w:hAnsi="Times New Roman"/>
          <w:b/>
          <w:i w:val="0"/>
          <w:sz w:val="24"/>
          <w:szCs w:val="24"/>
        </w:rPr>
        <w:t xml:space="preserve"> nebo MV-</w:t>
      </w:r>
      <w:r w:rsidR="00DF2D34" w:rsidRPr="000B32F7">
        <w:rPr>
          <w:rFonts w:ascii="Times New Roman" w:hAnsi="Times New Roman"/>
          <w:b/>
          <w:i w:val="0"/>
          <w:sz w:val="24"/>
          <w:szCs w:val="24"/>
        </w:rPr>
        <w:t>33128</w:t>
      </w:r>
      <w:r w:rsidR="00AA7527" w:rsidRPr="000B32F7">
        <w:rPr>
          <w:rFonts w:ascii="Times New Roman" w:hAnsi="Times New Roman"/>
          <w:b/>
          <w:i w:val="0"/>
          <w:sz w:val="24"/>
          <w:szCs w:val="24"/>
        </w:rPr>
        <w:t>-</w:t>
      </w:r>
      <w:r w:rsidR="00D75B93">
        <w:rPr>
          <w:rFonts w:ascii="Times New Roman" w:hAnsi="Times New Roman"/>
          <w:b/>
          <w:i w:val="0"/>
          <w:sz w:val="24"/>
          <w:szCs w:val="24"/>
        </w:rPr>
        <w:t>26</w:t>
      </w:r>
      <w:r w:rsidR="00DF2D34" w:rsidRPr="000B32F7">
        <w:rPr>
          <w:rFonts w:ascii="Times New Roman" w:hAnsi="Times New Roman"/>
          <w:b/>
          <w:i w:val="0"/>
          <w:sz w:val="24"/>
          <w:szCs w:val="24"/>
        </w:rPr>
        <w:t>/VZ-</w:t>
      </w:r>
      <w:proofErr w:type="gramStart"/>
      <w:r w:rsidR="00DF2D34" w:rsidRPr="000B32F7">
        <w:rPr>
          <w:rFonts w:ascii="Times New Roman" w:hAnsi="Times New Roman"/>
          <w:b/>
          <w:i w:val="0"/>
          <w:sz w:val="24"/>
          <w:szCs w:val="24"/>
        </w:rPr>
        <w:t>2021</w:t>
      </w:r>
      <w:r w:rsidR="00C27A2A" w:rsidRPr="000B32F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E53443" w:rsidRPr="000B32F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DD4B86" w:rsidRPr="000B32F7">
        <w:rPr>
          <w:rFonts w:ascii="Times New Roman" w:hAnsi="Times New Roman"/>
          <w:b/>
          <w:i w:val="0"/>
          <w:sz w:val="24"/>
          <w:szCs w:val="24"/>
        </w:rPr>
        <w:t>(</w:t>
      </w:r>
      <w:proofErr w:type="gramEnd"/>
      <w:r w:rsidR="00DD4B86" w:rsidRPr="000B32F7">
        <w:rPr>
          <w:rFonts w:ascii="Times New Roman" w:hAnsi="Times New Roman"/>
          <w:b/>
          <w:i w:val="0"/>
          <w:sz w:val="24"/>
          <w:szCs w:val="24"/>
        </w:rPr>
        <w:t>dále jen „rámcová dohoda“)</w:t>
      </w:r>
      <w:r w:rsidR="00B95D68" w:rsidRPr="000B32F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0B32F7">
        <w:rPr>
          <w:rFonts w:ascii="Times New Roman" w:hAnsi="Times New Roman"/>
          <w:b/>
          <w:i w:val="0"/>
          <w:sz w:val="24"/>
          <w:szCs w:val="24"/>
        </w:rPr>
        <w:t>uzavřena mezi smluvními stranami kupní smlouva</w:t>
      </w:r>
      <w:r w:rsidRPr="00143ECF">
        <w:rPr>
          <w:rFonts w:ascii="Times New Roman" w:hAnsi="Times New Roman"/>
          <w:b/>
          <w:i w:val="0"/>
          <w:sz w:val="24"/>
          <w:szCs w:val="24"/>
        </w:rPr>
        <w:t xml:space="preserve"> tohoto znění</w:t>
      </w:r>
    </w:p>
    <w:p w:rsidR="0026350D" w:rsidRPr="00143ECF" w:rsidRDefault="0026350D">
      <w:pPr>
        <w:pStyle w:val="NADPISCENTR"/>
        <w:rPr>
          <w:sz w:val="24"/>
          <w:szCs w:val="24"/>
        </w:rPr>
      </w:pPr>
      <w:r w:rsidRPr="00143ECF">
        <w:rPr>
          <w:sz w:val="24"/>
          <w:szCs w:val="24"/>
        </w:rPr>
        <w:t>I.</w:t>
      </w:r>
    </w:p>
    <w:p w:rsidR="0026350D" w:rsidRPr="00143ECF" w:rsidRDefault="0026350D">
      <w:pPr>
        <w:pStyle w:val="NADPISCENTRPOD"/>
        <w:rPr>
          <w:sz w:val="24"/>
          <w:szCs w:val="24"/>
        </w:rPr>
      </w:pPr>
      <w:r w:rsidRPr="00143ECF">
        <w:rPr>
          <w:sz w:val="24"/>
          <w:szCs w:val="24"/>
        </w:rPr>
        <w:t>Smluvní strany</w:t>
      </w:r>
    </w:p>
    <w:p w:rsidR="0026350D" w:rsidRPr="00E1656D" w:rsidRDefault="001F511D" w:rsidP="00BB7D5B">
      <w:pPr>
        <w:pStyle w:val="HLAVICKA"/>
        <w:numPr>
          <w:ilvl w:val="0"/>
          <w:numId w:val="19"/>
        </w:numPr>
        <w:tabs>
          <w:tab w:val="clear" w:pos="1134"/>
          <w:tab w:val="clear" w:pos="1400"/>
          <w:tab w:val="num" w:pos="284"/>
        </w:tabs>
        <w:ind w:left="284" w:hanging="284"/>
        <w:rPr>
          <w:b/>
          <w:sz w:val="24"/>
          <w:szCs w:val="24"/>
        </w:rPr>
      </w:pPr>
      <w:r w:rsidRPr="00E1656D">
        <w:rPr>
          <w:b/>
          <w:sz w:val="24"/>
          <w:szCs w:val="24"/>
        </w:rPr>
        <w:t>Prodávající</w:t>
      </w:r>
    </w:p>
    <w:p w:rsidR="00FB617E" w:rsidRPr="00B2743D" w:rsidRDefault="009F732D" w:rsidP="00FB617E">
      <w:pPr>
        <w:pStyle w:val="HLAVICKA"/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Název:</w:t>
      </w:r>
      <w:r w:rsidR="00AC0005">
        <w:rPr>
          <w:sz w:val="24"/>
          <w:szCs w:val="24"/>
        </w:rPr>
        <w:t xml:space="preserve"> </w:t>
      </w:r>
      <w:r w:rsidR="00AC0005" w:rsidRPr="00C54FEC">
        <w:rPr>
          <w:b/>
          <w:sz w:val="24"/>
          <w:szCs w:val="24"/>
        </w:rPr>
        <w:t>ORLEN Unipetrol RPA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17E" w:rsidRPr="00B2743D" w:rsidRDefault="00FB617E" w:rsidP="00FB617E">
      <w:pPr>
        <w:pStyle w:val="HLAVICKA"/>
        <w:tabs>
          <w:tab w:val="left" w:pos="2127"/>
        </w:tabs>
        <w:jc w:val="both"/>
        <w:rPr>
          <w:sz w:val="24"/>
          <w:szCs w:val="24"/>
        </w:rPr>
      </w:pPr>
      <w:r w:rsidRPr="00B2743D">
        <w:rPr>
          <w:sz w:val="24"/>
          <w:szCs w:val="24"/>
        </w:rPr>
        <w:t>S</w:t>
      </w:r>
      <w:r w:rsidR="009F732D">
        <w:rPr>
          <w:sz w:val="24"/>
          <w:szCs w:val="24"/>
        </w:rPr>
        <w:t>ídlo:</w:t>
      </w:r>
      <w:r w:rsidR="00AC0005">
        <w:rPr>
          <w:sz w:val="24"/>
          <w:szCs w:val="24"/>
        </w:rPr>
        <w:t xml:space="preserve"> </w:t>
      </w:r>
      <w:proofErr w:type="gramStart"/>
      <w:r w:rsidR="00AC0005" w:rsidRPr="00C54FEC">
        <w:rPr>
          <w:sz w:val="24"/>
          <w:szCs w:val="24"/>
        </w:rPr>
        <w:t>Litvínov - Záluží</w:t>
      </w:r>
      <w:proofErr w:type="gramEnd"/>
      <w:r w:rsidR="00AC0005" w:rsidRPr="00C54FEC">
        <w:rPr>
          <w:sz w:val="24"/>
          <w:szCs w:val="24"/>
        </w:rPr>
        <w:t xml:space="preserve"> 1, PSČ 43670</w:t>
      </w:r>
      <w:r w:rsidR="009F732D">
        <w:rPr>
          <w:sz w:val="24"/>
          <w:szCs w:val="24"/>
        </w:rPr>
        <w:tab/>
      </w:r>
      <w:r w:rsidR="009F732D">
        <w:rPr>
          <w:sz w:val="24"/>
          <w:szCs w:val="24"/>
        </w:rPr>
        <w:tab/>
      </w:r>
    </w:p>
    <w:p w:rsidR="00FB617E" w:rsidRPr="00B2743D" w:rsidRDefault="009F732D" w:rsidP="00FB617E">
      <w:pPr>
        <w:pStyle w:val="HLAVICKA"/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 w:rsidR="00AC0005">
        <w:rPr>
          <w:sz w:val="24"/>
          <w:szCs w:val="24"/>
        </w:rPr>
        <w:t xml:space="preserve"> </w:t>
      </w:r>
      <w:r w:rsidR="00AC0005" w:rsidRPr="0036425E">
        <w:rPr>
          <w:sz w:val="24"/>
          <w:szCs w:val="24"/>
        </w:rPr>
        <w:t>27597075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17E" w:rsidRDefault="009F732D" w:rsidP="00FB617E">
      <w:pPr>
        <w:pStyle w:val="HLAVICKA"/>
        <w:tabs>
          <w:tab w:val="left" w:pos="1985"/>
          <w:tab w:val="left" w:pos="2127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 w:rsidR="00AC0005">
        <w:rPr>
          <w:sz w:val="24"/>
          <w:szCs w:val="24"/>
        </w:rPr>
        <w:t xml:space="preserve"> CZ</w:t>
      </w:r>
      <w:r w:rsidR="00AC0005" w:rsidRPr="0036425E">
        <w:rPr>
          <w:sz w:val="24"/>
          <w:szCs w:val="24"/>
        </w:rPr>
        <w:t>27597075</w:t>
      </w:r>
      <w:r w:rsidR="00AC0005">
        <w:rPr>
          <w:sz w:val="24"/>
          <w:szCs w:val="24"/>
        </w:rPr>
        <w:t>; DIČ k DPH:</w:t>
      </w:r>
      <w:r w:rsidR="00AC0005">
        <w:t xml:space="preserve"> </w:t>
      </w:r>
      <w:r w:rsidR="00AC0005" w:rsidRPr="0036425E">
        <w:rPr>
          <w:sz w:val="24"/>
          <w:szCs w:val="24"/>
        </w:rPr>
        <w:t>CZ699000139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4895" w:rsidRPr="00E54895" w:rsidRDefault="009F732D" w:rsidP="00E54895">
      <w:pPr>
        <w:pStyle w:val="HLAVICKA"/>
        <w:tabs>
          <w:tab w:val="left" w:pos="1985"/>
          <w:tab w:val="left" w:pos="2127"/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Zastoupený:</w:t>
      </w:r>
      <w:r w:rsidR="00E54895">
        <w:rPr>
          <w:sz w:val="24"/>
          <w:szCs w:val="24"/>
        </w:rPr>
        <w:t xml:space="preserve"> </w:t>
      </w:r>
      <w:r w:rsidR="00E1656D">
        <w:rPr>
          <w:b/>
          <w:bCs/>
          <w:sz w:val="24"/>
          <w:szCs w:val="24"/>
        </w:rPr>
        <w:t>XXXX</w:t>
      </w:r>
      <w:r w:rsidR="00E54895" w:rsidRPr="00E54895">
        <w:rPr>
          <w:sz w:val="24"/>
          <w:szCs w:val="24"/>
        </w:rPr>
        <w:t>, na základě pověření</w:t>
      </w:r>
    </w:p>
    <w:p w:rsidR="00E54895" w:rsidRPr="00E54895" w:rsidRDefault="00E54895" w:rsidP="00E54895">
      <w:pPr>
        <w:pStyle w:val="HLAVICKA"/>
        <w:tabs>
          <w:tab w:val="left" w:pos="1985"/>
          <w:tab w:val="left" w:pos="2127"/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E1656D">
        <w:rPr>
          <w:sz w:val="24"/>
          <w:szCs w:val="24"/>
        </w:rPr>
        <w:t>XXXX</w:t>
      </w:r>
    </w:p>
    <w:p w:rsidR="00E54895" w:rsidRPr="00E54895" w:rsidRDefault="00E54895" w:rsidP="00E54895">
      <w:pPr>
        <w:pStyle w:val="HLAVICKA"/>
        <w:tabs>
          <w:tab w:val="left" w:pos="1985"/>
          <w:tab w:val="left" w:pos="2127"/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450F">
        <w:rPr>
          <w:b/>
          <w:bCs/>
          <w:sz w:val="24"/>
          <w:szCs w:val="24"/>
        </w:rPr>
        <w:t xml:space="preserve">  </w:t>
      </w:r>
      <w:r w:rsidR="00E1656D">
        <w:rPr>
          <w:b/>
          <w:bCs/>
          <w:sz w:val="24"/>
          <w:szCs w:val="24"/>
        </w:rPr>
        <w:t>XXXX</w:t>
      </w:r>
      <w:r w:rsidRPr="00E54895">
        <w:rPr>
          <w:sz w:val="24"/>
          <w:szCs w:val="24"/>
        </w:rPr>
        <w:t>, na základě pověření</w:t>
      </w:r>
    </w:p>
    <w:p w:rsidR="009F732D" w:rsidRDefault="00E54895" w:rsidP="00E54895">
      <w:pPr>
        <w:pStyle w:val="HLAVICKA"/>
        <w:tabs>
          <w:tab w:val="left" w:pos="1985"/>
          <w:tab w:val="left" w:pos="2127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E1656D">
        <w:rPr>
          <w:sz w:val="24"/>
          <w:szCs w:val="24"/>
        </w:rPr>
        <w:t>XXXX</w:t>
      </w:r>
    </w:p>
    <w:p w:rsidR="009F732D" w:rsidRPr="00B2743D" w:rsidRDefault="009F732D" w:rsidP="00FB617E">
      <w:pPr>
        <w:pStyle w:val="HLAVICKA"/>
        <w:tabs>
          <w:tab w:val="left" w:pos="1985"/>
          <w:tab w:val="left" w:pos="2127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AC0005">
        <w:rPr>
          <w:sz w:val="24"/>
          <w:szCs w:val="24"/>
        </w:rPr>
        <w:t xml:space="preserve"> </w:t>
      </w:r>
      <w:r w:rsidR="00AC0005" w:rsidRPr="00C54FEC">
        <w:rPr>
          <w:sz w:val="24"/>
          <w:szCs w:val="24"/>
        </w:rPr>
        <w:t>Česká spořitelna, a.s.</w:t>
      </w:r>
    </w:p>
    <w:p w:rsidR="00FB617E" w:rsidRPr="00B2743D" w:rsidRDefault="00FB617E" w:rsidP="00FB617E">
      <w:pPr>
        <w:pStyle w:val="HLAVICKA"/>
        <w:tabs>
          <w:tab w:val="left" w:pos="2127"/>
        </w:tabs>
        <w:jc w:val="both"/>
        <w:rPr>
          <w:sz w:val="23"/>
          <w:szCs w:val="23"/>
        </w:rPr>
      </w:pPr>
      <w:r w:rsidRPr="00B2743D">
        <w:rPr>
          <w:sz w:val="23"/>
          <w:szCs w:val="23"/>
        </w:rPr>
        <w:t>Číslo účtu:</w:t>
      </w:r>
      <w:r w:rsidR="00AC0005">
        <w:rPr>
          <w:sz w:val="23"/>
          <w:szCs w:val="23"/>
        </w:rPr>
        <w:t xml:space="preserve"> </w:t>
      </w:r>
      <w:r w:rsidR="00AC0005" w:rsidRPr="00C54FEC">
        <w:rPr>
          <w:sz w:val="24"/>
          <w:szCs w:val="24"/>
        </w:rPr>
        <w:t>1059792/0800</w:t>
      </w:r>
      <w:r w:rsidRPr="00B2743D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2743D">
        <w:rPr>
          <w:sz w:val="23"/>
          <w:szCs w:val="23"/>
        </w:rPr>
        <w:tab/>
      </w:r>
    </w:p>
    <w:p w:rsidR="00FB617E" w:rsidRPr="00B2743D" w:rsidRDefault="009F732D" w:rsidP="00FB617E">
      <w:pPr>
        <w:pStyle w:val="HLAVICKA"/>
        <w:tabs>
          <w:tab w:val="left" w:pos="2127"/>
        </w:tabs>
        <w:jc w:val="both"/>
        <w:rPr>
          <w:sz w:val="23"/>
          <w:szCs w:val="23"/>
        </w:rPr>
      </w:pPr>
      <w:r>
        <w:rPr>
          <w:sz w:val="23"/>
          <w:szCs w:val="23"/>
        </w:rPr>
        <w:t>Kontaktní osoba:</w:t>
      </w:r>
      <w:r w:rsidR="00DF450F">
        <w:rPr>
          <w:sz w:val="23"/>
          <w:szCs w:val="23"/>
        </w:rPr>
        <w:t xml:space="preserve"> </w:t>
      </w:r>
      <w:r w:rsidR="00E1656D">
        <w:rPr>
          <w:sz w:val="23"/>
          <w:szCs w:val="23"/>
        </w:rPr>
        <w:t>XXXX</w:t>
      </w:r>
      <w:r w:rsidR="00DF450F" w:rsidRPr="00DF450F">
        <w:rPr>
          <w:sz w:val="23"/>
          <w:szCs w:val="23"/>
        </w:rPr>
        <w:t xml:space="preserve">, </w:t>
      </w:r>
      <w:r w:rsidR="00E1656D">
        <w:rPr>
          <w:sz w:val="23"/>
          <w:szCs w:val="23"/>
        </w:rPr>
        <w:t>XXXX</w:t>
      </w:r>
      <w:r>
        <w:rPr>
          <w:sz w:val="23"/>
          <w:szCs w:val="23"/>
        </w:rPr>
        <w:tab/>
      </w:r>
    </w:p>
    <w:p w:rsidR="00DF450F" w:rsidRDefault="009F732D" w:rsidP="00DF450F">
      <w:pPr>
        <w:pStyle w:val="HLAVICKA"/>
        <w:tabs>
          <w:tab w:val="left" w:pos="2127"/>
        </w:tabs>
        <w:rPr>
          <w:sz w:val="23"/>
          <w:szCs w:val="23"/>
        </w:rPr>
      </w:pPr>
      <w:r>
        <w:rPr>
          <w:sz w:val="23"/>
          <w:szCs w:val="23"/>
        </w:rPr>
        <w:t>E-mail:</w:t>
      </w:r>
      <w:r w:rsidR="00DF450F">
        <w:rPr>
          <w:sz w:val="23"/>
          <w:szCs w:val="23"/>
        </w:rPr>
        <w:t xml:space="preserve"> </w:t>
      </w:r>
      <w:r w:rsidR="00DF450F" w:rsidRPr="00DF450F">
        <w:rPr>
          <w:sz w:val="23"/>
          <w:szCs w:val="23"/>
        </w:rPr>
        <w:t xml:space="preserve">orders@orlenunipetrol.cz, </w:t>
      </w:r>
      <w:r w:rsidR="00E1656D">
        <w:rPr>
          <w:sz w:val="23"/>
          <w:szCs w:val="23"/>
        </w:rPr>
        <w:t>XXXX</w:t>
      </w:r>
      <w:r w:rsidR="00DF450F">
        <w:rPr>
          <w:sz w:val="23"/>
          <w:szCs w:val="23"/>
        </w:rPr>
        <w:t>,</w:t>
      </w:r>
    </w:p>
    <w:p w:rsidR="00FB617E" w:rsidRPr="00B2743D" w:rsidRDefault="00DF450F" w:rsidP="00DF450F">
      <w:pPr>
        <w:pStyle w:val="HLAVICKA"/>
        <w:tabs>
          <w:tab w:val="left" w:pos="2127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E1656D">
        <w:rPr>
          <w:sz w:val="23"/>
          <w:szCs w:val="23"/>
        </w:rPr>
        <w:t>XXXX</w:t>
      </w:r>
    </w:p>
    <w:p w:rsidR="00DF450F" w:rsidRDefault="00FB617E" w:rsidP="00FB617E">
      <w:pPr>
        <w:pStyle w:val="HLAVICKA"/>
        <w:tabs>
          <w:tab w:val="left" w:pos="2127"/>
        </w:tabs>
        <w:jc w:val="both"/>
        <w:rPr>
          <w:sz w:val="23"/>
          <w:szCs w:val="23"/>
        </w:rPr>
      </w:pPr>
      <w:r w:rsidRPr="00B2743D">
        <w:rPr>
          <w:sz w:val="23"/>
          <w:szCs w:val="23"/>
        </w:rPr>
        <w:t>Te</w:t>
      </w:r>
      <w:r w:rsidR="009F732D">
        <w:rPr>
          <w:sz w:val="23"/>
          <w:szCs w:val="23"/>
        </w:rPr>
        <w:t>lefon:</w:t>
      </w:r>
      <w:r w:rsidR="00DF450F">
        <w:rPr>
          <w:sz w:val="23"/>
          <w:szCs w:val="23"/>
        </w:rPr>
        <w:t xml:space="preserve"> </w:t>
      </w:r>
      <w:r w:rsidR="00E1656D">
        <w:rPr>
          <w:sz w:val="23"/>
          <w:szCs w:val="23"/>
        </w:rPr>
        <w:t>XXXX</w:t>
      </w:r>
      <w:r w:rsidR="00DF450F" w:rsidRPr="00DF450F">
        <w:rPr>
          <w:sz w:val="23"/>
          <w:szCs w:val="23"/>
        </w:rPr>
        <w:t xml:space="preserve">, </w:t>
      </w:r>
      <w:r w:rsidR="00E1656D">
        <w:rPr>
          <w:sz w:val="23"/>
          <w:szCs w:val="23"/>
        </w:rPr>
        <w:t>XXXX</w:t>
      </w:r>
    </w:p>
    <w:p w:rsidR="00DF450F" w:rsidRPr="00DF450F" w:rsidRDefault="00DF450F" w:rsidP="00DF450F">
      <w:pPr>
        <w:pStyle w:val="HLAVICKA"/>
        <w:tabs>
          <w:tab w:val="left" w:pos="2127"/>
        </w:tabs>
        <w:rPr>
          <w:sz w:val="23"/>
          <w:szCs w:val="23"/>
        </w:rPr>
      </w:pPr>
      <w:r w:rsidRPr="00DF450F">
        <w:rPr>
          <w:sz w:val="23"/>
          <w:szCs w:val="23"/>
        </w:rPr>
        <w:t>Zapsán v obchodním rejstříku vedeném u Krajského soudu v Ústí nad Labem, oddíl C, vložka</w:t>
      </w:r>
    </w:p>
    <w:p w:rsidR="00FB617E" w:rsidRPr="00B2743D" w:rsidRDefault="00DF450F" w:rsidP="00DF450F">
      <w:pPr>
        <w:pStyle w:val="HLAVICKA"/>
        <w:tabs>
          <w:tab w:val="left" w:pos="2127"/>
        </w:tabs>
        <w:jc w:val="both"/>
        <w:rPr>
          <w:sz w:val="23"/>
          <w:szCs w:val="23"/>
        </w:rPr>
      </w:pPr>
      <w:r w:rsidRPr="00DF450F">
        <w:rPr>
          <w:sz w:val="23"/>
          <w:szCs w:val="23"/>
        </w:rPr>
        <w:t>24430</w:t>
      </w:r>
      <w:r w:rsidR="009F732D">
        <w:rPr>
          <w:sz w:val="23"/>
          <w:szCs w:val="23"/>
        </w:rPr>
        <w:tab/>
      </w:r>
      <w:r w:rsidR="009F732D">
        <w:rPr>
          <w:sz w:val="23"/>
          <w:szCs w:val="23"/>
        </w:rPr>
        <w:tab/>
      </w:r>
    </w:p>
    <w:p w:rsidR="00FB617E" w:rsidRPr="00B2743D" w:rsidRDefault="00FB617E" w:rsidP="00FB617E">
      <w:pPr>
        <w:pStyle w:val="HLAVICKA"/>
        <w:tabs>
          <w:tab w:val="left" w:pos="3544"/>
        </w:tabs>
        <w:jc w:val="both"/>
        <w:rPr>
          <w:sz w:val="23"/>
          <w:szCs w:val="23"/>
        </w:rPr>
      </w:pPr>
    </w:p>
    <w:p w:rsidR="0026350D" w:rsidRPr="00E54895" w:rsidRDefault="0026350D" w:rsidP="00BB7D5B">
      <w:pPr>
        <w:pStyle w:val="HLAVICKA"/>
        <w:numPr>
          <w:ilvl w:val="0"/>
          <w:numId w:val="19"/>
        </w:numPr>
        <w:tabs>
          <w:tab w:val="clear" w:pos="1134"/>
          <w:tab w:val="clear" w:pos="1400"/>
          <w:tab w:val="num" w:pos="284"/>
        </w:tabs>
        <w:ind w:left="284" w:hanging="284"/>
        <w:rPr>
          <w:b/>
          <w:sz w:val="24"/>
          <w:szCs w:val="24"/>
        </w:rPr>
      </w:pPr>
      <w:r w:rsidRPr="00E54895">
        <w:rPr>
          <w:b/>
          <w:sz w:val="24"/>
          <w:szCs w:val="24"/>
        </w:rPr>
        <w:t>Kupující</w:t>
      </w:r>
    </w:p>
    <w:p w:rsidR="003F088D" w:rsidRPr="00143ECF" w:rsidRDefault="003F088D" w:rsidP="00BB7D5B">
      <w:pPr>
        <w:pStyle w:val="HLAVICKA"/>
        <w:tabs>
          <w:tab w:val="clear" w:pos="1134"/>
          <w:tab w:val="left" w:pos="2127"/>
        </w:tabs>
        <w:ind w:left="964" w:hanging="680"/>
        <w:jc w:val="both"/>
        <w:rPr>
          <w:sz w:val="24"/>
          <w:szCs w:val="24"/>
        </w:rPr>
      </w:pPr>
      <w:r w:rsidRPr="00143ECF">
        <w:rPr>
          <w:sz w:val="24"/>
          <w:szCs w:val="24"/>
        </w:rPr>
        <w:t>Název:</w:t>
      </w:r>
      <w:r w:rsidR="00143ECF">
        <w:rPr>
          <w:sz w:val="24"/>
          <w:szCs w:val="24"/>
        </w:rPr>
        <w:tab/>
      </w:r>
      <w:r w:rsidR="00E54895">
        <w:rPr>
          <w:sz w:val="24"/>
          <w:szCs w:val="24"/>
        </w:rPr>
        <w:t xml:space="preserve"> </w:t>
      </w:r>
      <w:r w:rsidR="00E54895" w:rsidRPr="00DF450F">
        <w:rPr>
          <w:b/>
          <w:bCs/>
          <w:sz w:val="24"/>
          <w:szCs w:val="24"/>
        </w:rPr>
        <w:t>Česká republika – Hasičský záchranný sbor Kraje Vysočina</w:t>
      </w:r>
      <w:r w:rsidR="00143ECF" w:rsidRPr="00DF450F">
        <w:rPr>
          <w:b/>
          <w:bCs/>
          <w:sz w:val="24"/>
          <w:szCs w:val="24"/>
        </w:rPr>
        <w:tab/>
      </w:r>
    </w:p>
    <w:p w:rsidR="003F088D" w:rsidRPr="00143ECF" w:rsidRDefault="003F088D" w:rsidP="00BB7D5B">
      <w:pPr>
        <w:pStyle w:val="HLAVICKA"/>
        <w:tabs>
          <w:tab w:val="clear" w:pos="1134"/>
          <w:tab w:val="left" w:pos="2127"/>
        </w:tabs>
        <w:ind w:left="964" w:hanging="680"/>
        <w:jc w:val="both"/>
        <w:rPr>
          <w:sz w:val="24"/>
          <w:szCs w:val="24"/>
        </w:rPr>
      </w:pPr>
      <w:r w:rsidRPr="00143ECF">
        <w:rPr>
          <w:sz w:val="24"/>
          <w:szCs w:val="24"/>
        </w:rPr>
        <w:t>S</w:t>
      </w:r>
      <w:r w:rsidR="0026350D" w:rsidRPr="00143ECF">
        <w:rPr>
          <w:sz w:val="24"/>
          <w:szCs w:val="24"/>
        </w:rPr>
        <w:t>ídlo:</w:t>
      </w:r>
      <w:r w:rsidR="00E54895">
        <w:rPr>
          <w:sz w:val="24"/>
          <w:szCs w:val="24"/>
        </w:rPr>
        <w:t xml:space="preserve"> </w:t>
      </w:r>
      <w:r w:rsidR="00E54895" w:rsidRPr="00E54895">
        <w:rPr>
          <w:sz w:val="24"/>
          <w:szCs w:val="24"/>
        </w:rPr>
        <w:t>Ke Skalce 4960/32, 586 04 Jihlava</w:t>
      </w:r>
      <w:r w:rsidR="001A3661">
        <w:rPr>
          <w:sz w:val="24"/>
          <w:szCs w:val="24"/>
        </w:rPr>
        <w:tab/>
      </w:r>
    </w:p>
    <w:p w:rsidR="0026350D" w:rsidRPr="00143ECF" w:rsidRDefault="0026350D" w:rsidP="00BB7D5B">
      <w:pPr>
        <w:pStyle w:val="HLAVICKA"/>
        <w:tabs>
          <w:tab w:val="left" w:pos="2127"/>
        </w:tabs>
        <w:ind w:left="964" w:hanging="680"/>
        <w:jc w:val="both"/>
        <w:rPr>
          <w:sz w:val="24"/>
          <w:szCs w:val="24"/>
        </w:rPr>
      </w:pPr>
      <w:r w:rsidRPr="00143ECF">
        <w:rPr>
          <w:sz w:val="24"/>
          <w:szCs w:val="24"/>
        </w:rPr>
        <w:t>IČ:</w:t>
      </w:r>
      <w:r w:rsidR="00E54895">
        <w:rPr>
          <w:sz w:val="24"/>
          <w:szCs w:val="24"/>
        </w:rPr>
        <w:t xml:space="preserve"> </w:t>
      </w:r>
      <w:r w:rsidR="00E54895" w:rsidRPr="00E54895">
        <w:rPr>
          <w:sz w:val="24"/>
          <w:szCs w:val="24"/>
        </w:rPr>
        <w:t>708 85 184</w:t>
      </w:r>
      <w:r w:rsidR="001A3661">
        <w:rPr>
          <w:sz w:val="24"/>
          <w:szCs w:val="24"/>
        </w:rPr>
        <w:tab/>
      </w:r>
    </w:p>
    <w:p w:rsidR="0026350D" w:rsidRPr="00143ECF" w:rsidRDefault="0026350D" w:rsidP="00BB7D5B">
      <w:pPr>
        <w:pStyle w:val="HLAVICKA"/>
        <w:tabs>
          <w:tab w:val="left" w:pos="2127"/>
        </w:tabs>
        <w:ind w:left="964" w:hanging="680"/>
        <w:jc w:val="both"/>
        <w:rPr>
          <w:sz w:val="24"/>
          <w:szCs w:val="24"/>
        </w:rPr>
      </w:pPr>
      <w:r w:rsidRPr="00143ECF">
        <w:rPr>
          <w:sz w:val="24"/>
          <w:szCs w:val="24"/>
        </w:rPr>
        <w:t>DIČ:</w:t>
      </w:r>
      <w:r w:rsidR="00E54895">
        <w:rPr>
          <w:sz w:val="24"/>
          <w:szCs w:val="24"/>
        </w:rPr>
        <w:t xml:space="preserve"> </w:t>
      </w:r>
      <w:r w:rsidR="00E54895" w:rsidRPr="00E54895">
        <w:rPr>
          <w:sz w:val="24"/>
          <w:szCs w:val="24"/>
        </w:rPr>
        <w:t>CZ70885184 (neplátce DPH)</w:t>
      </w:r>
      <w:r w:rsidR="00BB7D5B">
        <w:rPr>
          <w:sz w:val="24"/>
          <w:szCs w:val="24"/>
        </w:rPr>
        <w:tab/>
      </w:r>
    </w:p>
    <w:p w:rsidR="00847CD6" w:rsidRDefault="003F088D" w:rsidP="00BB7D5B">
      <w:pPr>
        <w:pStyle w:val="HLAVICKA"/>
        <w:tabs>
          <w:tab w:val="left" w:pos="2127"/>
        </w:tabs>
        <w:ind w:left="964" w:hanging="680"/>
        <w:jc w:val="both"/>
        <w:rPr>
          <w:sz w:val="24"/>
          <w:szCs w:val="24"/>
        </w:rPr>
      </w:pPr>
      <w:r w:rsidRPr="00143ECF">
        <w:rPr>
          <w:sz w:val="24"/>
          <w:szCs w:val="24"/>
        </w:rPr>
        <w:t>Zastoupený:</w:t>
      </w:r>
      <w:r w:rsidR="00E54895">
        <w:rPr>
          <w:sz w:val="24"/>
          <w:szCs w:val="24"/>
        </w:rPr>
        <w:t xml:space="preserve"> </w:t>
      </w:r>
      <w:r w:rsidR="00E54895" w:rsidRPr="00DF450F">
        <w:rPr>
          <w:b/>
          <w:bCs/>
          <w:sz w:val="24"/>
          <w:szCs w:val="24"/>
        </w:rPr>
        <w:t>plk. Mgr. Jiřím Němcem</w:t>
      </w:r>
    </w:p>
    <w:p w:rsidR="003F088D" w:rsidRPr="00143ECF" w:rsidRDefault="00847CD6" w:rsidP="00BB7D5B">
      <w:pPr>
        <w:pStyle w:val="HLAVICKA"/>
        <w:tabs>
          <w:tab w:val="left" w:pos="2127"/>
        </w:tabs>
        <w:ind w:left="964" w:hanging="6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E54895" w:rsidRPr="00E54895">
        <w:rPr>
          <w:sz w:val="24"/>
          <w:szCs w:val="24"/>
        </w:rPr>
        <w:t>ředitelem HZS Kraje Vysočina</w:t>
      </w:r>
      <w:r w:rsidR="00E54895">
        <w:rPr>
          <w:sz w:val="24"/>
          <w:szCs w:val="24"/>
        </w:rPr>
        <w:t xml:space="preserve"> </w:t>
      </w:r>
      <w:r w:rsidR="009F732D">
        <w:rPr>
          <w:sz w:val="24"/>
          <w:szCs w:val="24"/>
        </w:rPr>
        <w:tab/>
      </w:r>
    </w:p>
    <w:p w:rsidR="0026350D" w:rsidRPr="00BB7D5B" w:rsidRDefault="003F088D" w:rsidP="00BB7D5B">
      <w:pPr>
        <w:pStyle w:val="HLAVICKA"/>
        <w:tabs>
          <w:tab w:val="left" w:pos="2127"/>
        </w:tabs>
        <w:ind w:left="964" w:hanging="680"/>
        <w:jc w:val="both"/>
        <w:rPr>
          <w:sz w:val="24"/>
          <w:szCs w:val="24"/>
        </w:rPr>
      </w:pPr>
      <w:r w:rsidRPr="00143ECF">
        <w:rPr>
          <w:sz w:val="24"/>
          <w:szCs w:val="24"/>
        </w:rPr>
        <w:t xml:space="preserve">Bankovní </w:t>
      </w:r>
      <w:r w:rsidRPr="00BB7D5B">
        <w:rPr>
          <w:sz w:val="24"/>
          <w:szCs w:val="24"/>
        </w:rPr>
        <w:t>spojení:</w:t>
      </w:r>
      <w:r w:rsidR="00E54895">
        <w:rPr>
          <w:sz w:val="24"/>
          <w:szCs w:val="24"/>
        </w:rPr>
        <w:t xml:space="preserve"> </w:t>
      </w:r>
      <w:r w:rsidR="00E54895" w:rsidRPr="00E54895">
        <w:rPr>
          <w:sz w:val="24"/>
          <w:szCs w:val="24"/>
        </w:rPr>
        <w:t>Česká národní banka</w:t>
      </w:r>
    </w:p>
    <w:p w:rsidR="0026350D" w:rsidRPr="00BB7D5B" w:rsidRDefault="003F088D" w:rsidP="00BB7D5B">
      <w:pPr>
        <w:pStyle w:val="HLAVICKA"/>
        <w:tabs>
          <w:tab w:val="left" w:pos="2127"/>
        </w:tabs>
        <w:ind w:left="964" w:hanging="680"/>
        <w:jc w:val="both"/>
        <w:rPr>
          <w:sz w:val="24"/>
          <w:szCs w:val="24"/>
        </w:rPr>
      </w:pPr>
      <w:r w:rsidRPr="00BB7D5B">
        <w:rPr>
          <w:sz w:val="24"/>
          <w:szCs w:val="24"/>
        </w:rPr>
        <w:t>Číslo účtu:</w:t>
      </w:r>
      <w:r w:rsidR="00E54895">
        <w:rPr>
          <w:sz w:val="24"/>
          <w:szCs w:val="24"/>
        </w:rPr>
        <w:t xml:space="preserve"> </w:t>
      </w:r>
      <w:r w:rsidR="00E54895" w:rsidRPr="00E54895">
        <w:rPr>
          <w:sz w:val="24"/>
          <w:szCs w:val="24"/>
        </w:rPr>
        <w:t>15032881/0710</w:t>
      </w:r>
      <w:r w:rsidR="009F732D">
        <w:rPr>
          <w:sz w:val="24"/>
          <w:szCs w:val="24"/>
        </w:rPr>
        <w:tab/>
      </w:r>
    </w:p>
    <w:p w:rsidR="003F088D" w:rsidRPr="00BB7D5B" w:rsidRDefault="00BD2AFC" w:rsidP="00BB7D5B">
      <w:pPr>
        <w:pStyle w:val="HLAVICKA"/>
        <w:tabs>
          <w:tab w:val="left" w:pos="2127"/>
        </w:tabs>
        <w:ind w:left="964" w:hanging="680"/>
        <w:jc w:val="both"/>
        <w:rPr>
          <w:sz w:val="24"/>
          <w:szCs w:val="24"/>
        </w:rPr>
      </w:pPr>
      <w:r w:rsidRPr="00BB7D5B">
        <w:rPr>
          <w:sz w:val="24"/>
          <w:szCs w:val="24"/>
        </w:rPr>
        <w:t>Kontaktní osoba:</w:t>
      </w:r>
      <w:r w:rsidR="00E54895">
        <w:rPr>
          <w:sz w:val="24"/>
          <w:szCs w:val="24"/>
        </w:rPr>
        <w:t xml:space="preserve"> </w:t>
      </w:r>
      <w:r w:rsidR="00E1656D">
        <w:rPr>
          <w:sz w:val="24"/>
          <w:szCs w:val="24"/>
        </w:rPr>
        <w:t>XXXX</w:t>
      </w:r>
      <w:r w:rsidR="00E54895">
        <w:rPr>
          <w:sz w:val="24"/>
          <w:szCs w:val="24"/>
        </w:rPr>
        <w:t xml:space="preserve"> </w:t>
      </w:r>
    </w:p>
    <w:p w:rsidR="008776BE" w:rsidRPr="00BB7D5B" w:rsidRDefault="0026350D" w:rsidP="002A189B">
      <w:pPr>
        <w:pStyle w:val="HLAVICKA"/>
        <w:tabs>
          <w:tab w:val="left" w:pos="2127"/>
        </w:tabs>
        <w:ind w:left="964" w:hanging="680"/>
        <w:jc w:val="both"/>
        <w:rPr>
          <w:sz w:val="24"/>
          <w:szCs w:val="24"/>
        </w:rPr>
      </w:pPr>
      <w:r w:rsidRPr="00BB7D5B">
        <w:rPr>
          <w:sz w:val="24"/>
          <w:szCs w:val="24"/>
        </w:rPr>
        <w:t>Telefon:</w:t>
      </w:r>
      <w:r w:rsidR="00E54895">
        <w:rPr>
          <w:sz w:val="24"/>
          <w:szCs w:val="24"/>
        </w:rPr>
        <w:t xml:space="preserve"> </w:t>
      </w:r>
      <w:r w:rsidR="00E1656D">
        <w:rPr>
          <w:sz w:val="24"/>
          <w:szCs w:val="24"/>
        </w:rPr>
        <w:t>XXXX</w:t>
      </w:r>
      <w:r w:rsidR="00E54895" w:rsidRPr="00E54895">
        <w:rPr>
          <w:sz w:val="24"/>
          <w:szCs w:val="24"/>
        </w:rPr>
        <w:t xml:space="preserve">, </w:t>
      </w:r>
      <w:r w:rsidR="00E1656D">
        <w:rPr>
          <w:sz w:val="24"/>
          <w:szCs w:val="24"/>
        </w:rPr>
        <w:t>XXXX</w:t>
      </w:r>
      <w:r w:rsidR="009F732D">
        <w:rPr>
          <w:sz w:val="24"/>
          <w:szCs w:val="24"/>
        </w:rPr>
        <w:tab/>
      </w:r>
      <w:r w:rsidR="009F732D">
        <w:rPr>
          <w:sz w:val="24"/>
          <w:szCs w:val="24"/>
        </w:rPr>
        <w:tab/>
      </w:r>
      <w:r w:rsidR="009F732D">
        <w:rPr>
          <w:sz w:val="24"/>
          <w:szCs w:val="24"/>
        </w:rPr>
        <w:tab/>
      </w:r>
    </w:p>
    <w:p w:rsidR="006572F6" w:rsidRDefault="008776BE" w:rsidP="002A189B">
      <w:pPr>
        <w:pStyle w:val="HLAVICKA"/>
        <w:tabs>
          <w:tab w:val="left" w:pos="2127"/>
        </w:tabs>
        <w:ind w:left="964" w:hanging="680"/>
        <w:jc w:val="both"/>
        <w:rPr>
          <w:sz w:val="24"/>
          <w:szCs w:val="24"/>
        </w:rPr>
      </w:pPr>
      <w:r w:rsidRPr="00BB7D5B">
        <w:rPr>
          <w:sz w:val="24"/>
          <w:szCs w:val="24"/>
        </w:rPr>
        <w:t>E-mail</w:t>
      </w:r>
      <w:r w:rsidR="00E54895">
        <w:rPr>
          <w:sz w:val="24"/>
          <w:szCs w:val="24"/>
        </w:rPr>
        <w:t xml:space="preserve">: </w:t>
      </w:r>
      <w:r w:rsidR="00E1656D">
        <w:rPr>
          <w:sz w:val="24"/>
          <w:szCs w:val="24"/>
        </w:rPr>
        <w:t>XXXX</w:t>
      </w:r>
    </w:p>
    <w:p w:rsidR="0026350D" w:rsidRPr="00143ECF" w:rsidRDefault="0026350D" w:rsidP="003533C8">
      <w:pPr>
        <w:pStyle w:val="NADPISCENTR"/>
        <w:spacing w:after="0"/>
        <w:rPr>
          <w:sz w:val="24"/>
          <w:szCs w:val="24"/>
        </w:rPr>
      </w:pPr>
      <w:r w:rsidRPr="00143ECF">
        <w:rPr>
          <w:sz w:val="24"/>
          <w:szCs w:val="24"/>
        </w:rPr>
        <w:lastRenderedPageBreak/>
        <w:t>II.</w:t>
      </w:r>
    </w:p>
    <w:p w:rsidR="0026350D" w:rsidRPr="00143ECF" w:rsidRDefault="0026350D">
      <w:pPr>
        <w:pStyle w:val="NADPISCENTR"/>
        <w:spacing w:before="60" w:after="120"/>
        <w:rPr>
          <w:sz w:val="24"/>
          <w:szCs w:val="24"/>
        </w:rPr>
      </w:pPr>
      <w:r w:rsidRPr="00143ECF">
        <w:rPr>
          <w:sz w:val="24"/>
          <w:szCs w:val="24"/>
        </w:rPr>
        <w:t>Předmět plnění</w:t>
      </w:r>
      <w:r w:rsidR="006D4BF6" w:rsidRPr="00143ECF">
        <w:rPr>
          <w:sz w:val="24"/>
          <w:szCs w:val="24"/>
        </w:rPr>
        <w:t xml:space="preserve"> a technická specifikace</w:t>
      </w:r>
    </w:p>
    <w:p w:rsidR="006D4BF6" w:rsidRPr="00143ECF" w:rsidRDefault="0030263F" w:rsidP="006D4BF6">
      <w:pPr>
        <w:numPr>
          <w:ilvl w:val="0"/>
          <w:numId w:val="4"/>
        </w:numPr>
        <w:shd w:val="clear" w:color="auto" w:fill="FFFFFF"/>
        <w:tabs>
          <w:tab w:val="clear" w:pos="1069"/>
          <w:tab w:val="left" w:pos="1073"/>
          <w:tab w:val="left" w:pos="1139"/>
        </w:tabs>
        <w:spacing w:before="91" w:line="274" w:lineRule="exact"/>
        <w:ind w:left="1073" w:right="19"/>
        <w:rPr>
          <w:color w:val="000000"/>
        </w:rPr>
      </w:pPr>
      <w:r w:rsidRPr="00143ECF">
        <w:rPr>
          <w:color w:val="000000"/>
        </w:rPr>
        <w:t xml:space="preserve">Předmětem této smlouvy </w:t>
      </w:r>
      <w:r w:rsidR="003E4427" w:rsidRPr="00143ECF">
        <w:rPr>
          <w:color w:val="000000"/>
        </w:rPr>
        <w:t>jsou dodávky pohonných hmot</w:t>
      </w:r>
      <w:r w:rsidR="0026350D" w:rsidRPr="00143ECF">
        <w:rPr>
          <w:color w:val="000000"/>
        </w:rPr>
        <w:t xml:space="preserve"> </w:t>
      </w:r>
      <w:r w:rsidR="001224D2" w:rsidRPr="00143ECF">
        <w:rPr>
          <w:color w:val="000000"/>
        </w:rPr>
        <w:t>v</w:t>
      </w:r>
      <w:r w:rsidR="003E4427" w:rsidRPr="00143ECF">
        <w:rPr>
          <w:color w:val="000000"/>
        </w:rPr>
        <w:t xml:space="preserve"> </w:t>
      </w:r>
      <w:r w:rsidR="0026350D" w:rsidRPr="00143ECF">
        <w:rPr>
          <w:color w:val="000000"/>
        </w:rPr>
        <w:t>množství dle čl. III.</w:t>
      </w:r>
      <w:r w:rsidR="001224D2" w:rsidRPr="00143ECF">
        <w:rPr>
          <w:color w:val="000000"/>
        </w:rPr>
        <w:t xml:space="preserve"> a v</w:t>
      </w:r>
      <w:r w:rsidR="007D3BC3" w:rsidRPr="00143ECF">
        <w:rPr>
          <w:color w:val="000000"/>
        </w:rPr>
        <w:t xml:space="preserve"> </w:t>
      </w:r>
      <w:r w:rsidR="001224D2" w:rsidRPr="00143ECF">
        <w:rPr>
          <w:color w:val="000000"/>
        </w:rPr>
        <w:t>termínech dle čl. IV</w:t>
      </w:r>
      <w:r w:rsidR="001F328A" w:rsidRPr="00143ECF">
        <w:rPr>
          <w:color w:val="000000"/>
        </w:rPr>
        <w:t xml:space="preserve"> této smlouvy</w:t>
      </w:r>
      <w:r w:rsidR="001224D2" w:rsidRPr="00143ECF">
        <w:rPr>
          <w:color w:val="000000"/>
        </w:rPr>
        <w:t>.</w:t>
      </w:r>
    </w:p>
    <w:p w:rsidR="006D4BF6" w:rsidRPr="00143ECF" w:rsidRDefault="006D4BF6" w:rsidP="006D4BF6">
      <w:pPr>
        <w:numPr>
          <w:ilvl w:val="0"/>
          <w:numId w:val="4"/>
        </w:numPr>
        <w:shd w:val="clear" w:color="auto" w:fill="FFFFFF"/>
        <w:tabs>
          <w:tab w:val="clear" w:pos="1069"/>
          <w:tab w:val="left" w:pos="1073"/>
          <w:tab w:val="left" w:pos="1139"/>
        </w:tabs>
        <w:spacing w:before="91" w:line="274" w:lineRule="exact"/>
        <w:ind w:left="1073" w:right="19"/>
        <w:rPr>
          <w:color w:val="000000"/>
        </w:rPr>
      </w:pPr>
      <w:r w:rsidRPr="00143ECF">
        <w:t>Technická specifikace předmětu plnění:</w:t>
      </w:r>
    </w:p>
    <w:p w:rsidR="006532D6" w:rsidRPr="000B32F7" w:rsidRDefault="006532D6" w:rsidP="006532D6">
      <w:pPr>
        <w:ind w:left="1069"/>
      </w:pPr>
    </w:p>
    <w:p w:rsidR="006532D6" w:rsidRPr="000B32F7" w:rsidRDefault="006532D6" w:rsidP="006532D6">
      <w:pPr>
        <w:ind w:left="1069"/>
      </w:pPr>
      <w:r w:rsidRPr="000B32F7">
        <w:t>Arktická nafta</w:t>
      </w:r>
    </w:p>
    <w:p w:rsidR="006532D6" w:rsidRPr="006532D6" w:rsidRDefault="006532D6" w:rsidP="006532D6">
      <w:pPr>
        <w:ind w:left="1069"/>
      </w:pPr>
      <w:r w:rsidRPr="000B32F7">
        <w:t xml:space="preserve">Arktická nafta je motorová nafta pro arktické klima třídy 2 s filtrovatelností </w:t>
      </w:r>
      <w:r w:rsidRPr="000B32F7">
        <w:rPr>
          <w:i/>
        </w:rPr>
        <w:t>(poznámka: filtrovatelnost je označována zkratkou CFPP – Cold Filter Plugging Point, což znamená bod či teplotu, při které dojde k ucpání studeného filtru)</w:t>
      </w:r>
      <w:r w:rsidRPr="000B32F7">
        <w:t xml:space="preserve"> nižší než -32 st.C, její distribuce je řízena normou ČSN EN 590</w:t>
      </w:r>
      <w:r w:rsidR="00BD50E5" w:rsidRPr="000B32F7">
        <w:t>+A1</w:t>
      </w:r>
      <w:r w:rsidRPr="000B32F7">
        <w:t>.</w:t>
      </w:r>
    </w:p>
    <w:p w:rsidR="00757D00" w:rsidRDefault="00757D00" w:rsidP="008E0FB3">
      <w:pPr>
        <w:ind w:left="1069"/>
      </w:pPr>
    </w:p>
    <w:p w:rsidR="00757D00" w:rsidRDefault="00757D00" w:rsidP="003533C8">
      <w:pPr>
        <w:numPr>
          <w:ilvl w:val="0"/>
          <w:numId w:val="4"/>
        </w:numPr>
        <w:shd w:val="clear" w:color="auto" w:fill="FFFFFF"/>
        <w:tabs>
          <w:tab w:val="clear" w:pos="1069"/>
          <w:tab w:val="left" w:pos="1073"/>
          <w:tab w:val="left" w:pos="1139"/>
        </w:tabs>
        <w:spacing w:before="91" w:line="274" w:lineRule="exact"/>
        <w:ind w:left="1073" w:right="19"/>
      </w:pPr>
      <w:r w:rsidRPr="00143ECF">
        <w:t>Kupující se zavazuje předmět plnění převzít a zaplatit dohodnutou kupní cenu podle článku III. této smlouvy.</w:t>
      </w:r>
    </w:p>
    <w:p w:rsidR="0026350D" w:rsidRPr="00143ECF" w:rsidRDefault="0026350D" w:rsidP="003533C8">
      <w:pPr>
        <w:pStyle w:val="NADPISCENTR"/>
        <w:spacing w:after="0"/>
        <w:rPr>
          <w:sz w:val="24"/>
          <w:szCs w:val="24"/>
        </w:rPr>
      </w:pPr>
      <w:r w:rsidRPr="00143ECF">
        <w:rPr>
          <w:sz w:val="24"/>
          <w:szCs w:val="24"/>
        </w:rPr>
        <w:t>III.</w:t>
      </w:r>
    </w:p>
    <w:p w:rsidR="0026350D" w:rsidRDefault="0026350D">
      <w:pPr>
        <w:pStyle w:val="NADPISCENTRPOD"/>
        <w:spacing w:before="60" w:after="120"/>
        <w:rPr>
          <w:sz w:val="24"/>
          <w:szCs w:val="24"/>
        </w:rPr>
      </w:pPr>
      <w:r w:rsidRPr="00143ECF">
        <w:rPr>
          <w:sz w:val="24"/>
          <w:szCs w:val="24"/>
        </w:rPr>
        <w:t>Kupní cena</w:t>
      </w:r>
    </w:p>
    <w:p w:rsidR="00D5644B" w:rsidRPr="00143ECF" w:rsidRDefault="00D5644B" w:rsidP="00D5644B">
      <w:pPr>
        <w:pStyle w:val="1"/>
        <w:numPr>
          <w:ilvl w:val="0"/>
          <w:numId w:val="9"/>
        </w:numPr>
        <w:tabs>
          <w:tab w:val="left" w:pos="1068"/>
        </w:tabs>
        <w:rPr>
          <w:sz w:val="24"/>
          <w:szCs w:val="24"/>
        </w:rPr>
      </w:pPr>
      <w:r w:rsidRPr="00143ECF">
        <w:rPr>
          <w:sz w:val="24"/>
          <w:szCs w:val="24"/>
        </w:rPr>
        <w:t xml:space="preserve">Kupní cena je ve smyslu § 2080 občanského zákoníku ujednána následovně. Kupující na základě této kupní smlouvy požaduje dodání celkového množství: </w:t>
      </w:r>
    </w:p>
    <w:p w:rsidR="00D5644B" w:rsidRPr="00071F38" w:rsidRDefault="00BE0981" w:rsidP="00D5644B">
      <w:pPr>
        <w:pStyle w:val="1"/>
        <w:ind w:left="1068" w:firstLine="0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140 000</w:t>
      </w:r>
      <w:r w:rsidR="00071F38" w:rsidRPr="00071F38">
        <w:rPr>
          <w:b/>
          <w:bCs/>
          <w:i/>
          <w:sz w:val="24"/>
          <w:szCs w:val="24"/>
        </w:rPr>
        <w:t xml:space="preserve"> litrů arktické nafty</w:t>
      </w:r>
    </w:p>
    <w:p w:rsidR="00D5644B" w:rsidRPr="000B32F7" w:rsidRDefault="00D5644B" w:rsidP="00D5644B">
      <w:pPr>
        <w:pStyle w:val="1"/>
        <w:ind w:left="1068" w:firstLine="0"/>
        <w:rPr>
          <w:sz w:val="24"/>
          <w:szCs w:val="24"/>
        </w:rPr>
      </w:pPr>
      <w:r w:rsidRPr="00143ECF">
        <w:rPr>
          <w:sz w:val="24"/>
          <w:szCs w:val="24"/>
        </w:rPr>
        <w:t>Celková kupní cena v </w:t>
      </w:r>
      <w:r w:rsidR="00601863">
        <w:rPr>
          <w:sz w:val="24"/>
          <w:szCs w:val="24"/>
        </w:rPr>
        <w:t>Kč</w:t>
      </w:r>
      <w:r w:rsidRPr="00143ECF">
        <w:rPr>
          <w:sz w:val="24"/>
          <w:szCs w:val="24"/>
        </w:rPr>
        <w:t xml:space="preserve"> bez DPH za požadované množství daného produktu tvoří součet všech dílčích kupních cen. Dílčí kupní cena je kupní cenou za množství dodaného produktu v rámci jednoho závozu uskutečněného na základě této kupní smlouvy. Každá dílčí kupní cena odpovídá indexové ceně, specifikované v odstavci 2 </w:t>
      </w:r>
      <w:r w:rsidRPr="000B32F7">
        <w:rPr>
          <w:sz w:val="24"/>
          <w:szCs w:val="24"/>
        </w:rPr>
        <w:t xml:space="preserve">tohoto článku, platné pro den daného závozu konkrétní části požadovaného množství daného produktu, ponížené o minimální slevu, nabídnutou dodavatelem pro daný produkt </w:t>
      </w:r>
      <w:r w:rsidR="000E1367" w:rsidRPr="000B32F7">
        <w:rPr>
          <w:sz w:val="24"/>
          <w:szCs w:val="24"/>
        </w:rPr>
        <w:t>a uvedenou v Rámcové dohodě.</w:t>
      </w:r>
    </w:p>
    <w:p w:rsidR="00D5644B" w:rsidRPr="000B32F7" w:rsidRDefault="00D5644B" w:rsidP="00D5644B">
      <w:pPr>
        <w:pStyle w:val="1"/>
        <w:numPr>
          <w:ilvl w:val="0"/>
          <w:numId w:val="9"/>
        </w:numPr>
        <w:rPr>
          <w:i/>
          <w:sz w:val="24"/>
          <w:szCs w:val="24"/>
        </w:rPr>
      </w:pPr>
      <w:r w:rsidRPr="000B32F7">
        <w:rPr>
          <w:sz w:val="24"/>
          <w:szCs w:val="24"/>
        </w:rPr>
        <w:t>Ve smyslu článku 9 rámcové dohody je kupní cena určena dle výše minimální slevy v </w:t>
      </w:r>
      <w:r w:rsidR="00601863" w:rsidRPr="000B32F7">
        <w:rPr>
          <w:sz w:val="24"/>
          <w:szCs w:val="24"/>
        </w:rPr>
        <w:t>Kč</w:t>
      </w:r>
      <w:r w:rsidRPr="000B32F7">
        <w:rPr>
          <w:sz w:val="24"/>
          <w:szCs w:val="24"/>
        </w:rPr>
        <w:t xml:space="preserve"> bez DPH, nabídnuté dodavatelem </w:t>
      </w:r>
      <w:r w:rsidR="000E1367" w:rsidRPr="000B32F7">
        <w:rPr>
          <w:sz w:val="24"/>
          <w:szCs w:val="24"/>
        </w:rPr>
        <w:t>a uvedené v Rámcové dohodě</w:t>
      </w:r>
      <w:r w:rsidRPr="000B32F7">
        <w:rPr>
          <w:sz w:val="24"/>
          <w:szCs w:val="24"/>
        </w:rPr>
        <w:t>, která činí:</w:t>
      </w:r>
    </w:p>
    <w:p w:rsidR="00D5644B" w:rsidRPr="004420D2" w:rsidRDefault="000C151D" w:rsidP="00D5644B">
      <w:pPr>
        <w:pStyle w:val="1"/>
        <w:ind w:left="1068" w:firstLine="0"/>
        <w:rPr>
          <w:b/>
          <w:bCs/>
          <w:sz w:val="23"/>
          <w:szCs w:val="23"/>
        </w:rPr>
      </w:pPr>
      <w:r>
        <w:rPr>
          <w:sz w:val="23"/>
          <w:szCs w:val="23"/>
          <w:highlight w:val="cyan"/>
        </w:rPr>
        <w:t>XXX</w:t>
      </w:r>
      <w:r w:rsidR="004420D2" w:rsidRPr="004420D2">
        <w:rPr>
          <w:b/>
          <w:bCs/>
          <w:sz w:val="23"/>
          <w:szCs w:val="23"/>
        </w:rPr>
        <w:t xml:space="preserve"> </w:t>
      </w:r>
      <w:r w:rsidR="00601863" w:rsidRPr="004420D2">
        <w:rPr>
          <w:b/>
          <w:bCs/>
          <w:sz w:val="23"/>
          <w:szCs w:val="23"/>
        </w:rPr>
        <w:t>Kč</w:t>
      </w:r>
      <w:r w:rsidR="00D5644B" w:rsidRPr="004420D2">
        <w:rPr>
          <w:b/>
          <w:bCs/>
          <w:sz w:val="23"/>
          <w:szCs w:val="23"/>
        </w:rPr>
        <w:t xml:space="preserve"> bez DPH / 1000 litrů při </w:t>
      </w:r>
      <w:proofErr w:type="gramStart"/>
      <w:r w:rsidR="00D5644B" w:rsidRPr="004420D2">
        <w:rPr>
          <w:b/>
          <w:bCs/>
          <w:sz w:val="23"/>
          <w:szCs w:val="23"/>
        </w:rPr>
        <w:t>15</w:t>
      </w:r>
      <w:r w:rsidR="00D5644B" w:rsidRPr="004420D2">
        <w:rPr>
          <w:b/>
          <w:bCs/>
          <w:sz w:val="23"/>
          <w:szCs w:val="23"/>
          <w:vertAlign w:val="superscript"/>
        </w:rPr>
        <w:t>°</w:t>
      </w:r>
      <w:r w:rsidR="00D5644B" w:rsidRPr="004420D2">
        <w:rPr>
          <w:b/>
          <w:bCs/>
          <w:sz w:val="23"/>
          <w:szCs w:val="23"/>
        </w:rPr>
        <w:t>C</w:t>
      </w:r>
      <w:proofErr w:type="gramEnd"/>
      <w:r w:rsidR="00D5644B" w:rsidRPr="004420D2">
        <w:rPr>
          <w:b/>
          <w:bCs/>
          <w:sz w:val="23"/>
          <w:szCs w:val="23"/>
        </w:rPr>
        <w:t xml:space="preserve"> </w:t>
      </w:r>
    </w:p>
    <w:p w:rsidR="00D5644B" w:rsidRDefault="00D5644B" w:rsidP="00D5644B">
      <w:pPr>
        <w:pStyle w:val="1"/>
        <w:ind w:left="1068" w:firstLine="0"/>
        <w:rPr>
          <w:sz w:val="24"/>
          <w:szCs w:val="24"/>
        </w:rPr>
      </w:pPr>
      <w:r w:rsidRPr="00143ECF">
        <w:rPr>
          <w:sz w:val="24"/>
          <w:szCs w:val="24"/>
        </w:rPr>
        <w:t>Výše slevy vyjadřuje slevu z veřejného cenového indexu na trhu s pohonnými hmotami, a to konkrétně Unipetrol Index Czech (dále jen „UIC“) viz webový odkaz</w:t>
      </w:r>
      <w:r w:rsidR="00DF2ABD">
        <w:rPr>
          <w:sz w:val="24"/>
          <w:szCs w:val="24"/>
        </w:rPr>
        <w:t xml:space="preserve"> </w:t>
      </w:r>
      <w:hyperlink r:id="rId8" w:history="1">
        <w:r w:rsidR="00DF450F" w:rsidRPr="00BF1064">
          <w:rPr>
            <w:rStyle w:val="Hypertextovodkaz"/>
            <w:rFonts w:ascii="Arial" w:hAnsi="Arial" w:cs="Arial"/>
          </w:rPr>
          <w:t>http://www.unipetrolrpa.cz/CS/NabidkaProduktu/rafinerske-produkty/Stranky/Unipet</w:t>
        </w:r>
        <w:r w:rsidR="00DF450F" w:rsidRPr="00BF1064">
          <w:rPr>
            <w:rStyle w:val="Hypertextovodkaz"/>
            <w:rFonts w:ascii="Arial" w:hAnsi="Arial" w:cs="Arial"/>
          </w:rPr>
          <w:t>r</w:t>
        </w:r>
        <w:r w:rsidR="00DF450F" w:rsidRPr="00BF1064">
          <w:rPr>
            <w:rStyle w:val="Hypertextovodkaz"/>
            <w:rFonts w:ascii="Arial" w:hAnsi="Arial" w:cs="Arial"/>
          </w:rPr>
          <w:t>ol_Index.aspx</w:t>
        </w:r>
      </w:hyperlink>
      <w:r w:rsidR="0020213F">
        <w:rPr>
          <w:rFonts w:ascii="Arial" w:hAnsi="Arial" w:cs="Arial"/>
        </w:rPr>
        <w:t>.</w:t>
      </w:r>
      <w:r w:rsidRPr="00143ECF">
        <w:rPr>
          <w:sz w:val="24"/>
          <w:szCs w:val="24"/>
        </w:rPr>
        <w:t xml:space="preserve"> UIC je veřejně dostupný cenový index vyjadřovaný za 1000 litrů pohonné hmoty při 15 stupních Celsia, přičemž indexová cena je neměnná pro daný aktuální den a zveřejňuje se vždy v čase 00:00 hod. pro daný den.  Ceny pohonných hmot (index) jsou stanovovány s ohledem na současný stav ekonomiky, vládní fiskální politiku a tržní podmínky určované vývojem na světových trzích s ropnými produkty.</w:t>
      </w:r>
    </w:p>
    <w:p w:rsidR="00D5644B" w:rsidRPr="00143ECF" w:rsidRDefault="00D5644B" w:rsidP="00D5644B">
      <w:pPr>
        <w:pStyle w:val="1"/>
        <w:ind w:left="1068" w:firstLine="0"/>
        <w:rPr>
          <w:i/>
          <w:sz w:val="24"/>
          <w:szCs w:val="24"/>
        </w:rPr>
      </w:pPr>
    </w:p>
    <w:p w:rsidR="00D5644B" w:rsidRPr="00143ECF" w:rsidRDefault="00D5644B" w:rsidP="00D5644B">
      <w:pPr>
        <w:pStyle w:val="1"/>
        <w:numPr>
          <w:ilvl w:val="0"/>
          <w:numId w:val="9"/>
        </w:numPr>
        <w:rPr>
          <w:sz w:val="24"/>
          <w:szCs w:val="24"/>
        </w:rPr>
      </w:pPr>
      <w:r w:rsidRPr="00143ECF">
        <w:rPr>
          <w:sz w:val="24"/>
          <w:szCs w:val="24"/>
        </w:rPr>
        <w:t>Jak v celkové kupní ceně, tak v každé dílčí kupní ceně jsou zahrnuty rovněž náklady prodávajícího vynaložené v souvislosti s celními poplatky, přepravou pohonných hmot do místa dodání a náklady spojené s povinným obsahem metylester řepkového oleje (MEŘO) v naftě.</w:t>
      </w:r>
    </w:p>
    <w:p w:rsidR="00D5644B" w:rsidRDefault="00D5644B" w:rsidP="00D5644B">
      <w:pPr>
        <w:pStyle w:val="1"/>
        <w:numPr>
          <w:ilvl w:val="0"/>
          <w:numId w:val="9"/>
        </w:numPr>
        <w:rPr>
          <w:sz w:val="24"/>
          <w:szCs w:val="24"/>
        </w:rPr>
      </w:pPr>
      <w:r w:rsidRPr="00143ECF">
        <w:rPr>
          <w:sz w:val="24"/>
          <w:szCs w:val="24"/>
        </w:rPr>
        <w:t xml:space="preserve">DPH je stanoveno na </w:t>
      </w:r>
      <w:proofErr w:type="gramStart"/>
      <w:r w:rsidRPr="00143ECF">
        <w:rPr>
          <w:sz w:val="24"/>
          <w:szCs w:val="24"/>
        </w:rPr>
        <w:t>21%</w:t>
      </w:r>
      <w:proofErr w:type="gramEnd"/>
      <w:r w:rsidRPr="00143ECF">
        <w:rPr>
          <w:sz w:val="24"/>
          <w:szCs w:val="24"/>
        </w:rPr>
        <w:t>.</w:t>
      </w:r>
    </w:p>
    <w:p w:rsidR="0026350D" w:rsidRPr="00143ECF" w:rsidRDefault="0026350D" w:rsidP="003533C8">
      <w:pPr>
        <w:pStyle w:val="NADPISCENTR"/>
        <w:spacing w:after="0"/>
        <w:rPr>
          <w:sz w:val="24"/>
          <w:szCs w:val="24"/>
        </w:rPr>
      </w:pPr>
      <w:r w:rsidRPr="00143ECF">
        <w:rPr>
          <w:sz w:val="24"/>
          <w:szCs w:val="24"/>
        </w:rPr>
        <w:lastRenderedPageBreak/>
        <w:t>IV.</w:t>
      </w:r>
    </w:p>
    <w:p w:rsidR="00E90DB8" w:rsidRDefault="0026350D" w:rsidP="00DA2E34">
      <w:pPr>
        <w:pStyle w:val="NADPISCENTR"/>
        <w:spacing w:before="0" w:after="120"/>
        <w:rPr>
          <w:sz w:val="24"/>
          <w:szCs w:val="24"/>
        </w:rPr>
      </w:pPr>
      <w:r w:rsidRPr="00143ECF">
        <w:rPr>
          <w:sz w:val="24"/>
          <w:szCs w:val="24"/>
        </w:rPr>
        <w:t>Doba a místo plnění</w:t>
      </w:r>
    </w:p>
    <w:p w:rsidR="00C965F0" w:rsidRPr="009C64A2" w:rsidRDefault="00C965F0" w:rsidP="00C965F0">
      <w:pPr>
        <w:pStyle w:val="PODPOMLCKA"/>
        <w:numPr>
          <w:ilvl w:val="0"/>
          <w:numId w:val="6"/>
        </w:numPr>
        <w:rPr>
          <w:sz w:val="24"/>
          <w:szCs w:val="24"/>
        </w:rPr>
      </w:pPr>
      <w:r w:rsidRPr="009C64A2">
        <w:rPr>
          <w:sz w:val="24"/>
          <w:szCs w:val="24"/>
        </w:rPr>
        <w:t xml:space="preserve">Prodávající je povinen dodat smluvené zboží vždy nejpozději do 2 pracovních dnů, nebo v případě </w:t>
      </w:r>
      <w:r w:rsidRPr="00995033">
        <w:rPr>
          <w:sz w:val="24"/>
          <w:szCs w:val="24"/>
        </w:rPr>
        <w:t xml:space="preserve">závozu nad 12 000 litrů do 48 hodin, a to buď ode dne nabytí účinnosti kupní smlouvy, </w:t>
      </w:r>
      <w:r w:rsidRPr="00995033">
        <w:rPr>
          <w:bCs/>
          <w:sz w:val="24"/>
          <w:szCs w:val="24"/>
        </w:rPr>
        <w:t>anebo v případě, kdy na základě Kupní smlouvy dochází k plnění po částech ode dne potvrzení příslušné dílčí objednávky prodávajícím</w:t>
      </w:r>
      <w:r w:rsidRPr="00995033">
        <w:rPr>
          <w:sz w:val="24"/>
          <w:szCs w:val="24"/>
        </w:rPr>
        <w:t>. V rámci jednotlivých výzev</w:t>
      </w:r>
      <w:r w:rsidRPr="009C64A2">
        <w:rPr>
          <w:sz w:val="24"/>
          <w:szCs w:val="24"/>
        </w:rPr>
        <w:t xml:space="preserve"> k akceptaci návrhu na uzavření Kupní smlouvy může odběratel dobu dodání prodloužit.</w:t>
      </w:r>
    </w:p>
    <w:p w:rsidR="00C965F0" w:rsidRDefault="00C965F0">
      <w:pPr>
        <w:pStyle w:val="PODPOMLCKA"/>
        <w:numPr>
          <w:ilvl w:val="0"/>
          <w:numId w:val="6"/>
        </w:numPr>
        <w:ind w:firstLine="0"/>
        <w:rPr>
          <w:sz w:val="24"/>
          <w:szCs w:val="24"/>
        </w:rPr>
      </w:pPr>
      <w:r w:rsidRPr="008B02DB">
        <w:rPr>
          <w:sz w:val="24"/>
          <w:szCs w:val="24"/>
        </w:rPr>
        <w:t>V případě plnění po částech dle předchozího odstavce se sjednává, že minimální množství jednotlivých závozů je 2000 litrů s tolerancí +/- 5 (pět) %.</w:t>
      </w:r>
      <w:r w:rsidR="00F27C73" w:rsidRPr="008B02DB">
        <w:rPr>
          <w:sz w:val="24"/>
          <w:szCs w:val="24"/>
        </w:rPr>
        <w:t xml:space="preserve"> Pokud technologické zařízení závozového místa neumožňuje závoz minimálně 2000 litrů, bude minimální objem 1000 litrů na jeden závoz.</w:t>
      </w:r>
      <w:r w:rsidRPr="008B02DB">
        <w:rPr>
          <w:sz w:val="24"/>
          <w:szCs w:val="24"/>
        </w:rPr>
        <w:t xml:space="preserve"> Dodávka smluveného množství zboží se </w:t>
      </w:r>
      <w:r w:rsidR="00F27C73" w:rsidRPr="008B02DB">
        <w:rPr>
          <w:sz w:val="24"/>
          <w:szCs w:val="24"/>
        </w:rPr>
        <w:t>u</w:t>
      </w:r>
      <w:r w:rsidRPr="008B02DB">
        <w:rPr>
          <w:sz w:val="24"/>
          <w:szCs w:val="24"/>
        </w:rPr>
        <w:t>skuteční po částech s tím, že dílčí závozy, jejichž součet nepřesáhne celkově množství sjednané v </w:t>
      </w:r>
      <w:r w:rsidR="001D15F2" w:rsidRPr="008B02DB">
        <w:rPr>
          <w:sz w:val="24"/>
          <w:szCs w:val="24"/>
        </w:rPr>
        <w:t>K</w:t>
      </w:r>
      <w:r w:rsidRPr="008B02DB">
        <w:rPr>
          <w:sz w:val="24"/>
          <w:szCs w:val="24"/>
        </w:rPr>
        <w:t>upní smlouvě, je odběratel povinen objednávat elektronicky zasláním</w:t>
      </w:r>
      <w:r w:rsidR="00DD667B" w:rsidRPr="008B02DB">
        <w:rPr>
          <w:sz w:val="24"/>
          <w:szCs w:val="24"/>
        </w:rPr>
        <w:t xml:space="preserve"> objednávky</w:t>
      </w:r>
      <w:r w:rsidR="00322101" w:rsidRPr="008B02DB">
        <w:rPr>
          <w:sz w:val="24"/>
          <w:szCs w:val="24"/>
        </w:rPr>
        <w:t xml:space="preserve">, jejíž vzor tvoří přílohu č. 1 této kupní smlouvy, na adresu elektronické pošty dodavatele: </w:t>
      </w:r>
      <w:hyperlink r:id="rId9" w:history="1">
        <w:r w:rsidR="00322101" w:rsidRPr="008B02DB">
          <w:rPr>
            <w:rStyle w:val="Hypertextovodkaz"/>
            <w:sz w:val="24"/>
            <w:szCs w:val="24"/>
          </w:rPr>
          <w:t>orders@unipetrol.cz</w:t>
        </w:r>
      </w:hyperlink>
      <w:r w:rsidR="00322101" w:rsidRPr="008B02DB">
        <w:rPr>
          <w:sz w:val="24"/>
          <w:szCs w:val="24"/>
        </w:rPr>
        <w:t xml:space="preserve"> </w:t>
      </w:r>
      <w:r w:rsidR="00322101" w:rsidRPr="008B02DB">
        <w:rPr>
          <w:i/>
          <w:sz w:val="24"/>
          <w:szCs w:val="24"/>
        </w:rPr>
        <w:t xml:space="preserve">(pozn.: v případě, že bude oslovován dodavatel, který se v zadávacím řízení na uzavření rámcové dohody umístil první v pořadí) </w:t>
      </w:r>
      <w:r w:rsidRPr="008B02DB">
        <w:rPr>
          <w:sz w:val="24"/>
          <w:szCs w:val="24"/>
        </w:rPr>
        <w:t>v pracovní den do 10 hod se specifikací technických požadavků na autocisternu pro jednotlivá místa plnění a uvedením délky časového období dodávek. Lhůty pro splnění povinnosti dodat smluvené zboží uvedené v předchozím odstavci se v případě dílčích závozů uplatní totožně s tím, že počínají běžet ode dne doručení elektronické objednávky na shora uvedenou adresu elektronické pošty dodavatele.</w:t>
      </w:r>
    </w:p>
    <w:p w:rsidR="00C965F0" w:rsidRPr="004C077C" w:rsidRDefault="00C965F0" w:rsidP="00C965F0">
      <w:pPr>
        <w:pStyle w:val="PODPOMLCKA"/>
        <w:numPr>
          <w:ilvl w:val="0"/>
          <w:numId w:val="6"/>
        </w:numPr>
        <w:tabs>
          <w:tab w:val="left" w:pos="1068"/>
        </w:tabs>
        <w:rPr>
          <w:sz w:val="24"/>
          <w:szCs w:val="24"/>
        </w:rPr>
      </w:pPr>
      <w:r w:rsidRPr="004C077C">
        <w:rPr>
          <w:sz w:val="24"/>
          <w:szCs w:val="24"/>
        </w:rPr>
        <w:t xml:space="preserve">Místo plnění, objem a termíny dodání: 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5"/>
        <w:gridCol w:w="1134"/>
        <w:gridCol w:w="2835"/>
      </w:tblGrid>
      <w:tr w:rsidR="00C965F0" w:rsidRPr="00BA71BE" w:rsidTr="00D608F0">
        <w:tc>
          <w:tcPr>
            <w:tcW w:w="3119" w:type="dxa"/>
            <w:shd w:val="clear" w:color="auto" w:fill="auto"/>
            <w:vAlign w:val="center"/>
          </w:tcPr>
          <w:p w:rsidR="00C965F0" w:rsidRPr="004420D2" w:rsidRDefault="00DF450F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Místo plnění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5F0" w:rsidRPr="004420D2" w:rsidRDefault="00D608F0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O</w:t>
            </w:r>
            <w:r w:rsidR="00DF450F" w:rsidRPr="004420D2">
              <w:rPr>
                <w:iCs/>
                <w:sz w:val="24"/>
                <w:szCs w:val="24"/>
              </w:rPr>
              <w:t>bjem</w:t>
            </w:r>
            <w:r>
              <w:rPr>
                <w:iCs/>
                <w:sz w:val="24"/>
                <w:szCs w:val="24"/>
              </w:rPr>
              <w:t xml:space="preserve"> (l)</w:t>
            </w:r>
          </w:p>
        </w:tc>
        <w:tc>
          <w:tcPr>
            <w:tcW w:w="1134" w:type="dxa"/>
            <w:vAlign w:val="center"/>
          </w:tcPr>
          <w:p w:rsidR="00C965F0" w:rsidRPr="004420D2" w:rsidRDefault="00DF450F" w:rsidP="004420D2">
            <w:pPr>
              <w:pStyle w:val="PODPOMLCKA"/>
              <w:ind w:left="0" w:firstLine="0"/>
              <w:jc w:val="left"/>
              <w:rPr>
                <w:iCs/>
                <w:sz w:val="22"/>
                <w:szCs w:val="24"/>
              </w:rPr>
            </w:pPr>
            <w:r w:rsidRPr="004420D2">
              <w:rPr>
                <w:iCs/>
                <w:sz w:val="22"/>
                <w:szCs w:val="24"/>
              </w:rPr>
              <w:t>termín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5F0" w:rsidRPr="004420D2" w:rsidRDefault="00DF450F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kontakt</w:t>
            </w:r>
          </w:p>
        </w:tc>
      </w:tr>
      <w:tr w:rsidR="00DF450F" w:rsidRPr="00BA71BE" w:rsidTr="00D608F0">
        <w:tc>
          <w:tcPr>
            <w:tcW w:w="3119" w:type="dxa"/>
            <w:shd w:val="clear" w:color="auto" w:fill="auto"/>
            <w:vAlign w:val="center"/>
          </w:tcPr>
          <w:p w:rsidR="004420D2" w:rsidRPr="004420D2" w:rsidRDefault="00DF450F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PS Havlíčkův Brod, Humpolecká 3606,</w:t>
            </w:r>
          </w:p>
          <w:p w:rsidR="00DF450F" w:rsidRPr="004420D2" w:rsidRDefault="00DF450F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  <w:highlight w:val="yellow"/>
              </w:rPr>
            </w:pPr>
            <w:r w:rsidRPr="004420D2">
              <w:rPr>
                <w:iCs/>
                <w:sz w:val="24"/>
                <w:szCs w:val="24"/>
              </w:rPr>
              <w:t>580 01 Havlíčkův Brod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50F" w:rsidRPr="004420D2" w:rsidRDefault="00ED4B9F" w:rsidP="004420D2">
            <w:pPr>
              <w:pStyle w:val="PODPOMLCKA"/>
              <w:ind w:left="0"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  <w:r w:rsidR="00D608F0">
              <w:rPr>
                <w:iCs/>
                <w:sz w:val="24"/>
                <w:szCs w:val="24"/>
              </w:rPr>
              <w:t> </w:t>
            </w:r>
            <w:r w:rsidR="008B02D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50F" w:rsidRPr="004420D2" w:rsidRDefault="00DF450F" w:rsidP="004420D2">
            <w:pPr>
              <w:pStyle w:val="PODPOMLCKA"/>
              <w:ind w:left="0" w:firstLine="0"/>
              <w:jc w:val="center"/>
              <w:rPr>
                <w:iCs/>
                <w:sz w:val="22"/>
                <w:szCs w:val="24"/>
              </w:rPr>
            </w:pPr>
            <w:r w:rsidRPr="004420D2">
              <w:rPr>
                <w:iCs/>
                <w:sz w:val="22"/>
                <w:szCs w:val="24"/>
              </w:rPr>
              <w:t>dle čl. IV.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450F" w:rsidRPr="004420D2" w:rsidRDefault="00E1656D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XXXX</w:t>
            </w:r>
          </w:p>
        </w:tc>
      </w:tr>
      <w:tr w:rsidR="00DF450F" w:rsidRPr="00BA71BE" w:rsidTr="00D608F0">
        <w:tc>
          <w:tcPr>
            <w:tcW w:w="3119" w:type="dxa"/>
            <w:shd w:val="clear" w:color="auto" w:fill="auto"/>
            <w:vAlign w:val="center"/>
          </w:tcPr>
          <w:p w:rsidR="004420D2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PS Jihlava,</w:t>
            </w:r>
          </w:p>
          <w:p w:rsidR="004420D2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Sokolovská 2,</w:t>
            </w:r>
          </w:p>
          <w:p w:rsidR="00DF450F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  <w:highlight w:val="yellow"/>
              </w:rPr>
            </w:pPr>
            <w:r w:rsidRPr="004420D2">
              <w:rPr>
                <w:iCs/>
                <w:sz w:val="24"/>
                <w:szCs w:val="24"/>
              </w:rPr>
              <w:t>586 01 Jihlava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50F" w:rsidRPr="004420D2" w:rsidRDefault="00071F38" w:rsidP="004420D2">
            <w:pPr>
              <w:pStyle w:val="PODPOMLCKA"/>
              <w:ind w:left="0" w:firstLine="0"/>
              <w:jc w:val="center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15 000</w:t>
            </w:r>
          </w:p>
        </w:tc>
        <w:tc>
          <w:tcPr>
            <w:tcW w:w="1134" w:type="dxa"/>
            <w:vAlign w:val="center"/>
          </w:tcPr>
          <w:p w:rsidR="00DF450F" w:rsidRPr="004420D2" w:rsidRDefault="00071F38" w:rsidP="004420D2">
            <w:pPr>
              <w:pStyle w:val="PODPOMLCKA"/>
              <w:ind w:left="0" w:firstLine="0"/>
              <w:jc w:val="center"/>
              <w:rPr>
                <w:iCs/>
                <w:sz w:val="22"/>
                <w:szCs w:val="24"/>
              </w:rPr>
            </w:pPr>
            <w:r w:rsidRPr="004420D2">
              <w:rPr>
                <w:iCs/>
                <w:sz w:val="22"/>
                <w:szCs w:val="24"/>
              </w:rPr>
              <w:t>dle čl. IV.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450F" w:rsidRPr="004420D2" w:rsidRDefault="00E1656D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XXXX</w:t>
            </w:r>
          </w:p>
        </w:tc>
      </w:tr>
      <w:tr w:rsidR="00DF450F" w:rsidRPr="00BA71BE" w:rsidTr="00D608F0">
        <w:tc>
          <w:tcPr>
            <w:tcW w:w="3119" w:type="dxa"/>
            <w:shd w:val="clear" w:color="auto" w:fill="auto"/>
            <w:vAlign w:val="center"/>
          </w:tcPr>
          <w:p w:rsidR="00DF450F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  <w:highlight w:val="yellow"/>
              </w:rPr>
            </w:pPr>
            <w:r w:rsidRPr="004420D2">
              <w:rPr>
                <w:iCs/>
                <w:sz w:val="24"/>
                <w:szCs w:val="24"/>
              </w:rPr>
              <w:t>PS Pelhřimov,</w:t>
            </w:r>
            <w:r w:rsidR="004420D2" w:rsidRPr="004420D2">
              <w:rPr>
                <w:iCs/>
                <w:sz w:val="24"/>
                <w:szCs w:val="24"/>
              </w:rPr>
              <w:t xml:space="preserve"> </w:t>
            </w:r>
            <w:r w:rsidRPr="004420D2">
              <w:rPr>
                <w:iCs/>
                <w:sz w:val="24"/>
                <w:szCs w:val="24"/>
              </w:rPr>
              <w:t>Požárnická 1240, 393 01 Pelhřimov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50F" w:rsidRPr="004420D2" w:rsidRDefault="00ED4B9F" w:rsidP="004420D2">
            <w:pPr>
              <w:pStyle w:val="PODPOMLCKA"/>
              <w:ind w:left="0"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="00071F38" w:rsidRPr="004420D2">
              <w:rPr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DF450F" w:rsidRPr="004420D2" w:rsidRDefault="00071F38" w:rsidP="004420D2">
            <w:pPr>
              <w:pStyle w:val="PODPOMLCKA"/>
              <w:ind w:left="0" w:firstLine="0"/>
              <w:jc w:val="center"/>
              <w:rPr>
                <w:iCs/>
                <w:sz w:val="22"/>
                <w:szCs w:val="24"/>
              </w:rPr>
            </w:pPr>
            <w:r w:rsidRPr="004420D2">
              <w:rPr>
                <w:iCs/>
                <w:sz w:val="22"/>
                <w:szCs w:val="24"/>
              </w:rPr>
              <w:t>dle čl. IV.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450F" w:rsidRPr="004420D2" w:rsidRDefault="00E1656D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XXXX</w:t>
            </w:r>
          </w:p>
        </w:tc>
      </w:tr>
      <w:tr w:rsidR="00071F38" w:rsidRPr="00BA71BE" w:rsidTr="00D608F0">
        <w:tc>
          <w:tcPr>
            <w:tcW w:w="3119" w:type="dxa"/>
            <w:shd w:val="clear" w:color="auto" w:fill="auto"/>
            <w:vAlign w:val="center"/>
          </w:tcPr>
          <w:p w:rsidR="00071F38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  <w:highlight w:val="yellow"/>
              </w:rPr>
            </w:pPr>
            <w:r w:rsidRPr="004420D2">
              <w:rPr>
                <w:iCs/>
                <w:sz w:val="24"/>
                <w:szCs w:val="24"/>
              </w:rPr>
              <w:t>PS Kamenice nad Lipou, Masarykova 900, 394 70 Kamenice nad Lipou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F38" w:rsidRPr="004420D2" w:rsidRDefault="00ED4B9F" w:rsidP="004420D2">
            <w:pPr>
              <w:pStyle w:val="PODPOMLCKA"/>
              <w:ind w:left="0"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  <w:r w:rsidR="00071F38" w:rsidRPr="004420D2">
              <w:rPr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071F38" w:rsidRPr="004420D2" w:rsidRDefault="00071F38" w:rsidP="004420D2">
            <w:pPr>
              <w:pStyle w:val="PODPOMLCKA"/>
              <w:ind w:left="0" w:firstLine="0"/>
              <w:jc w:val="center"/>
              <w:rPr>
                <w:iCs/>
                <w:sz w:val="22"/>
                <w:szCs w:val="24"/>
              </w:rPr>
            </w:pPr>
            <w:r w:rsidRPr="004420D2">
              <w:rPr>
                <w:iCs/>
                <w:sz w:val="22"/>
                <w:szCs w:val="24"/>
              </w:rPr>
              <w:t>dle čl. IV.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F38" w:rsidRPr="004420D2" w:rsidRDefault="00E1656D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XXXX</w:t>
            </w:r>
          </w:p>
        </w:tc>
      </w:tr>
      <w:tr w:rsidR="00071F38" w:rsidRPr="00BA71BE" w:rsidTr="00D608F0">
        <w:tc>
          <w:tcPr>
            <w:tcW w:w="3119" w:type="dxa"/>
            <w:shd w:val="clear" w:color="auto" w:fill="auto"/>
            <w:vAlign w:val="center"/>
          </w:tcPr>
          <w:p w:rsidR="004420D2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PS Třebíč,</w:t>
            </w:r>
          </w:p>
          <w:p w:rsidR="004420D2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Žďárského 180,</w:t>
            </w:r>
          </w:p>
          <w:p w:rsidR="00071F38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  <w:highlight w:val="yellow"/>
              </w:rPr>
            </w:pPr>
            <w:r w:rsidRPr="004420D2">
              <w:rPr>
                <w:iCs/>
                <w:sz w:val="24"/>
                <w:szCs w:val="24"/>
              </w:rPr>
              <w:t>674 01 Kožichovice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F38" w:rsidRPr="004420D2" w:rsidRDefault="00ED4B9F" w:rsidP="004420D2">
            <w:pPr>
              <w:pStyle w:val="PODPOMLCKA"/>
              <w:ind w:left="0"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071F38" w:rsidRPr="004420D2">
              <w:rPr>
                <w:iCs/>
                <w:sz w:val="24"/>
                <w:szCs w:val="24"/>
              </w:rPr>
              <w:t>0 000</w:t>
            </w:r>
          </w:p>
        </w:tc>
        <w:tc>
          <w:tcPr>
            <w:tcW w:w="1134" w:type="dxa"/>
            <w:vAlign w:val="center"/>
          </w:tcPr>
          <w:p w:rsidR="00071F38" w:rsidRPr="004420D2" w:rsidRDefault="00071F38" w:rsidP="004420D2">
            <w:pPr>
              <w:pStyle w:val="PODPOMLCKA"/>
              <w:ind w:left="0" w:firstLine="0"/>
              <w:jc w:val="center"/>
              <w:rPr>
                <w:iCs/>
                <w:sz w:val="22"/>
                <w:szCs w:val="24"/>
              </w:rPr>
            </w:pPr>
            <w:r w:rsidRPr="004420D2">
              <w:rPr>
                <w:iCs/>
                <w:sz w:val="22"/>
                <w:szCs w:val="24"/>
              </w:rPr>
              <w:t>dle čl. IV.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F38" w:rsidRPr="004420D2" w:rsidRDefault="00E1656D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XXXX</w:t>
            </w:r>
          </w:p>
        </w:tc>
      </w:tr>
      <w:tr w:rsidR="00071F38" w:rsidRPr="00BA71BE" w:rsidTr="00D608F0">
        <w:tc>
          <w:tcPr>
            <w:tcW w:w="3119" w:type="dxa"/>
            <w:shd w:val="clear" w:color="auto" w:fill="auto"/>
            <w:vAlign w:val="center"/>
          </w:tcPr>
          <w:p w:rsidR="004420D2" w:rsidRPr="004420D2" w:rsidRDefault="00071F38" w:rsidP="004420D2">
            <w:pPr>
              <w:jc w:val="left"/>
              <w:rPr>
                <w:iCs/>
              </w:rPr>
            </w:pPr>
            <w:r w:rsidRPr="004420D2">
              <w:rPr>
                <w:iCs/>
              </w:rPr>
              <w:t>PS Moravské Budějovice, Jemnická 1692,</w:t>
            </w:r>
          </w:p>
          <w:p w:rsidR="00071F38" w:rsidRPr="004420D2" w:rsidRDefault="00071F38" w:rsidP="004420D2">
            <w:pPr>
              <w:jc w:val="left"/>
              <w:rPr>
                <w:iCs/>
              </w:rPr>
            </w:pPr>
            <w:r w:rsidRPr="004420D2">
              <w:rPr>
                <w:iCs/>
              </w:rPr>
              <w:t>676 02 Moravské Budějovice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F38" w:rsidRPr="004420D2" w:rsidRDefault="00ED4B9F" w:rsidP="004420D2">
            <w:pPr>
              <w:pStyle w:val="PODPOMLCKA"/>
              <w:ind w:left="0"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8B02DB">
              <w:rPr>
                <w:iCs/>
                <w:sz w:val="24"/>
                <w:szCs w:val="24"/>
              </w:rPr>
              <w:t>0</w:t>
            </w:r>
            <w:r w:rsidR="00071F38" w:rsidRPr="004420D2">
              <w:rPr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071F38" w:rsidRPr="004420D2" w:rsidRDefault="00071F38" w:rsidP="004420D2">
            <w:pPr>
              <w:pStyle w:val="PODPOMLCKA"/>
              <w:ind w:left="0" w:firstLine="0"/>
              <w:jc w:val="center"/>
              <w:rPr>
                <w:iCs/>
                <w:sz w:val="22"/>
                <w:szCs w:val="24"/>
              </w:rPr>
            </w:pPr>
            <w:r w:rsidRPr="004420D2">
              <w:rPr>
                <w:iCs/>
                <w:sz w:val="22"/>
                <w:szCs w:val="24"/>
              </w:rPr>
              <w:t>dle čl. IV.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F38" w:rsidRPr="004420D2" w:rsidRDefault="00E1656D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XXXX</w:t>
            </w:r>
          </w:p>
        </w:tc>
      </w:tr>
      <w:tr w:rsidR="00071F38" w:rsidRPr="00BA71BE" w:rsidTr="00D608F0">
        <w:tc>
          <w:tcPr>
            <w:tcW w:w="3119" w:type="dxa"/>
            <w:shd w:val="clear" w:color="auto" w:fill="auto"/>
            <w:vAlign w:val="center"/>
          </w:tcPr>
          <w:p w:rsidR="004420D2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PS Žďár nad Sázavou,</w:t>
            </w:r>
          </w:p>
          <w:p w:rsidR="004420D2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Jamská 4,</w:t>
            </w:r>
          </w:p>
          <w:p w:rsidR="00071F38" w:rsidRPr="004420D2" w:rsidRDefault="00071F38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 w:rsidRPr="004420D2">
              <w:rPr>
                <w:iCs/>
                <w:sz w:val="24"/>
                <w:szCs w:val="24"/>
              </w:rPr>
              <w:t>591 01 Žďár nad Sázavou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F38" w:rsidRPr="004420D2" w:rsidRDefault="00ED4B9F" w:rsidP="004420D2">
            <w:pPr>
              <w:pStyle w:val="PODPOMLCKA"/>
              <w:ind w:left="0"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8B02DB">
              <w:rPr>
                <w:iCs/>
                <w:sz w:val="24"/>
                <w:szCs w:val="24"/>
              </w:rPr>
              <w:t>0</w:t>
            </w:r>
            <w:r w:rsidR="00071F38" w:rsidRPr="004420D2">
              <w:rPr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071F38" w:rsidRPr="004420D2" w:rsidRDefault="00071F38" w:rsidP="004420D2">
            <w:pPr>
              <w:pStyle w:val="PODPOMLCKA"/>
              <w:ind w:left="0" w:firstLine="0"/>
              <w:jc w:val="center"/>
              <w:rPr>
                <w:iCs/>
                <w:sz w:val="22"/>
                <w:szCs w:val="24"/>
              </w:rPr>
            </w:pPr>
            <w:r w:rsidRPr="004420D2">
              <w:rPr>
                <w:iCs/>
                <w:sz w:val="22"/>
                <w:szCs w:val="24"/>
              </w:rPr>
              <w:t>dle čl. IV.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1F38" w:rsidRPr="004420D2" w:rsidRDefault="00E1656D" w:rsidP="004420D2">
            <w:pPr>
              <w:pStyle w:val="PODPOMLCKA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XXXX</w:t>
            </w:r>
          </w:p>
        </w:tc>
      </w:tr>
    </w:tbl>
    <w:p w:rsidR="0026350D" w:rsidRPr="00143ECF" w:rsidRDefault="0026350D" w:rsidP="00460BE3">
      <w:pPr>
        <w:pStyle w:val="NADPISCENTR"/>
        <w:rPr>
          <w:sz w:val="24"/>
          <w:szCs w:val="24"/>
        </w:rPr>
      </w:pPr>
      <w:r w:rsidRPr="00143ECF">
        <w:rPr>
          <w:sz w:val="24"/>
          <w:szCs w:val="24"/>
        </w:rPr>
        <w:lastRenderedPageBreak/>
        <w:t>V.</w:t>
      </w:r>
    </w:p>
    <w:p w:rsidR="0026350D" w:rsidRPr="00143ECF" w:rsidRDefault="0026350D" w:rsidP="00460BE3">
      <w:pPr>
        <w:pStyle w:val="NADPISCENTR"/>
        <w:spacing w:before="60" w:after="120"/>
        <w:rPr>
          <w:sz w:val="24"/>
          <w:szCs w:val="24"/>
        </w:rPr>
      </w:pPr>
      <w:r w:rsidRPr="00143ECF">
        <w:rPr>
          <w:sz w:val="24"/>
          <w:szCs w:val="24"/>
        </w:rPr>
        <w:t>Všeobecné dodací podmínky</w:t>
      </w:r>
    </w:p>
    <w:p w:rsidR="0026350D" w:rsidRDefault="0026350D" w:rsidP="004803CE">
      <w:pPr>
        <w:pStyle w:val="PODPOMLCKA"/>
        <w:tabs>
          <w:tab w:val="left" w:pos="1474"/>
        </w:tabs>
        <w:ind w:left="1134" w:firstLine="0"/>
        <w:rPr>
          <w:sz w:val="24"/>
          <w:szCs w:val="24"/>
        </w:rPr>
      </w:pPr>
      <w:r w:rsidRPr="00143ECF">
        <w:rPr>
          <w:sz w:val="24"/>
          <w:szCs w:val="24"/>
        </w:rPr>
        <w:t>Kupující nabývá vlastnictví k</w:t>
      </w:r>
      <w:r w:rsidR="00F37A52" w:rsidRPr="00143ECF">
        <w:rPr>
          <w:sz w:val="24"/>
          <w:szCs w:val="24"/>
        </w:rPr>
        <w:t> předmětu plnění</w:t>
      </w:r>
      <w:r w:rsidRPr="00143ECF">
        <w:rPr>
          <w:sz w:val="24"/>
          <w:szCs w:val="24"/>
        </w:rPr>
        <w:t xml:space="preserve"> jeho</w:t>
      </w:r>
      <w:r w:rsidR="00C7692D" w:rsidRPr="00143ECF">
        <w:rPr>
          <w:sz w:val="24"/>
          <w:szCs w:val="24"/>
        </w:rPr>
        <w:t xml:space="preserve"> převzetím od dopravce v</w:t>
      </w:r>
      <w:r w:rsidR="00AB6E69" w:rsidRPr="00143ECF">
        <w:rPr>
          <w:sz w:val="24"/>
          <w:szCs w:val="24"/>
        </w:rPr>
        <w:t xml:space="preserve"> </w:t>
      </w:r>
      <w:r w:rsidR="00C7692D" w:rsidRPr="00143ECF">
        <w:rPr>
          <w:sz w:val="24"/>
          <w:szCs w:val="24"/>
        </w:rPr>
        <w:t xml:space="preserve">místě </w:t>
      </w:r>
      <w:r w:rsidRPr="00143ECF">
        <w:rPr>
          <w:sz w:val="24"/>
          <w:szCs w:val="24"/>
        </w:rPr>
        <w:t>plnění.</w:t>
      </w:r>
    </w:p>
    <w:p w:rsidR="003533C8" w:rsidRPr="00143ECF" w:rsidRDefault="003533C8" w:rsidP="004803CE">
      <w:pPr>
        <w:pStyle w:val="PODPOMLCKA"/>
        <w:tabs>
          <w:tab w:val="left" w:pos="1474"/>
        </w:tabs>
        <w:ind w:left="1134" w:firstLine="0"/>
        <w:rPr>
          <w:sz w:val="24"/>
          <w:szCs w:val="24"/>
        </w:rPr>
      </w:pPr>
    </w:p>
    <w:p w:rsidR="0026350D" w:rsidRPr="00143ECF" w:rsidRDefault="0026350D" w:rsidP="00460BE3">
      <w:pPr>
        <w:pStyle w:val="1"/>
        <w:spacing w:before="120" w:after="0"/>
        <w:jc w:val="center"/>
        <w:rPr>
          <w:b/>
          <w:bCs/>
          <w:sz w:val="24"/>
          <w:szCs w:val="24"/>
        </w:rPr>
      </w:pPr>
      <w:r w:rsidRPr="00143ECF">
        <w:rPr>
          <w:b/>
          <w:bCs/>
          <w:sz w:val="24"/>
          <w:szCs w:val="24"/>
        </w:rPr>
        <w:t>VI.</w:t>
      </w:r>
    </w:p>
    <w:p w:rsidR="00FF4989" w:rsidRPr="00143ECF" w:rsidRDefault="00CF6318" w:rsidP="00460BE3">
      <w:pPr>
        <w:pStyle w:val="Zkladntext"/>
        <w:spacing w:before="120" w:after="0"/>
        <w:ind w:left="425"/>
        <w:jc w:val="center"/>
      </w:pPr>
      <w:r w:rsidRPr="00143ECF">
        <w:rPr>
          <w:b/>
          <w:bCs/>
        </w:rPr>
        <w:t>Technické</w:t>
      </w:r>
      <w:r w:rsidR="0026350D" w:rsidRPr="00143ECF">
        <w:rPr>
          <w:b/>
          <w:bCs/>
        </w:rPr>
        <w:t xml:space="preserve"> podmínky</w:t>
      </w:r>
    </w:p>
    <w:p w:rsidR="00534791" w:rsidRPr="00143ECF" w:rsidRDefault="00534791" w:rsidP="00165698">
      <w:pPr>
        <w:pStyle w:val="PODPOMLCKA"/>
        <w:numPr>
          <w:ilvl w:val="0"/>
          <w:numId w:val="13"/>
        </w:numPr>
        <w:rPr>
          <w:sz w:val="24"/>
          <w:szCs w:val="24"/>
        </w:rPr>
      </w:pPr>
      <w:r w:rsidRPr="00143ECF">
        <w:rPr>
          <w:sz w:val="24"/>
          <w:szCs w:val="24"/>
        </w:rPr>
        <w:t>Kupující</w:t>
      </w:r>
      <w:r w:rsidR="00FF4989" w:rsidRPr="00143ECF">
        <w:rPr>
          <w:sz w:val="24"/>
          <w:szCs w:val="24"/>
        </w:rPr>
        <w:t xml:space="preserve"> požaduje dod</w:t>
      </w:r>
      <w:r w:rsidR="00FF1E96" w:rsidRPr="00143ECF">
        <w:rPr>
          <w:sz w:val="24"/>
          <w:szCs w:val="24"/>
        </w:rPr>
        <w:t xml:space="preserve">ržování podmínek stanovených v </w:t>
      </w:r>
      <w:r w:rsidR="00FF4989" w:rsidRPr="00143ECF">
        <w:rPr>
          <w:sz w:val="24"/>
          <w:szCs w:val="24"/>
        </w:rPr>
        <w:t>dohodě ADR o přepravě nebezpečných věcí přepravcem pohonných hmot.</w:t>
      </w:r>
    </w:p>
    <w:p w:rsidR="00534791" w:rsidRPr="00143ECF" w:rsidRDefault="00534791" w:rsidP="00FF4989">
      <w:pPr>
        <w:pStyle w:val="PODPOMLCKA"/>
        <w:numPr>
          <w:ilvl w:val="0"/>
          <w:numId w:val="13"/>
        </w:numPr>
        <w:rPr>
          <w:sz w:val="24"/>
          <w:szCs w:val="24"/>
        </w:rPr>
      </w:pPr>
      <w:r w:rsidRPr="00143ECF">
        <w:rPr>
          <w:sz w:val="24"/>
          <w:szCs w:val="24"/>
        </w:rPr>
        <w:t xml:space="preserve">Kupující </w:t>
      </w:r>
      <w:r w:rsidR="00FF4989" w:rsidRPr="00143ECF">
        <w:rPr>
          <w:sz w:val="24"/>
          <w:szCs w:val="24"/>
        </w:rPr>
        <w:t>požaduje jako záruk</w:t>
      </w:r>
      <w:r w:rsidR="00FF1E96" w:rsidRPr="00143ECF">
        <w:rPr>
          <w:sz w:val="24"/>
          <w:szCs w:val="24"/>
        </w:rPr>
        <w:t>u kvality dodávaných hmot, aby dodavatel</w:t>
      </w:r>
      <w:r w:rsidR="00FF4989" w:rsidRPr="00143ECF">
        <w:rPr>
          <w:sz w:val="24"/>
          <w:szCs w:val="24"/>
        </w:rPr>
        <w:t xml:space="preserve"> předložil při každé dílčí dodávce atest kvality pohonných hmot.</w:t>
      </w:r>
    </w:p>
    <w:p w:rsidR="00E85836" w:rsidRPr="00143ECF" w:rsidRDefault="00FF4989" w:rsidP="00482D16">
      <w:pPr>
        <w:pStyle w:val="PODPOMLCKA"/>
        <w:numPr>
          <w:ilvl w:val="0"/>
          <w:numId w:val="13"/>
        </w:numPr>
        <w:rPr>
          <w:sz w:val="24"/>
          <w:szCs w:val="24"/>
        </w:rPr>
      </w:pPr>
      <w:r w:rsidRPr="00143ECF">
        <w:rPr>
          <w:sz w:val="24"/>
          <w:szCs w:val="24"/>
        </w:rPr>
        <w:t xml:space="preserve">Úbytek pohonných hmot v průběhu přepravy je </w:t>
      </w:r>
      <w:r w:rsidR="00E85836" w:rsidRPr="00143ECF">
        <w:rPr>
          <w:sz w:val="24"/>
          <w:szCs w:val="24"/>
        </w:rPr>
        <w:t>řešen vyhláškou č. 237/2005 Sb., kterou se stanoví výše technicky zdůvodněných ztrát při dopravě a skladování minerálních olejů, ve znění pozdějších předpisů</w:t>
      </w:r>
      <w:r w:rsidRPr="00143ECF">
        <w:rPr>
          <w:sz w:val="24"/>
          <w:szCs w:val="24"/>
        </w:rPr>
        <w:t>.</w:t>
      </w:r>
    </w:p>
    <w:p w:rsidR="00901180" w:rsidRDefault="00FF4989" w:rsidP="00090986">
      <w:pPr>
        <w:pStyle w:val="PODPOMLCKA"/>
        <w:numPr>
          <w:ilvl w:val="0"/>
          <w:numId w:val="13"/>
        </w:numPr>
        <w:tabs>
          <w:tab w:val="left" w:pos="1068"/>
        </w:tabs>
        <w:rPr>
          <w:sz w:val="24"/>
          <w:szCs w:val="24"/>
        </w:rPr>
      </w:pPr>
      <w:r w:rsidRPr="00143ECF">
        <w:rPr>
          <w:sz w:val="24"/>
          <w:szCs w:val="24"/>
        </w:rPr>
        <w:t>Vozidla (cisterny) musí být vybavena zařízením s tiskárnou na přepočet litrů stočených na litry při 15° C. Kupující uhradí pouze odebrané litry při 15° C.</w:t>
      </w:r>
    </w:p>
    <w:p w:rsidR="00A33088" w:rsidRDefault="00A33088" w:rsidP="00AB6E69">
      <w:pPr>
        <w:pStyle w:val="PODPOMLCKA"/>
        <w:tabs>
          <w:tab w:val="left" w:pos="1068"/>
        </w:tabs>
        <w:ind w:left="4395" w:hanging="3687"/>
        <w:jc w:val="center"/>
        <w:rPr>
          <w:b/>
          <w:sz w:val="24"/>
          <w:szCs w:val="24"/>
        </w:rPr>
      </w:pPr>
    </w:p>
    <w:p w:rsidR="003533C8" w:rsidRDefault="003533C8" w:rsidP="00AB6E69">
      <w:pPr>
        <w:pStyle w:val="PODPOMLCKA"/>
        <w:tabs>
          <w:tab w:val="left" w:pos="1068"/>
        </w:tabs>
        <w:ind w:left="4395" w:hanging="3687"/>
        <w:jc w:val="center"/>
        <w:rPr>
          <w:b/>
          <w:sz w:val="24"/>
          <w:szCs w:val="24"/>
        </w:rPr>
      </w:pPr>
    </w:p>
    <w:p w:rsidR="00AB6E69" w:rsidRPr="00143ECF" w:rsidRDefault="00460BE3" w:rsidP="00AB6E69">
      <w:pPr>
        <w:pStyle w:val="PODPOMLCKA"/>
        <w:tabs>
          <w:tab w:val="left" w:pos="1068"/>
        </w:tabs>
        <w:ind w:left="4395" w:hanging="3687"/>
        <w:jc w:val="center"/>
        <w:rPr>
          <w:sz w:val="24"/>
          <w:szCs w:val="24"/>
        </w:rPr>
      </w:pPr>
      <w:r w:rsidRPr="00143ECF">
        <w:rPr>
          <w:b/>
          <w:sz w:val="24"/>
          <w:szCs w:val="24"/>
        </w:rPr>
        <w:t>VII.</w:t>
      </w:r>
    </w:p>
    <w:p w:rsidR="009A1612" w:rsidRPr="00143ECF" w:rsidRDefault="00460BE3" w:rsidP="00AB6E69">
      <w:pPr>
        <w:pStyle w:val="PODPOMLCKA"/>
        <w:tabs>
          <w:tab w:val="left" w:pos="1068"/>
        </w:tabs>
        <w:ind w:left="4395" w:hanging="3687"/>
        <w:jc w:val="center"/>
        <w:rPr>
          <w:sz w:val="24"/>
          <w:szCs w:val="24"/>
        </w:rPr>
      </w:pPr>
      <w:r w:rsidRPr="00143ECF">
        <w:rPr>
          <w:b/>
          <w:sz w:val="24"/>
          <w:szCs w:val="24"/>
        </w:rPr>
        <w:t>Platební podmínky</w:t>
      </w:r>
    </w:p>
    <w:p w:rsidR="00870F6B" w:rsidRPr="00143ECF" w:rsidRDefault="00870F6B" w:rsidP="009A1612">
      <w:pPr>
        <w:pStyle w:val="PODPOMLCKA"/>
        <w:numPr>
          <w:ilvl w:val="0"/>
          <w:numId w:val="12"/>
        </w:numPr>
        <w:rPr>
          <w:sz w:val="24"/>
          <w:szCs w:val="24"/>
        </w:rPr>
      </w:pPr>
      <w:r w:rsidRPr="00143ECF">
        <w:rPr>
          <w:sz w:val="24"/>
          <w:szCs w:val="24"/>
        </w:rPr>
        <w:t>Platby budou v</w:t>
      </w:r>
      <w:r w:rsidR="00AB6E69" w:rsidRPr="00143ECF">
        <w:rPr>
          <w:sz w:val="24"/>
          <w:szCs w:val="24"/>
        </w:rPr>
        <w:t xml:space="preserve"> </w:t>
      </w:r>
      <w:r w:rsidR="00601863">
        <w:rPr>
          <w:sz w:val="24"/>
          <w:szCs w:val="24"/>
        </w:rPr>
        <w:t>Kč</w:t>
      </w:r>
      <w:r w:rsidRPr="00143ECF">
        <w:rPr>
          <w:sz w:val="24"/>
          <w:szCs w:val="24"/>
        </w:rPr>
        <w:t xml:space="preserve"> na základě předložené faktury.</w:t>
      </w:r>
    </w:p>
    <w:p w:rsidR="00EA30DE" w:rsidRPr="00143ECF" w:rsidRDefault="0026350D" w:rsidP="009A1612">
      <w:pPr>
        <w:pStyle w:val="PODPOMLCKA"/>
        <w:numPr>
          <w:ilvl w:val="0"/>
          <w:numId w:val="12"/>
        </w:numPr>
        <w:rPr>
          <w:sz w:val="24"/>
          <w:szCs w:val="24"/>
        </w:rPr>
      </w:pPr>
      <w:r w:rsidRPr="00143ECF">
        <w:rPr>
          <w:sz w:val="24"/>
          <w:szCs w:val="24"/>
        </w:rPr>
        <w:t xml:space="preserve">Prodávající je oprávněn fakturovat kupní cenu až po dodání a potvrzení převzetí </w:t>
      </w:r>
      <w:r w:rsidR="00870F6B" w:rsidRPr="00143ECF">
        <w:rPr>
          <w:sz w:val="24"/>
          <w:szCs w:val="24"/>
        </w:rPr>
        <w:t>předmětu plnění</w:t>
      </w:r>
      <w:r w:rsidRPr="00143ECF">
        <w:rPr>
          <w:sz w:val="24"/>
          <w:szCs w:val="24"/>
        </w:rPr>
        <w:t xml:space="preserve"> kupujícím</w:t>
      </w:r>
      <w:r w:rsidR="00870F6B" w:rsidRPr="00143ECF">
        <w:rPr>
          <w:sz w:val="24"/>
          <w:szCs w:val="24"/>
        </w:rPr>
        <w:t xml:space="preserve">. </w:t>
      </w:r>
    </w:p>
    <w:p w:rsidR="00F12D33" w:rsidRPr="005C7583" w:rsidRDefault="00870F6B" w:rsidP="00F12D33">
      <w:pPr>
        <w:pStyle w:val="PODPOMLCKA"/>
        <w:numPr>
          <w:ilvl w:val="0"/>
          <w:numId w:val="12"/>
        </w:numPr>
        <w:rPr>
          <w:sz w:val="24"/>
          <w:szCs w:val="24"/>
        </w:rPr>
      </w:pPr>
      <w:r w:rsidRPr="00143ECF">
        <w:rPr>
          <w:sz w:val="24"/>
          <w:szCs w:val="24"/>
        </w:rPr>
        <w:t>Prodávající vystaví</w:t>
      </w:r>
      <w:r w:rsidR="0026350D" w:rsidRPr="00143ECF">
        <w:rPr>
          <w:sz w:val="24"/>
          <w:szCs w:val="24"/>
        </w:rPr>
        <w:t xml:space="preserve"> fakturu</w:t>
      </w:r>
      <w:r w:rsidRPr="00143ECF">
        <w:rPr>
          <w:sz w:val="24"/>
          <w:szCs w:val="24"/>
        </w:rPr>
        <w:t xml:space="preserve"> </w:t>
      </w:r>
      <w:r w:rsidR="0026350D" w:rsidRPr="00143ECF">
        <w:rPr>
          <w:sz w:val="24"/>
          <w:szCs w:val="24"/>
        </w:rPr>
        <w:t xml:space="preserve">do </w:t>
      </w:r>
      <w:r w:rsidR="00422F13" w:rsidRPr="00143ECF">
        <w:rPr>
          <w:sz w:val="24"/>
          <w:szCs w:val="24"/>
        </w:rPr>
        <w:t>14</w:t>
      </w:r>
      <w:r w:rsidR="0026350D" w:rsidRPr="00143ECF">
        <w:rPr>
          <w:sz w:val="24"/>
          <w:szCs w:val="24"/>
        </w:rPr>
        <w:t xml:space="preserve"> dnů po dodání zboží.</w:t>
      </w:r>
      <w:r w:rsidR="009A1612" w:rsidRPr="00143ECF">
        <w:rPr>
          <w:sz w:val="24"/>
          <w:szCs w:val="24"/>
        </w:rPr>
        <w:t xml:space="preserve"> </w:t>
      </w:r>
    </w:p>
    <w:p w:rsidR="0026350D" w:rsidRPr="00143ECF" w:rsidRDefault="0026350D">
      <w:pPr>
        <w:pStyle w:val="PODPOMLCKA"/>
        <w:numPr>
          <w:ilvl w:val="0"/>
          <w:numId w:val="12"/>
        </w:numPr>
        <w:rPr>
          <w:sz w:val="24"/>
          <w:szCs w:val="24"/>
        </w:rPr>
      </w:pPr>
      <w:r w:rsidRPr="00143ECF">
        <w:rPr>
          <w:sz w:val="24"/>
          <w:szCs w:val="24"/>
        </w:rPr>
        <w:t xml:space="preserve">Faktura je splatná do </w:t>
      </w:r>
      <w:r w:rsidR="00422F13" w:rsidRPr="00143ECF">
        <w:rPr>
          <w:sz w:val="24"/>
          <w:szCs w:val="24"/>
        </w:rPr>
        <w:t>30</w:t>
      </w:r>
      <w:r w:rsidRPr="00143ECF">
        <w:rPr>
          <w:sz w:val="24"/>
          <w:szCs w:val="24"/>
        </w:rPr>
        <w:t xml:space="preserve"> </w:t>
      </w:r>
      <w:r w:rsidR="00CB2028" w:rsidRPr="00143ECF">
        <w:rPr>
          <w:sz w:val="24"/>
          <w:szCs w:val="24"/>
        </w:rPr>
        <w:t xml:space="preserve">kalendářních </w:t>
      </w:r>
      <w:r w:rsidRPr="00143ECF">
        <w:rPr>
          <w:sz w:val="24"/>
          <w:szCs w:val="24"/>
        </w:rPr>
        <w:t>dn</w:t>
      </w:r>
      <w:r w:rsidR="0078340F">
        <w:rPr>
          <w:sz w:val="24"/>
          <w:szCs w:val="24"/>
        </w:rPr>
        <w:t xml:space="preserve">ů od jejího doručení kupujícímu </w:t>
      </w:r>
      <w:r w:rsidR="00E556BA">
        <w:rPr>
          <w:sz w:val="24"/>
          <w:szCs w:val="24"/>
        </w:rPr>
        <w:t xml:space="preserve"> </w:t>
      </w:r>
    </w:p>
    <w:p w:rsidR="0026350D" w:rsidRPr="000B32F7" w:rsidRDefault="007872E4">
      <w:pPr>
        <w:pStyle w:val="PODPOMLCKA"/>
        <w:numPr>
          <w:ilvl w:val="0"/>
          <w:numId w:val="12"/>
        </w:numPr>
        <w:rPr>
          <w:sz w:val="24"/>
          <w:szCs w:val="24"/>
        </w:rPr>
      </w:pPr>
      <w:r w:rsidRPr="00143ECF">
        <w:rPr>
          <w:sz w:val="24"/>
          <w:szCs w:val="24"/>
        </w:rPr>
        <w:t xml:space="preserve">Faktura musí </w:t>
      </w:r>
      <w:r w:rsidR="0026350D" w:rsidRPr="000B32F7">
        <w:rPr>
          <w:sz w:val="24"/>
          <w:szCs w:val="24"/>
        </w:rPr>
        <w:t xml:space="preserve">obsahovat </w:t>
      </w:r>
      <w:r w:rsidRPr="000B32F7">
        <w:rPr>
          <w:sz w:val="24"/>
          <w:szCs w:val="24"/>
        </w:rPr>
        <w:t xml:space="preserve">číslo jednací kupní smlouvy, číslo jednací </w:t>
      </w:r>
      <w:r w:rsidR="00422F13" w:rsidRPr="000B32F7">
        <w:rPr>
          <w:sz w:val="24"/>
          <w:szCs w:val="24"/>
        </w:rPr>
        <w:t>r</w:t>
      </w:r>
      <w:r w:rsidRPr="000B32F7">
        <w:rPr>
          <w:sz w:val="24"/>
          <w:szCs w:val="24"/>
        </w:rPr>
        <w:t xml:space="preserve">ámcové </w:t>
      </w:r>
      <w:r w:rsidR="00620729" w:rsidRPr="000B32F7">
        <w:rPr>
          <w:sz w:val="24"/>
          <w:szCs w:val="24"/>
        </w:rPr>
        <w:t>dohody</w:t>
      </w:r>
      <w:r w:rsidR="002935E8" w:rsidRPr="000B32F7">
        <w:rPr>
          <w:sz w:val="24"/>
          <w:szCs w:val="24"/>
        </w:rPr>
        <w:t>, ke které se dodávka vztahuje</w:t>
      </w:r>
      <w:r w:rsidRPr="000B32F7">
        <w:rPr>
          <w:sz w:val="24"/>
          <w:szCs w:val="24"/>
        </w:rPr>
        <w:t xml:space="preserve"> a </w:t>
      </w:r>
      <w:r w:rsidR="0026350D" w:rsidRPr="000B32F7">
        <w:rPr>
          <w:sz w:val="24"/>
          <w:szCs w:val="24"/>
        </w:rPr>
        <w:t>náležitosti dle § 2</w:t>
      </w:r>
      <w:r w:rsidR="00D32B72" w:rsidRPr="000B32F7">
        <w:rPr>
          <w:sz w:val="24"/>
          <w:szCs w:val="24"/>
        </w:rPr>
        <w:t>9</w:t>
      </w:r>
      <w:r w:rsidR="0026350D" w:rsidRPr="000B32F7">
        <w:rPr>
          <w:sz w:val="24"/>
          <w:szCs w:val="24"/>
        </w:rPr>
        <w:t xml:space="preserve"> zákona č. 235/2004 Sb., o dani z přidané hodnoty, ve znění pozdějších předpisů</w:t>
      </w:r>
      <w:r w:rsidR="00AB6E69" w:rsidRPr="000B32F7">
        <w:rPr>
          <w:sz w:val="24"/>
          <w:szCs w:val="24"/>
        </w:rPr>
        <w:t xml:space="preserve"> a náležitosti </w:t>
      </w:r>
      <w:r w:rsidR="00B95D68" w:rsidRPr="000B32F7">
        <w:rPr>
          <w:sz w:val="24"/>
          <w:szCs w:val="24"/>
        </w:rPr>
        <w:t>a údaje uvedené v § 435 občanského zákoníku.</w:t>
      </w:r>
    </w:p>
    <w:p w:rsidR="00DB264E" w:rsidRPr="005E535E" w:rsidRDefault="00DB264E" w:rsidP="00DB264E">
      <w:pPr>
        <w:pStyle w:val="Zkladntext2"/>
        <w:numPr>
          <w:ilvl w:val="0"/>
          <w:numId w:val="12"/>
        </w:numPr>
        <w:suppressAutoHyphens w:val="0"/>
        <w:spacing w:before="120" w:after="0" w:line="240" w:lineRule="auto"/>
        <w:rPr>
          <w:sz w:val="24"/>
          <w:szCs w:val="24"/>
        </w:rPr>
      </w:pPr>
      <w:r w:rsidRPr="005E535E">
        <w:rPr>
          <w:sz w:val="24"/>
          <w:szCs w:val="24"/>
        </w:rPr>
        <w:t>Faktury jsou splatné do 30 kalendářních dnů ode dne jejich prokazatelného doručení kupujícímu</w:t>
      </w:r>
      <w:r w:rsidR="00043028" w:rsidRPr="005E535E">
        <w:rPr>
          <w:sz w:val="24"/>
          <w:szCs w:val="24"/>
        </w:rPr>
        <w:t>. Elektronické</w:t>
      </w:r>
      <w:r w:rsidRPr="005E535E">
        <w:rPr>
          <w:sz w:val="24"/>
          <w:szCs w:val="24"/>
        </w:rPr>
        <w:t xml:space="preserve"> faktur</w:t>
      </w:r>
      <w:r w:rsidR="00043028" w:rsidRPr="005E535E">
        <w:rPr>
          <w:sz w:val="24"/>
          <w:szCs w:val="24"/>
        </w:rPr>
        <w:t>y musejí</w:t>
      </w:r>
      <w:r w:rsidRPr="005E535E">
        <w:rPr>
          <w:sz w:val="24"/>
          <w:szCs w:val="24"/>
        </w:rPr>
        <w:t xml:space="preserve"> být ve formátech: </w:t>
      </w:r>
    </w:p>
    <w:p w:rsidR="00DB264E" w:rsidRPr="005E535E" w:rsidRDefault="00DB264E" w:rsidP="00DB264E">
      <w:pPr>
        <w:pStyle w:val="Zkladntext2"/>
        <w:suppressAutoHyphens w:val="0"/>
        <w:spacing w:before="120" w:after="0" w:line="240" w:lineRule="auto"/>
        <w:ind w:left="1068"/>
        <w:rPr>
          <w:sz w:val="24"/>
          <w:szCs w:val="24"/>
        </w:rPr>
      </w:pPr>
      <w:r w:rsidRPr="005E535E">
        <w:rPr>
          <w:sz w:val="24"/>
          <w:szCs w:val="24"/>
        </w:rPr>
        <w:t>UBL 2.1 ISO/IEC 19845:2015 či UN/CEFACT CII (Cross Industry Invoice) či ISDOC/ISDOCX (Information System Document) verze 5.2 a vyšší</w:t>
      </w:r>
    </w:p>
    <w:p w:rsidR="00DB264E" w:rsidRPr="005E535E" w:rsidRDefault="00DB264E" w:rsidP="00DB264E">
      <w:pPr>
        <w:pStyle w:val="Zkladntext2"/>
        <w:suppressAutoHyphens w:val="0"/>
        <w:spacing w:before="120" w:after="0" w:line="240" w:lineRule="auto"/>
        <w:ind w:left="1068"/>
        <w:rPr>
          <w:sz w:val="24"/>
          <w:szCs w:val="24"/>
        </w:rPr>
      </w:pPr>
      <w:r w:rsidRPr="005E535E">
        <w:rPr>
          <w:sz w:val="24"/>
          <w:szCs w:val="24"/>
        </w:rPr>
        <w:t xml:space="preserve">nebo </w:t>
      </w:r>
    </w:p>
    <w:p w:rsidR="00DB264E" w:rsidRPr="005E535E" w:rsidRDefault="00DB264E" w:rsidP="00DB264E">
      <w:pPr>
        <w:pStyle w:val="Zkladntext2"/>
        <w:suppressAutoHyphens w:val="0"/>
        <w:spacing w:before="120" w:after="0" w:line="240" w:lineRule="auto"/>
        <w:ind w:left="1068"/>
        <w:rPr>
          <w:sz w:val="24"/>
          <w:szCs w:val="24"/>
        </w:rPr>
      </w:pPr>
      <w:r w:rsidRPr="005E535E">
        <w:rPr>
          <w:sz w:val="24"/>
          <w:szCs w:val="24"/>
        </w:rPr>
        <w:t>bude akceptovatelný i elektronický formát PDF/A, a to za podmínky bude-li tento dokument doručen prostřednictvím datové schránky</w:t>
      </w:r>
    </w:p>
    <w:p w:rsidR="0078340F" w:rsidRPr="005E535E" w:rsidRDefault="00DB264E" w:rsidP="0078340F">
      <w:pPr>
        <w:pStyle w:val="Zkladntext2"/>
        <w:suppressAutoHyphens w:val="0"/>
        <w:spacing w:before="120" w:after="0" w:line="240" w:lineRule="auto"/>
        <w:ind w:left="1068"/>
        <w:rPr>
          <w:sz w:val="24"/>
          <w:szCs w:val="24"/>
        </w:rPr>
      </w:pPr>
      <w:r w:rsidRPr="005E535E">
        <w:rPr>
          <w:sz w:val="24"/>
          <w:szCs w:val="24"/>
        </w:rPr>
        <w:t xml:space="preserve">nebo </w:t>
      </w:r>
    </w:p>
    <w:p w:rsidR="0078340F" w:rsidRDefault="00DB264E" w:rsidP="0078340F">
      <w:pPr>
        <w:pStyle w:val="Zkladntext2"/>
        <w:suppressAutoHyphens w:val="0"/>
        <w:spacing w:before="120" w:after="0" w:line="240" w:lineRule="auto"/>
        <w:ind w:left="1068"/>
        <w:rPr>
          <w:sz w:val="24"/>
          <w:szCs w:val="24"/>
        </w:rPr>
      </w:pPr>
      <w:r w:rsidRPr="005E535E">
        <w:rPr>
          <w:sz w:val="24"/>
          <w:szCs w:val="24"/>
        </w:rPr>
        <w:t>pokud se</w:t>
      </w:r>
      <w:r w:rsidRPr="000B32F7">
        <w:rPr>
          <w:sz w:val="24"/>
          <w:szCs w:val="24"/>
        </w:rPr>
        <w:t xml:space="preserve"> dohodne kupující s prodávajícím jinak.</w:t>
      </w:r>
    </w:p>
    <w:p w:rsidR="0089367A" w:rsidRPr="000B32F7" w:rsidRDefault="0089367A" w:rsidP="0078340F">
      <w:pPr>
        <w:pStyle w:val="Zkladntext2"/>
        <w:suppressAutoHyphens w:val="0"/>
        <w:spacing w:before="120" w:after="0" w:line="240" w:lineRule="auto"/>
        <w:ind w:left="1068"/>
        <w:rPr>
          <w:sz w:val="24"/>
          <w:szCs w:val="24"/>
        </w:rPr>
      </w:pPr>
    </w:p>
    <w:p w:rsidR="000D4FF5" w:rsidRDefault="0026350D" w:rsidP="000D4FF5">
      <w:pPr>
        <w:pStyle w:val="PODPOMLCKA"/>
        <w:numPr>
          <w:ilvl w:val="0"/>
          <w:numId w:val="12"/>
        </w:numPr>
        <w:rPr>
          <w:sz w:val="24"/>
          <w:szCs w:val="24"/>
        </w:rPr>
      </w:pPr>
      <w:r w:rsidRPr="000B32F7">
        <w:rPr>
          <w:sz w:val="24"/>
          <w:szCs w:val="24"/>
        </w:rPr>
        <w:t>Faktura se považuje za proplacenou okamžikem odepsání fakturované částky z účtu kupujícího ve prospěch účtu prodávajícího.</w:t>
      </w:r>
      <w:r w:rsidR="000D4FF5" w:rsidRPr="000B32F7">
        <w:rPr>
          <w:sz w:val="24"/>
          <w:szCs w:val="24"/>
        </w:rPr>
        <w:t xml:space="preserve"> </w:t>
      </w:r>
    </w:p>
    <w:p w:rsidR="00896B78" w:rsidRPr="000B32F7" w:rsidRDefault="00896B78" w:rsidP="000D4FF5">
      <w:pPr>
        <w:pStyle w:val="PODPOMLCKA"/>
        <w:numPr>
          <w:ilvl w:val="0"/>
          <w:numId w:val="12"/>
        </w:numPr>
        <w:rPr>
          <w:sz w:val="24"/>
          <w:szCs w:val="24"/>
        </w:rPr>
      </w:pPr>
      <w:r>
        <w:rPr>
          <w:sz w:val="23"/>
          <w:szCs w:val="23"/>
        </w:rPr>
        <w:t xml:space="preserve">Faktury předložené v prosinci 2022, 2023 a 2024 musí být doručeny odběrateli nejpozději do 18. prosince daného roku do 15:00 hodin. Při doručení po tomto termínu </w:t>
      </w:r>
      <w:r>
        <w:rPr>
          <w:sz w:val="23"/>
          <w:szCs w:val="23"/>
        </w:rPr>
        <w:lastRenderedPageBreak/>
        <w:t>nelze fakturu proplatit v daném roce a splatnost takové faktury se stanoví na 60 kalendářních dnů ode dne jejího doručení.</w:t>
      </w:r>
    </w:p>
    <w:p w:rsidR="00AB6E69" w:rsidRPr="00143ECF" w:rsidRDefault="0026350D" w:rsidP="00AB6E69">
      <w:pPr>
        <w:pStyle w:val="PODPOMLCKA"/>
        <w:numPr>
          <w:ilvl w:val="0"/>
          <w:numId w:val="12"/>
        </w:numPr>
        <w:rPr>
          <w:sz w:val="24"/>
          <w:szCs w:val="24"/>
        </w:rPr>
      </w:pPr>
      <w:r w:rsidRPr="00143ECF">
        <w:rPr>
          <w:sz w:val="24"/>
          <w:szCs w:val="24"/>
        </w:rPr>
        <w:t xml:space="preserve">Kupující není v prodlení s placením fakturovaných částek, jestliže vrátí fakturu prodávajícímu do 7 dnů od jejího doručení proto, že faktura obsahuje nesprávné údaje nebo byla vystavena v rozporu s </w:t>
      </w:r>
      <w:r w:rsidR="00484852" w:rsidRPr="00143ECF">
        <w:rPr>
          <w:sz w:val="24"/>
          <w:szCs w:val="24"/>
        </w:rPr>
        <w:t xml:space="preserve">touto </w:t>
      </w:r>
      <w:r w:rsidRPr="00143ECF">
        <w:rPr>
          <w:sz w:val="24"/>
          <w:szCs w:val="24"/>
        </w:rPr>
        <w:t>smlouvou</w:t>
      </w:r>
      <w:r w:rsidR="00484852" w:rsidRPr="00143ECF">
        <w:rPr>
          <w:sz w:val="24"/>
          <w:szCs w:val="24"/>
        </w:rPr>
        <w:t xml:space="preserve"> nebo rámcovou dohodou</w:t>
      </w:r>
      <w:r w:rsidRPr="00143ECF">
        <w:rPr>
          <w:sz w:val="24"/>
          <w:szCs w:val="24"/>
        </w:rPr>
        <w:t>. Konkrétní důvody je kupující povinen uvést zároveň s vrácením faktury. U nové nebo opravené faktury běží nová lhůta splatnosti</w:t>
      </w:r>
      <w:r w:rsidR="003F0AAC" w:rsidRPr="00143ECF">
        <w:rPr>
          <w:sz w:val="24"/>
          <w:szCs w:val="24"/>
        </w:rPr>
        <w:t xml:space="preserve"> ode dne jejího doručení kupujícímu.</w:t>
      </w:r>
    </w:p>
    <w:p w:rsidR="00901180" w:rsidRDefault="0026350D" w:rsidP="006167C9">
      <w:pPr>
        <w:pStyle w:val="PODPOMLCKA"/>
        <w:numPr>
          <w:ilvl w:val="0"/>
          <w:numId w:val="12"/>
        </w:numPr>
        <w:rPr>
          <w:sz w:val="24"/>
          <w:szCs w:val="24"/>
        </w:rPr>
      </w:pPr>
      <w:r w:rsidRPr="00143ECF">
        <w:rPr>
          <w:sz w:val="24"/>
          <w:szCs w:val="24"/>
        </w:rPr>
        <w:t>Zálohu kupující neposkytuje.</w:t>
      </w:r>
    </w:p>
    <w:p w:rsidR="003533C8" w:rsidRDefault="003533C8">
      <w:pPr>
        <w:pStyle w:val="PODPOMLCKA"/>
        <w:spacing w:before="120" w:after="0"/>
        <w:ind w:left="0" w:firstLine="0"/>
        <w:jc w:val="center"/>
        <w:rPr>
          <w:b/>
          <w:bCs/>
          <w:sz w:val="24"/>
          <w:szCs w:val="24"/>
        </w:rPr>
      </w:pPr>
    </w:p>
    <w:p w:rsidR="003533C8" w:rsidRDefault="003533C8">
      <w:pPr>
        <w:pStyle w:val="PODPOMLCKA"/>
        <w:spacing w:before="120" w:after="0"/>
        <w:ind w:left="0" w:firstLine="0"/>
        <w:jc w:val="center"/>
        <w:rPr>
          <w:b/>
          <w:bCs/>
          <w:sz w:val="24"/>
          <w:szCs w:val="24"/>
        </w:rPr>
      </w:pPr>
    </w:p>
    <w:p w:rsidR="0026350D" w:rsidRPr="00143ECF" w:rsidRDefault="0026350D">
      <w:pPr>
        <w:pStyle w:val="PODPOMLCKA"/>
        <w:spacing w:before="120" w:after="0"/>
        <w:ind w:left="0" w:firstLine="0"/>
        <w:jc w:val="center"/>
        <w:rPr>
          <w:b/>
          <w:bCs/>
          <w:sz w:val="24"/>
          <w:szCs w:val="24"/>
        </w:rPr>
      </w:pPr>
      <w:r w:rsidRPr="00143ECF">
        <w:rPr>
          <w:b/>
          <w:bCs/>
          <w:sz w:val="24"/>
          <w:szCs w:val="24"/>
        </w:rPr>
        <w:t>V</w:t>
      </w:r>
      <w:r w:rsidR="005877E5" w:rsidRPr="00143ECF">
        <w:rPr>
          <w:b/>
          <w:bCs/>
          <w:sz w:val="24"/>
          <w:szCs w:val="24"/>
        </w:rPr>
        <w:t>II</w:t>
      </w:r>
      <w:r w:rsidRPr="00143ECF">
        <w:rPr>
          <w:b/>
          <w:bCs/>
          <w:sz w:val="24"/>
          <w:szCs w:val="24"/>
        </w:rPr>
        <w:t>I.</w:t>
      </w:r>
    </w:p>
    <w:p w:rsidR="0026350D" w:rsidRPr="00143ECF" w:rsidRDefault="0026350D">
      <w:pPr>
        <w:pStyle w:val="1"/>
        <w:spacing w:after="120"/>
        <w:jc w:val="center"/>
        <w:rPr>
          <w:b/>
          <w:bCs/>
          <w:sz w:val="24"/>
          <w:szCs w:val="24"/>
        </w:rPr>
      </w:pPr>
      <w:r w:rsidRPr="00143ECF">
        <w:rPr>
          <w:b/>
          <w:bCs/>
          <w:sz w:val="24"/>
          <w:szCs w:val="24"/>
        </w:rPr>
        <w:t>Podstatné porušení smlouvy</w:t>
      </w:r>
    </w:p>
    <w:p w:rsidR="0026350D" w:rsidRPr="00143ECF" w:rsidRDefault="0026350D" w:rsidP="0005476B">
      <w:pPr>
        <w:pStyle w:val="HLAVICKA"/>
        <w:tabs>
          <w:tab w:val="clear" w:pos="284"/>
          <w:tab w:val="clear" w:pos="1134"/>
        </w:tabs>
        <w:ind w:left="993"/>
        <w:jc w:val="both"/>
        <w:rPr>
          <w:sz w:val="24"/>
          <w:szCs w:val="24"/>
        </w:rPr>
      </w:pPr>
      <w:r w:rsidRPr="00143ECF">
        <w:rPr>
          <w:sz w:val="24"/>
          <w:szCs w:val="24"/>
        </w:rPr>
        <w:t>Smluvní strany pokládají za podstatné porušení smlouvy</w:t>
      </w:r>
    </w:p>
    <w:p w:rsidR="00AB6E69" w:rsidRPr="00143ECF" w:rsidRDefault="00C47566" w:rsidP="0005476B">
      <w:pPr>
        <w:pStyle w:val="BODY1"/>
        <w:numPr>
          <w:ilvl w:val="0"/>
          <w:numId w:val="17"/>
        </w:numPr>
        <w:tabs>
          <w:tab w:val="clear" w:pos="1400"/>
          <w:tab w:val="left" w:pos="993"/>
        </w:tabs>
        <w:ind w:left="1418" w:hanging="284"/>
        <w:rPr>
          <w:sz w:val="24"/>
          <w:szCs w:val="24"/>
        </w:rPr>
      </w:pPr>
      <w:r w:rsidRPr="00143ECF">
        <w:rPr>
          <w:sz w:val="24"/>
          <w:szCs w:val="24"/>
        </w:rPr>
        <w:t>prodlení prodávajícího se splněním předmětu plnění ve sjednaném termínu plnění dle článku IV. této smlouvy</w:t>
      </w:r>
      <w:r w:rsidR="00AB6E69" w:rsidRPr="00143ECF">
        <w:rPr>
          <w:sz w:val="24"/>
          <w:szCs w:val="24"/>
        </w:rPr>
        <w:t>,</w:t>
      </w:r>
    </w:p>
    <w:p w:rsidR="00AB6E69" w:rsidRPr="00143ECF" w:rsidRDefault="00C47566" w:rsidP="0005476B">
      <w:pPr>
        <w:pStyle w:val="BODY1"/>
        <w:numPr>
          <w:ilvl w:val="0"/>
          <w:numId w:val="17"/>
        </w:numPr>
        <w:tabs>
          <w:tab w:val="clear" w:pos="1400"/>
          <w:tab w:val="left" w:pos="993"/>
        </w:tabs>
        <w:ind w:left="1418" w:hanging="284"/>
        <w:rPr>
          <w:sz w:val="24"/>
          <w:szCs w:val="24"/>
        </w:rPr>
      </w:pPr>
      <w:r w:rsidRPr="00143ECF">
        <w:rPr>
          <w:sz w:val="24"/>
          <w:szCs w:val="24"/>
        </w:rPr>
        <w:t>nedodání předmětu plnění v</w:t>
      </w:r>
      <w:r w:rsidR="00AB6E69" w:rsidRPr="00143ECF">
        <w:rPr>
          <w:sz w:val="24"/>
          <w:szCs w:val="24"/>
        </w:rPr>
        <w:t xml:space="preserve"> </w:t>
      </w:r>
      <w:r w:rsidRPr="00143ECF">
        <w:rPr>
          <w:sz w:val="24"/>
          <w:szCs w:val="24"/>
        </w:rPr>
        <w:t>požadované kvalitě a množství dle této smlouvy</w:t>
      </w:r>
      <w:r w:rsidR="005F16F2" w:rsidRPr="00143ECF">
        <w:rPr>
          <w:sz w:val="24"/>
          <w:szCs w:val="24"/>
        </w:rPr>
        <w:t>,</w:t>
      </w:r>
    </w:p>
    <w:p w:rsidR="00901180" w:rsidRPr="00FB67FA" w:rsidRDefault="00C47566" w:rsidP="00161670">
      <w:pPr>
        <w:pStyle w:val="BODY1"/>
        <w:numPr>
          <w:ilvl w:val="0"/>
          <w:numId w:val="17"/>
        </w:numPr>
        <w:tabs>
          <w:tab w:val="clear" w:pos="1400"/>
          <w:tab w:val="left" w:pos="993"/>
        </w:tabs>
        <w:ind w:left="1418" w:hanging="284"/>
        <w:rPr>
          <w:sz w:val="24"/>
          <w:szCs w:val="24"/>
        </w:rPr>
      </w:pPr>
      <w:r w:rsidRPr="00143ECF">
        <w:rPr>
          <w:sz w:val="24"/>
          <w:szCs w:val="24"/>
        </w:rPr>
        <w:t>nevyřešení zjištěných vad dle čl. IX. této smlouvy</w:t>
      </w:r>
      <w:r w:rsidRPr="00143ECF">
        <w:rPr>
          <w:i/>
          <w:sz w:val="24"/>
          <w:szCs w:val="24"/>
        </w:rPr>
        <w:t>.</w:t>
      </w:r>
      <w:r w:rsidR="0026350D" w:rsidRPr="00143ECF">
        <w:rPr>
          <w:i/>
          <w:sz w:val="24"/>
          <w:szCs w:val="24"/>
        </w:rPr>
        <w:t xml:space="preserve"> </w:t>
      </w:r>
    </w:p>
    <w:p w:rsidR="003533C8" w:rsidRDefault="003533C8">
      <w:pPr>
        <w:pStyle w:val="NADPISCENTR"/>
        <w:rPr>
          <w:sz w:val="24"/>
          <w:szCs w:val="24"/>
        </w:rPr>
      </w:pPr>
    </w:p>
    <w:p w:rsidR="0026350D" w:rsidRPr="00143ECF" w:rsidRDefault="005877E5">
      <w:pPr>
        <w:pStyle w:val="NADPISCENTR"/>
        <w:rPr>
          <w:sz w:val="24"/>
          <w:szCs w:val="24"/>
        </w:rPr>
      </w:pPr>
      <w:r w:rsidRPr="00143ECF">
        <w:rPr>
          <w:sz w:val="24"/>
          <w:szCs w:val="24"/>
        </w:rPr>
        <w:t>IX</w:t>
      </w:r>
      <w:r w:rsidR="0026350D" w:rsidRPr="00143ECF">
        <w:rPr>
          <w:sz w:val="24"/>
          <w:szCs w:val="24"/>
        </w:rPr>
        <w:t>.</w:t>
      </w:r>
    </w:p>
    <w:p w:rsidR="0026350D" w:rsidRPr="00143ECF" w:rsidRDefault="005F16F2">
      <w:pPr>
        <w:pStyle w:val="NADPISCENTRPOD"/>
        <w:spacing w:after="120"/>
        <w:rPr>
          <w:sz w:val="24"/>
          <w:szCs w:val="24"/>
        </w:rPr>
      </w:pPr>
      <w:r w:rsidRPr="00143ECF">
        <w:rPr>
          <w:sz w:val="24"/>
          <w:szCs w:val="24"/>
        </w:rPr>
        <w:t>Vadné plnění</w:t>
      </w:r>
    </w:p>
    <w:p w:rsidR="00901180" w:rsidRDefault="00AA4D11" w:rsidP="00161670">
      <w:pPr>
        <w:pStyle w:val="1"/>
        <w:tabs>
          <w:tab w:val="left" w:pos="1068"/>
        </w:tabs>
        <w:ind w:left="993" w:firstLine="0"/>
        <w:rPr>
          <w:sz w:val="24"/>
          <w:szCs w:val="24"/>
        </w:rPr>
      </w:pPr>
      <w:r w:rsidRPr="00143ECF">
        <w:rPr>
          <w:sz w:val="24"/>
          <w:szCs w:val="24"/>
        </w:rPr>
        <w:t xml:space="preserve">V </w:t>
      </w:r>
      <w:r w:rsidR="005F16F2" w:rsidRPr="00143ECF">
        <w:rPr>
          <w:sz w:val="24"/>
          <w:szCs w:val="24"/>
        </w:rPr>
        <w:t xml:space="preserve">případě zjištění vad na dodaných pohonných hmotách </w:t>
      </w:r>
      <w:r w:rsidR="005A13F7" w:rsidRPr="00143ECF">
        <w:rPr>
          <w:sz w:val="24"/>
          <w:szCs w:val="24"/>
        </w:rPr>
        <w:t>prodávající</w:t>
      </w:r>
      <w:r w:rsidR="005F16F2" w:rsidRPr="00143ECF">
        <w:rPr>
          <w:sz w:val="24"/>
          <w:szCs w:val="24"/>
        </w:rPr>
        <w:t xml:space="preserve"> vyřeší zjištěné vady nejpozději do 7 dnů od oznámení reklamace. </w:t>
      </w:r>
      <w:r w:rsidR="00484852" w:rsidRPr="00143ECF">
        <w:rPr>
          <w:sz w:val="24"/>
          <w:szCs w:val="24"/>
        </w:rPr>
        <w:t>Vyřešením zjištěných vad se rozumí, že p</w:t>
      </w:r>
      <w:r w:rsidR="003F0AAC" w:rsidRPr="00143ECF">
        <w:rPr>
          <w:sz w:val="24"/>
          <w:szCs w:val="24"/>
        </w:rPr>
        <w:t xml:space="preserve">rodávající </w:t>
      </w:r>
      <w:r w:rsidR="005F16F2" w:rsidRPr="00143ECF">
        <w:rPr>
          <w:sz w:val="24"/>
          <w:szCs w:val="24"/>
        </w:rPr>
        <w:t>je povinen vadnou dodávku z</w:t>
      </w:r>
      <w:r w:rsidRPr="00143ECF">
        <w:rPr>
          <w:sz w:val="24"/>
          <w:szCs w:val="24"/>
        </w:rPr>
        <w:t xml:space="preserve"> </w:t>
      </w:r>
      <w:r w:rsidR="005F16F2" w:rsidRPr="00143ECF">
        <w:rPr>
          <w:sz w:val="24"/>
          <w:szCs w:val="24"/>
        </w:rPr>
        <w:t>úložiště odčerpat, provést bezplatnou výměnu za nezávadné pohonné hmoty ve stejném množství a požadované kvalitě a uhradit veřejnému zadavateli případné škody na motorových vozidlech zapříčiněné použitím vadných pohonných hmot</w:t>
      </w:r>
      <w:r w:rsidR="005A13F7" w:rsidRPr="00143ECF">
        <w:rPr>
          <w:sz w:val="24"/>
          <w:szCs w:val="24"/>
        </w:rPr>
        <w:t>.</w:t>
      </w:r>
    </w:p>
    <w:p w:rsidR="003533C8" w:rsidRDefault="003533C8" w:rsidP="003533C8">
      <w:pPr>
        <w:pStyle w:val="NADPISCENTR"/>
        <w:spacing w:after="0"/>
        <w:rPr>
          <w:sz w:val="24"/>
          <w:szCs w:val="24"/>
        </w:rPr>
      </w:pPr>
    </w:p>
    <w:p w:rsidR="003533C8" w:rsidRDefault="003533C8" w:rsidP="003533C8">
      <w:pPr>
        <w:pStyle w:val="NADPISCENTR"/>
        <w:spacing w:after="0"/>
        <w:rPr>
          <w:sz w:val="24"/>
          <w:szCs w:val="24"/>
        </w:rPr>
      </w:pPr>
    </w:p>
    <w:p w:rsidR="0026350D" w:rsidRPr="00143ECF" w:rsidRDefault="0026350D" w:rsidP="003533C8">
      <w:pPr>
        <w:pStyle w:val="NADPISCENTR"/>
        <w:spacing w:after="0"/>
        <w:rPr>
          <w:sz w:val="24"/>
          <w:szCs w:val="24"/>
        </w:rPr>
      </w:pPr>
      <w:r w:rsidRPr="00143ECF">
        <w:rPr>
          <w:sz w:val="24"/>
          <w:szCs w:val="24"/>
        </w:rPr>
        <w:t>X.</w:t>
      </w:r>
    </w:p>
    <w:p w:rsidR="0026350D" w:rsidRPr="00143ECF" w:rsidRDefault="0026350D">
      <w:pPr>
        <w:pStyle w:val="NADPISCENTRPOD"/>
        <w:spacing w:after="120"/>
        <w:rPr>
          <w:sz w:val="24"/>
          <w:szCs w:val="24"/>
        </w:rPr>
      </w:pPr>
      <w:r w:rsidRPr="00143ECF">
        <w:rPr>
          <w:sz w:val="24"/>
          <w:szCs w:val="24"/>
        </w:rPr>
        <w:t>Smluvní pokuta a</w:t>
      </w:r>
      <w:r w:rsidR="00AA4D11" w:rsidRPr="00143ECF">
        <w:rPr>
          <w:sz w:val="24"/>
          <w:szCs w:val="24"/>
        </w:rPr>
        <w:t xml:space="preserve"> </w:t>
      </w:r>
      <w:r w:rsidRPr="00143ECF">
        <w:rPr>
          <w:sz w:val="24"/>
          <w:szCs w:val="24"/>
        </w:rPr>
        <w:t>úroky z</w:t>
      </w:r>
      <w:r w:rsidR="00AA4D11" w:rsidRPr="00143ECF">
        <w:rPr>
          <w:sz w:val="24"/>
          <w:szCs w:val="24"/>
        </w:rPr>
        <w:t xml:space="preserve"> </w:t>
      </w:r>
      <w:r w:rsidRPr="00143ECF">
        <w:rPr>
          <w:sz w:val="24"/>
          <w:szCs w:val="24"/>
        </w:rPr>
        <w:t>prodlení</w:t>
      </w:r>
    </w:p>
    <w:p w:rsidR="000F7D1D" w:rsidRPr="00143ECF" w:rsidRDefault="0026350D" w:rsidP="000F7D1D">
      <w:pPr>
        <w:pStyle w:val="1"/>
        <w:numPr>
          <w:ilvl w:val="0"/>
          <w:numId w:val="5"/>
        </w:numPr>
        <w:tabs>
          <w:tab w:val="left" w:pos="1068"/>
        </w:tabs>
        <w:rPr>
          <w:sz w:val="24"/>
          <w:szCs w:val="24"/>
        </w:rPr>
      </w:pPr>
      <w:r w:rsidRPr="00143ECF">
        <w:rPr>
          <w:sz w:val="24"/>
          <w:szCs w:val="24"/>
        </w:rPr>
        <w:t xml:space="preserve">Nedodá-li prodávající </w:t>
      </w:r>
      <w:r w:rsidR="00A90BAD" w:rsidRPr="00143ECF">
        <w:rPr>
          <w:sz w:val="24"/>
          <w:szCs w:val="24"/>
        </w:rPr>
        <w:t xml:space="preserve">předmět plnění </w:t>
      </w:r>
      <w:r w:rsidRPr="00143ECF">
        <w:rPr>
          <w:sz w:val="24"/>
          <w:szCs w:val="24"/>
        </w:rPr>
        <w:t xml:space="preserve">do uplynutí dodací lhůty, zaplatí kupujícímu smluvní pokutu ve výši 0,05 % z ceny nedodaného </w:t>
      </w:r>
      <w:r w:rsidR="00A90BAD" w:rsidRPr="00143ECF">
        <w:rPr>
          <w:sz w:val="24"/>
          <w:szCs w:val="24"/>
        </w:rPr>
        <w:t xml:space="preserve">předmětu plnění </w:t>
      </w:r>
      <w:r w:rsidR="00077DDB" w:rsidRPr="00143ECF">
        <w:rPr>
          <w:sz w:val="24"/>
          <w:szCs w:val="24"/>
        </w:rPr>
        <w:t xml:space="preserve">včetně </w:t>
      </w:r>
      <w:r w:rsidR="00A90BAD" w:rsidRPr="00143ECF">
        <w:rPr>
          <w:sz w:val="24"/>
          <w:szCs w:val="24"/>
        </w:rPr>
        <w:t>DPH</w:t>
      </w:r>
      <w:r w:rsidRPr="00143ECF">
        <w:rPr>
          <w:sz w:val="24"/>
          <w:szCs w:val="24"/>
        </w:rPr>
        <w:t xml:space="preserve"> za každý, </w:t>
      </w:r>
      <w:r w:rsidR="00A90BAD" w:rsidRPr="00143ECF">
        <w:rPr>
          <w:sz w:val="24"/>
          <w:szCs w:val="24"/>
        </w:rPr>
        <w:t>i započatý, den prodlení.</w:t>
      </w:r>
    </w:p>
    <w:p w:rsidR="00740E97" w:rsidRPr="00143ECF" w:rsidRDefault="0026350D" w:rsidP="00740E97">
      <w:pPr>
        <w:pStyle w:val="1"/>
        <w:numPr>
          <w:ilvl w:val="0"/>
          <w:numId w:val="5"/>
        </w:numPr>
        <w:tabs>
          <w:tab w:val="left" w:pos="1068"/>
        </w:tabs>
        <w:rPr>
          <w:sz w:val="24"/>
          <w:szCs w:val="24"/>
        </w:rPr>
      </w:pPr>
      <w:r w:rsidRPr="00143ECF">
        <w:rPr>
          <w:sz w:val="24"/>
          <w:szCs w:val="24"/>
        </w:rPr>
        <w:t>Nezaplatí-li kupující kupní cenu včas, je povinen zaplatit prodávajícímu úrok z prodlení ve výši 0,05 % z</w:t>
      </w:r>
      <w:r w:rsidR="009C5CC0" w:rsidRPr="00143ECF">
        <w:rPr>
          <w:sz w:val="24"/>
          <w:szCs w:val="24"/>
        </w:rPr>
        <w:t> oprávněně fakturované</w:t>
      </w:r>
      <w:r w:rsidRPr="00143ECF">
        <w:rPr>
          <w:sz w:val="24"/>
          <w:szCs w:val="24"/>
        </w:rPr>
        <w:t xml:space="preserve"> částky</w:t>
      </w:r>
      <w:r w:rsidR="009C5CC0" w:rsidRPr="00143ECF">
        <w:rPr>
          <w:sz w:val="24"/>
          <w:szCs w:val="24"/>
        </w:rPr>
        <w:t xml:space="preserve"> </w:t>
      </w:r>
      <w:r w:rsidR="00077DDB" w:rsidRPr="00143ECF">
        <w:rPr>
          <w:sz w:val="24"/>
          <w:szCs w:val="24"/>
        </w:rPr>
        <w:t xml:space="preserve">včetně </w:t>
      </w:r>
      <w:r w:rsidR="009C5CC0" w:rsidRPr="00143ECF">
        <w:rPr>
          <w:sz w:val="24"/>
          <w:szCs w:val="24"/>
        </w:rPr>
        <w:t xml:space="preserve">DPH za každý </w:t>
      </w:r>
      <w:r w:rsidRPr="00143ECF">
        <w:rPr>
          <w:sz w:val="24"/>
          <w:szCs w:val="24"/>
        </w:rPr>
        <w:t>den prodlení.</w:t>
      </w:r>
    </w:p>
    <w:p w:rsidR="00740E97" w:rsidRPr="00143ECF" w:rsidRDefault="000F7D1D" w:rsidP="00740E97">
      <w:pPr>
        <w:pStyle w:val="1"/>
        <w:numPr>
          <w:ilvl w:val="0"/>
          <w:numId w:val="5"/>
        </w:numPr>
        <w:tabs>
          <w:tab w:val="left" w:pos="1068"/>
        </w:tabs>
        <w:rPr>
          <w:sz w:val="24"/>
          <w:szCs w:val="24"/>
        </w:rPr>
      </w:pPr>
      <w:r w:rsidRPr="00143ECF">
        <w:rPr>
          <w:sz w:val="24"/>
          <w:szCs w:val="24"/>
        </w:rPr>
        <w:t>Smluvní</w:t>
      </w:r>
      <w:r w:rsidR="00AA4D11" w:rsidRPr="00143ECF">
        <w:rPr>
          <w:sz w:val="24"/>
          <w:szCs w:val="24"/>
        </w:rPr>
        <w:t xml:space="preserve"> pokuta a úrok z prodlení jsou </w:t>
      </w:r>
      <w:r w:rsidRPr="00143ECF">
        <w:rPr>
          <w:sz w:val="24"/>
          <w:szCs w:val="24"/>
        </w:rPr>
        <w:t>splatné do 30 dní od data, kdy byla povinné straně doručena písemná výzva k jejich zaplacení oprávněnou stranou, a to na účet oprávněné strany uvedený v písemné výzvě.</w:t>
      </w:r>
      <w:r w:rsidR="00740E97" w:rsidRPr="00143ECF">
        <w:rPr>
          <w:sz w:val="24"/>
          <w:szCs w:val="24"/>
        </w:rPr>
        <w:t xml:space="preserve"> </w:t>
      </w:r>
    </w:p>
    <w:p w:rsidR="000F7D1D" w:rsidRPr="00143ECF" w:rsidRDefault="00740E97" w:rsidP="00740E97">
      <w:pPr>
        <w:pStyle w:val="1"/>
        <w:numPr>
          <w:ilvl w:val="0"/>
          <w:numId w:val="5"/>
        </w:numPr>
        <w:tabs>
          <w:tab w:val="left" w:pos="1068"/>
        </w:tabs>
        <w:rPr>
          <w:sz w:val="24"/>
          <w:szCs w:val="24"/>
        </w:rPr>
      </w:pPr>
      <w:r w:rsidRPr="00143ECF">
        <w:rPr>
          <w:sz w:val="24"/>
          <w:szCs w:val="24"/>
        </w:rPr>
        <w:t xml:space="preserve">Kupující je oprávněn požadovat na prodávajícím smluvní pokutu za nedodržení doby pro odstranění zjištěných vad na základě reklamace, a to ve výši 0,05 % </w:t>
      </w:r>
      <w:r w:rsidRPr="00143ECF">
        <w:rPr>
          <w:sz w:val="24"/>
          <w:szCs w:val="24"/>
        </w:rPr>
        <w:lastRenderedPageBreak/>
        <w:t xml:space="preserve">z ceny reklamovaných pohonných hmot včetně DPH, a to za každý i započatý den prodlení. Minimální výše sankce je 1000,- </w:t>
      </w:r>
      <w:r w:rsidR="00601863">
        <w:rPr>
          <w:sz w:val="24"/>
          <w:szCs w:val="24"/>
        </w:rPr>
        <w:t>Kč</w:t>
      </w:r>
      <w:r w:rsidRPr="00143ECF">
        <w:rPr>
          <w:sz w:val="24"/>
          <w:szCs w:val="24"/>
        </w:rPr>
        <w:t xml:space="preserve"> za den.</w:t>
      </w:r>
    </w:p>
    <w:p w:rsidR="00901180" w:rsidRDefault="000F7D1D" w:rsidP="00161670">
      <w:pPr>
        <w:pStyle w:val="1"/>
        <w:numPr>
          <w:ilvl w:val="0"/>
          <w:numId w:val="5"/>
        </w:numPr>
        <w:tabs>
          <w:tab w:val="left" w:pos="1068"/>
        </w:tabs>
        <w:rPr>
          <w:sz w:val="24"/>
          <w:szCs w:val="24"/>
        </w:rPr>
      </w:pPr>
      <w:r w:rsidRPr="00143ECF">
        <w:rPr>
          <w:sz w:val="24"/>
          <w:szCs w:val="24"/>
        </w:rPr>
        <w:t>Ustanovením o sm</w:t>
      </w:r>
      <w:r w:rsidR="005B40D1" w:rsidRPr="00143ECF">
        <w:rPr>
          <w:sz w:val="24"/>
          <w:szCs w:val="24"/>
        </w:rPr>
        <w:t>luvní pokutě není dotčeno právo</w:t>
      </w:r>
      <w:r w:rsidRPr="00143ECF">
        <w:rPr>
          <w:sz w:val="24"/>
          <w:szCs w:val="24"/>
        </w:rPr>
        <w:t xml:space="preserve"> oprávněné strany na náhradu škody v plné výši.</w:t>
      </w:r>
    </w:p>
    <w:p w:rsidR="003533C8" w:rsidRDefault="003533C8" w:rsidP="003533C8">
      <w:pPr>
        <w:pStyle w:val="1"/>
        <w:ind w:left="1068" w:firstLine="0"/>
        <w:rPr>
          <w:sz w:val="24"/>
          <w:szCs w:val="24"/>
        </w:rPr>
      </w:pPr>
    </w:p>
    <w:p w:rsidR="003533C8" w:rsidRDefault="003533C8" w:rsidP="003533C8">
      <w:pPr>
        <w:pStyle w:val="1"/>
        <w:ind w:left="1068" w:firstLine="0"/>
        <w:rPr>
          <w:sz w:val="24"/>
          <w:szCs w:val="24"/>
        </w:rPr>
      </w:pPr>
    </w:p>
    <w:p w:rsidR="0026350D" w:rsidRPr="00143ECF" w:rsidRDefault="0026350D">
      <w:pPr>
        <w:pStyle w:val="NADPISCENTR"/>
        <w:rPr>
          <w:sz w:val="24"/>
          <w:szCs w:val="24"/>
        </w:rPr>
      </w:pPr>
      <w:r w:rsidRPr="00143ECF">
        <w:rPr>
          <w:sz w:val="24"/>
          <w:szCs w:val="24"/>
        </w:rPr>
        <w:t>X</w:t>
      </w:r>
      <w:r w:rsidR="005877E5" w:rsidRPr="00143ECF">
        <w:rPr>
          <w:sz w:val="24"/>
          <w:szCs w:val="24"/>
        </w:rPr>
        <w:t>I</w:t>
      </w:r>
      <w:r w:rsidRPr="00143ECF">
        <w:rPr>
          <w:sz w:val="24"/>
          <w:szCs w:val="24"/>
        </w:rPr>
        <w:t>.</w:t>
      </w:r>
    </w:p>
    <w:p w:rsidR="0026350D" w:rsidRPr="00143ECF" w:rsidRDefault="0026350D">
      <w:pPr>
        <w:spacing w:after="120"/>
        <w:jc w:val="center"/>
        <w:rPr>
          <w:b/>
        </w:rPr>
      </w:pPr>
      <w:r w:rsidRPr="00143ECF">
        <w:rPr>
          <w:b/>
        </w:rPr>
        <w:t>Odstoupení od smlouvy</w:t>
      </w:r>
    </w:p>
    <w:p w:rsidR="00AC6978" w:rsidRPr="00143ECF" w:rsidRDefault="0018036F" w:rsidP="00AC6978">
      <w:pPr>
        <w:numPr>
          <w:ilvl w:val="0"/>
          <w:numId w:val="3"/>
        </w:numPr>
        <w:tabs>
          <w:tab w:val="left" w:pos="1068"/>
        </w:tabs>
      </w:pPr>
      <w:r w:rsidRPr="00143ECF">
        <w:t xml:space="preserve">Odstoupení od smlouvy se řídí ustanovením </w:t>
      </w:r>
      <w:r w:rsidR="00AC6978" w:rsidRPr="00143ECF">
        <w:t>§ 2001 násl. občanského zákoníku.</w:t>
      </w:r>
    </w:p>
    <w:p w:rsidR="00E317A1" w:rsidRDefault="0026350D" w:rsidP="00161670">
      <w:pPr>
        <w:numPr>
          <w:ilvl w:val="0"/>
          <w:numId w:val="3"/>
        </w:numPr>
        <w:tabs>
          <w:tab w:val="left" w:pos="1068"/>
        </w:tabs>
      </w:pPr>
      <w:r w:rsidRPr="00143ECF">
        <w:t xml:space="preserve">Kupující je oprávněn odstoupit od smlouvy, </w:t>
      </w:r>
      <w:r w:rsidR="0018036F" w:rsidRPr="00143ECF">
        <w:t xml:space="preserve">jestliže </w:t>
      </w:r>
      <w:r w:rsidR="00484852" w:rsidRPr="00143ECF">
        <w:t xml:space="preserve">nabyde právní moci </w:t>
      </w:r>
      <w:r w:rsidR="0018036F" w:rsidRPr="00143ECF">
        <w:t xml:space="preserve">rozhodnutí </w:t>
      </w:r>
      <w:r w:rsidR="00484852" w:rsidRPr="00143ECF">
        <w:t xml:space="preserve">insolvenčního </w:t>
      </w:r>
      <w:r w:rsidR="0018036F" w:rsidRPr="00143ECF">
        <w:t>soudu</w:t>
      </w:r>
      <w:r w:rsidR="00484852" w:rsidRPr="00143ECF">
        <w:t xml:space="preserve">, jímž se </w:t>
      </w:r>
      <w:proofErr w:type="gramStart"/>
      <w:r w:rsidR="00484852" w:rsidRPr="00143ECF">
        <w:t>osvědčuje</w:t>
      </w:r>
      <w:r w:rsidR="0018036F" w:rsidRPr="00143ECF">
        <w:t xml:space="preserve">  úpad</w:t>
      </w:r>
      <w:r w:rsidR="00484852" w:rsidRPr="00143ECF">
        <w:t>e</w:t>
      </w:r>
      <w:r w:rsidR="0018036F" w:rsidRPr="00143ECF">
        <w:t>k</w:t>
      </w:r>
      <w:proofErr w:type="gramEnd"/>
      <w:r w:rsidR="0018036F" w:rsidRPr="00143ECF">
        <w:t xml:space="preserve"> </w:t>
      </w:r>
      <w:r w:rsidR="00484852" w:rsidRPr="00143ECF">
        <w:t xml:space="preserve">prodávajícího </w:t>
      </w:r>
      <w:r w:rsidR="0018036F" w:rsidRPr="00143ECF">
        <w:t xml:space="preserve">dle zákona č. 182/2006 Sb., </w:t>
      </w:r>
      <w:r w:rsidR="0082467C" w:rsidRPr="00143ECF">
        <w:t>o úpadku a způsobech jeho řešení (</w:t>
      </w:r>
      <w:r w:rsidR="0018036F" w:rsidRPr="00143ECF">
        <w:t>insolvenční zákon</w:t>
      </w:r>
      <w:r w:rsidR="0082467C" w:rsidRPr="00143ECF">
        <w:t>),</w:t>
      </w:r>
      <w:r w:rsidR="0018036F" w:rsidRPr="00143ECF">
        <w:t xml:space="preserve"> ve znění pozdějších předpisů</w:t>
      </w:r>
      <w:r w:rsidRPr="00143ECF">
        <w:t>.</w:t>
      </w:r>
    </w:p>
    <w:p w:rsidR="003533C8" w:rsidRDefault="003533C8" w:rsidP="003533C8">
      <w:pPr>
        <w:ind w:left="1068"/>
      </w:pPr>
    </w:p>
    <w:p w:rsidR="003533C8" w:rsidRDefault="003533C8" w:rsidP="003533C8">
      <w:pPr>
        <w:ind w:left="1068"/>
      </w:pPr>
    </w:p>
    <w:p w:rsidR="006A0B20" w:rsidRPr="00143ECF" w:rsidRDefault="001B1CED" w:rsidP="003533C8">
      <w:pPr>
        <w:pStyle w:val="NADPISCENTR"/>
        <w:spacing w:before="0"/>
        <w:rPr>
          <w:sz w:val="24"/>
          <w:szCs w:val="24"/>
        </w:rPr>
      </w:pPr>
      <w:r w:rsidRPr="00143ECF">
        <w:rPr>
          <w:sz w:val="24"/>
          <w:szCs w:val="24"/>
        </w:rPr>
        <w:t>XII.</w:t>
      </w:r>
    </w:p>
    <w:p w:rsidR="001B1CED" w:rsidRPr="00143ECF" w:rsidRDefault="001B1CED" w:rsidP="003533C8">
      <w:pPr>
        <w:pStyle w:val="NADPISCENTR"/>
        <w:spacing w:before="0"/>
        <w:rPr>
          <w:sz w:val="24"/>
          <w:szCs w:val="24"/>
        </w:rPr>
      </w:pPr>
      <w:r w:rsidRPr="00143ECF">
        <w:rPr>
          <w:sz w:val="24"/>
          <w:szCs w:val="24"/>
        </w:rPr>
        <w:t>Řešení sporů</w:t>
      </w:r>
    </w:p>
    <w:p w:rsidR="001B1CED" w:rsidRPr="00143ECF" w:rsidRDefault="001B1CED" w:rsidP="001B1CED">
      <w:pPr>
        <w:numPr>
          <w:ilvl w:val="0"/>
          <w:numId w:val="2"/>
        </w:numPr>
        <w:tabs>
          <w:tab w:val="left" w:pos="1068"/>
        </w:tabs>
      </w:pPr>
      <w:r w:rsidRPr="00143ECF">
        <w:t>Veškeré spory mezi smluvními stranami budou řešeny nejprve smírně.</w:t>
      </w:r>
    </w:p>
    <w:p w:rsidR="00E317A1" w:rsidRDefault="001B1CED" w:rsidP="00161670">
      <w:pPr>
        <w:numPr>
          <w:ilvl w:val="0"/>
          <w:numId w:val="2"/>
        </w:numPr>
        <w:tabs>
          <w:tab w:val="left" w:pos="1068"/>
        </w:tabs>
      </w:pPr>
      <w:r w:rsidRPr="00143ECF">
        <w:t>Nebude-li smírného řešení dosaženo, budou spory řešeny v soudním řízení.</w:t>
      </w:r>
    </w:p>
    <w:p w:rsidR="003533C8" w:rsidRDefault="003533C8" w:rsidP="003533C8">
      <w:pPr>
        <w:pStyle w:val="NADPISCENTR"/>
        <w:spacing w:before="0"/>
        <w:rPr>
          <w:sz w:val="24"/>
          <w:szCs w:val="24"/>
        </w:rPr>
      </w:pPr>
    </w:p>
    <w:p w:rsidR="003533C8" w:rsidRDefault="003533C8" w:rsidP="003533C8">
      <w:pPr>
        <w:pStyle w:val="NADPISCENTR"/>
        <w:spacing w:before="0"/>
        <w:rPr>
          <w:sz w:val="24"/>
          <w:szCs w:val="24"/>
        </w:rPr>
      </w:pPr>
    </w:p>
    <w:p w:rsidR="0026350D" w:rsidRPr="00143ECF" w:rsidRDefault="0026350D" w:rsidP="003533C8">
      <w:pPr>
        <w:pStyle w:val="NADPISCENTR"/>
        <w:spacing w:before="0"/>
        <w:rPr>
          <w:sz w:val="24"/>
          <w:szCs w:val="24"/>
        </w:rPr>
      </w:pPr>
      <w:r w:rsidRPr="00143ECF">
        <w:rPr>
          <w:sz w:val="24"/>
          <w:szCs w:val="24"/>
        </w:rPr>
        <w:t>X</w:t>
      </w:r>
      <w:r w:rsidR="001B1CED" w:rsidRPr="00143ECF">
        <w:rPr>
          <w:sz w:val="24"/>
          <w:szCs w:val="24"/>
        </w:rPr>
        <w:t>I</w:t>
      </w:r>
      <w:r w:rsidR="005877E5" w:rsidRPr="00143ECF">
        <w:rPr>
          <w:sz w:val="24"/>
          <w:szCs w:val="24"/>
        </w:rPr>
        <w:t>I</w:t>
      </w:r>
      <w:r w:rsidRPr="00143ECF">
        <w:rPr>
          <w:sz w:val="24"/>
          <w:szCs w:val="24"/>
        </w:rPr>
        <w:t>I.</w:t>
      </w:r>
    </w:p>
    <w:p w:rsidR="0026350D" w:rsidRPr="00143ECF" w:rsidRDefault="0026350D">
      <w:pPr>
        <w:pStyle w:val="NADPISCENTRPOD"/>
        <w:spacing w:after="120"/>
        <w:rPr>
          <w:sz w:val="24"/>
          <w:szCs w:val="24"/>
        </w:rPr>
      </w:pPr>
      <w:r w:rsidRPr="00143ECF">
        <w:rPr>
          <w:sz w:val="24"/>
          <w:szCs w:val="24"/>
        </w:rPr>
        <w:t>Závěrečná ustanovení</w:t>
      </w:r>
    </w:p>
    <w:p w:rsidR="00613BBC" w:rsidRDefault="00682513" w:rsidP="00613BBC">
      <w:pPr>
        <w:numPr>
          <w:ilvl w:val="0"/>
          <w:numId w:val="20"/>
        </w:numPr>
      </w:pPr>
      <w:r w:rsidRPr="00143ECF">
        <w:t xml:space="preserve">Tato kupní smlouva se řídí právním řádem České republiky, zejména příslušnými ustanoveními </w:t>
      </w:r>
      <w:r w:rsidR="00AC6978" w:rsidRPr="00143ECF">
        <w:t>občanského zákoníku.</w:t>
      </w:r>
    </w:p>
    <w:p w:rsidR="00E317A1" w:rsidRDefault="002E54E8" w:rsidP="00613BBC">
      <w:pPr>
        <w:numPr>
          <w:ilvl w:val="0"/>
          <w:numId w:val="20"/>
        </w:numPr>
      </w:pPr>
      <w:r w:rsidRPr="006D4B15">
        <w:t xml:space="preserve">Tato </w:t>
      </w:r>
      <w:r w:rsidR="00B61D16">
        <w:t xml:space="preserve">kupní </w:t>
      </w:r>
      <w:r w:rsidRPr="006D4B15">
        <w:t>smlouva nabývá platnosti a účinnosti dnem podpisu. Pokud je účinnost podmíněna zveřejněním v Registru smluv v souladu s dle § 6 odst. 1 zákona č. 340/2015 Sb., o zvláštních podmínkách účinnosti některých smluv, uveřejňování těchto smluv a o registru smluv</w:t>
      </w:r>
      <w:r w:rsidR="007A0A63">
        <w:t xml:space="preserve"> (zákon o registru smluv)</w:t>
      </w:r>
      <w:r w:rsidRPr="006D4B15">
        <w:t xml:space="preserve">, ve znění pozdějších předpisů, nabývá účinnosti </w:t>
      </w:r>
      <w:r w:rsidR="007A0A63">
        <w:t>dnem uveřejnění v registru smluv.</w:t>
      </w:r>
    </w:p>
    <w:p w:rsidR="00613BBC" w:rsidRDefault="00613BBC" w:rsidP="00613BBC">
      <w:pPr>
        <w:pStyle w:val="Odstavecseseznamem"/>
      </w:pPr>
    </w:p>
    <w:p w:rsidR="001407C2" w:rsidRDefault="00B61D16" w:rsidP="0010212D">
      <w:pPr>
        <w:numPr>
          <w:ilvl w:val="0"/>
          <w:numId w:val="20"/>
        </w:numPr>
        <w:tabs>
          <w:tab w:val="left" w:pos="1068"/>
        </w:tabs>
      </w:pPr>
      <w:r>
        <w:t>Tato kupní s</w:t>
      </w:r>
      <w:r w:rsidR="0026350D" w:rsidRPr="00143ECF">
        <w:t>mlouva může být měněna nebo doplňována jen písemnými, očíslovanými dodatky odsouhlasenými statutárními orgány obou smluvních stran, které se stanou nedílnou součástí této smlouvy.</w:t>
      </w:r>
      <w:r w:rsidR="00DD4B86" w:rsidRPr="00143ECF">
        <w:t xml:space="preserve">  </w:t>
      </w:r>
      <w:r>
        <w:t>Tato kupní s</w:t>
      </w:r>
      <w:r w:rsidR="00DD4B86" w:rsidRPr="00143ECF">
        <w:t>mlouva nemůže být měněna nebo doplňována způsobem, v jehož důsledku se kterékoli její ustanovení dostane do rozporu s rámcovou dohod</w:t>
      </w:r>
      <w:r w:rsidR="00E73291" w:rsidRPr="00143ECF">
        <w:t>ou či kogentním ustanovením zákona č. 134/2016 Sb., o zadávání veřejných zakázek, ve znění pozdějších předpisů</w:t>
      </w:r>
      <w:r w:rsidR="00DD4B86" w:rsidRPr="00143ECF">
        <w:t>.</w:t>
      </w:r>
    </w:p>
    <w:p w:rsidR="008F4797" w:rsidRPr="00143ECF" w:rsidRDefault="008F4797" w:rsidP="008F4797">
      <w:pPr>
        <w:tabs>
          <w:tab w:val="left" w:pos="1068"/>
        </w:tabs>
        <w:ind w:left="1069"/>
      </w:pPr>
    </w:p>
    <w:p w:rsidR="00ED0FA4" w:rsidRDefault="001407C2" w:rsidP="00BD0EE9">
      <w:pPr>
        <w:numPr>
          <w:ilvl w:val="0"/>
          <w:numId w:val="20"/>
        </w:numPr>
        <w:tabs>
          <w:tab w:val="left" w:pos="1068"/>
        </w:tabs>
      </w:pPr>
      <w:r w:rsidRPr="00143ECF">
        <w:t xml:space="preserve">Obě smluvní strany prohlašují, že </w:t>
      </w:r>
      <w:r w:rsidR="00B61D16">
        <w:t xml:space="preserve">tato kupní </w:t>
      </w:r>
      <w:r w:rsidRPr="00143ECF">
        <w:t>smlouva nebyla uzavřen</w:t>
      </w:r>
      <w:r w:rsidR="00AF3F59" w:rsidRPr="00143ECF">
        <w:t xml:space="preserve">a </w:t>
      </w:r>
      <w:r w:rsidR="00DD4B86" w:rsidRPr="00143ECF">
        <w:t xml:space="preserve">ani </w:t>
      </w:r>
      <w:r w:rsidR="00AF3F59" w:rsidRPr="00143ECF">
        <w:t xml:space="preserve">v tísni, ani za jednostranně </w:t>
      </w:r>
      <w:r w:rsidRPr="00143ECF">
        <w:t xml:space="preserve">nevýhodných podmínek a na důkaz toho připojují své </w:t>
      </w:r>
      <w:r w:rsidR="00F467EB" w:rsidRPr="00143ECF">
        <w:t xml:space="preserve">elektronické </w:t>
      </w:r>
      <w:r w:rsidRPr="00143ECF">
        <w:t>podpisy.</w:t>
      </w:r>
    </w:p>
    <w:p w:rsidR="003533C8" w:rsidRDefault="003533C8" w:rsidP="003533C8">
      <w:pPr>
        <w:pStyle w:val="Odstavecseseznamem"/>
      </w:pPr>
    </w:p>
    <w:p w:rsidR="003533C8" w:rsidRDefault="003533C8" w:rsidP="003533C8">
      <w:pPr>
        <w:tabs>
          <w:tab w:val="left" w:pos="1068"/>
        </w:tabs>
      </w:pPr>
    </w:p>
    <w:p w:rsidR="003533C8" w:rsidRDefault="003533C8" w:rsidP="003533C8">
      <w:pPr>
        <w:tabs>
          <w:tab w:val="left" w:pos="1068"/>
        </w:tabs>
      </w:pPr>
    </w:p>
    <w:p w:rsidR="003533C8" w:rsidRDefault="003533C8" w:rsidP="003533C8">
      <w:pPr>
        <w:tabs>
          <w:tab w:val="left" w:pos="1068"/>
        </w:tabs>
      </w:pPr>
    </w:p>
    <w:p w:rsidR="003533C8" w:rsidRDefault="003533C8" w:rsidP="003533C8">
      <w:pPr>
        <w:tabs>
          <w:tab w:val="left" w:pos="1068"/>
        </w:tabs>
      </w:pPr>
    </w:p>
    <w:p w:rsidR="003533C8" w:rsidRDefault="003533C8" w:rsidP="003533C8">
      <w:pPr>
        <w:tabs>
          <w:tab w:val="left" w:pos="1068"/>
        </w:tabs>
      </w:pPr>
    </w:p>
    <w:p w:rsidR="00DF2ABD" w:rsidRPr="00DF2ABD" w:rsidRDefault="00DF2ABD" w:rsidP="00DF2ABD">
      <w:pPr>
        <w:numPr>
          <w:ilvl w:val="0"/>
          <w:numId w:val="20"/>
        </w:numPr>
        <w:tabs>
          <w:tab w:val="left" w:pos="1068"/>
        </w:tabs>
      </w:pPr>
      <w:r w:rsidRPr="00DF2ABD">
        <w:lastRenderedPageBreak/>
        <w:t>Nedílnou součást této kupní smlouvy tvoří příloha č. 1:</w:t>
      </w:r>
    </w:p>
    <w:p w:rsidR="00DF2ABD" w:rsidRPr="00DF2ABD" w:rsidRDefault="00DF2ABD" w:rsidP="00DF2ABD">
      <w:pPr>
        <w:tabs>
          <w:tab w:val="left" w:pos="1068"/>
        </w:tabs>
        <w:ind w:left="1069"/>
      </w:pPr>
      <w:r w:rsidRPr="00DF2ABD">
        <w:t>Příloha č. 1 – vzor objednávkového formuláře pro jednotlivý závoz</w:t>
      </w:r>
    </w:p>
    <w:p w:rsidR="00DF2ABD" w:rsidRDefault="00DF2ABD" w:rsidP="00DF2ABD">
      <w:pPr>
        <w:tabs>
          <w:tab w:val="left" w:pos="1068"/>
        </w:tabs>
        <w:ind w:left="708"/>
        <w:rPr>
          <w:sz w:val="23"/>
          <w:szCs w:val="23"/>
        </w:rPr>
      </w:pPr>
    </w:p>
    <w:p w:rsidR="00FB617E" w:rsidRPr="00B2743D" w:rsidRDefault="00C31FB8" w:rsidP="00FB617E">
      <w:pPr>
        <w:tabs>
          <w:tab w:val="left" w:pos="1068"/>
        </w:tabs>
        <w:ind w:left="708"/>
        <w:rPr>
          <w:sz w:val="23"/>
          <w:szCs w:val="23"/>
        </w:rPr>
      </w:pPr>
      <w:r>
        <w:rPr>
          <w:sz w:val="23"/>
          <w:szCs w:val="23"/>
        </w:rPr>
        <w:tab/>
        <w:t xml:space="preserve">               </w:t>
      </w:r>
      <w:r w:rsidR="00FB617E" w:rsidRPr="00B2743D">
        <w:rPr>
          <w:sz w:val="23"/>
          <w:szCs w:val="23"/>
        </w:rPr>
        <w:tab/>
      </w:r>
    </w:p>
    <w:p w:rsidR="008B02DB" w:rsidRDefault="008B02DB" w:rsidP="00BD0EE9">
      <w:pPr>
        <w:tabs>
          <w:tab w:val="left" w:pos="1068"/>
          <w:tab w:val="left" w:pos="4962"/>
        </w:tabs>
        <w:rPr>
          <w:sz w:val="23"/>
          <w:szCs w:val="23"/>
        </w:rPr>
      </w:pPr>
    </w:p>
    <w:p w:rsidR="00901180" w:rsidRDefault="00B4374C" w:rsidP="00BD0EE9">
      <w:pPr>
        <w:tabs>
          <w:tab w:val="left" w:pos="1068"/>
          <w:tab w:val="left" w:pos="4962"/>
        </w:tabs>
        <w:rPr>
          <w:sz w:val="23"/>
          <w:szCs w:val="23"/>
        </w:rPr>
      </w:pPr>
      <w:proofErr w:type="gramStart"/>
      <w:r>
        <w:rPr>
          <w:sz w:val="23"/>
          <w:szCs w:val="23"/>
        </w:rPr>
        <w:t>Prodávající</w:t>
      </w:r>
      <w:r w:rsidR="00BD0EE9">
        <w:rPr>
          <w:sz w:val="23"/>
          <w:szCs w:val="23"/>
        </w:rPr>
        <w:t xml:space="preserve">:   </w:t>
      </w:r>
      <w:proofErr w:type="gramEnd"/>
      <w:r w:rsidR="00BD0EE9">
        <w:rPr>
          <w:sz w:val="23"/>
          <w:szCs w:val="23"/>
        </w:rPr>
        <w:t xml:space="preserve">                                            </w:t>
      </w:r>
      <w:r w:rsidR="008B02DB">
        <w:rPr>
          <w:sz w:val="23"/>
          <w:szCs w:val="23"/>
        </w:rPr>
        <w:tab/>
      </w:r>
      <w:r w:rsidR="00BD0EE9">
        <w:rPr>
          <w:sz w:val="23"/>
          <w:szCs w:val="23"/>
        </w:rPr>
        <w:t xml:space="preserve"> </w:t>
      </w:r>
      <w:r>
        <w:rPr>
          <w:sz w:val="23"/>
          <w:szCs w:val="23"/>
        </w:rPr>
        <w:t>Kupující</w:t>
      </w:r>
      <w:r w:rsidR="00FB617E" w:rsidRPr="00B2743D">
        <w:rPr>
          <w:sz w:val="23"/>
          <w:szCs w:val="23"/>
        </w:rPr>
        <w:t>:</w:t>
      </w:r>
    </w:p>
    <w:p w:rsidR="009555AF" w:rsidRDefault="009555AF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E1656D" w:rsidP="008B02DB">
      <w:pPr>
        <w:tabs>
          <w:tab w:val="left" w:pos="1068"/>
        </w:tabs>
      </w:pPr>
      <w:r>
        <w:t>XXXX</w:t>
      </w:r>
      <w:r>
        <w:tab/>
      </w:r>
      <w:r>
        <w:tab/>
      </w:r>
      <w:r>
        <w:tab/>
      </w:r>
      <w:r w:rsidR="008B02DB">
        <w:tab/>
      </w:r>
      <w:r w:rsidR="008B02DB">
        <w:tab/>
      </w:r>
      <w:r w:rsidR="008B02DB">
        <w:tab/>
      </w:r>
      <w:r w:rsidR="008B02DB">
        <w:tab/>
        <w:t>plk. Mgr. Jiří Němec</w:t>
      </w:r>
    </w:p>
    <w:p w:rsidR="008B02DB" w:rsidRDefault="00E1656D" w:rsidP="008B02DB">
      <w:pPr>
        <w:tabs>
          <w:tab w:val="left" w:pos="1068"/>
        </w:tabs>
      </w:pPr>
      <w:r>
        <w:tab/>
      </w:r>
      <w:r>
        <w:tab/>
      </w:r>
      <w:r>
        <w:tab/>
      </w:r>
      <w:r>
        <w:tab/>
      </w:r>
      <w:r>
        <w:tab/>
      </w:r>
      <w:r w:rsidR="008B02DB">
        <w:tab/>
      </w:r>
      <w:r w:rsidR="008B02DB">
        <w:tab/>
        <w:t>ředitel HZS Kraje Vysočina</w:t>
      </w: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8B02DB" w:rsidRDefault="008B02DB" w:rsidP="008B02DB">
      <w:pPr>
        <w:tabs>
          <w:tab w:val="left" w:pos="1068"/>
        </w:tabs>
      </w:pPr>
    </w:p>
    <w:p w:rsidR="00033588" w:rsidRDefault="00E1656D" w:rsidP="008B02DB">
      <w:pPr>
        <w:tabs>
          <w:tab w:val="left" w:pos="1068"/>
        </w:tabs>
        <w:sectPr w:rsidR="00033588" w:rsidSect="00BE0981">
          <w:footnotePr>
            <w:pos w:val="beneathText"/>
          </w:footnotePr>
          <w:pgSz w:w="11905" w:h="16837"/>
          <w:pgMar w:top="1276" w:right="1134" w:bottom="1418" w:left="1701" w:header="709" w:footer="708" w:gutter="0"/>
          <w:pgNumType w:start="1"/>
          <w:cols w:space="708"/>
          <w:titlePg/>
          <w:docGrid w:linePitch="360"/>
        </w:sectPr>
      </w:pPr>
      <w:r>
        <w:t>XXXX</w:t>
      </w:r>
    </w:p>
    <w:tbl>
      <w:tblPr>
        <w:tblW w:w="14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4301"/>
        <w:gridCol w:w="1742"/>
        <w:gridCol w:w="1842"/>
        <w:gridCol w:w="1175"/>
        <w:gridCol w:w="2880"/>
      </w:tblGrid>
      <w:tr w:rsidR="00033588" w:rsidRPr="00033588" w:rsidTr="00033588">
        <w:trPr>
          <w:trHeight w:val="435"/>
        </w:trPr>
        <w:tc>
          <w:tcPr>
            <w:tcW w:w="14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9"/>
                <w:szCs w:val="29"/>
                <w:lang w:eastAsia="cs-CZ"/>
              </w:rPr>
            </w:pPr>
            <w:bookmarkStart w:id="1" w:name="RANGE!A3:F73"/>
            <w:r w:rsidRPr="00033588">
              <w:rPr>
                <w:rFonts w:ascii="Arial" w:hAnsi="Arial" w:cs="Arial"/>
                <w:b/>
                <w:bCs/>
                <w:sz w:val="29"/>
                <w:szCs w:val="29"/>
                <w:lang w:eastAsia="cs-CZ"/>
              </w:rPr>
              <w:lastRenderedPageBreak/>
              <w:t xml:space="preserve">OBJEDNÁVKOVÝ FORMULÁŘ PRO DODÁVKY </w:t>
            </w:r>
            <w:proofErr w:type="gramStart"/>
            <w:r w:rsidRPr="00033588">
              <w:rPr>
                <w:rFonts w:ascii="Arial" w:hAnsi="Arial" w:cs="Arial"/>
                <w:b/>
                <w:bCs/>
                <w:sz w:val="29"/>
                <w:szCs w:val="29"/>
                <w:lang w:eastAsia="cs-CZ"/>
              </w:rPr>
              <w:t>PHM - MINISTERSTVO</w:t>
            </w:r>
            <w:proofErr w:type="gramEnd"/>
            <w:r w:rsidRPr="00033588">
              <w:rPr>
                <w:rFonts w:ascii="Arial" w:hAnsi="Arial" w:cs="Arial"/>
                <w:b/>
                <w:bCs/>
                <w:sz w:val="29"/>
                <w:szCs w:val="29"/>
                <w:lang w:eastAsia="cs-CZ"/>
              </w:rPr>
              <w:t xml:space="preserve"> VNITRA</w:t>
            </w:r>
            <w:bookmarkEnd w:id="1"/>
          </w:p>
        </w:tc>
      </w:tr>
      <w:tr w:rsidR="00033588" w:rsidRPr="00033588" w:rsidTr="00033588">
        <w:trPr>
          <w:trHeight w:val="252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6"/>
                <w:szCs w:val="26"/>
                <w:lang w:eastAsia="cs-CZ"/>
              </w:rPr>
              <w:t> </w:t>
            </w:r>
          </w:p>
        </w:tc>
      </w:tr>
      <w:tr w:rsidR="00033588" w:rsidRPr="00033588" w:rsidTr="00033588">
        <w:trPr>
          <w:trHeight w:val="312"/>
        </w:trPr>
        <w:tc>
          <w:tcPr>
            <w:tcW w:w="141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>na základě Rámcové dohody č.j. MV-33128-26/VZ-2021</w:t>
            </w:r>
          </w:p>
        </w:tc>
      </w:tr>
      <w:tr w:rsidR="00033588" w:rsidRPr="00033588" w:rsidTr="00033588">
        <w:trPr>
          <w:trHeight w:val="207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50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lang w:eastAsia="cs-CZ"/>
              </w:rPr>
              <w:t xml:space="preserve">Prodávající: 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lang w:eastAsia="cs-CZ"/>
              </w:rPr>
              <w:t>ORLEN Unipetrol RPA, s.r.o.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>IČ: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>27597075</w:t>
            </w:r>
          </w:p>
        </w:tc>
      </w:tr>
      <w:tr w:rsidR="00033588" w:rsidRPr="00033588" w:rsidTr="00033588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>Adresa: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>Záluží 1, 436 70 Litvínov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>CZ27597075</w:t>
            </w:r>
          </w:p>
        </w:tc>
      </w:tr>
      <w:tr w:rsidR="00033588" w:rsidRPr="00033588" w:rsidTr="00033588">
        <w:trPr>
          <w:trHeight w:val="372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>Centrální e-mail: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cs-CZ"/>
              </w:rPr>
            </w:pPr>
            <w:hyperlink r:id="rId10" w:history="1">
              <w:r w:rsidRPr="0003358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cs-CZ"/>
                </w:rPr>
                <w:t>orders@orlenunipetrol.cz</w:t>
              </w:r>
            </w:hyperlink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 xml:space="preserve">DIČ k DPH: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>CZ699000139</w:t>
            </w:r>
          </w:p>
        </w:tc>
      </w:tr>
      <w:tr w:rsidR="00033588" w:rsidRPr="00033588" w:rsidTr="00033588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 xml:space="preserve">tel: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3588" w:rsidRPr="00033588" w:rsidRDefault="00E1656D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Calibri" w:hAnsi="Calibri" w:cs="Calibri"/>
                <w:lang w:eastAsia="cs-CZ"/>
              </w:rPr>
            </w:pPr>
            <w:r w:rsidRPr="00033588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Calibri" w:hAnsi="Calibri" w:cs="Calibri"/>
                <w:lang w:eastAsia="cs-CZ"/>
              </w:rPr>
            </w:pPr>
            <w:r w:rsidRPr="00033588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33588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33588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33588" w:rsidRPr="00033588" w:rsidTr="00033588">
        <w:trPr>
          <w:trHeight w:val="274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49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lang w:eastAsia="cs-CZ"/>
              </w:rPr>
              <w:t>Kupující: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proofErr w:type="gramStart"/>
            <w:r w:rsidRPr="00033588">
              <w:rPr>
                <w:rFonts w:ascii="Arial" w:hAnsi="Arial" w:cs="Arial"/>
                <w:b/>
                <w:bCs/>
                <w:lang w:eastAsia="cs-CZ"/>
              </w:rPr>
              <w:t>ČR - Hasičský</w:t>
            </w:r>
            <w:proofErr w:type="gramEnd"/>
            <w:r w:rsidRPr="00033588">
              <w:rPr>
                <w:rFonts w:ascii="Arial" w:hAnsi="Arial" w:cs="Arial"/>
                <w:b/>
                <w:bCs/>
                <w:lang w:eastAsia="cs-CZ"/>
              </w:rPr>
              <w:t xml:space="preserve"> záchranný sbor Kraje Vysočina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>IČ: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>70885184</w:t>
            </w:r>
          </w:p>
        </w:tc>
      </w:tr>
      <w:tr w:rsidR="00033588" w:rsidRPr="00033588" w:rsidTr="0003358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>Adresa: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>Ke Skalce 4960/32, 586 04 Jihlava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sz w:val="22"/>
                <w:szCs w:val="22"/>
                <w:lang w:eastAsia="cs-CZ"/>
              </w:rPr>
              <w:t>CZ70885184 (neplátce DPH)</w:t>
            </w:r>
          </w:p>
        </w:tc>
      </w:tr>
      <w:tr w:rsidR="00033588" w:rsidRPr="00033588" w:rsidTr="00033588">
        <w:trPr>
          <w:trHeight w:val="39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>Kup.smlouva č.j.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>HSJI-42-62/E-2024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lang w:eastAsia="cs-CZ"/>
              </w:rPr>
            </w:pPr>
            <w:r w:rsidRPr="00033588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3588" w:rsidRPr="00033588" w:rsidTr="00033588">
        <w:trPr>
          <w:trHeight w:val="2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00"/>
        </w:trPr>
        <w:tc>
          <w:tcPr>
            <w:tcW w:w="6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Objednáváme níže uvedené zboží: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0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lang w:eastAsia="cs-CZ"/>
              </w:rPr>
              <w:t>Dodací místo 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Datum požadovaného dodání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Dodací místo / požadavky na vybavení autocisterny (AC)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Množství v lt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PS Havlíčkův Brod, Humpolecká 3606, 580 01 Havlíčkův Brod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Požadovaná doba dodání: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SOLO AC nutné: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ČERPADLO nutné: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MALOVÝDEJ nutný: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Kontaktní osoba, tel: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E1656D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iCs/>
              </w:rPr>
              <w:t>XXXX</w:t>
            </w: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  <w:p w:rsidR="00E1656D" w:rsidRPr="00033588" w:rsidRDefault="00E1656D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lang w:eastAsia="cs-CZ"/>
              </w:rPr>
              <w:t>Dodací místo 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Datum požadovaného dodání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Dodací místo / požadavky na vybavení autocisterny (AC)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Množství v lt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PS Jihlava, Sokolovská 2, 586 01 Jihlava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15 000</w:t>
            </w: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Požadovaná doba dodání: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SOLO AC nutné: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ČERPADLO nutné: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MALOVÝDEJ nutný: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Kontaktní osoba, tel: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E1656D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iCs/>
              </w:rPr>
              <w:t>XXXX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lang w:eastAsia="cs-CZ"/>
              </w:rPr>
              <w:t>Dodací místo 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Datum požadovaného dodání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Dodací místo / požadavky na vybavení autocisterny (AC)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Množství v lt</w:t>
            </w: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PS Pelhřimov, Požárnická 1240, 393 01 Pelhřimov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Požadovaná doba dodání: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SOLO AC nutné: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ČERPADLO nutné: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MALOVÝDEJ nutný: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Kontaktní osoba, tel: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88" w:rsidRPr="00033588" w:rsidRDefault="00E1656D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iCs/>
              </w:rPr>
              <w:t>XXXX</w:t>
            </w: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lang w:eastAsia="cs-CZ"/>
              </w:rPr>
              <w:t>Dodací místo 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Datum požadovaného dodání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Dodací místo / požadavky na vybavení autocisterny (AC)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Množství v lt</w:t>
            </w: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PS Kamenice nad Lipou, Masarykova 900, 394 70 Kamenice nad Lipou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20 000</w:t>
            </w: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Požadovaná doba dodání: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SOLO AC nutné: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ČERPADLO nutné: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MALOVÝDEJ nutný: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Kontaktní osoba, tel: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88" w:rsidRPr="00033588" w:rsidRDefault="00E1656D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iCs/>
              </w:rPr>
              <w:t>XXXX</w:t>
            </w: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  <w:p w:rsidR="00E1656D" w:rsidRPr="00033588" w:rsidRDefault="00E1656D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lang w:eastAsia="cs-CZ"/>
              </w:rPr>
              <w:t>Dodací místo 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Datum požadovaného dodání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Dodací místo / požadavky na vybavení autocisterny (AC)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Množství v lt</w:t>
            </w:r>
          </w:p>
        </w:tc>
      </w:tr>
      <w:tr w:rsidR="00033588" w:rsidRPr="00033588" w:rsidTr="00033588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PS Třebíč, Žďárského 180, 674 01 Kožichovice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Požadovaná doba dodání: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SOLO AC nutné: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ČERPADLO nutné: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MALOVÝDEJ nutný: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Kontaktní osoba, tel: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88" w:rsidRPr="00033588" w:rsidRDefault="00E1656D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iCs/>
              </w:rPr>
              <w:t>XXXX</w:t>
            </w:r>
          </w:p>
        </w:tc>
      </w:tr>
      <w:tr w:rsidR="00033588" w:rsidRPr="00033588" w:rsidTr="00033588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lang w:eastAsia="cs-CZ"/>
              </w:rPr>
              <w:t>Dodací místo 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Datum požadovaného dodání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Dodací místo / požadavky na vybavení autocisterny (AC)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Množství v lt</w:t>
            </w:r>
          </w:p>
        </w:tc>
      </w:tr>
      <w:tr w:rsidR="00033588" w:rsidRPr="00033588" w:rsidTr="00033588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PS Moravské Budějovice, Jemnická 1692, 676 02 Moravské Budějovice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20 000</w:t>
            </w:r>
          </w:p>
        </w:tc>
      </w:tr>
      <w:tr w:rsidR="00033588" w:rsidRPr="00033588" w:rsidTr="00033588">
        <w:trPr>
          <w:trHeight w:val="51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Požadovaná doba dodání: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SOLO AC nutné: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ČERPADLO nutné: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MALOVÝDEJ nutný: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Kontaktní osoba, tel: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588" w:rsidRPr="00033588" w:rsidRDefault="00E1656D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iCs/>
              </w:rPr>
              <w:t>XXXX</w:t>
            </w:r>
          </w:p>
        </w:tc>
      </w:tr>
      <w:tr w:rsidR="00033588" w:rsidRPr="00033588" w:rsidTr="00033588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lang w:eastAsia="cs-CZ"/>
              </w:rPr>
              <w:t>Dodací místo 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Datum požadovaného dodání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Dodací místo / požadavky na vybavení autocisterny (AC)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Množství v lt</w:t>
            </w:r>
          </w:p>
        </w:tc>
      </w:tr>
      <w:tr w:rsidR="00033588" w:rsidRPr="00033588" w:rsidTr="00033588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PS Žďár nad Sázavou, Jamská 4, 591 01 Žďár nad Sázavou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</w:tr>
      <w:tr w:rsidR="00033588" w:rsidRPr="00033588" w:rsidTr="00033588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Požadovaná doba dodání: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SOLO AC nutné: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ČERPADLO nutné: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MALOVÝDEJ nutný: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Kontaktní osoba, tel: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88" w:rsidRPr="00033588" w:rsidRDefault="00E1656D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iCs/>
              </w:rPr>
              <w:t>XXXX</w:t>
            </w: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43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285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Datum požadovaného dodání: datum navrhovaný Kupujícím, fakturovaná cena dle skutečného dne dodání zboží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285"/>
        </w:trPr>
        <w:tc>
          <w:tcPr>
            <w:tcW w:w="6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SOLO AC: malá autocisterna bez návěsu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285"/>
        </w:trPr>
        <w:tc>
          <w:tcPr>
            <w:tcW w:w="6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MALOVÝDEJ: ruční stáčecí pistole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33588">
              <w:rPr>
                <w:rFonts w:ascii="Arial" w:hAnsi="Arial" w:cs="Arial"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033588" w:rsidRPr="00033588" w:rsidTr="00033588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1249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033588" w:rsidRPr="00033588" w:rsidTr="00033588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33588">
              <w:rPr>
                <w:rFonts w:ascii="Arial" w:hAnsi="Arial" w:cs="Arial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588" w:rsidRPr="00033588" w:rsidRDefault="00033588" w:rsidP="0003358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3588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8B02DB" w:rsidRDefault="008B02DB" w:rsidP="008B02DB">
      <w:pPr>
        <w:tabs>
          <w:tab w:val="left" w:pos="1068"/>
        </w:tabs>
      </w:pPr>
    </w:p>
    <w:p w:rsidR="00ED4B9F" w:rsidRDefault="00ED4B9F" w:rsidP="008B02DB">
      <w:pPr>
        <w:tabs>
          <w:tab w:val="left" w:pos="1068"/>
        </w:tabs>
      </w:pPr>
    </w:p>
    <w:p w:rsidR="00ED4B9F" w:rsidRDefault="00ED4B9F" w:rsidP="008B02DB">
      <w:pPr>
        <w:tabs>
          <w:tab w:val="left" w:pos="1068"/>
        </w:tabs>
      </w:pPr>
    </w:p>
    <w:p w:rsidR="00ED4B9F" w:rsidRDefault="00ED4B9F" w:rsidP="008B02DB">
      <w:pPr>
        <w:tabs>
          <w:tab w:val="left" w:pos="1068"/>
        </w:tabs>
      </w:pPr>
    </w:p>
    <w:p w:rsidR="00ED4B9F" w:rsidRDefault="00ED4B9F" w:rsidP="008B02DB">
      <w:pPr>
        <w:tabs>
          <w:tab w:val="left" w:pos="1068"/>
        </w:tabs>
      </w:pPr>
    </w:p>
    <w:p w:rsidR="00ED4B9F" w:rsidRDefault="00ED4B9F" w:rsidP="008B02DB">
      <w:pPr>
        <w:tabs>
          <w:tab w:val="left" w:pos="1068"/>
        </w:tabs>
      </w:pPr>
    </w:p>
    <w:p w:rsidR="00ED4B9F" w:rsidRDefault="00ED4B9F" w:rsidP="008B02DB">
      <w:pPr>
        <w:tabs>
          <w:tab w:val="left" w:pos="1068"/>
        </w:tabs>
      </w:pPr>
    </w:p>
    <w:p w:rsidR="00ED4B9F" w:rsidRDefault="00ED4B9F" w:rsidP="008B02DB">
      <w:pPr>
        <w:tabs>
          <w:tab w:val="left" w:pos="1068"/>
        </w:tabs>
      </w:pPr>
    </w:p>
    <w:p w:rsidR="00ED4B9F" w:rsidRDefault="00ED4B9F" w:rsidP="008B02DB">
      <w:pPr>
        <w:tabs>
          <w:tab w:val="left" w:pos="1068"/>
        </w:tabs>
      </w:pPr>
    </w:p>
    <w:sectPr w:rsidR="00ED4B9F" w:rsidSect="00033588">
      <w:footnotePr>
        <w:pos w:val="beneathText"/>
      </w:footnotePr>
      <w:pgSz w:w="16837" w:h="11905" w:orient="landscape"/>
      <w:pgMar w:top="1701" w:right="127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5A78" w:rsidRDefault="00E55A78">
      <w:r>
        <w:separator/>
      </w:r>
    </w:p>
  </w:endnote>
  <w:endnote w:type="continuationSeparator" w:id="0">
    <w:p w:rsidR="00E55A78" w:rsidRDefault="00E5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5A78" w:rsidRDefault="00E55A78">
      <w:r>
        <w:separator/>
      </w:r>
    </w:p>
  </w:footnote>
  <w:footnote w:type="continuationSeparator" w:id="0">
    <w:p w:rsidR="00E55A78" w:rsidRDefault="00E5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 w15:restartNumberingAfterBreak="0">
    <w:nsid w:val="00000009"/>
    <w:multiLevelType w:val="multilevel"/>
    <w:tmpl w:val="E478624E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EB30F8"/>
    <w:multiLevelType w:val="hybridMultilevel"/>
    <w:tmpl w:val="F3B8828C"/>
    <w:lvl w:ilvl="0" w:tplc="64E4F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D2E2E24"/>
    <w:multiLevelType w:val="hybridMultilevel"/>
    <w:tmpl w:val="C49883E6"/>
    <w:name w:val="WW8Num92"/>
    <w:lvl w:ilvl="0" w:tplc="3022E6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34363"/>
    <w:multiLevelType w:val="hybridMultilevel"/>
    <w:tmpl w:val="CE1C835A"/>
    <w:lvl w:ilvl="0" w:tplc="0405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4" w15:restartNumberingAfterBreak="0">
    <w:nsid w:val="2D9F7B4B"/>
    <w:multiLevelType w:val="hybridMultilevel"/>
    <w:tmpl w:val="E5F22168"/>
    <w:lvl w:ilvl="0" w:tplc="1F9CF11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39367ED1"/>
    <w:multiLevelType w:val="multilevel"/>
    <w:tmpl w:val="0DFCB7F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6" w15:restartNumberingAfterBreak="0">
    <w:nsid w:val="3C7C30F7"/>
    <w:multiLevelType w:val="hybridMultilevel"/>
    <w:tmpl w:val="8F261FE2"/>
    <w:lvl w:ilvl="0" w:tplc="962C9E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DF93718"/>
    <w:multiLevelType w:val="hybridMultilevel"/>
    <w:tmpl w:val="8BDE2866"/>
    <w:lvl w:ilvl="0" w:tplc="0405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6350933"/>
    <w:multiLevelType w:val="hybridMultilevel"/>
    <w:tmpl w:val="21C61D0E"/>
    <w:lvl w:ilvl="0" w:tplc="0405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BDA121C"/>
    <w:multiLevelType w:val="hybridMultilevel"/>
    <w:tmpl w:val="E12863DC"/>
    <w:lvl w:ilvl="0" w:tplc="04050017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0" w15:restartNumberingAfterBreak="0">
    <w:nsid w:val="74F77424"/>
    <w:multiLevelType w:val="hybridMultilevel"/>
    <w:tmpl w:val="C32051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7F7A3D8F"/>
    <w:multiLevelType w:val="hybridMultilevel"/>
    <w:tmpl w:val="978A384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3685796">
    <w:abstractNumId w:val="0"/>
  </w:num>
  <w:num w:numId="2" w16cid:durableId="1306080173">
    <w:abstractNumId w:val="1"/>
  </w:num>
  <w:num w:numId="3" w16cid:durableId="1050883115">
    <w:abstractNumId w:val="2"/>
  </w:num>
  <w:num w:numId="4" w16cid:durableId="237598137">
    <w:abstractNumId w:val="3"/>
  </w:num>
  <w:num w:numId="5" w16cid:durableId="341201589">
    <w:abstractNumId w:val="4"/>
  </w:num>
  <w:num w:numId="6" w16cid:durableId="886454737">
    <w:abstractNumId w:val="5"/>
  </w:num>
  <w:num w:numId="7" w16cid:durableId="1087265140">
    <w:abstractNumId w:val="6"/>
  </w:num>
  <w:num w:numId="8" w16cid:durableId="43989186">
    <w:abstractNumId w:val="7"/>
  </w:num>
  <w:num w:numId="9" w16cid:durableId="981083156">
    <w:abstractNumId w:val="8"/>
  </w:num>
  <w:num w:numId="10" w16cid:durableId="1330330707">
    <w:abstractNumId w:val="9"/>
  </w:num>
  <w:num w:numId="11" w16cid:durableId="1819880293">
    <w:abstractNumId w:val="10"/>
  </w:num>
  <w:num w:numId="12" w16cid:durableId="85079056">
    <w:abstractNumId w:val="11"/>
  </w:num>
  <w:num w:numId="13" w16cid:durableId="169680839">
    <w:abstractNumId w:val="16"/>
  </w:num>
  <w:num w:numId="14" w16cid:durableId="1012489488">
    <w:abstractNumId w:val="18"/>
  </w:num>
  <w:num w:numId="15" w16cid:durableId="2013947396">
    <w:abstractNumId w:val="20"/>
  </w:num>
  <w:num w:numId="16" w16cid:durableId="1799637846">
    <w:abstractNumId w:val="15"/>
  </w:num>
  <w:num w:numId="17" w16cid:durableId="1598295887">
    <w:abstractNumId w:val="19"/>
  </w:num>
  <w:num w:numId="18" w16cid:durableId="10837006">
    <w:abstractNumId w:val="17"/>
  </w:num>
  <w:num w:numId="19" w16cid:durableId="1641154384">
    <w:abstractNumId w:val="13"/>
  </w:num>
  <w:num w:numId="20" w16cid:durableId="636180657">
    <w:abstractNumId w:val="21"/>
  </w:num>
  <w:num w:numId="21" w16cid:durableId="1079324053">
    <w:abstractNumId w:val="14"/>
  </w:num>
  <w:num w:numId="22" w16cid:durableId="2051612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0D"/>
    <w:rsid w:val="00003059"/>
    <w:rsid w:val="00005492"/>
    <w:rsid w:val="000105B5"/>
    <w:rsid w:val="00022216"/>
    <w:rsid w:val="00022274"/>
    <w:rsid w:val="0002400A"/>
    <w:rsid w:val="00033588"/>
    <w:rsid w:val="00035A99"/>
    <w:rsid w:val="00041B80"/>
    <w:rsid w:val="00042692"/>
    <w:rsid w:val="00043028"/>
    <w:rsid w:val="0004316F"/>
    <w:rsid w:val="000476C7"/>
    <w:rsid w:val="0005476B"/>
    <w:rsid w:val="0005573F"/>
    <w:rsid w:val="000571A4"/>
    <w:rsid w:val="00057A3A"/>
    <w:rsid w:val="00071F38"/>
    <w:rsid w:val="000733D6"/>
    <w:rsid w:val="00077DDB"/>
    <w:rsid w:val="00082161"/>
    <w:rsid w:val="00090986"/>
    <w:rsid w:val="000A1893"/>
    <w:rsid w:val="000A1C38"/>
    <w:rsid w:val="000A3435"/>
    <w:rsid w:val="000B05CF"/>
    <w:rsid w:val="000B32F7"/>
    <w:rsid w:val="000C0118"/>
    <w:rsid w:val="000C151D"/>
    <w:rsid w:val="000C3044"/>
    <w:rsid w:val="000D2FF2"/>
    <w:rsid w:val="000D3D62"/>
    <w:rsid w:val="000D4FF5"/>
    <w:rsid w:val="000D6389"/>
    <w:rsid w:val="000E1367"/>
    <w:rsid w:val="000F0669"/>
    <w:rsid w:val="000F44CF"/>
    <w:rsid w:val="000F7D1D"/>
    <w:rsid w:val="0010212D"/>
    <w:rsid w:val="001138A6"/>
    <w:rsid w:val="00116B21"/>
    <w:rsid w:val="0012067D"/>
    <w:rsid w:val="001224D2"/>
    <w:rsid w:val="00132880"/>
    <w:rsid w:val="001407C2"/>
    <w:rsid w:val="001432D0"/>
    <w:rsid w:val="00143ECF"/>
    <w:rsid w:val="00145C34"/>
    <w:rsid w:val="001470BC"/>
    <w:rsid w:val="001478B8"/>
    <w:rsid w:val="0016016F"/>
    <w:rsid w:val="00161670"/>
    <w:rsid w:val="00164A54"/>
    <w:rsid w:val="00164C3C"/>
    <w:rsid w:val="001650C7"/>
    <w:rsid w:val="00165698"/>
    <w:rsid w:val="00165822"/>
    <w:rsid w:val="00174243"/>
    <w:rsid w:val="0017727C"/>
    <w:rsid w:val="00177A1C"/>
    <w:rsid w:val="00177D51"/>
    <w:rsid w:val="00177E0B"/>
    <w:rsid w:val="00177FF4"/>
    <w:rsid w:val="0018036F"/>
    <w:rsid w:val="0018295C"/>
    <w:rsid w:val="00195FC2"/>
    <w:rsid w:val="00197730"/>
    <w:rsid w:val="001A16A0"/>
    <w:rsid w:val="001A3661"/>
    <w:rsid w:val="001A7670"/>
    <w:rsid w:val="001B1CED"/>
    <w:rsid w:val="001B6AC5"/>
    <w:rsid w:val="001B6FF3"/>
    <w:rsid w:val="001C36D1"/>
    <w:rsid w:val="001C5E10"/>
    <w:rsid w:val="001C7000"/>
    <w:rsid w:val="001D15F2"/>
    <w:rsid w:val="001D470B"/>
    <w:rsid w:val="001D6146"/>
    <w:rsid w:val="001E0D54"/>
    <w:rsid w:val="001E3F6D"/>
    <w:rsid w:val="001F328A"/>
    <w:rsid w:val="001F511D"/>
    <w:rsid w:val="001F7FF9"/>
    <w:rsid w:val="0020213F"/>
    <w:rsid w:val="00204757"/>
    <w:rsid w:val="002074F1"/>
    <w:rsid w:val="00207EA1"/>
    <w:rsid w:val="00211ABC"/>
    <w:rsid w:val="00213F3A"/>
    <w:rsid w:val="002149D0"/>
    <w:rsid w:val="00231D25"/>
    <w:rsid w:val="00233FB6"/>
    <w:rsid w:val="00234007"/>
    <w:rsid w:val="0023477C"/>
    <w:rsid w:val="00235134"/>
    <w:rsid w:val="0024619E"/>
    <w:rsid w:val="00250F9A"/>
    <w:rsid w:val="002512FD"/>
    <w:rsid w:val="002558A4"/>
    <w:rsid w:val="0026289A"/>
    <w:rsid w:val="0026350D"/>
    <w:rsid w:val="00264621"/>
    <w:rsid w:val="00265EF6"/>
    <w:rsid w:val="00267C65"/>
    <w:rsid w:val="00271B0C"/>
    <w:rsid w:val="00271B12"/>
    <w:rsid w:val="00273E9B"/>
    <w:rsid w:val="00277484"/>
    <w:rsid w:val="00292D8F"/>
    <w:rsid w:val="002935AC"/>
    <w:rsid w:val="002935E8"/>
    <w:rsid w:val="00295220"/>
    <w:rsid w:val="002A0D1C"/>
    <w:rsid w:val="002A189B"/>
    <w:rsid w:val="002A4336"/>
    <w:rsid w:val="002B42C2"/>
    <w:rsid w:val="002B60B3"/>
    <w:rsid w:val="002C087C"/>
    <w:rsid w:val="002C55FE"/>
    <w:rsid w:val="002C635B"/>
    <w:rsid w:val="002D1DCA"/>
    <w:rsid w:val="002E54E8"/>
    <w:rsid w:val="002F3027"/>
    <w:rsid w:val="002F7862"/>
    <w:rsid w:val="0030263F"/>
    <w:rsid w:val="00302BF5"/>
    <w:rsid w:val="00306EA7"/>
    <w:rsid w:val="00307B7D"/>
    <w:rsid w:val="00310B70"/>
    <w:rsid w:val="003163E3"/>
    <w:rsid w:val="00322101"/>
    <w:rsid w:val="003221B2"/>
    <w:rsid w:val="00326A7D"/>
    <w:rsid w:val="003436F6"/>
    <w:rsid w:val="003503A8"/>
    <w:rsid w:val="003533C8"/>
    <w:rsid w:val="00356F97"/>
    <w:rsid w:val="00361E3F"/>
    <w:rsid w:val="00361F1B"/>
    <w:rsid w:val="00363033"/>
    <w:rsid w:val="00364D8E"/>
    <w:rsid w:val="00364FFD"/>
    <w:rsid w:val="003721A9"/>
    <w:rsid w:val="00381747"/>
    <w:rsid w:val="00386274"/>
    <w:rsid w:val="003866DC"/>
    <w:rsid w:val="003973B9"/>
    <w:rsid w:val="003B491A"/>
    <w:rsid w:val="003B67ED"/>
    <w:rsid w:val="003B6A06"/>
    <w:rsid w:val="003B6C06"/>
    <w:rsid w:val="003B723C"/>
    <w:rsid w:val="003C7A43"/>
    <w:rsid w:val="003D499E"/>
    <w:rsid w:val="003D7600"/>
    <w:rsid w:val="003E31B8"/>
    <w:rsid w:val="003E3626"/>
    <w:rsid w:val="003E4427"/>
    <w:rsid w:val="003E7937"/>
    <w:rsid w:val="003F088D"/>
    <w:rsid w:val="003F0AAC"/>
    <w:rsid w:val="003F5DD7"/>
    <w:rsid w:val="004024B8"/>
    <w:rsid w:val="004048A9"/>
    <w:rsid w:val="0041072F"/>
    <w:rsid w:val="00416661"/>
    <w:rsid w:val="00421EAF"/>
    <w:rsid w:val="00422F13"/>
    <w:rsid w:val="004353DD"/>
    <w:rsid w:val="004420D2"/>
    <w:rsid w:val="00442DC5"/>
    <w:rsid w:val="0044562D"/>
    <w:rsid w:val="004534CB"/>
    <w:rsid w:val="00454EE4"/>
    <w:rsid w:val="00460BE3"/>
    <w:rsid w:val="0046153F"/>
    <w:rsid w:val="00461756"/>
    <w:rsid w:val="0046300E"/>
    <w:rsid w:val="00463A8F"/>
    <w:rsid w:val="00463D52"/>
    <w:rsid w:val="004764A1"/>
    <w:rsid w:val="004803CE"/>
    <w:rsid w:val="00482D16"/>
    <w:rsid w:val="00484852"/>
    <w:rsid w:val="004861D1"/>
    <w:rsid w:val="00492D9C"/>
    <w:rsid w:val="00492EA4"/>
    <w:rsid w:val="004960E0"/>
    <w:rsid w:val="004A034F"/>
    <w:rsid w:val="004A04B1"/>
    <w:rsid w:val="004A394F"/>
    <w:rsid w:val="004A651F"/>
    <w:rsid w:val="004B2234"/>
    <w:rsid w:val="004C077C"/>
    <w:rsid w:val="004C13BA"/>
    <w:rsid w:val="004C26A9"/>
    <w:rsid w:val="004C5599"/>
    <w:rsid w:val="004C66E8"/>
    <w:rsid w:val="004D1D65"/>
    <w:rsid w:val="004D3E72"/>
    <w:rsid w:val="004F19F4"/>
    <w:rsid w:val="004F3EC3"/>
    <w:rsid w:val="004F7C4D"/>
    <w:rsid w:val="005065D8"/>
    <w:rsid w:val="00521A24"/>
    <w:rsid w:val="00523D96"/>
    <w:rsid w:val="00534791"/>
    <w:rsid w:val="00540B79"/>
    <w:rsid w:val="00545A30"/>
    <w:rsid w:val="00545F69"/>
    <w:rsid w:val="0054706A"/>
    <w:rsid w:val="0056553B"/>
    <w:rsid w:val="00574324"/>
    <w:rsid w:val="00576E6E"/>
    <w:rsid w:val="0058099E"/>
    <w:rsid w:val="005809BF"/>
    <w:rsid w:val="00581C12"/>
    <w:rsid w:val="005877E5"/>
    <w:rsid w:val="00590A19"/>
    <w:rsid w:val="005A13F7"/>
    <w:rsid w:val="005A3A67"/>
    <w:rsid w:val="005A6735"/>
    <w:rsid w:val="005A7159"/>
    <w:rsid w:val="005B1DB1"/>
    <w:rsid w:val="005B3F19"/>
    <w:rsid w:val="005B40D1"/>
    <w:rsid w:val="005C0CFA"/>
    <w:rsid w:val="005D5231"/>
    <w:rsid w:val="005E535E"/>
    <w:rsid w:val="005F16F2"/>
    <w:rsid w:val="00601863"/>
    <w:rsid w:val="00601C15"/>
    <w:rsid w:val="006032AD"/>
    <w:rsid w:val="00612911"/>
    <w:rsid w:val="00613BBC"/>
    <w:rsid w:val="00613C08"/>
    <w:rsid w:val="00614626"/>
    <w:rsid w:val="006167C9"/>
    <w:rsid w:val="00620729"/>
    <w:rsid w:val="00620E70"/>
    <w:rsid w:val="0062205E"/>
    <w:rsid w:val="00631E1A"/>
    <w:rsid w:val="00631F7E"/>
    <w:rsid w:val="00632C39"/>
    <w:rsid w:val="00634E31"/>
    <w:rsid w:val="006403D4"/>
    <w:rsid w:val="006405CA"/>
    <w:rsid w:val="0064508E"/>
    <w:rsid w:val="006457A1"/>
    <w:rsid w:val="00647A6B"/>
    <w:rsid w:val="006532D6"/>
    <w:rsid w:val="00653489"/>
    <w:rsid w:val="006572F6"/>
    <w:rsid w:val="006573FE"/>
    <w:rsid w:val="00671FC3"/>
    <w:rsid w:val="00672605"/>
    <w:rsid w:val="00682513"/>
    <w:rsid w:val="00682721"/>
    <w:rsid w:val="0069240B"/>
    <w:rsid w:val="006A0B20"/>
    <w:rsid w:val="006A2250"/>
    <w:rsid w:val="006A28FE"/>
    <w:rsid w:val="006A5AAD"/>
    <w:rsid w:val="006B27C4"/>
    <w:rsid w:val="006C23D8"/>
    <w:rsid w:val="006D4BF6"/>
    <w:rsid w:val="006D64B6"/>
    <w:rsid w:val="006E0DE7"/>
    <w:rsid w:val="006E683A"/>
    <w:rsid w:val="006F0EB1"/>
    <w:rsid w:val="006F2794"/>
    <w:rsid w:val="007035F4"/>
    <w:rsid w:val="00714F1A"/>
    <w:rsid w:val="0072364D"/>
    <w:rsid w:val="00727438"/>
    <w:rsid w:val="00735383"/>
    <w:rsid w:val="00736A24"/>
    <w:rsid w:val="00740E97"/>
    <w:rsid w:val="00746920"/>
    <w:rsid w:val="00747531"/>
    <w:rsid w:val="007532A8"/>
    <w:rsid w:val="00753675"/>
    <w:rsid w:val="00754877"/>
    <w:rsid w:val="007548F5"/>
    <w:rsid w:val="00757D00"/>
    <w:rsid w:val="00762E51"/>
    <w:rsid w:val="00763DD0"/>
    <w:rsid w:val="007654F9"/>
    <w:rsid w:val="00765BCC"/>
    <w:rsid w:val="00781944"/>
    <w:rsid w:val="0078340F"/>
    <w:rsid w:val="007846BB"/>
    <w:rsid w:val="007872E4"/>
    <w:rsid w:val="00790EF0"/>
    <w:rsid w:val="007949D9"/>
    <w:rsid w:val="007957AC"/>
    <w:rsid w:val="007A0A63"/>
    <w:rsid w:val="007B1005"/>
    <w:rsid w:val="007B214F"/>
    <w:rsid w:val="007C0345"/>
    <w:rsid w:val="007C1E08"/>
    <w:rsid w:val="007C247A"/>
    <w:rsid w:val="007C34E4"/>
    <w:rsid w:val="007D3596"/>
    <w:rsid w:val="007D3BC3"/>
    <w:rsid w:val="007E2EFB"/>
    <w:rsid w:val="007F2685"/>
    <w:rsid w:val="0080006D"/>
    <w:rsid w:val="008000D1"/>
    <w:rsid w:val="008024C1"/>
    <w:rsid w:val="00804E7A"/>
    <w:rsid w:val="00805FC7"/>
    <w:rsid w:val="008142F7"/>
    <w:rsid w:val="00816E9F"/>
    <w:rsid w:val="00821C62"/>
    <w:rsid w:val="008231F9"/>
    <w:rsid w:val="0082429C"/>
    <w:rsid w:val="0082467C"/>
    <w:rsid w:val="00825E5A"/>
    <w:rsid w:val="00826AD2"/>
    <w:rsid w:val="008300D4"/>
    <w:rsid w:val="008375DE"/>
    <w:rsid w:val="00837960"/>
    <w:rsid w:val="00840990"/>
    <w:rsid w:val="00843BFA"/>
    <w:rsid w:val="008479E9"/>
    <w:rsid w:val="00847CD6"/>
    <w:rsid w:val="00847F9A"/>
    <w:rsid w:val="008514A1"/>
    <w:rsid w:val="00854C80"/>
    <w:rsid w:val="00857281"/>
    <w:rsid w:val="00867B21"/>
    <w:rsid w:val="00867DDF"/>
    <w:rsid w:val="00870F6B"/>
    <w:rsid w:val="00871BDD"/>
    <w:rsid w:val="008776BE"/>
    <w:rsid w:val="00885DD2"/>
    <w:rsid w:val="0089341A"/>
    <w:rsid w:val="0089367A"/>
    <w:rsid w:val="00896B78"/>
    <w:rsid w:val="008A486F"/>
    <w:rsid w:val="008B02DB"/>
    <w:rsid w:val="008B2B36"/>
    <w:rsid w:val="008C1444"/>
    <w:rsid w:val="008C157C"/>
    <w:rsid w:val="008C25A7"/>
    <w:rsid w:val="008C2D62"/>
    <w:rsid w:val="008C6A58"/>
    <w:rsid w:val="008D450F"/>
    <w:rsid w:val="008D4E4D"/>
    <w:rsid w:val="008E0A86"/>
    <w:rsid w:val="008E0FB3"/>
    <w:rsid w:val="008F1CE3"/>
    <w:rsid w:val="008F3C66"/>
    <w:rsid w:val="008F4797"/>
    <w:rsid w:val="00901180"/>
    <w:rsid w:val="00922C5F"/>
    <w:rsid w:val="00935AA3"/>
    <w:rsid w:val="00937215"/>
    <w:rsid w:val="00940910"/>
    <w:rsid w:val="0094262F"/>
    <w:rsid w:val="00942FBF"/>
    <w:rsid w:val="00951A14"/>
    <w:rsid w:val="009555AF"/>
    <w:rsid w:val="00957DE7"/>
    <w:rsid w:val="009744FE"/>
    <w:rsid w:val="00995033"/>
    <w:rsid w:val="009A1612"/>
    <w:rsid w:val="009C363E"/>
    <w:rsid w:val="009C5CC0"/>
    <w:rsid w:val="009E20B1"/>
    <w:rsid w:val="009E20C1"/>
    <w:rsid w:val="009E454F"/>
    <w:rsid w:val="009F3DD5"/>
    <w:rsid w:val="009F4DF7"/>
    <w:rsid w:val="009F4F55"/>
    <w:rsid w:val="009F732D"/>
    <w:rsid w:val="00A06936"/>
    <w:rsid w:val="00A072A9"/>
    <w:rsid w:val="00A1462C"/>
    <w:rsid w:val="00A1705E"/>
    <w:rsid w:val="00A22571"/>
    <w:rsid w:val="00A2600E"/>
    <w:rsid w:val="00A30E8B"/>
    <w:rsid w:val="00A33088"/>
    <w:rsid w:val="00A36E9D"/>
    <w:rsid w:val="00A505CE"/>
    <w:rsid w:val="00A51292"/>
    <w:rsid w:val="00A55822"/>
    <w:rsid w:val="00A605F9"/>
    <w:rsid w:val="00A629AF"/>
    <w:rsid w:val="00A6428C"/>
    <w:rsid w:val="00A64EF2"/>
    <w:rsid w:val="00A70875"/>
    <w:rsid w:val="00A70C57"/>
    <w:rsid w:val="00A74049"/>
    <w:rsid w:val="00A7618F"/>
    <w:rsid w:val="00A855B5"/>
    <w:rsid w:val="00A857B1"/>
    <w:rsid w:val="00A8666F"/>
    <w:rsid w:val="00A86A71"/>
    <w:rsid w:val="00A90BAD"/>
    <w:rsid w:val="00A92013"/>
    <w:rsid w:val="00AA216A"/>
    <w:rsid w:val="00AA4D11"/>
    <w:rsid w:val="00AA4F8D"/>
    <w:rsid w:val="00AA7527"/>
    <w:rsid w:val="00AB1EAE"/>
    <w:rsid w:val="00AB213C"/>
    <w:rsid w:val="00AB6E69"/>
    <w:rsid w:val="00AC0005"/>
    <w:rsid w:val="00AC1CA8"/>
    <w:rsid w:val="00AC6978"/>
    <w:rsid w:val="00AD076E"/>
    <w:rsid w:val="00AD50AC"/>
    <w:rsid w:val="00AD62A5"/>
    <w:rsid w:val="00AD79BD"/>
    <w:rsid w:val="00AE07FF"/>
    <w:rsid w:val="00AE0971"/>
    <w:rsid w:val="00AE6E50"/>
    <w:rsid w:val="00AF3F59"/>
    <w:rsid w:val="00AF511F"/>
    <w:rsid w:val="00B07194"/>
    <w:rsid w:val="00B13A30"/>
    <w:rsid w:val="00B30B01"/>
    <w:rsid w:val="00B326AB"/>
    <w:rsid w:val="00B4374C"/>
    <w:rsid w:val="00B43DA9"/>
    <w:rsid w:val="00B445B6"/>
    <w:rsid w:val="00B4542D"/>
    <w:rsid w:val="00B45B7A"/>
    <w:rsid w:val="00B60953"/>
    <w:rsid w:val="00B61D16"/>
    <w:rsid w:val="00B66158"/>
    <w:rsid w:val="00B74AA9"/>
    <w:rsid w:val="00B77B22"/>
    <w:rsid w:val="00B81EE7"/>
    <w:rsid w:val="00B91BA1"/>
    <w:rsid w:val="00B92F29"/>
    <w:rsid w:val="00B95D68"/>
    <w:rsid w:val="00BA71BE"/>
    <w:rsid w:val="00BB76C8"/>
    <w:rsid w:val="00BB7D5B"/>
    <w:rsid w:val="00BC224D"/>
    <w:rsid w:val="00BC667E"/>
    <w:rsid w:val="00BD0EE9"/>
    <w:rsid w:val="00BD2AFC"/>
    <w:rsid w:val="00BD37D9"/>
    <w:rsid w:val="00BD50E5"/>
    <w:rsid w:val="00BD5B0D"/>
    <w:rsid w:val="00BE0981"/>
    <w:rsid w:val="00BE389E"/>
    <w:rsid w:val="00BE4FC5"/>
    <w:rsid w:val="00BE50F0"/>
    <w:rsid w:val="00BE54BB"/>
    <w:rsid w:val="00BF72A9"/>
    <w:rsid w:val="00BF7578"/>
    <w:rsid w:val="00C1234F"/>
    <w:rsid w:val="00C13259"/>
    <w:rsid w:val="00C13DF3"/>
    <w:rsid w:val="00C20CA7"/>
    <w:rsid w:val="00C20FC2"/>
    <w:rsid w:val="00C24531"/>
    <w:rsid w:val="00C27A2A"/>
    <w:rsid w:val="00C312C5"/>
    <w:rsid w:val="00C31FB8"/>
    <w:rsid w:val="00C3431B"/>
    <w:rsid w:val="00C35636"/>
    <w:rsid w:val="00C35701"/>
    <w:rsid w:val="00C37685"/>
    <w:rsid w:val="00C4373A"/>
    <w:rsid w:val="00C47566"/>
    <w:rsid w:val="00C51C3B"/>
    <w:rsid w:val="00C55379"/>
    <w:rsid w:val="00C57D19"/>
    <w:rsid w:val="00C71B2D"/>
    <w:rsid w:val="00C739BD"/>
    <w:rsid w:val="00C7692D"/>
    <w:rsid w:val="00C80081"/>
    <w:rsid w:val="00C84B35"/>
    <w:rsid w:val="00C90710"/>
    <w:rsid w:val="00C96097"/>
    <w:rsid w:val="00C965F0"/>
    <w:rsid w:val="00C97D03"/>
    <w:rsid w:val="00CA5121"/>
    <w:rsid w:val="00CA5FDC"/>
    <w:rsid w:val="00CB186B"/>
    <w:rsid w:val="00CB2028"/>
    <w:rsid w:val="00CB3B9A"/>
    <w:rsid w:val="00CB5D40"/>
    <w:rsid w:val="00CC2268"/>
    <w:rsid w:val="00CC3B0C"/>
    <w:rsid w:val="00CD27BE"/>
    <w:rsid w:val="00CE2EB2"/>
    <w:rsid w:val="00CE7F94"/>
    <w:rsid w:val="00CF0412"/>
    <w:rsid w:val="00CF0E81"/>
    <w:rsid w:val="00CF1B86"/>
    <w:rsid w:val="00CF205E"/>
    <w:rsid w:val="00CF2740"/>
    <w:rsid w:val="00CF545E"/>
    <w:rsid w:val="00CF6318"/>
    <w:rsid w:val="00D0582D"/>
    <w:rsid w:val="00D05B98"/>
    <w:rsid w:val="00D149D7"/>
    <w:rsid w:val="00D16697"/>
    <w:rsid w:val="00D25A51"/>
    <w:rsid w:val="00D26BFB"/>
    <w:rsid w:val="00D27393"/>
    <w:rsid w:val="00D31D21"/>
    <w:rsid w:val="00D32B72"/>
    <w:rsid w:val="00D33287"/>
    <w:rsid w:val="00D37556"/>
    <w:rsid w:val="00D53F6D"/>
    <w:rsid w:val="00D54B9B"/>
    <w:rsid w:val="00D5644B"/>
    <w:rsid w:val="00D56A2A"/>
    <w:rsid w:val="00D608F0"/>
    <w:rsid w:val="00D61472"/>
    <w:rsid w:val="00D7011C"/>
    <w:rsid w:val="00D75B93"/>
    <w:rsid w:val="00D773FD"/>
    <w:rsid w:val="00D84969"/>
    <w:rsid w:val="00D84B36"/>
    <w:rsid w:val="00D93B56"/>
    <w:rsid w:val="00DA2E34"/>
    <w:rsid w:val="00DA3983"/>
    <w:rsid w:val="00DA680D"/>
    <w:rsid w:val="00DB1027"/>
    <w:rsid w:val="00DB264E"/>
    <w:rsid w:val="00DD4B86"/>
    <w:rsid w:val="00DD4C8F"/>
    <w:rsid w:val="00DD667B"/>
    <w:rsid w:val="00DE61D6"/>
    <w:rsid w:val="00DE6A79"/>
    <w:rsid w:val="00DF20E5"/>
    <w:rsid w:val="00DF2ABD"/>
    <w:rsid w:val="00DF2D34"/>
    <w:rsid w:val="00DF450F"/>
    <w:rsid w:val="00DF7A9F"/>
    <w:rsid w:val="00E02B9B"/>
    <w:rsid w:val="00E10F1C"/>
    <w:rsid w:val="00E10F9C"/>
    <w:rsid w:val="00E15646"/>
    <w:rsid w:val="00E1656D"/>
    <w:rsid w:val="00E21D0D"/>
    <w:rsid w:val="00E2259A"/>
    <w:rsid w:val="00E24404"/>
    <w:rsid w:val="00E265A7"/>
    <w:rsid w:val="00E26865"/>
    <w:rsid w:val="00E317A1"/>
    <w:rsid w:val="00E3332F"/>
    <w:rsid w:val="00E41186"/>
    <w:rsid w:val="00E53443"/>
    <w:rsid w:val="00E543AB"/>
    <w:rsid w:val="00E54895"/>
    <w:rsid w:val="00E556BA"/>
    <w:rsid w:val="00E55A78"/>
    <w:rsid w:val="00E62501"/>
    <w:rsid w:val="00E62831"/>
    <w:rsid w:val="00E638D7"/>
    <w:rsid w:val="00E6709E"/>
    <w:rsid w:val="00E73291"/>
    <w:rsid w:val="00E73F4B"/>
    <w:rsid w:val="00E75E98"/>
    <w:rsid w:val="00E773FE"/>
    <w:rsid w:val="00E84B6C"/>
    <w:rsid w:val="00E85836"/>
    <w:rsid w:val="00E90DB8"/>
    <w:rsid w:val="00E91E06"/>
    <w:rsid w:val="00E91E49"/>
    <w:rsid w:val="00E967E7"/>
    <w:rsid w:val="00E976AB"/>
    <w:rsid w:val="00E979F8"/>
    <w:rsid w:val="00EA30DE"/>
    <w:rsid w:val="00EA793C"/>
    <w:rsid w:val="00EB087D"/>
    <w:rsid w:val="00EB1C59"/>
    <w:rsid w:val="00EB5A9C"/>
    <w:rsid w:val="00EC0E61"/>
    <w:rsid w:val="00EC6882"/>
    <w:rsid w:val="00ED0FA4"/>
    <w:rsid w:val="00ED194B"/>
    <w:rsid w:val="00ED4B9F"/>
    <w:rsid w:val="00EE431C"/>
    <w:rsid w:val="00EE5253"/>
    <w:rsid w:val="00EF12FF"/>
    <w:rsid w:val="00EF1A58"/>
    <w:rsid w:val="00EF2205"/>
    <w:rsid w:val="00EF2907"/>
    <w:rsid w:val="00EF2C8B"/>
    <w:rsid w:val="00EF70DA"/>
    <w:rsid w:val="00F05D85"/>
    <w:rsid w:val="00F12D33"/>
    <w:rsid w:val="00F21D88"/>
    <w:rsid w:val="00F26011"/>
    <w:rsid w:val="00F27C73"/>
    <w:rsid w:val="00F339AE"/>
    <w:rsid w:val="00F348DD"/>
    <w:rsid w:val="00F359FE"/>
    <w:rsid w:val="00F37183"/>
    <w:rsid w:val="00F37377"/>
    <w:rsid w:val="00F37A52"/>
    <w:rsid w:val="00F40CB6"/>
    <w:rsid w:val="00F467EB"/>
    <w:rsid w:val="00F65BB3"/>
    <w:rsid w:val="00F67E97"/>
    <w:rsid w:val="00F75A05"/>
    <w:rsid w:val="00F75BE3"/>
    <w:rsid w:val="00F76C97"/>
    <w:rsid w:val="00F81179"/>
    <w:rsid w:val="00F81672"/>
    <w:rsid w:val="00F82159"/>
    <w:rsid w:val="00F82F23"/>
    <w:rsid w:val="00F85289"/>
    <w:rsid w:val="00F861C4"/>
    <w:rsid w:val="00F96118"/>
    <w:rsid w:val="00FA503E"/>
    <w:rsid w:val="00FA583D"/>
    <w:rsid w:val="00FB3A30"/>
    <w:rsid w:val="00FB617E"/>
    <w:rsid w:val="00FB67FA"/>
    <w:rsid w:val="00FB7847"/>
    <w:rsid w:val="00FB7B3C"/>
    <w:rsid w:val="00FB7B52"/>
    <w:rsid w:val="00FC355A"/>
    <w:rsid w:val="00FD0380"/>
    <w:rsid w:val="00FD4E5F"/>
    <w:rsid w:val="00FE171F"/>
    <w:rsid w:val="00FF1E96"/>
    <w:rsid w:val="00FF4989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3395E83-2049-4B16-BAFB-6A447A8B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7z0">
    <w:name w:val="WW8Num7z0"/>
    <w:rPr>
      <w:rFonts w:ascii="Arial" w:hAnsi="Arial"/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  <w:rPr>
      <w:rFonts w:ascii="Times New Roman" w:hAnsi="Times New Roman"/>
      <w:b w:val="0"/>
      <w:i w:val="0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HLAVICKAChar">
    <w:name w:val="HLAVICKA Char"/>
    <w:rPr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rsid w:val="00C35701"/>
    <w:rPr>
      <w:color w:val="0000FF"/>
      <w:u w:val="single"/>
    </w:rPr>
  </w:style>
  <w:style w:type="paragraph" w:styleId="Zkladntext2">
    <w:name w:val="Body Text 2"/>
    <w:basedOn w:val="Normln"/>
    <w:rsid w:val="009A1612"/>
    <w:pPr>
      <w:spacing w:after="120" w:line="480" w:lineRule="auto"/>
    </w:pPr>
    <w:rPr>
      <w:sz w:val="20"/>
      <w:szCs w:val="20"/>
    </w:rPr>
  </w:style>
  <w:style w:type="paragraph" w:customStyle="1" w:styleId="Refertnk1">
    <w:name w:val="Referátník1"/>
    <w:basedOn w:val="Normln"/>
    <w:rsid w:val="00840990"/>
    <w:pPr>
      <w:suppressAutoHyphens w:val="0"/>
      <w:ind w:left="426"/>
    </w:pPr>
    <w:rPr>
      <w:szCs w:val="20"/>
      <w:lang w:eastAsia="cs-CZ"/>
    </w:rPr>
  </w:style>
  <w:style w:type="character" w:styleId="Odkaznakoment">
    <w:name w:val="annotation reference"/>
    <w:rsid w:val="0078194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1944"/>
    <w:rPr>
      <w:sz w:val="20"/>
      <w:szCs w:val="20"/>
    </w:rPr>
  </w:style>
  <w:style w:type="character" w:customStyle="1" w:styleId="TextkomenteChar">
    <w:name w:val="Text komentáře Char"/>
    <w:link w:val="Textkomente"/>
    <w:rsid w:val="00781944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781944"/>
    <w:rPr>
      <w:b/>
      <w:bCs/>
    </w:rPr>
  </w:style>
  <w:style w:type="character" w:customStyle="1" w:styleId="PedmtkomenteChar">
    <w:name w:val="Předmět komentáře Char"/>
    <w:link w:val="Pedmtkomente"/>
    <w:rsid w:val="00781944"/>
    <w:rPr>
      <w:b/>
      <w:bCs/>
      <w:lang w:eastAsia="ar-SA"/>
    </w:rPr>
  </w:style>
  <w:style w:type="paragraph" w:styleId="Revize">
    <w:name w:val="Revision"/>
    <w:hidden/>
    <w:uiPriority w:val="99"/>
    <w:semiHidden/>
    <w:rsid w:val="00581C12"/>
    <w:rPr>
      <w:sz w:val="24"/>
      <w:szCs w:val="24"/>
      <w:lang w:eastAsia="ar-SA"/>
    </w:rPr>
  </w:style>
  <w:style w:type="table" w:styleId="Mkatabulky">
    <w:name w:val="Table Grid"/>
    <w:basedOn w:val="Normlntabulka"/>
    <w:rsid w:val="0037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61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3BBC"/>
    <w:pPr>
      <w:ind w:left="708"/>
    </w:pPr>
  </w:style>
  <w:style w:type="character" w:styleId="Sledovanodkaz">
    <w:name w:val="FollowedHyperlink"/>
    <w:rsid w:val="00A629AF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DF4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etrolrpa.cz/CS/NabidkaProduktu/rafinerske-produkty/Stranky/Unipetrol_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ders@orlenunipetr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ders@unipetr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342A-6CD0-4157-B8BD-B4600375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15608</CharactersWithSpaces>
  <SharedDoc>false</SharedDoc>
  <HLinks>
    <vt:vector size="18" baseType="variant">
      <vt:variant>
        <vt:i4>4718696</vt:i4>
      </vt:variant>
      <vt:variant>
        <vt:i4>12</vt:i4>
      </vt:variant>
      <vt:variant>
        <vt:i4>0</vt:i4>
      </vt:variant>
      <vt:variant>
        <vt:i4>5</vt:i4>
      </vt:variant>
      <vt:variant>
        <vt:lpwstr>mailto:orders@orlenunipetrol.cz</vt:lpwstr>
      </vt:variant>
      <vt:variant>
        <vt:lpwstr/>
      </vt:variant>
      <vt:variant>
        <vt:i4>655402</vt:i4>
      </vt:variant>
      <vt:variant>
        <vt:i4>9</vt:i4>
      </vt:variant>
      <vt:variant>
        <vt:i4>0</vt:i4>
      </vt:variant>
      <vt:variant>
        <vt:i4>5</vt:i4>
      </vt:variant>
      <vt:variant>
        <vt:lpwstr>mailto:orders@unipetrol.cz</vt:lpwstr>
      </vt:variant>
      <vt:variant>
        <vt:lpwstr/>
      </vt:variant>
      <vt:variant>
        <vt:i4>1638439</vt:i4>
      </vt:variant>
      <vt:variant>
        <vt:i4>6</vt:i4>
      </vt:variant>
      <vt:variant>
        <vt:i4>0</vt:i4>
      </vt:variant>
      <vt:variant>
        <vt:i4>5</vt:i4>
      </vt:variant>
      <vt:variant>
        <vt:lpwstr>http://www.unipetrolrpa.cz/CS/NabidkaProduktu/rafinerske-produkty/Stranky/Unipetrol_Index.aspx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DA230422</dc:creator>
  <cp:keywords/>
  <cp:lastModifiedBy>Veronika Čechová - KŘ ekonomický úsek</cp:lastModifiedBy>
  <cp:revision>2</cp:revision>
  <cp:lastPrinted>2021-11-02T10:03:00Z</cp:lastPrinted>
  <dcterms:created xsi:type="dcterms:W3CDTF">2024-12-02T10:18:00Z</dcterms:created>
  <dcterms:modified xsi:type="dcterms:W3CDTF">2024-12-02T10:18:00Z</dcterms:modified>
</cp:coreProperties>
</file>