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71B807" w14:textId="77777777" w:rsidR="009A6264" w:rsidRPr="00683495" w:rsidRDefault="009A6264" w:rsidP="00683495">
      <w:pPr>
        <w:pStyle w:val="Nzev"/>
        <w:ind w:left="1416"/>
        <w:jc w:val="left"/>
        <w:rPr>
          <w:sz w:val="22"/>
          <w:szCs w:val="22"/>
        </w:rPr>
      </w:pPr>
      <w:r w:rsidRPr="00CC7A59">
        <w:rPr>
          <w:rFonts w:ascii="Calibri" w:hAnsi="Calibri"/>
          <w:szCs w:val="28"/>
        </w:rPr>
        <w:t>SMLOUVA O ZAJIŠTĚNÍ UMĚLECKÉHO VYSTOUPENÍ</w:t>
      </w:r>
    </w:p>
    <w:p w14:paraId="2AADC5F4" w14:textId="77777777" w:rsidR="009A6264" w:rsidRPr="00CC7A59" w:rsidRDefault="009A6264">
      <w:pPr>
        <w:jc w:val="both"/>
        <w:rPr>
          <w:rFonts w:ascii="Calibri" w:hAnsi="Calibri"/>
          <w:b/>
          <w:sz w:val="22"/>
          <w:szCs w:val="22"/>
        </w:rPr>
      </w:pPr>
    </w:p>
    <w:p w14:paraId="0D9F39FF" w14:textId="77777777" w:rsidR="009A6264" w:rsidRPr="00CC7A59" w:rsidRDefault="009A6264" w:rsidP="009A626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CC7A59">
        <w:rPr>
          <w:rFonts w:ascii="Calibri" w:hAnsi="Calibri"/>
          <w:b/>
          <w:bCs/>
          <w:sz w:val="22"/>
          <w:szCs w:val="22"/>
          <w:lang w:val="en-US"/>
        </w:rPr>
        <w:t xml:space="preserve">Universal Music </w:t>
      </w:r>
      <w:proofErr w:type="spellStart"/>
      <w:r w:rsidRPr="00CC7A59">
        <w:rPr>
          <w:rFonts w:ascii="Calibri" w:hAnsi="Calibri"/>
          <w:b/>
          <w:bCs/>
          <w:sz w:val="22"/>
          <w:szCs w:val="22"/>
          <w:lang w:val="en-US"/>
        </w:rPr>
        <w:t>s.r.o.</w:t>
      </w:r>
      <w:proofErr w:type="spellEnd"/>
    </w:p>
    <w:p w14:paraId="3080AB1A" w14:textId="77777777" w:rsidR="009A6264" w:rsidRPr="00CC7A59" w:rsidRDefault="009A6264" w:rsidP="009A626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CC7A59">
        <w:rPr>
          <w:rFonts w:ascii="Calibri" w:hAnsi="Calibri"/>
          <w:sz w:val="22"/>
          <w:szCs w:val="22"/>
          <w:lang w:val="en-US"/>
        </w:rPr>
        <w:t xml:space="preserve">Se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sídlem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Velvarská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1652/7, Praha 6, PSČ 160 00</w:t>
      </w:r>
    </w:p>
    <w:p w14:paraId="5330D884" w14:textId="77777777" w:rsidR="001E3CFB" w:rsidRDefault="001E3CFB" w:rsidP="001E3CF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  <w:r w:rsidRPr="00CC7A59">
        <w:rPr>
          <w:rFonts w:ascii="Calibri" w:hAnsi="Calibri"/>
          <w:sz w:val="22"/>
          <w:szCs w:val="22"/>
          <w:lang w:val="en-US"/>
        </w:rPr>
        <w:t>IČO: 60469692, DIČ: CZ604696</w:t>
      </w:r>
      <w:r>
        <w:rPr>
          <w:rFonts w:ascii="Calibri" w:hAnsi="Calibri"/>
          <w:sz w:val="22"/>
          <w:szCs w:val="22"/>
          <w:lang w:val="en-US"/>
        </w:rPr>
        <w:t>92</w:t>
      </w:r>
    </w:p>
    <w:p w14:paraId="13EF1227" w14:textId="77777777" w:rsidR="009A6264" w:rsidRPr="00B5098B" w:rsidRDefault="009A6264" w:rsidP="009A6264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  <w:proofErr w:type="spellStart"/>
      <w:r w:rsidRPr="00CC7A59">
        <w:rPr>
          <w:rFonts w:ascii="Calibri" w:hAnsi="Calibri"/>
          <w:sz w:val="22"/>
          <w:szCs w:val="22"/>
          <w:lang w:val="en-US"/>
        </w:rPr>
        <w:t>Bankovní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spojení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: Citibank Europe plc.,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Bucharova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2641/14, 158 02 Praha 5,</w:t>
      </w:r>
    </w:p>
    <w:p w14:paraId="55981F9C" w14:textId="38176BC5" w:rsidR="009A6264" w:rsidRPr="00CC7A59" w:rsidRDefault="009A6264" w:rsidP="009A626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C7A59">
        <w:rPr>
          <w:rFonts w:ascii="Calibri" w:hAnsi="Calibri"/>
          <w:sz w:val="22"/>
          <w:szCs w:val="22"/>
          <w:lang w:val="en-US"/>
        </w:rPr>
        <w:t>Účet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číslo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: </w:t>
      </w:r>
      <w:proofErr w:type="spellStart"/>
      <w:r w:rsidR="003D0E0F">
        <w:rPr>
          <w:rFonts w:ascii="Calibri" w:hAnsi="Calibri"/>
          <w:sz w:val="22"/>
          <w:szCs w:val="22"/>
          <w:lang w:val="en-US"/>
        </w:rPr>
        <w:t>xxxxxxxxxxxxxxxx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IBAN: </w:t>
      </w:r>
      <w:proofErr w:type="spellStart"/>
      <w:r w:rsidR="003D0E0F">
        <w:rPr>
          <w:rFonts w:ascii="Calibri" w:hAnsi="Calibri"/>
          <w:sz w:val="22"/>
          <w:szCs w:val="22"/>
          <w:lang w:val="en-US"/>
        </w:rPr>
        <w:t>xxxxxxxxxxxxxxxxxxxxxxxxxxxxxx</w:t>
      </w:r>
      <w:proofErr w:type="spellEnd"/>
    </w:p>
    <w:p w14:paraId="48017B6A" w14:textId="77777777" w:rsidR="001E3CFB" w:rsidRPr="00CC7A59" w:rsidRDefault="001E3CFB" w:rsidP="001E3CF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z</w:t>
      </w:r>
      <w:r w:rsidRPr="00CC7A59">
        <w:rPr>
          <w:rFonts w:ascii="Calibri" w:hAnsi="Calibri"/>
          <w:sz w:val="22"/>
          <w:szCs w:val="22"/>
          <w:lang w:val="en-US"/>
        </w:rPr>
        <w:t>apsaná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v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obchodním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rejstříku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vedeném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Městským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soudem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v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Praze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sp.zn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>. C 25741</w:t>
      </w:r>
    </w:p>
    <w:p w14:paraId="7BE85FE1" w14:textId="68D9A967" w:rsidR="001E3CFB" w:rsidRDefault="001E3CFB" w:rsidP="60B893E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es-ES"/>
        </w:rPr>
      </w:pPr>
      <w:proofErr w:type="spellStart"/>
      <w:r w:rsidRPr="60B893EB">
        <w:rPr>
          <w:rFonts w:ascii="Calibri" w:hAnsi="Calibri"/>
          <w:sz w:val="22"/>
          <w:szCs w:val="22"/>
          <w:lang w:val="en-US"/>
        </w:rPr>
        <w:t>zastoupena</w:t>
      </w:r>
      <w:proofErr w:type="spellEnd"/>
      <w:r w:rsidRPr="60B893EB">
        <w:rPr>
          <w:rFonts w:ascii="Calibri" w:hAnsi="Calibri"/>
          <w:sz w:val="22"/>
          <w:szCs w:val="22"/>
          <w:lang w:val="en-US"/>
        </w:rPr>
        <w:t xml:space="preserve"> </w:t>
      </w:r>
      <w:r w:rsidRPr="60B893EB">
        <w:rPr>
          <w:rFonts w:ascii="Calibri" w:hAnsi="Calibri"/>
          <w:sz w:val="22"/>
          <w:szCs w:val="22"/>
          <w:lang w:val="es-ES"/>
        </w:rPr>
        <w:t xml:space="preserve">Barborou Papírníkovou na základě plné moci ze dne </w:t>
      </w:r>
      <w:r w:rsidR="581C0465" w:rsidRPr="60B893E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2.1.2024</w:t>
      </w:r>
    </w:p>
    <w:p w14:paraId="590F84A7" w14:textId="1CB33ACB" w:rsidR="001E5011" w:rsidRPr="00B2229F" w:rsidRDefault="001E5011" w:rsidP="001E5011">
      <w:pPr>
        <w:pStyle w:val="Zkladntext"/>
        <w:rPr>
          <w:rFonts w:ascii="Calibri" w:hAnsi="Calibri"/>
          <w:sz w:val="22"/>
          <w:szCs w:val="22"/>
          <w:lang w:val="de-DE"/>
        </w:rPr>
      </w:pPr>
      <w:r w:rsidRPr="00B2229F">
        <w:rPr>
          <w:rFonts w:ascii="Calibri" w:hAnsi="Calibri"/>
          <w:sz w:val="22"/>
          <w:szCs w:val="22"/>
          <w:lang w:val="de-DE"/>
        </w:rPr>
        <w:t xml:space="preserve">/na </w:t>
      </w:r>
      <w:proofErr w:type="spellStart"/>
      <w:r w:rsidRPr="00B2229F">
        <w:rPr>
          <w:rFonts w:ascii="Calibri" w:hAnsi="Calibri"/>
          <w:sz w:val="22"/>
          <w:szCs w:val="22"/>
          <w:lang w:val="de-DE"/>
        </w:rPr>
        <w:t>jedné</w:t>
      </w:r>
      <w:proofErr w:type="spellEnd"/>
      <w:r w:rsidRPr="00B2229F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B2229F">
        <w:rPr>
          <w:rFonts w:ascii="Calibri" w:hAnsi="Calibri"/>
          <w:sz w:val="22"/>
          <w:szCs w:val="22"/>
          <w:lang w:val="de-DE"/>
        </w:rPr>
        <w:t>straně</w:t>
      </w:r>
      <w:proofErr w:type="spellEnd"/>
      <w:r w:rsidRPr="00B2229F">
        <w:rPr>
          <w:rFonts w:ascii="Calibri" w:hAnsi="Calibri"/>
          <w:sz w:val="22"/>
          <w:szCs w:val="22"/>
          <w:lang w:val="de-DE"/>
        </w:rPr>
        <w:t xml:space="preserve">; </w:t>
      </w:r>
      <w:proofErr w:type="spellStart"/>
      <w:r w:rsidRPr="00B2229F">
        <w:rPr>
          <w:rFonts w:ascii="Calibri" w:hAnsi="Calibri"/>
          <w:sz w:val="22"/>
          <w:szCs w:val="22"/>
          <w:lang w:val="de-DE"/>
        </w:rPr>
        <w:t>dále</w:t>
      </w:r>
      <w:proofErr w:type="spellEnd"/>
      <w:r w:rsidRPr="00B2229F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B2229F">
        <w:rPr>
          <w:rFonts w:ascii="Calibri" w:hAnsi="Calibri"/>
          <w:sz w:val="22"/>
          <w:szCs w:val="22"/>
          <w:lang w:val="de-DE"/>
        </w:rPr>
        <w:t>jen</w:t>
      </w:r>
      <w:proofErr w:type="spellEnd"/>
      <w:r w:rsidRPr="00B2229F">
        <w:rPr>
          <w:rFonts w:ascii="Calibri" w:hAnsi="Calibri"/>
          <w:sz w:val="22"/>
          <w:szCs w:val="22"/>
          <w:lang w:val="de-DE"/>
        </w:rPr>
        <w:t xml:space="preserve"> „</w:t>
      </w:r>
      <w:proofErr w:type="spellStart"/>
      <w:r w:rsidRPr="00B2229F">
        <w:rPr>
          <w:rFonts w:ascii="Calibri" w:hAnsi="Calibri"/>
          <w:sz w:val="22"/>
          <w:szCs w:val="22"/>
          <w:lang w:val="de-DE"/>
        </w:rPr>
        <w:t>Agentura</w:t>
      </w:r>
      <w:proofErr w:type="spellEnd"/>
      <w:r w:rsidRPr="00B2229F">
        <w:rPr>
          <w:rFonts w:ascii="Calibri" w:hAnsi="Calibri"/>
          <w:sz w:val="22"/>
          <w:szCs w:val="22"/>
          <w:lang w:val="de-DE"/>
        </w:rPr>
        <w:t>“/</w:t>
      </w:r>
    </w:p>
    <w:p w14:paraId="6F2882FA" w14:textId="77777777" w:rsidR="001E3CFB" w:rsidRPr="00B2229F" w:rsidRDefault="001E3CFB" w:rsidP="001E3CFB">
      <w:pPr>
        <w:pStyle w:val="Zkladntext"/>
        <w:rPr>
          <w:rFonts w:ascii="Calibri" w:hAnsi="Calibri"/>
          <w:sz w:val="22"/>
          <w:szCs w:val="22"/>
          <w:lang w:val="de-DE"/>
        </w:rPr>
      </w:pPr>
    </w:p>
    <w:p w14:paraId="4360D28F" w14:textId="7BE3F9CD" w:rsidR="009A6264" w:rsidRDefault="00836659" w:rsidP="00836659">
      <w:pPr>
        <w:pStyle w:val="Zkladntex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14:paraId="729C030A" w14:textId="77777777" w:rsidR="00836659" w:rsidRPr="00A003C9" w:rsidRDefault="00836659" w:rsidP="00836659">
      <w:pPr>
        <w:pStyle w:val="Zkladntext"/>
        <w:rPr>
          <w:rFonts w:ascii="Calibri" w:hAnsi="Calibri"/>
          <w:b/>
          <w:sz w:val="22"/>
          <w:szCs w:val="22"/>
        </w:rPr>
      </w:pPr>
      <w:r w:rsidRPr="00A003C9">
        <w:rPr>
          <w:rFonts w:ascii="Calibri" w:hAnsi="Calibri"/>
          <w:b/>
          <w:sz w:val="22"/>
          <w:szCs w:val="22"/>
        </w:rPr>
        <w:t>Město Bruntál</w:t>
      </w:r>
    </w:p>
    <w:p w14:paraId="287F58B8" w14:textId="77777777" w:rsidR="00836659" w:rsidRPr="00A003C9" w:rsidRDefault="00836659" w:rsidP="00836659">
      <w:pPr>
        <w:pStyle w:val="Zkladntext"/>
        <w:rPr>
          <w:rFonts w:ascii="Calibri" w:hAnsi="Calibri"/>
          <w:bCs/>
          <w:sz w:val="22"/>
          <w:szCs w:val="22"/>
        </w:rPr>
      </w:pPr>
      <w:r w:rsidRPr="00A003C9">
        <w:rPr>
          <w:rFonts w:ascii="Calibri" w:hAnsi="Calibri"/>
          <w:bCs/>
          <w:sz w:val="22"/>
          <w:szCs w:val="22"/>
        </w:rPr>
        <w:t>IČO: 00295892</w:t>
      </w:r>
    </w:p>
    <w:p w14:paraId="387B40A5" w14:textId="77777777" w:rsidR="00836659" w:rsidRPr="00A003C9" w:rsidRDefault="00836659" w:rsidP="00836659">
      <w:pPr>
        <w:pStyle w:val="Zkladntext"/>
        <w:rPr>
          <w:rFonts w:ascii="Calibri" w:hAnsi="Calibri"/>
          <w:bCs/>
          <w:sz w:val="22"/>
          <w:szCs w:val="22"/>
        </w:rPr>
      </w:pPr>
      <w:r w:rsidRPr="00A003C9">
        <w:rPr>
          <w:rFonts w:ascii="Calibri" w:hAnsi="Calibri"/>
          <w:bCs/>
          <w:sz w:val="22"/>
          <w:szCs w:val="22"/>
        </w:rPr>
        <w:t>DIČ: CZ00295892</w:t>
      </w:r>
    </w:p>
    <w:p w14:paraId="6B6BBD73" w14:textId="77777777" w:rsidR="00836659" w:rsidRPr="00A003C9" w:rsidRDefault="00836659" w:rsidP="00836659">
      <w:pPr>
        <w:pStyle w:val="Zkladntext"/>
        <w:rPr>
          <w:rFonts w:ascii="Calibri" w:hAnsi="Calibri"/>
          <w:bCs/>
          <w:sz w:val="22"/>
          <w:szCs w:val="22"/>
        </w:rPr>
      </w:pPr>
      <w:r w:rsidRPr="00A003C9">
        <w:rPr>
          <w:rFonts w:ascii="Calibri" w:hAnsi="Calibri"/>
          <w:bCs/>
          <w:sz w:val="22"/>
          <w:szCs w:val="22"/>
        </w:rPr>
        <w:t>Se sídlem Nádražní 20, 792 01 Bruntál</w:t>
      </w:r>
    </w:p>
    <w:p w14:paraId="1F4FD7DF" w14:textId="4CB4D421" w:rsidR="00836659" w:rsidRPr="007B1366" w:rsidRDefault="00836659" w:rsidP="00836659">
      <w:pPr>
        <w:pStyle w:val="Zkladntext"/>
        <w:rPr>
          <w:rFonts w:ascii="Calibri" w:hAnsi="Calibri"/>
          <w:bCs/>
          <w:sz w:val="22"/>
          <w:szCs w:val="22"/>
          <w:highlight w:val="yellow"/>
        </w:rPr>
      </w:pPr>
      <w:r w:rsidRPr="007B1366">
        <w:rPr>
          <w:rFonts w:ascii="Calibri" w:hAnsi="Calibri"/>
          <w:bCs/>
          <w:sz w:val="22"/>
          <w:szCs w:val="22"/>
          <w:highlight w:val="yellow"/>
        </w:rPr>
        <w:t>Bankovní spojení</w:t>
      </w:r>
      <w:r>
        <w:rPr>
          <w:rFonts w:ascii="Calibri" w:hAnsi="Calibri"/>
          <w:bCs/>
          <w:sz w:val="22"/>
          <w:szCs w:val="22"/>
          <w:highlight w:val="yellow"/>
        </w:rPr>
        <w:t xml:space="preserve">: </w:t>
      </w:r>
      <w:proofErr w:type="spellStart"/>
      <w:r w:rsidR="003D0E0F">
        <w:rPr>
          <w:rFonts w:ascii="Calibri" w:hAnsi="Calibri"/>
          <w:bCs/>
          <w:sz w:val="22"/>
          <w:szCs w:val="22"/>
          <w:highlight w:val="yellow"/>
        </w:rPr>
        <w:t>xxxxxxxxxxx</w:t>
      </w:r>
      <w:proofErr w:type="spellEnd"/>
    </w:p>
    <w:p w14:paraId="5519397D" w14:textId="3408B37A" w:rsidR="00836659" w:rsidRPr="007B1366" w:rsidRDefault="00836659" w:rsidP="00836659">
      <w:pPr>
        <w:pStyle w:val="Zkladntext"/>
        <w:rPr>
          <w:rFonts w:ascii="Calibri" w:hAnsi="Calibri"/>
          <w:bCs/>
          <w:sz w:val="22"/>
          <w:szCs w:val="22"/>
          <w:highlight w:val="yellow"/>
        </w:rPr>
      </w:pPr>
      <w:r w:rsidRPr="007B1366">
        <w:rPr>
          <w:rFonts w:ascii="Calibri" w:hAnsi="Calibri"/>
          <w:bCs/>
          <w:sz w:val="22"/>
          <w:szCs w:val="22"/>
          <w:highlight w:val="yellow"/>
        </w:rPr>
        <w:t>Účet číslo:</w:t>
      </w:r>
      <w:r>
        <w:rPr>
          <w:rFonts w:ascii="Calibri" w:hAnsi="Calibri"/>
          <w:bCs/>
          <w:sz w:val="22"/>
          <w:szCs w:val="22"/>
          <w:highlight w:val="yellow"/>
        </w:rPr>
        <w:t xml:space="preserve"> </w:t>
      </w:r>
      <w:proofErr w:type="spellStart"/>
      <w:r w:rsidR="003D0E0F">
        <w:rPr>
          <w:rFonts w:ascii="Calibri" w:hAnsi="Calibri"/>
          <w:bCs/>
          <w:sz w:val="22"/>
          <w:szCs w:val="22"/>
          <w:highlight w:val="yellow"/>
        </w:rPr>
        <w:t>xxxxxxxxxxxxxxx</w:t>
      </w:r>
      <w:proofErr w:type="spellEnd"/>
    </w:p>
    <w:p w14:paraId="43BF4215" w14:textId="6634E991" w:rsidR="00836659" w:rsidRPr="007B1366" w:rsidRDefault="00836659" w:rsidP="00836659">
      <w:pPr>
        <w:pStyle w:val="Zkladntext"/>
        <w:rPr>
          <w:rFonts w:ascii="Calibri" w:hAnsi="Calibri"/>
          <w:bCs/>
          <w:sz w:val="22"/>
          <w:szCs w:val="22"/>
        </w:rPr>
      </w:pPr>
      <w:r w:rsidRPr="00A003C9">
        <w:rPr>
          <w:rFonts w:ascii="Calibri" w:hAnsi="Calibri"/>
          <w:bCs/>
          <w:sz w:val="22"/>
          <w:szCs w:val="22"/>
        </w:rPr>
        <w:t>Zastupuje</w:t>
      </w:r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3D0E0F">
        <w:rPr>
          <w:rFonts w:ascii="Calibri" w:hAnsi="Calibri"/>
          <w:bCs/>
          <w:sz w:val="22"/>
          <w:szCs w:val="22"/>
        </w:rPr>
        <w:t>xxxxxxxxxxxxxxx</w:t>
      </w:r>
      <w:proofErr w:type="spellEnd"/>
      <w:r>
        <w:rPr>
          <w:rFonts w:ascii="Calibri" w:hAnsi="Calibri"/>
          <w:bCs/>
          <w:sz w:val="22"/>
          <w:szCs w:val="22"/>
        </w:rPr>
        <w:t>, místostarosta</w:t>
      </w:r>
    </w:p>
    <w:p w14:paraId="5ABB544A" w14:textId="77777777" w:rsidR="009A6264" w:rsidRPr="00CC7A59" w:rsidRDefault="009A6264" w:rsidP="009A6264">
      <w:pPr>
        <w:pStyle w:val="Zkladntext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/na druhé straně; dále jen "Pořadatel"/</w:t>
      </w:r>
    </w:p>
    <w:p w14:paraId="5F9D7698" w14:textId="77777777" w:rsidR="00A723C7" w:rsidRPr="00CC7A59" w:rsidRDefault="00A723C7" w:rsidP="00A723C7">
      <w:pPr>
        <w:rPr>
          <w:rFonts w:ascii="Calibri" w:hAnsi="Calibri"/>
          <w:sz w:val="22"/>
          <w:szCs w:val="22"/>
        </w:rPr>
      </w:pPr>
    </w:p>
    <w:p w14:paraId="36DB8BA6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I.</w:t>
      </w:r>
    </w:p>
    <w:p w14:paraId="1F891E66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Preambule</w:t>
      </w:r>
    </w:p>
    <w:p w14:paraId="6A5FE048" w14:textId="77777777" w:rsidR="003A5569" w:rsidRPr="00CC7A59" w:rsidRDefault="003A5569">
      <w:pPr>
        <w:pStyle w:val="Zkladntextodsazen2"/>
        <w:spacing w:after="0" w:line="240" w:lineRule="auto"/>
        <w:rPr>
          <w:rFonts w:ascii="Calibri" w:hAnsi="Calibri"/>
          <w:sz w:val="22"/>
          <w:szCs w:val="22"/>
        </w:rPr>
      </w:pPr>
    </w:p>
    <w:p w14:paraId="7B2C10F4" w14:textId="2664CC91" w:rsidR="003A5569" w:rsidRDefault="003A5569" w:rsidP="004E723D">
      <w:pPr>
        <w:pStyle w:val="Zkladntextodsazen2"/>
        <w:spacing w:after="0" w:line="240" w:lineRule="auto"/>
        <w:ind w:hanging="283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„Umělcem“ se pro účely této smlouvy rozumí: </w:t>
      </w:r>
      <w:proofErr w:type="spellStart"/>
      <w:r w:rsidR="003D0E0F">
        <w:rPr>
          <w:rFonts w:ascii="Calibri" w:hAnsi="Calibri"/>
          <w:sz w:val="22"/>
          <w:szCs w:val="22"/>
        </w:rPr>
        <w:t>xxxxxxxxxx</w:t>
      </w:r>
      <w:proofErr w:type="spellEnd"/>
    </w:p>
    <w:p w14:paraId="649368EF" w14:textId="77777777" w:rsidR="004E723D" w:rsidRPr="004E723D" w:rsidRDefault="004E723D" w:rsidP="004E723D">
      <w:pPr>
        <w:pStyle w:val="Zkladntextodsazen2"/>
        <w:spacing w:after="0" w:line="240" w:lineRule="auto"/>
        <w:ind w:hanging="283"/>
        <w:rPr>
          <w:rFonts w:ascii="Calibri" w:hAnsi="Calibri"/>
          <w:sz w:val="22"/>
          <w:szCs w:val="22"/>
          <w:highlight w:val="yellow"/>
        </w:rPr>
      </w:pPr>
    </w:p>
    <w:p w14:paraId="062D8241" w14:textId="77777777" w:rsidR="003A5569" w:rsidRPr="00CC7A59" w:rsidRDefault="003A5569" w:rsidP="00F336A6">
      <w:pPr>
        <w:pStyle w:val="Zkladntextodsazen2"/>
        <w:spacing w:after="0" w:line="240" w:lineRule="auto"/>
        <w:ind w:hanging="283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Vzhledem k tomu, že: </w:t>
      </w:r>
    </w:p>
    <w:p w14:paraId="1AEA9A88" w14:textId="77777777" w:rsidR="003A5569" w:rsidRPr="00CC7A59" w:rsidRDefault="003A5569" w:rsidP="00F336A6">
      <w:pPr>
        <w:pStyle w:val="Zkladntextodsazen2"/>
        <w:numPr>
          <w:ilvl w:val="0"/>
          <w:numId w:val="22"/>
        </w:numPr>
        <w:tabs>
          <w:tab w:val="left" w:pos="284"/>
        </w:tabs>
        <w:spacing w:after="0" w:line="240" w:lineRule="auto"/>
        <w:ind w:left="284" w:firstLine="142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má zájem </w:t>
      </w:r>
      <w:r w:rsidR="009A6264" w:rsidRPr="00CC7A59">
        <w:rPr>
          <w:rFonts w:ascii="Calibri" w:hAnsi="Calibri"/>
          <w:sz w:val="22"/>
          <w:szCs w:val="22"/>
        </w:rPr>
        <w:t xml:space="preserve">pořádat </w:t>
      </w:r>
      <w:r w:rsidRPr="00CC7A59">
        <w:rPr>
          <w:rFonts w:ascii="Calibri" w:hAnsi="Calibri"/>
          <w:sz w:val="22"/>
          <w:szCs w:val="22"/>
        </w:rPr>
        <w:t xml:space="preserve">koncertní vystoupení Umělce a </w:t>
      </w:r>
    </w:p>
    <w:p w14:paraId="35371F9C" w14:textId="77777777" w:rsidR="009A6264" w:rsidRPr="00CC7A59" w:rsidRDefault="003A5569" w:rsidP="00F336A6">
      <w:pPr>
        <w:pStyle w:val="Zkladntextodsazen2"/>
        <w:numPr>
          <w:ilvl w:val="0"/>
          <w:numId w:val="22"/>
        </w:numPr>
        <w:tabs>
          <w:tab w:val="clear" w:pos="720"/>
          <w:tab w:val="left" w:pos="284"/>
          <w:tab w:val="num" w:pos="709"/>
        </w:tabs>
        <w:spacing w:after="0" w:line="240" w:lineRule="auto"/>
        <w:ind w:left="708" w:hanging="282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Agentura je ochotna a schopna </w:t>
      </w:r>
      <w:r w:rsidR="009A6264" w:rsidRPr="00CC7A59">
        <w:rPr>
          <w:rFonts w:ascii="Calibri" w:hAnsi="Calibri"/>
          <w:sz w:val="22"/>
          <w:szCs w:val="22"/>
        </w:rPr>
        <w:t xml:space="preserve">pro účely takového </w:t>
      </w:r>
      <w:r w:rsidRPr="00CC7A59">
        <w:rPr>
          <w:rFonts w:ascii="Calibri" w:hAnsi="Calibri"/>
          <w:sz w:val="22"/>
          <w:szCs w:val="22"/>
        </w:rPr>
        <w:t xml:space="preserve">vystoupení </w:t>
      </w:r>
      <w:r w:rsidR="009A6264" w:rsidRPr="00CC7A59">
        <w:rPr>
          <w:rFonts w:ascii="Calibri" w:hAnsi="Calibri"/>
          <w:sz w:val="22"/>
          <w:szCs w:val="22"/>
        </w:rPr>
        <w:t xml:space="preserve">zajistit účast </w:t>
      </w:r>
      <w:r w:rsidRPr="00CC7A59">
        <w:rPr>
          <w:rFonts w:ascii="Calibri" w:hAnsi="Calibri"/>
          <w:sz w:val="22"/>
          <w:szCs w:val="22"/>
        </w:rPr>
        <w:t xml:space="preserve">Umělce na svou odpovědnost, </w:t>
      </w:r>
    </w:p>
    <w:p w14:paraId="1EC47319" w14:textId="77777777" w:rsidR="003A5569" w:rsidRPr="00CC7A59" w:rsidRDefault="003A5569" w:rsidP="00F336A6">
      <w:pPr>
        <w:pStyle w:val="Zkladntextodsazen2"/>
        <w:tabs>
          <w:tab w:val="left" w:pos="284"/>
        </w:tabs>
        <w:spacing w:after="0" w:line="240" w:lineRule="auto"/>
        <w:ind w:left="0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uzavírají smluvní strany níže uvedeného dne, měsíce a roku tuto smlouvu. </w:t>
      </w:r>
    </w:p>
    <w:p w14:paraId="71804E3C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</w:p>
    <w:p w14:paraId="624650ED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II.</w:t>
      </w:r>
    </w:p>
    <w:p w14:paraId="3E9B7B20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Předmět smlouvy</w:t>
      </w:r>
    </w:p>
    <w:p w14:paraId="6DCF4B18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</w:p>
    <w:p w14:paraId="4480DB11" w14:textId="77777777" w:rsidR="003A5569" w:rsidRPr="00CC7A59" w:rsidRDefault="009A6264" w:rsidP="009A626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1.</w:t>
      </w:r>
      <w:r w:rsidRPr="00CC7A59">
        <w:rPr>
          <w:rFonts w:ascii="Calibri" w:hAnsi="Calibri"/>
          <w:sz w:val="22"/>
          <w:szCs w:val="22"/>
        </w:rPr>
        <w:tab/>
      </w:r>
      <w:r w:rsidR="003A5569" w:rsidRPr="00CC7A59">
        <w:rPr>
          <w:rFonts w:ascii="Calibri" w:hAnsi="Calibri"/>
          <w:sz w:val="22"/>
          <w:szCs w:val="22"/>
        </w:rPr>
        <w:t>Předmětem této smlouvy je závazek Agentury zajistit</w:t>
      </w:r>
      <w:r w:rsidRPr="00CC7A59">
        <w:rPr>
          <w:rFonts w:ascii="Calibri" w:hAnsi="Calibri"/>
          <w:sz w:val="22"/>
          <w:szCs w:val="22"/>
        </w:rPr>
        <w:t xml:space="preserve"> na vlastní odpovědnost</w:t>
      </w:r>
      <w:r w:rsidR="003A5569" w:rsidRPr="00CC7A59">
        <w:rPr>
          <w:rFonts w:ascii="Calibri" w:hAnsi="Calibri"/>
          <w:sz w:val="22"/>
          <w:szCs w:val="22"/>
        </w:rPr>
        <w:t xml:space="preserve">, že se Umělec zúčastní koncertního vystoupení </w:t>
      </w:r>
      <w:r w:rsidR="00394787" w:rsidRPr="00CC7A59">
        <w:rPr>
          <w:rFonts w:ascii="Calibri" w:hAnsi="Calibri"/>
          <w:sz w:val="22"/>
          <w:szCs w:val="22"/>
        </w:rPr>
        <w:t xml:space="preserve">pořádaného Pořadatelem </w:t>
      </w:r>
      <w:r w:rsidR="003A5569" w:rsidRPr="00CC7A59">
        <w:rPr>
          <w:rFonts w:ascii="Calibri" w:hAnsi="Calibri"/>
          <w:sz w:val="22"/>
          <w:szCs w:val="22"/>
        </w:rPr>
        <w:t>a provede osobně umělecký</w:t>
      </w:r>
      <w:r w:rsidRPr="00CC7A59">
        <w:rPr>
          <w:rFonts w:ascii="Calibri" w:hAnsi="Calibri"/>
          <w:sz w:val="22"/>
          <w:szCs w:val="22"/>
        </w:rPr>
        <w:t>mi</w:t>
      </w:r>
      <w:r w:rsidR="003A5569" w:rsidRPr="00CC7A59">
        <w:rPr>
          <w:rFonts w:ascii="Calibri" w:hAnsi="Calibri"/>
          <w:sz w:val="22"/>
          <w:szCs w:val="22"/>
        </w:rPr>
        <w:t xml:space="preserve"> výkon</w:t>
      </w:r>
      <w:r w:rsidRPr="00CC7A59">
        <w:rPr>
          <w:rFonts w:ascii="Calibri" w:hAnsi="Calibri"/>
          <w:sz w:val="22"/>
          <w:szCs w:val="22"/>
        </w:rPr>
        <w:t>y</w:t>
      </w:r>
      <w:r w:rsidR="003A5569" w:rsidRPr="00CC7A59">
        <w:rPr>
          <w:rFonts w:ascii="Calibri" w:hAnsi="Calibri"/>
          <w:sz w:val="22"/>
          <w:szCs w:val="22"/>
        </w:rPr>
        <w:t xml:space="preserve"> </w:t>
      </w:r>
      <w:r w:rsidRPr="00CC7A59">
        <w:rPr>
          <w:rFonts w:ascii="Calibri" w:hAnsi="Calibri"/>
          <w:sz w:val="22"/>
          <w:szCs w:val="22"/>
        </w:rPr>
        <w:t xml:space="preserve">svůj vlastní hudební program </w:t>
      </w:r>
      <w:r w:rsidR="003A5569" w:rsidRPr="00CC7A59">
        <w:rPr>
          <w:rFonts w:ascii="Calibri" w:hAnsi="Calibri"/>
          <w:sz w:val="22"/>
          <w:szCs w:val="22"/>
        </w:rPr>
        <w:t xml:space="preserve">a závazek Pořadatele zaplatit za zajištění </w:t>
      </w:r>
      <w:r w:rsidRPr="00CC7A59">
        <w:rPr>
          <w:rFonts w:ascii="Calibri" w:hAnsi="Calibri"/>
          <w:sz w:val="22"/>
          <w:szCs w:val="22"/>
        </w:rPr>
        <w:t xml:space="preserve">účasti Umělce </w:t>
      </w:r>
      <w:r w:rsidR="003A5569" w:rsidRPr="00CC7A59">
        <w:rPr>
          <w:rFonts w:ascii="Calibri" w:hAnsi="Calibri"/>
          <w:sz w:val="22"/>
          <w:szCs w:val="22"/>
        </w:rPr>
        <w:t>Agentuře dohodnutou odměnu</w:t>
      </w:r>
      <w:r w:rsidRPr="00CC7A59">
        <w:rPr>
          <w:rFonts w:ascii="Calibri" w:hAnsi="Calibri"/>
          <w:sz w:val="22"/>
          <w:szCs w:val="22"/>
        </w:rPr>
        <w:t>, vše za podmínek dále sjednaných v této smlouvě</w:t>
      </w:r>
      <w:r w:rsidR="00F336A6">
        <w:rPr>
          <w:rFonts w:ascii="Calibri" w:hAnsi="Calibri"/>
          <w:sz w:val="22"/>
          <w:szCs w:val="22"/>
        </w:rPr>
        <w:t xml:space="preserve"> a jejích přílohách</w:t>
      </w:r>
      <w:r w:rsidR="0013098A">
        <w:rPr>
          <w:rFonts w:ascii="Calibri" w:hAnsi="Calibri"/>
          <w:sz w:val="22"/>
          <w:szCs w:val="22"/>
        </w:rPr>
        <w:t xml:space="preserve"> č. 1 a 2.</w:t>
      </w:r>
      <w:r w:rsidR="00F336A6">
        <w:rPr>
          <w:rFonts w:ascii="Calibri" w:hAnsi="Calibri"/>
          <w:sz w:val="22"/>
          <w:szCs w:val="22"/>
        </w:rPr>
        <w:t xml:space="preserve"> </w:t>
      </w:r>
      <w:r w:rsidR="0013098A">
        <w:rPr>
          <w:rFonts w:ascii="Calibri" w:hAnsi="Calibri"/>
          <w:sz w:val="22"/>
          <w:szCs w:val="22"/>
        </w:rPr>
        <w:t>(</w:t>
      </w:r>
      <w:r w:rsidR="00F336A6">
        <w:rPr>
          <w:rFonts w:ascii="Calibri" w:hAnsi="Calibri"/>
          <w:sz w:val="22"/>
          <w:szCs w:val="22"/>
        </w:rPr>
        <w:t>Organizační podmínky a Technické podmínky</w:t>
      </w:r>
      <w:r w:rsidR="0013098A">
        <w:rPr>
          <w:rFonts w:ascii="Calibri" w:hAnsi="Calibri"/>
          <w:sz w:val="22"/>
          <w:szCs w:val="22"/>
        </w:rPr>
        <w:t>)</w:t>
      </w:r>
      <w:r w:rsidR="003A5569" w:rsidRPr="00CC7A59">
        <w:rPr>
          <w:rFonts w:ascii="Calibri" w:hAnsi="Calibri"/>
          <w:sz w:val="22"/>
          <w:szCs w:val="22"/>
        </w:rPr>
        <w:t xml:space="preserve">. </w:t>
      </w:r>
    </w:p>
    <w:p w14:paraId="1E61050D" w14:textId="77777777" w:rsidR="003A5569" w:rsidRPr="00CC7A59" w:rsidRDefault="003A5569" w:rsidP="009A6264">
      <w:pPr>
        <w:pStyle w:val="Zkladntext"/>
        <w:tabs>
          <w:tab w:val="left" w:pos="426"/>
        </w:tabs>
        <w:ind w:left="426" w:right="-142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2.</w:t>
      </w:r>
      <w:r w:rsidRPr="00CC7A59">
        <w:rPr>
          <w:rFonts w:ascii="Calibri" w:hAnsi="Calibri"/>
          <w:sz w:val="22"/>
          <w:szCs w:val="22"/>
        </w:rPr>
        <w:tab/>
      </w:r>
      <w:r w:rsidR="009A6264" w:rsidRPr="00CC7A59">
        <w:rPr>
          <w:rFonts w:ascii="Calibri" w:hAnsi="Calibri"/>
          <w:sz w:val="22"/>
          <w:szCs w:val="22"/>
        </w:rPr>
        <w:t>Koncertní vystoupení Umělce (dále jen „vystoupení“) je specifikováno takto</w:t>
      </w:r>
      <w:r w:rsidRPr="00CC7A59">
        <w:rPr>
          <w:rFonts w:ascii="Calibri" w:hAnsi="Calibri"/>
          <w:sz w:val="22"/>
          <w:szCs w:val="22"/>
        </w:rPr>
        <w:t>:</w:t>
      </w:r>
    </w:p>
    <w:p w14:paraId="40F187FA" w14:textId="7F8185FA" w:rsidR="0088194E" w:rsidRDefault="0088194E" w:rsidP="009A6264">
      <w:pPr>
        <w:pStyle w:val="Zkladntext"/>
        <w:numPr>
          <w:ilvl w:val="0"/>
          <w:numId w:val="26"/>
        </w:numPr>
        <w:ind w:left="426" w:right="-142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Název akce: </w:t>
      </w:r>
      <w:r w:rsidR="008A1F1B">
        <w:rPr>
          <w:rFonts w:ascii="Calibri" w:hAnsi="Calibri"/>
          <w:b/>
          <w:bCs/>
          <w:sz w:val="22"/>
          <w:szCs w:val="22"/>
        </w:rPr>
        <w:t>Dny města Bruntálu</w:t>
      </w:r>
    </w:p>
    <w:p w14:paraId="0B0B9074" w14:textId="10520D6D" w:rsidR="006F75EA" w:rsidRDefault="009A6264" w:rsidP="009A6264">
      <w:pPr>
        <w:pStyle w:val="Zkladntext"/>
        <w:numPr>
          <w:ilvl w:val="0"/>
          <w:numId w:val="26"/>
        </w:numPr>
        <w:ind w:left="426" w:right="-142" w:firstLine="0"/>
        <w:rPr>
          <w:rFonts w:ascii="Calibri" w:hAnsi="Calibri"/>
          <w:sz w:val="22"/>
          <w:szCs w:val="22"/>
        </w:rPr>
      </w:pPr>
      <w:r w:rsidRPr="000F41F5">
        <w:rPr>
          <w:rFonts w:ascii="Calibri" w:hAnsi="Calibri"/>
          <w:sz w:val="22"/>
          <w:szCs w:val="22"/>
        </w:rPr>
        <w:t>Den k</w:t>
      </w:r>
      <w:r w:rsidRPr="00CC7A59">
        <w:rPr>
          <w:rFonts w:ascii="Calibri" w:hAnsi="Calibri"/>
          <w:sz w:val="22"/>
          <w:szCs w:val="22"/>
        </w:rPr>
        <w:t>onání:</w:t>
      </w:r>
      <w:r w:rsidR="006F75EA">
        <w:rPr>
          <w:rFonts w:ascii="Calibri" w:hAnsi="Calibri"/>
          <w:sz w:val="22"/>
          <w:szCs w:val="22"/>
        </w:rPr>
        <w:t xml:space="preserve"> </w:t>
      </w:r>
      <w:r w:rsidR="008A1F1B">
        <w:rPr>
          <w:rFonts w:ascii="Calibri" w:hAnsi="Calibri"/>
          <w:b/>
          <w:bCs/>
          <w:sz w:val="22"/>
          <w:szCs w:val="22"/>
        </w:rPr>
        <w:t>20. 6. 2025</w:t>
      </w:r>
    </w:p>
    <w:p w14:paraId="55B1659E" w14:textId="334A1A69" w:rsidR="009A6264" w:rsidRPr="007032A7" w:rsidRDefault="009A6264" w:rsidP="009A6264">
      <w:pPr>
        <w:pStyle w:val="Zkladntext"/>
        <w:numPr>
          <w:ilvl w:val="0"/>
          <w:numId w:val="26"/>
        </w:numPr>
        <w:ind w:left="426" w:right="-142" w:firstLine="0"/>
        <w:rPr>
          <w:rFonts w:ascii="Calibri" w:hAnsi="Calibri"/>
          <w:sz w:val="22"/>
          <w:szCs w:val="22"/>
          <w:highlight w:val="yellow"/>
        </w:rPr>
      </w:pPr>
      <w:r w:rsidRPr="00CC7A59">
        <w:rPr>
          <w:rFonts w:ascii="Calibri" w:hAnsi="Calibri"/>
          <w:sz w:val="22"/>
          <w:szCs w:val="22"/>
        </w:rPr>
        <w:t xml:space="preserve">Místo konání: </w:t>
      </w:r>
      <w:proofErr w:type="spellStart"/>
      <w:r w:rsidR="003D0E0F">
        <w:rPr>
          <w:rFonts w:ascii="Calibri" w:hAnsi="Calibri"/>
          <w:sz w:val="22"/>
          <w:szCs w:val="22"/>
        </w:rPr>
        <w:t>xxxxxxxxxxxxxxxxxxxxxxxxxxxxxxxxxxxxxx</w:t>
      </w:r>
      <w:proofErr w:type="spellEnd"/>
    </w:p>
    <w:p w14:paraId="11943013" w14:textId="2427ECA0" w:rsidR="00FB75A4" w:rsidRDefault="00FB75A4" w:rsidP="009A6264">
      <w:pPr>
        <w:pStyle w:val="Zkladntext"/>
        <w:numPr>
          <w:ilvl w:val="0"/>
          <w:numId w:val="26"/>
        </w:numPr>
        <w:ind w:left="426" w:right="-142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Místo vystoupení: </w:t>
      </w:r>
      <w:proofErr w:type="spellStart"/>
      <w:r w:rsidR="003D0E0F">
        <w:rPr>
          <w:rFonts w:ascii="Calibri" w:hAnsi="Calibri"/>
          <w:sz w:val="22"/>
          <w:szCs w:val="22"/>
        </w:rPr>
        <w:t>xxxxxxxxxxxx</w:t>
      </w:r>
      <w:proofErr w:type="spellEnd"/>
    </w:p>
    <w:p w14:paraId="4341A7B0" w14:textId="5495C276" w:rsidR="00394787" w:rsidRDefault="00394787" w:rsidP="00394787">
      <w:pPr>
        <w:pStyle w:val="Zkladntext"/>
        <w:numPr>
          <w:ilvl w:val="0"/>
          <w:numId w:val="26"/>
        </w:numPr>
        <w:ind w:left="426" w:right="-142" w:firstLine="0"/>
        <w:rPr>
          <w:rFonts w:ascii="Calibri" w:hAnsi="Calibri"/>
          <w:sz w:val="22"/>
          <w:szCs w:val="22"/>
        </w:rPr>
      </w:pPr>
      <w:r w:rsidRPr="00394787">
        <w:rPr>
          <w:rFonts w:ascii="Calibri" w:hAnsi="Calibri"/>
          <w:sz w:val="22"/>
          <w:szCs w:val="22"/>
        </w:rPr>
        <w:t>Příjezd Umělce a jeho doprovodu do místa konání nejpozději do:</w:t>
      </w:r>
      <w:r w:rsidR="008A1F1B">
        <w:rPr>
          <w:rFonts w:ascii="Calibri" w:hAnsi="Calibri"/>
          <w:b/>
          <w:bCs/>
          <w:sz w:val="22"/>
          <w:szCs w:val="22"/>
        </w:rPr>
        <w:t xml:space="preserve"> 21:00</w:t>
      </w:r>
    </w:p>
    <w:p w14:paraId="48CAD6B1" w14:textId="5734E923" w:rsidR="007A04F8" w:rsidRPr="00394787" w:rsidRDefault="007A04F8" w:rsidP="00394787">
      <w:pPr>
        <w:pStyle w:val="Zkladntext"/>
        <w:numPr>
          <w:ilvl w:val="0"/>
          <w:numId w:val="26"/>
        </w:numPr>
        <w:ind w:left="426" w:right="-142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Stavba pódiové aparatur</w:t>
      </w:r>
      <w:r w:rsidR="001969DC">
        <w:rPr>
          <w:rFonts w:ascii="Calibri" w:hAnsi="Calibri"/>
          <w:sz w:val="22"/>
          <w:szCs w:val="22"/>
        </w:rPr>
        <w:t>y + zvuková zkouška</w:t>
      </w:r>
      <w:r w:rsidR="001969DC" w:rsidRPr="00273EE1">
        <w:rPr>
          <w:rFonts w:ascii="Calibri" w:hAnsi="Calibri"/>
          <w:sz w:val="22"/>
          <w:szCs w:val="22"/>
          <w:highlight w:val="yellow"/>
        </w:rPr>
        <w:t xml:space="preserve">: </w:t>
      </w:r>
      <w:r w:rsidR="008A1F1B" w:rsidRPr="00273EE1">
        <w:rPr>
          <w:rFonts w:ascii="Calibri" w:hAnsi="Calibri"/>
          <w:b/>
          <w:bCs/>
          <w:sz w:val="22"/>
          <w:szCs w:val="22"/>
          <w:highlight w:val="yellow"/>
        </w:rPr>
        <w:t>21:</w:t>
      </w:r>
      <w:r w:rsidR="007E1ABF" w:rsidRPr="00273EE1">
        <w:rPr>
          <w:rFonts w:ascii="Calibri" w:hAnsi="Calibri"/>
          <w:b/>
          <w:bCs/>
          <w:sz w:val="22"/>
          <w:szCs w:val="22"/>
          <w:highlight w:val="yellow"/>
        </w:rPr>
        <w:t>30</w:t>
      </w:r>
      <w:r w:rsidR="008A1F1B" w:rsidRPr="00273EE1">
        <w:rPr>
          <w:rFonts w:ascii="Calibri" w:hAnsi="Calibri"/>
          <w:b/>
          <w:bCs/>
          <w:sz w:val="22"/>
          <w:szCs w:val="22"/>
          <w:highlight w:val="yellow"/>
        </w:rPr>
        <w:t>-22:</w:t>
      </w:r>
      <w:r w:rsidR="00273EE1" w:rsidRPr="00273EE1">
        <w:rPr>
          <w:rFonts w:ascii="Calibri" w:hAnsi="Calibri"/>
          <w:b/>
          <w:bCs/>
          <w:sz w:val="22"/>
          <w:szCs w:val="22"/>
          <w:highlight w:val="yellow"/>
        </w:rPr>
        <w:t>15</w:t>
      </w:r>
      <w:r w:rsidR="008A1F1B">
        <w:rPr>
          <w:rFonts w:ascii="Calibri" w:hAnsi="Calibri"/>
          <w:b/>
          <w:bCs/>
          <w:sz w:val="22"/>
          <w:szCs w:val="22"/>
        </w:rPr>
        <w:t xml:space="preserve"> </w:t>
      </w:r>
      <w:r w:rsidR="007A4098">
        <w:rPr>
          <w:rFonts w:ascii="Calibri" w:hAnsi="Calibri"/>
          <w:b/>
          <w:bCs/>
          <w:sz w:val="22"/>
          <w:szCs w:val="22"/>
        </w:rPr>
        <w:t>(45 minut)</w:t>
      </w:r>
    </w:p>
    <w:p w14:paraId="5FCC54AC" w14:textId="053949B2" w:rsidR="009A6264" w:rsidRPr="006F75EA" w:rsidRDefault="009A6264" w:rsidP="00E50A64">
      <w:pPr>
        <w:pStyle w:val="Zkladntext"/>
        <w:numPr>
          <w:ilvl w:val="0"/>
          <w:numId w:val="26"/>
        </w:numPr>
        <w:ind w:left="426" w:right="-142" w:firstLine="0"/>
        <w:rPr>
          <w:rFonts w:ascii="Calibri" w:hAnsi="Calibri"/>
          <w:sz w:val="22"/>
          <w:szCs w:val="22"/>
        </w:rPr>
      </w:pPr>
      <w:r w:rsidRPr="006F75EA">
        <w:rPr>
          <w:rFonts w:ascii="Calibri" w:hAnsi="Calibri"/>
          <w:sz w:val="22"/>
          <w:szCs w:val="22"/>
        </w:rPr>
        <w:t xml:space="preserve">Čas vystoupení (od – do): </w:t>
      </w:r>
      <w:r w:rsidR="008A1F1B" w:rsidRPr="00273EE1">
        <w:rPr>
          <w:rFonts w:ascii="Calibri" w:hAnsi="Calibri"/>
          <w:b/>
          <w:bCs/>
          <w:sz w:val="22"/>
          <w:szCs w:val="22"/>
          <w:highlight w:val="yellow"/>
        </w:rPr>
        <w:t>22:</w:t>
      </w:r>
      <w:r w:rsidR="00273EE1" w:rsidRPr="00273EE1">
        <w:rPr>
          <w:rFonts w:ascii="Calibri" w:hAnsi="Calibri"/>
          <w:b/>
          <w:bCs/>
          <w:sz w:val="22"/>
          <w:szCs w:val="22"/>
          <w:highlight w:val="yellow"/>
        </w:rPr>
        <w:t>15</w:t>
      </w:r>
      <w:r w:rsidR="008A1F1B" w:rsidRPr="00273EE1">
        <w:rPr>
          <w:rFonts w:ascii="Calibri" w:hAnsi="Calibri"/>
          <w:b/>
          <w:bCs/>
          <w:sz w:val="22"/>
          <w:szCs w:val="22"/>
          <w:highlight w:val="yellow"/>
        </w:rPr>
        <w:t>-23:</w:t>
      </w:r>
      <w:r w:rsidR="00273EE1" w:rsidRPr="00273EE1">
        <w:rPr>
          <w:rFonts w:ascii="Calibri" w:hAnsi="Calibri"/>
          <w:b/>
          <w:bCs/>
          <w:sz w:val="22"/>
          <w:szCs w:val="22"/>
          <w:highlight w:val="yellow"/>
        </w:rPr>
        <w:t>15</w:t>
      </w:r>
    </w:p>
    <w:p w14:paraId="3CD9455E" w14:textId="5A64B1AF" w:rsidR="009A6264" w:rsidRPr="00CC7A59" w:rsidRDefault="009A6264" w:rsidP="009A6264">
      <w:pPr>
        <w:pStyle w:val="Zkladntext"/>
        <w:numPr>
          <w:ilvl w:val="0"/>
          <w:numId w:val="26"/>
        </w:numPr>
        <w:ind w:left="426" w:right="-142" w:firstLine="0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Typ vystoupení (samostatné pro veřejnost, VIP akce, součást festivalu apod.): </w:t>
      </w:r>
      <w:proofErr w:type="spellStart"/>
      <w:r w:rsidR="003D0E0F">
        <w:rPr>
          <w:rFonts w:ascii="Calibri" w:hAnsi="Calibri"/>
          <w:sz w:val="22"/>
          <w:szCs w:val="22"/>
        </w:rPr>
        <w:t>xxxxxxxxxxxxxxxxxxxxxxxxxxxxxxxxxxxxxxx</w:t>
      </w:r>
      <w:proofErr w:type="spellEnd"/>
    </w:p>
    <w:p w14:paraId="7646FCCA" w14:textId="77777777" w:rsidR="009A6264" w:rsidRPr="0001426D" w:rsidRDefault="009A6264" w:rsidP="009A6264">
      <w:pPr>
        <w:pStyle w:val="Zkladntext"/>
        <w:numPr>
          <w:ilvl w:val="0"/>
          <w:numId w:val="26"/>
        </w:numPr>
        <w:ind w:left="426" w:right="-142" w:firstLine="0"/>
        <w:rPr>
          <w:rFonts w:ascii="Calibri" w:hAnsi="Calibri"/>
          <w:sz w:val="22"/>
          <w:szCs w:val="22"/>
        </w:rPr>
      </w:pPr>
      <w:r w:rsidRPr="501CD479">
        <w:rPr>
          <w:rFonts w:ascii="Calibri" w:hAnsi="Calibri"/>
          <w:sz w:val="22"/>
          <w:szCs w:val="22"/>
        </w:rPr>
        <w:t xml:space="preserve">Technologie vystoupení Umělce (live, playback, </w:t>
      </w:r>
      <w:proofErr w:type="spellStart"/>
      <w:r w:rsidRPr="501CD479">
        <w:rPr>
          <w:rFonts w:ascii="Calibri" w:hAnsi="Calibri"/>
          <w:sz w:val="22"/>
          <w:szCs w:val="22"/>
        </w:rPr>
        <w:t>halfplayback</w:t>
      </w:r>
      <w:proofErr w:type="spellEnd"/>
      <w:r w:rsidRPr="501CD479">
        <w:rPr>
          <w:rFonts w:ascii="Calibri" w:hAnsi="Calibri"/>
          <w:sz w:val="22"/>
          <w:szCs w:val="22"/>
        </w:rPr>
        <w:t xml:space="preserve">): </w:t>
      </w:r>
      <w:r w:rsidR="007A55C8" w:rsidRPr="501CD479">
        <w:rPr>
          <w:rFonts w:ascii="Calibri" w:hAnsi="Calibri"/>
          <w:b/>
          <w:bCs/>
          <w:sz w:val="22"/>
          <w:szCs w:val="22"/>
        </w:rPr>
        <w:t>live</w:t>
      </w:r>
    </w:p>
    <w:p w14:paraId="4366E7BB" w14:textId="7B331590" w:rsidR="63CE49D9" w:rsidRDefault="63CE49D9" w:rsidP="501CD479">
      <w:pPr>
        <w:pStyle w:val="Zkladntext"/>
        <w:numPr>
          <w:ilvl w:val="0"/>
          <w:numId w:val="26"/>
        </w:numPr>
        <w:ind w:left="426" w:right="-142" w:firstLine="0"/>
        <w:rPr>
          <w:rFonts w:ascii="Calibri" w:hAnsi="Calibri"/>
          <w:sz w:val="22"/>
          <w:szCs w:val="22"/>
        </w:rPr>
      </w:pPr>
      <w:r w:rsidRPr="501CD479">
        <w:rPr>
          <w:rFonts w:ascii="Calibri" w:hAnsi="Calibri"/>
          <w:b/>
          <w:bCs/>
          <w:sz w:val="22"/>
          <w:szCs w:val="22"/>
        </w:rPr>
        <w:t>LED/</w:t>
      </w:r>
      <w:proofErr w:type="spellStart"/>
      <w:proofErr w:type="gramStart"/>
      <w:r w:rsidRPr="501CD479">
        <w:rPr>
          <w:rFonts w:ascii="Calibri" w:hAnsi="Calibri"/>
          <w:b/>
          <w:bCs/>
          <w:sz w:val="22"/>
          <w:szCs w:val="22"/>
        </w:rPr>
        <w:t>backdrop</w:t>
      </w:r>
      <w:proofErr w:type="spellEnd"/>
      <w:r w:rsidRPr="501CD479">
        <w:rPr>
          <w:rFonts w:ascii="Calibri" w:hAnsi="Calibri"/>
          <w:b/>
          <w:bCs/>
          <w:sz w:val="22"/>
          <w:szCs w:val="22"/>
        </w:rPr>
        <w:t xml:space="preserve"> - </w:t>
      </w:r>
      <w:proofErr w:type="spellStart"/>
      <w:r w:rsidR="003D0E0F">
        <w:rPr>
          <w:rFonts w:ascii="Calibri" w:hAnsi="Calibri"/>
          <w:b/>
          <w:bCs/>
          <w:sz w:val="22"/>
          <w:szCs w:val="22"/>
        </w:rPr>
        <w:t>xxxxxxxxxxxx</w:t>
      </w:r>
      <w:proofErr w:type="spellEnd"/>
      <w:proofErr w:type="gramEnd"/>
    </w:p>
    <w:p w14:paraId="2DAAF2CB" w14:textId="3F53A5EB" w:rsidR="00CC49A9" w:rsidRPr="0001426D" w:rsidRDefault="00CC49A9" w:rsidP="0001426D">
      <w:pPr>
        <w:pStyle w:val="Zkladntext"/>
        <w:numPr>
          <w:ilvl w:val="0"/>
          <w:numId w:val="26"/>
        </w:numPr>
        <w:ind w:left="426" w:right="-142" w:firstLine="0"/>
        <w:rPr>
          <w:rFonts w:ascii="Calibri" w:hAnsi="Calibri"/>
          <w:sz w:val="22"/>
          <w:szCs w:val="22"/>
        </w:rPr>
      </w:pPr>
      <w:r w:rsidRPr="501CD479">
        <w:rPr>
          <w:rFonts w:ascii="Calibri" w:hAnsi="Calibri"/>
          <w:sz w:val="22"/>
          <w:szCs w:val="22"/>
        </w:rPr>
        <w:t xml:space="preserve">Autogramiáda: </w:t>
      </w:r>
      <w:r w:rsidR="001969DC" w:rsidRPr="501CD479">
        <w:rPr>
          <w:rFonts w:ascii="Calibri" w:hAnsi="Calibri"/>
          <w:b/>
          <w:bCs/>
          <w:sz w:val="22"/>
          <w:szCs w:val="22"/>
        </w:rPr>
        <w:t>dle aktuální situace</w:t>
      </w:r>
    </w:p>
    <w:p w14:paraId="12311CEE" w14:textId="573F0D36" w:rsidR="004E723D" w:rsidRDefault="009D7096" w:rsidP="004E723D">
      <w:pPr>
        <w:pStyle w:val="Zkladntext"/>
        <w:numPr>
          <w:ilvl w:val="0"/>
          <w:numId w:val="26"/>
        </w:numPr>
        <w:ind w:left="426" w:right="-142" w:firstLine="0"/>
        <w:rPr>
          <w:rFonts w:ascii="Calibri" w:hAnsi="Calibri"/>
          <w:sz w:val="22"/>
          <w:szCs w:val="22"/>
        </w:rPr>
      </w:pPr>
      <w:r w:rsidRPr="501CD479">
        <w:rPr>
          <w:rFonts w:ascii="Calibri" w:hAnsi="Calibri"/>
          <w:sz w:val="22"/>
          <w:szCs w:val="22"/>
        </w:rPr>
        <w:lastRenderedPageBreak/>
        <w:t xml:space="preserve">Prodej </w:t>
      </w:r>
      <w:proofErr w:type="spellStart"/>
      <w:r w:rsidRPr="501CD479">
        <w:rPr>
          <w:rFonts w:ascii="Calibri" w:hAnsi="Calibri"/>
          <w:sz w:val="22"/>
          <w:szCs w:val="22"/>
        </w:rPr>
        <w:t>merchandisingu</w:t>
      </w:r>
      <w:proofErr w:type="spellEnd"/>
      <w:r w:rsidRPr="501CD479">
        <w:rPr>
          <w:rFonts w:ascii="Calibri" w:hAnsi="Calibri"/>
          <w:sz w:val="22"/>
          <w:szCs w:val="22"/>
        </w:rPr>
        <w:t xml:space="preserve">: </w:t>
      </w:r>
      <w:r w:rsidR="006620BD" w:rsidRPr="501CD479">
        <w:rPr>
          <w:rFonts w:ascii="Calibri" w:hAnsi="Calibri"/>
          <w:b/>
          <w:bCs/>
          <w:sz w:val="22"/>
          <w:szCs w:val="22"/>
        </w:rPr>
        <w:t>NE</w:t>
      </w:r>
    </w:p>
    <w:p w14:paraId="1B01A8E0" w14:textId="77777777" w:rsidR="009A6264" w:rsidRPr="00CC7A59" w:rsidRDefault="009A6264" w:rsidP="009A626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3.</w:t>
      </w:r>
      <w:r w:rsidRPr="00CC7A59">
        <w:rPr>
          <w:rFonts w:ascii="Calibri" w:hAnsi="Calibri"/>
          <w:sz w:val="22"/>
          <w:szCs w:val="22"/>
        </w:rPr>
        <w:tab/>
        <w:t>Strany jmenují pro účely této smlouvy a jejich operativní spolupráce při přípravě a realizaci vystoupení tyto své zástupce a zavazují se zajistit, že budou pro komunikační účely k dispozici. Každá strana je oprávněna své zástupce měnit a aktualizovat jejich kontaktní údaje písemným oznámením druhé straně:</w:t>
      </w:r>
    </w:p>
    <w:p w14:paraId="41CF860C" w14:textId="77777777" w:rsidR="003D0E0F" w:rsidRDefault="009A6264" w:rsidP="003D0E0F">
      <w:pPr>
        <w:pStyle w:val="Zkladntext"/>
        <w:ind w:left="709" w:right="-142" w:hanging="283"/>
        <w:jc w:val="left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- </w:t>
      </w:r>
      <w:r w:rsidRPr="00CC7A59">
        <w:rPr>
          <w:rFonts w:ascii="Calibri" w:hAnsi="Calibri"/>
          <w:sz w:val="22"/>
          <w:szCs w:val="22"/>
        </w:rPr>
        <w:tab/>
        <w:t xml:space="preserve">Zástupce Pořadatele (jméno, e-mail, telefon): </w:t>
      </w:r>
      <w:r w:rsidR="003D0E0F">
        <w:rPr>
          <w:rFonts w:ascii="Calibri" w:hAnsi="Calibri"/>
          <w:sz w:val="22"/>
          <w:szCs w:val="22"/>
        </w:rPr>
        <w:t>xxxxxxxxxxxxxxxxxxxxxxxxxxxxxxxxxxxxxxxxxxxxxxxxxxxxxxxxxxxxxxxxxxxxxxx</w:t>
      </w:r>
    </w:p>
    <w:p w14:paraId="65C36717" w14:textId="0D34E8B1" w:rsidR="009E66FD" w:rsidRPr="009E66FD" w:rsidRDefault="009E66FD" w:rsidP="009E66FD">
      <w:pPr>
        <w:pStyle w:val="Zkladntext"/>
        <w:ind w:left="709" w:right="-142" w:hanging="283"/>
        <w:rPr>
          <w:rFonts w:ascii="Calibri" w:hAnsi="Calibri"/>
          <w:b/>
          <w:sz w:val="22"/>
          <w:szCs w:val="22"/>
        </w:rPr>
      </w:pPr>
      <w:r w:rsidRPr="005D6AFE">
        <w:rPr>
          <w:rFonts w:ascii="Calibri" w:hAnsi="Calibri"/>
          <w:bCs/>
          <w:sz w:val="22"/>
          <w:szCs w:val="22"/>
        </w:rPr>
        <w:t>-</w:t>
      </w:r>
      <w:r>
        <w:rPr>
          <w:rFonts w:ascii="Calibri" w:hAnsi="Calibri"/>
          <w:bCs/>
          <w:sz w:val="22"/>
          <w:szCs w:val="22"/>
        </w:rPr>
        <w:tab/>
      </w:r>
      <w:r w:rsidRPr="005D6AFE">
        <w:rPr>
          <w:rFonts w:ascii="Calibri" w:hAnsi="Calibri"/>
          <w:bCs/>
          <w:sz w:val="22"/>
          <w:szCs w:val="22"/>
        </w:rPr>
        <w:t>Kontakt na místě akce (jméno, email, telefon):</w:t>
      </w:r>
      <w:r>
        <w:rPr>
          <w:rFonts w:ascii="Calibri" w:hAnsi="Calibri"/>
          <w:b/>
          <w:sz w:val="22"/>
          <w:szCs w:val="22"/>
        </w:rPr>
        <w:t xml:space="preserve"> </w:t>
      </w:r>
      <w:r w:rsidR="009D0793">
        <w:rPr>
          <w:rFonts w:ascii="Calibri" w:hAnsi="Calibri"/>
          <w:b/>
          <w:sz w:val="22"/>
          <w:szCs w:val="22"/>
        </w:rPr>
        <w:t>viz výše</w:t>
      </w:r>
    </w:p>
    <w:p w14:paraId="1FF012C8" w14:textId="5F210299" w:rsidR="009A6264" w:rsidRDefault="009A6264" w:rsidP="009A6264">
      <w:pPr>
        <w:pStyle w:val="Zkladntext"/>
        <w:ind w:left="709" w:right="-142" w:hanging="283"/>
        <w:rPr>
          <w:rFonts w:ascii="Calibri" w:hAnsi="Calibri"/>
          <w:b/>
          <w:bCs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- </w:t>
      </w:r>
      <w:r w:rsidRPr="00CC7A59">
        <w:rPr>
          <w:rFonts w:ascii="Calibri" w:hAnsi="Calibri"/>
          <w:sz w:val="22"/>
          <w:szCs w:val="22"/>
        </w:rPr>
        <w:tab/>
        <w:t xml:space="preserve">Osoba odpovědná za Pořadatele pro technické otázky (jméno, e-mail, telefon): </w:t>
      </w:r>
      <w:r w:rsidR="003D0E0F">
        <w:rPr>
          <w:rFonts w:ascii="Calibri" w:hAnsi="Calibri"/>
          <w:sz w:val="22"/>
          <w:szCs w:val="22"/>
        </w:rPr>
        <w:t>xxxxxxxxxxxxxxxxxxxxxxxxxxxxxxxxxxxxxxxxxxxxxxxxxxxxxxxxxxxxxxxxxxxxx</w:t>
      </w:r>
    </w:p>
    <w:p w14:paraId="133A6FF2" w14:textId="77777777" w:rsidR="0045710A" w:rsidRPr="00CC7A59" w:rsidRDefault="0045710A" w:rsidP="009A6264">
      <w:pPr>
        <w:pStyle w:val="Zkladntext"/>
        <w:ind w:left="709" w:right="-142" w:hanging="283"/>
        <w:rPr>
          <w:rFonts w:ascii="Calibri" w:hAnsi="Calibri"/>
          <w:sz w:val="22"/>
          <w:szCs w:val="22"/>
        </w:rPr>
      </w:pPr>
    </w:p>
    <w:p w14:paraId="580D5351" w14:textId="7373B4D8" w:rsidR="006E15AC" w:rsidRPr="005E38C9" w:rsidRDefault="009A6264" w:rsidP="006E15AC">
      <w:pPr>
        <w:pStyle w:val="Zkladntext"/>
        <w:ind w:left="709" w:right="-142" w:hanging="283"/>
        <w:jc w:val="left"/>
        <w:rPr>
          <w:rFonts w:ascii="Calibri" w:hAnsi="Calibri" w:cs="Calibri"/>
          <w:sz w:val="22"/>
          <w:szCs w:val="22"/>
        </w:rPr>
      </w:pPr>
      <w:r w:rsidRPr="00D85ED0">
        <w:rPr>
          <w:rFonts w:ascii="Calibri" w:hAnsi="Calibri"/>
          <w:sz w:val="22"/>
          <w:szCs w:val="22"/>
        </w:rPr>
        <w:t>-</w:t>
      </w:r>
      <w:r w:rsidRPr="00D85ED0">
        <w:rPr>
          <w:rFonts w:ascii="Calibri" w:hAnsi="Calibri"/>
          <w:sz w:val="22"/>
          <w:szCs w:val="22"/>
        </w:rPr>
        <w:tab/>
      </w:r>
      <w:r w:rsidR="006E15AC" w:rsidRPr="00D85ED0">
        <w:rPr>
          <w:rFonts w:ascii="Calibri" w:hAnsi="Calibri"/>
          <w:sz w:val="22"/>
          <w:szCs w:val="22"/>
        </w:rPr>
        <w:t xml:space="preserve">Zástupci Agentury: </w:t>
      </w:r>
      <w:r w:rsidR="003D0E0F">
        <w:rPr>
          <w:rFonts w:ascii="Calibri" w:hAnsi="Calibri"/>
          <w:sz w:val="22"/>
          <w:szCs w:val="22"/>
        </w:rPr>
        <w:t>xxxxxxxxxxxxxxxxxxxxxxxxxxxxxxxxxxxxxxxxxxxxxxxxxxxxxxxxxxxxxxxx</w:t>
      </w:r>
      <w:r w:rsidR="006E15AC" w:rsidRPr="005E38C9">
        <w:rPr>
          <w:rFonts w:ascii="Calibri" w:hAnsi="Calibri" w:cs="Calibri"/>
          <w:sz w:val="22"/>
          <w:szCs w:val="22"/>
        </w:rPr>
        <w:t xml:space="preserve"> </w:t>
      </w:r>
    </w:p>
    <w:p w14:paraId="5D872BF7" w14:textId="148B9C66" w:rsidR="004031EF" w:rsidRPr="00D85ED0" w:rsidRDefault="009A6264" w:rsidP="04D4F0E0">
      <w:pPr>
        <w:pStyle w:val="Zkladntext"/>
        <w:ind w:left="709" w:right="-142" w:hanging="283"/>
        <w:jc w:val="left"/>
        <w:rPr>
          <w:rFonts w:ascii="Calibri" w:hAnsi="Calibri"/>
          <w:sz w:val="22"/>
          <w:szCs w:val="22"/>
        </w:rPr>
      </w:pPr>
      <w:r w:rsidRPr="40C2691F">
        <w:rPr>
          <w:rFonts w:ascii="Calibri" w:hAnsi="Calibri"/>
          <w:sz w:val="22"/>
          <w:szCs w:val="22"/>
        </w:rPr>
        <w:t xml:space="preserve">- </w:t>
      </w:r>
      <w:r>
        <w:tab/>
      </w:r>
      <w:r w:rsidRPr="40C2691F">
        <w:rPr>
          <w:rFonts w:ascii="Calibri" w:hAnsi="Calibri"/>
          <w:sz w:val="22"/>
          <w:szCs w:val="22"/>
        </w:rPr>
        <w:t>Osoba odpovědná za Agenturu pro technické otázky</w:t>
      </w:r>
      <w:r w:rsidR="000248C7" w:rsidRPr="40C2691F">
        <w:rPr>
          <w:rFonts w:ascii="Calibri" w:hAnsi="Calibri"/>
          <w:sz w:val="22"/>
          <w:szCs w:val="22"/>
        </w:rPr>
        <w:t>:</w:t>
      </w:r>
      <w:r w:rsidR="001969DC" w:rsidRPr="40C2691F">
        <w:rPr>
          <w:rFonts w:ascii="Calibri" w:hAnsi="Calibri"/>
          <w:sz w:val="22"/>
          <w:szCs w:val="22"/>
        </w:rPr>
        <w:t xml:space="preserve"> </w:t>
      </w:r>
      <w:proofErr w:type="spellStart"/>
      <w:r w:rsidR="003D0E0F">
        <w:rPr>
          <w:rFonts w:ascii="Calibri" w:hAnsi="Calibri"/>
          <w:sz w:val="22"/>
          <w:szCs w:val="22"/>
        </w:rPr>
        <w:t>xxxxxxxxxxxxxxxxxxxxxxxxxx</w:t>
      </w:r>
      <w:proofErr w:type="spellEnd"/>
    </w:p>
    <w:p w14:paraId="178B0CA9" w14:textId="2E05D26B" w:rsidR="00413BC1" w:rsidRPr="00994332" w:rsidRDefault="00413BC1" w:rsidP="04D4F0E0">
      <w:pPr>
        <w:pStyle w:val="Zkladntext"/>
        <w:ind w:left="709" w:right="-142" w:hanging="283"/>
        <w:jc w:val="left"/>
        <w:rPr>
          <w:rFonts w:ascii="Calibri" w:hAnsi="Calibri" w:cs="Calibri"/>
          <w:b/>
          <w:bCs/>
          <w:sz w:val="22"/>
          <w:szCs w:val="22"/>
        </w:rPr>
      </w:pPr>
      <w:r w:rsidRPr="04D4F0E0">
        <w:rPr>
          <w:rFonts w:ascii="Calibri" w:hAnsi="Calibri"/>
          <w:sz w:val="22"/>
          <w:szCs w:val="22"/>
        </w:rPr>
        <w:t xml:space="preserve">-    Odpovědná osoba za umělce na místě: </w:t>
      </w:r>
      <w:proofErr w:type="spellStart"/>
      <w:r w:rsidR="003D0E0F">
        <w:rPr>
          <w:rFonts w:ascii="Calibri" w:hAnsi="Calibri"/>
          <w:sz w:val="22"/>
          <w:szCs w:val="22"/>
        </w:rPr>
        <w:t>xxxxxxxxxxxxxxxxxxxxxxxxxxx</w:t>
      </w:r>
      <w:proofErr w:type="spellEnd"/>
    </w:p>
    <w:p w14:paraId="5445E780" w14:textId="77777777" w:rsidR="00413BC1" w:rsidRPr="00D85ED0" w:rsidRDefault="00413BC1" w:rsidP="00683495">
      <w:pPr>
        <w:pStyle w:val="Zkladntext"/>
        <w:ind w:left="709" w:right="-142" w:hanging="283"/>
        <w:jc w:val="left"/>
        <w:rPr>
          <w:rFonts w:ascii="Calibri" w:hAnsi="Calibri" w:cs="Calibri"/>
          <w:sz w:val="22"/>
          <w:szCs w:val="22"/>
        </w:rPr>
      </w:pPr>
    </w:p>
    <w:p w14:paraId="0EAB43F3" w14:textId="77777777" w:rsidR="001029D7" w:rsidRPr="00D85ED0" w:rsidRDefault="001029D7" w:rsidP="000248C7">
      <w:pPr>
        <w:pStyle w:val="Zkladntext"/>
        <w:ind w:left="709" w:right="-142" w:hanging="283"/>
        <w:jc w:val="left"/>
        <w:rPr>
          <w:rFonts w:ascii="Calibri" w:hAnsi="Calibri"/>
          <w:sz w:val="22"/>
          <w:szCs w:val="22"/>
        </w:rPr>
      </w:pPr>
    </w:p>
    <w:p w14:paraId="5B5A714E" w14:textId="77777777" w:rsidR="009A6264" w:rsidRPr="00D85ED0" w:rsidRDefault="009A6264" w:rsidP="00431FF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D85ED0">
        <w:rPr>
          <w:rFonts w:ascii="Calibri" w:hAnsi="Calibri"/>
          <w:sz w:val="22"/>
          <w:szCs w:val="22"/>
        </w:rPr>
        <w:t xml:space="preserve">4. </w:t>
      </w:r>
      <w:r w:rsidR="00431FF4" w:rsidRPr="00D85ED0">
        <w:rPr>
          <w:rFonts w:ascii="Calibri" w:hAnsi="Calibri"/>
          <w:sz w:val="22"/>
          <w:szCs w:val="22"/>
        </w:rPr>
        <w:tab/>
      </w:r>
      <w:r w:rsidR="005674CC" w:rsidRPr="00D85ED0">
        <w:rPr>
          <w:rFonts w:ascii="Calibri" w:hAnsi="Calibri"/>
          <w:sz w:val="22"/>
          <w:szCs w:val="22"/>
        </w:rPr>
        <w:t>Ubytování Umělce v místě vystoupení</w:t>
      </w:r>
      <w:r w:rsidR="00431FF4" w:rsidRPr="00D85ED0">
        <w:rPr>
          <w:rFonts w:ascii="Calibri" w:hAnsi="Calibri"/>
          <w:sz w:val="22"/>
          <w:szCs w:val="22"/>
        </w:rPr>
        <w:t>:</w:t>
      </w:r>
      <w:r w:rsidR="0030012F" w:rsidRPr="00D85ED0">
        <w:rPr>
          <w:rFonts w:ascii="Calibri" w:hAnsi="Calibri"/>
          <w:sz w:val="22"/>
          <w:szCs w:val="22"/>
        </w:rPr>
        <w:t xml:space="preserve"> </w:t>
      </w:r>
      <w:r w:rsidR="006743BF" w:rsidRPr="00D85ED0">
        <w:rPr>
          <w:rFonts w:ascii="Calibri" w:hAnsi="Calibri"/>
          <w:b/>
          <w:sz w:val="22"/>
          <w:szCs w:val="22"/>
        </w:rPr>
        <w:t>budeme specifikovat nejpozději 14 dní před akcí</w:t>
      </w:r>
    </w:p>
    <w:p w14:paraId="37B9A7BC" w14:textId="77777777" w:rsidR="00431FF4" w:rsidRPr="00D85ED0" w:rsidRDefault="00431FF4" w:rsidP="00431FF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D85ED0">
        <w:rPr>
          <w:rFonts w:ascii="Calibri" w:hAnsi="Calibri"/>
          <w:sz w:val="22"/>
          <w:szCs w:val="22"/>
        </w:rPr>
        <w:tab/>
        <w:t>-</w:t>
      </w:r>
      <w:r w:rsidRPr="00D85ED0">
        <w:rPr>
          <w:rFonts w:ascii="Calibri" w:hAnsi="Calibri"/>
          <w:sz w:val="22"/>
          <w:szCs w:val="22"/>
        </w:rPr>
        <w:tab/>
        <w:t xml:space="preserve">Typ ubytování (hotel, penzion atd.): </w:t>
      </w:r>
      <w:r w:rsidRPr="00D85ED0">
        <w:rPr>
          <w:rFonts w:ascii="Calibri" w:hAnsi="Calibri"/>
          <w:sz w:val="22"/>
          <w:szCs w:val="22"/>
          <w:highlight w:val="yellow"/>
        </w:rPr>
        <w:t>___________</w:t>
      </w:r>
    </w:p>
    <w:p w14:paraId="6864AE70" w14:textId="77777777" w:rsidR="00431FF4" w:rsidRPr="00D85ED0" w:rsidRDefault="00431FF4" w:rsidP="00431FF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D85ED0">
        <w:rPr>
          <w:rFonts w:ascii="Calibri" w:hAnsi="Calibri"/>
          <w:sz w:val="22"/>
          <w:szCs w:val="22"/>
        </w:rPr>
        <w:tab/>
        <w:t>-</w:t>
      </w:r>
      <w:r w:rsidRPr="00D85ED0">
        <w:rPr>
          <w:rFonts w:ascii="Calibri" w:hAnsi="Calibri"/>
          <w:sz w:val="22"/>
          <w:szCs w:val="22"/>
        </w:rPr>
        <w:tab/>
        <w:t xml:space="preserve">Kvalita ubytování: </w:t>
      </w:r>
      <w:r w:rsidRPr="00D85ED0">
        <w:rPr>
          <w:rFonts w:ascii="Calibri" w:hAnsi="Calibri"/>
          <w:sz w:val="22"/>
          <w:szCs w:val="22"/>
          <w:highlight w:val="yellow"/>
        </w:rPr>
        <w:t>___________</w:t>
      </w:r>
    </w:p>
    <w:p w14:paraId="7984E20A" w14:textId="77777777" w:rsidR="00431FF4" w:rsidRPr="00D85ED0" w:rsidRDefault="00431FF4" w:rsidP="00431FF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D85ED0">
        <w:rPr>
          <w:rFonts w:ascii="Calibri" w:hAnsi="Calibri"/>
          <w:sz w:val="22"/>
          <w:szCs w:val="22"/>
        </w:rPr>
        <w:tab/>
        <w:t>-</w:t>
      </w:r>
      <w:r w:rsidRPr="00D85ED0">
        <w:rPr>
          <w:rFonts w:ascii="Calibri" w:hAnsi="Calibri"/>
          <w:sz w:val="22"/>
          <w:szCs w:val="22"/>
        </w:rPr>
        <w:tab/>
        <w:t xml:space="preserve">Název a adresa ubytování: </w:t>
      </w:r>
      <w:r w:rsidRPr="00D85ED0">
        <w:rPr>
          <w:rFonts w:ascii="Calibri" w:hAnsi="Calibri"/>
          <w:sz w:val="22"/>
          <w:szCs w:val="22"/>
          <w:highlight w:val="yellow"/>
        </w:rPr>
        <w:t>___________</w:t>
      </w:r>
    </w:p>
    <w:p w14:paraId="79E0944A" w14:textId="54EF3220" w:rsidR="00431FF4" w:rsidRPr="00A8356E" w:rsidRDefault="00431FF4" w:rsidP="00431FF4">
      <w:pPr>
        <w:pStyle w:val="Zkladntext"/>
        <w:ind w:left="426" w:right="-142" w:hanging="426"/>
        <w:rPr>
          <w:rFonts w:ascii="Calibri" w:hAnsi="Calibri"/>
          <w:b/>
          <w:bCs/>
          <w:sz w:val="22"/>
          <w:szCs w:val="22"/>
        </w:rPr>
      </w:pPr>
      <w:r w:rsidRPr="00D85ED0">
        <w:rPr>
          <w:rFonts w:ascii="Calibri" w:hAnsi="Calibri"/>
          <w:sz w:val="22"/>
          <w:szCs w:val="22"/>
        </w:rPr>
        <w:tab/>
        <w:t>-</w:t>
      </w:r>
      <w:r w:rsidRPr="00D85ED0">
        <w:rPr>
          <w:rFonts w:ascii="Calibri" w:hAnsi="Calibri"/>
          <w:sz w:val="22"/>
          <w:szCs w:val="22"/>
        </w:rPr>
        <w:tab/>
        <w:t>Typ a počet pokojů a ubytovaných osob:</w:t>
      </w:r>
      <w:r w:rsidRPr="313A2E5F">
        <w:rPr>
          <w:rFonts w:ascii="Calibri" w:hAnsi="Calibri"/>
          <w:b/>
          <w:bCs/>
          <w:sz w:val="22"/>
          <w:szCs w:val="22"/>
        </w:rPr>
        <w:t xml:space="preserve"> </w:t>
      </w:r>
      <w:r w:rsidR="6E1DCE74" w:rsidRPr="313A2E5F">
        <w:rPr>
          <w:rFonts w:ascii="Calibri" w:hAnsi="Calibri"/>
          <w:b/>
          <w:bCs/>
          <w:sz w:val="22"/>
          <w:szCs w:val="22"/>
        </w:rPr>
        <w:t>1x JEDNOLŮŽKOVÝ</w:t>
      </w:r>
      <w:r w:rsidR="6E1DCE74" w:rsidRPr="00D85ED0">
        <w:rPr>
          <w:rFonts w:ascii="Calibri" w:hAnsi="Calibri"/>
          <w:sz w:val="22"/>
          <w:szCs w:val="22"/>
        </w:rPr>
        <w:t xml:space="preserve">, </w:t>
      </w:r>
      <w:r w:rsidR="007A4098">
        <w:rPr>
          <w:rFonts w:ascii="Calibri" w:hAnsi="Calibri"/>
          <w:b/>
          <w:bCs/>
          <w:sz w:val="22"/>
          <w:szCs w:val="22"/>
        </w:rPr>
        <w:t>3</w:t>
      </w:r>
      <w:r w:rsidR="00D85ED0" w:rsidRPr="00575B2B">
        <w:rPr>
          <w:rFonts w:ascii="Calibri" w:hAnsi="Calibri"/>
          <w:b/>
          <w:bCs/>
          <w:sz w:val="22"/>
          <w:szCs w:val="22"/>
        </w:rPr>
        <w:t>x</w:t>
      </w:r>
      <w:r w:rsidR="006743BF" w:rsidRPr="00575B2B">
        <w:rPr>
          <w:rFonts w:ascii="Calibri" w:hAnsi="Calibri"/>
          <w:b/>
          <w:bCs/>
          <w:sz w:val="22"/>
          <w:szCs w:val="22"/>
        </w:rPr>
        <w:t xml:space="preserve"> </w:t>
      </w:r>
      <w:r w:rsidR="007A4098">
        <w:rPr>
          <w:rFonts w:ascii="Calibri" w:hAnsi="Calibri"/>
          <w:b/>
          <w:bCs/>
          <w:sz w:val="22"/>
          <w:szCs w:val="22"/>
        </w:rPr>
        <w:t>DVOU</w:t>
      </w:r>
      <w:r w:rsidR="006743BF" w:rsidRPr="00575B2B">
        <w:rPr>
          <w:rFonts w:ascii="Calibri" w:hAnsi="Calibri"/>
          <w:b/>
          <w:bCs/>
          <w:sz w:val="22"/>
          <w:szCs w:val="22"/>
        </w:rPr>
        <w:t>LŮŽKOVÝ POKOJ</w:t>
      </w:r>
      <w:r w:rsidR="00A8356E" w:rsidRPr="00575B2B">
        <w:rPr>
          <w:rFonts w:ascii="Calibri" w:hAnsi="Calibri"/>
          <w:b/>
          <w:bCs/>
          <w:sz w:val="22"/>
          <w:szCs w:val="22"/>
        </w:rPr>
        <w:t xml:space="preserve"> se snídaní</w:t>
      </w:r>
    </w:p>
    <w:p w14:paraId="37A5C20F" w14:textId="77777777" w:rsidR="003A5569" w:rsidRPr="00CC7A59" w:rsidRDefault="00431FF4" w:rsidP="00F336A6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5.</w:t>
      </w:r>
      <w:r w:rsidRPr="00CC7A59">
        <w:rPr>
          <w:rFonts w:ascii="Calibri" w:hAnsi="Calibri"/>
          <w:sz w:val="22"/>
          <w:szCs w:val="22"/>
        </w:rPr>
        <w:tab/>
        <w:t>Agentura zajistí, že se vystoupení společně s Umělcem zúčastní i členové jeho doprovodné skupiny (jsou-li) a zajistí i nezbytný technický a produkční doprovod Umělce (všechny osoby, jejichž účast takto zajistí Agenturou pro účely vystoupení, se dále označují jako „Osoby“).</w:t>
      </w:r>
    </w:p>
    <w:p w14:paraId="6D1297EE" w14:textId="77777777" w:rsidR="00394787" w:rsidRPr="00DB3B18" w:rsidRDefault="00394787" w:rsidP="00F336A6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DB3B18">
        <w:rPr>
          <w:rFonts w:ascii="Calibri" w:hAnsi="Calibri"/>
          <w:sz w:val="22"/>
          <w:szCs w:val="22"/>
        </w:rPr>
        <w:t>6.</w:t>
      </w:r>
      <w:r w:rsidRPr="00DB3B18">
        <w:rPr>
          <w:rFonts w:ascii="Calibri" w:hAnsi="Calibri"/>
          <w:sz w:val="22"/>
          <w:szCs w:val="22"/>
        </w:rPr>
        <w:tab/>
        <w:t>Příloh</w:t>
      </w:r>
      <w:r w:rsidR="00F336A6">
        <w:rPr>
          <w:rFonts w:ascii="Calibri" w:hAnsi="Calibri"/>
          <w:sz w:val="22"/>
          <w:szCs w:val="22"/>
        </w:rPr>
        <w:t>y</w:t>
      </w:r>
      <w:r w:rsidRPr="00DB3B18">
        <w:rPr>
          <w:rFonts w:ascii="Calibri" w:hAnsi="Calibri"/>
          <w:sz w:val="22"/>
          <w:szCs w:val="22"/>
        </w:rPr>
        <w:t xml:space="preserve"> této smlouvy obsahuj</w:t>
      </w:r>
      <w:r w:rsidR="00F336A6">
        <w:rPr>
          <w:rFonts w:ascii="Calibri" w:hAnsi="Calibri"/>
          <w:sz w:val="22"/>
          <w:szCs w:val="22"/>
        </w:rPr>
        <w:t>í</w:t>
      </w:r>
      <w:r w:rsidRPr="00DB3B18">
        <w:rPr>
          <w:rFonts w:ascii="Calibri" w:hAnsi="Calibri"/>
          <w:sz w:val="22"/>
          <w:szCs w:val="22"/>
        </w:rPr>
        <w:t xml:space="preserve"> podrobnější vymezení práv a povinností smluvních stran (</w:t>
      </w:r>
      <w:r w:rsidR="00F336A6">
        <w:rPr>
          <w:rFonts w:ascii="Calibri" w:hAnsi="Calibri"/>
          <w:sz w:val="22"/>
          <w:szCs w:val="22"/>
        </w:rPr>
        <w:t xml:space="preserve">organizačního a </w:t>
      </w:r>
      <w:r w:rsidRPr="00DB3B18">
        <w:rPr>
          <w:rFonts w:ascii="Calibri" w:hAnsi="Calibri"/>
          <w:sz w:val="22"/>
          <w:szCs w:val="22"/>
        </w:rPr>
        <w:t>technického charakteru) týkajících se vystoupení Umělce.</w:t>
      </w:r>
    </w:p>
    <w:p w14:paraId="7D5B8788" w14:textId="77777777" w:rsidR="003A5569" w:rsidRPr="0026649D" w:rsidRDefault="003A5569">
      <w:pPr>
        <w:rPr>
          <w:sz w:val="22"/>
          <w:szCs w:val="22"/>
        </w:rPr>
      </w:pPr>
    </w:p>
    <w:p w14:paraId="3B6B7932" w14:textId="77777777" w:rsidR="003A5569" w:rsidRPr="00CC7A59" w:rsidRDefault="003A5569">
      <w:pPr>
        <w:pStyle w:val="Nadpis4"/>
        <w:jc w:val="center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III.</w:t>
      </w:r>
    </w:p>
    <w:p w14:paraId="251558B2" w14:textId="77777777" w:rsidR="003A5569" w:rsidRPr="00CC7A59" w:rsidRDefault="00394787">
      <w:pPr>
        <w:pStyle w:val="Nadpis4"/>
        <w:jc w:val="center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Povinnosti Agentury</w:t>
      </w:r>
    </w:p>
    <w:p w14:paraId="3EF85CDC" w14:textId="77777777" w:rsidR="003A5569" w:rsidRPr="00CC7A59" w:rsidRDefault="003A5569">
      <w:pPr>
        <w:rPr>
          <w:rFonts w:ascii="Calibri" w:hAnsi="Calibri"/>
          <w:sz w:val="22"/>
          <w:szCs w:val="22"/>
        </w:rPr>
      </w:pPr>
    </w:p>
    <w:p w14:paraId="590F469A" w14:textId="77777777" w:rsidR="003A5569" w:rsidRPr="00CC7A59" w:rsidRDefault="003A5569">
      <w:pPr>
        <w:pStyle w:val="Zkladntext"/>
        <w:numPr>
          <w:ilvl w:val="0"/>
          <w:numId w:val="24"/>
        </w:num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Agentura při podpisu této smlouvy prohlašuje, že je oprávněna </w:t>
      </w:r>
      <w:r w:rsidR="00394787" w:rsidRPr="00CC7A59">
        <w:rPr>
          <w:rFonts w:ascii="Calibri" w:hAnsi="Calibri"/>
          <w:sz w:val="22"/>
          <w:szCs w:val="22"/>
        </w:rPr>
        <w:t xml:space="preserve">a schopna </w:t>
      </w:r>
      <w:r w:rsidRPr="00CC7A59">
        <w:rPr>
          <w:rFonts w:ascii="Calibri" w:hAnsi="Calibri"/>
          <w:sz w:val="22"/>
          <w:szCs w:val="22"/>
        </w:rPr>
        <w:t xml:space="preserve">účast Umělce ve smyslu této smlouvy na vlastní odpovědnost zajistit. </w:t>
      </w:r>
    </w:p>
    <w:p w14:paraId="3A146440" w14:textId="77777777" w:rsidR="00394787" w:rsidRPr="00CC7A59" w:rsidRDefault="003A5569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Agentur</w:t>
      </w:r>
      <w:r w:rsidR="00394787" w:rsidRPr="00CC7A59">
        <w:rPr>
          <w:rFonts w:ascii="Calibri" w:hAnsi="Calibri"/>
          <w:sz w:val="22"/>
          <w:szCs w:val="22"/>
        </w:rPr>
        <w:t xml:space="preserve">a se zavazuje, že pro účely vystoupení zajistí </w:t>
      </w:r>
      <w:r w:rsidR="007A04F8" w:rsidRPr="00CC7A59">
        <w:rPr>
          <w:rFonts w:ascii="Calibri" w:hAnsi="Calibri"/>
          <w:sz w:val="22"/>
          <w:szCs w:val="22"/>
        </w:rPr>
        <w:t xml:space="preserve">na svou odpovědnost a na své náklady </w:t>
      </w:r>
      <w:r w:rsidR="00394787" w:rsidRPr="00CC7A59">
        <w:rPr>
          <w:rFonts w:ascii="Calibri" w:hAnsi="Calibri"/>
          <w:sz w:val="22"/>
          <w:szCs w:val="22"/>
        </w:rPr>
        <w:t xml:space="preserve">v souladu s podmínkami </w:t>
      </w:r>
      <w:r w:rsidR="007A04F8" w:rsidRPr="00CC7A59">
        <w:rPr>
          <w:rFonts w:ascii="Calibri" w:hAnsi="Calibri"/>
          <w:sz w:val="22"/>
          <w:szCs w:val="22"/>
        </w:rPr>
        <w:t xml:space="preserve">(zejména časovými) </w:t>
      </w:r>
      <w:r w:rsidR="00394787" w:rsidRPr="00CC7A59">
        <w:rPr>
          <w:rFonts w:ascii="Calibri" w:hAnsi="Calibri"/>
          <w:sz w:val="22"/>
          <w:szCs w:val="22"/>
        </w:rPr>
        <w:t xml:space="preserve">sjednanými v této smlouvě </w:t>
      </w:r>
      <w:r w:rsidRPr="00CC7A59">
        <w:rPr>
          <w:rFonts w:ascii="Calibri" w:hAnsi="Calibri"/>
          <w:sz w:val="22"/>
          <w:szCs w:val="22"/>
        </w:rPr>
        <w:t xml:space="preserve">osobní účast Umělce </w:t>
      </w:r>
      <w:r w:rsidR="00394787" w:rsidRPr="00CC7A59">
        <w:rPr>
          <w:rFonts w:ascii="Calibri" w:hAnsi="Calibri"/>
          <w:sz w:val="22"/>
          <w:szCs w:val="22"/>
        </w:rPr>
        <w:t xml:space="preserve">a </w:t>
      </w:r>
      <w:r w:rsidR="00394787" w:rsidRPr="00394787">
        <w:rPr>
          <w:rFonts w:ascii="Calibri" w:hAnsi="Calibri"/>
          <w:sz w:val="22"/>
          <w:szCs w:val="22"/>
        </w:rPr>
        <w:t>člen</w:t>
      </w:r>
      <w:r w:rsidR="00394787">
        <w:rPr>
          <w:rFonts w:ascii="Calibri" w:hAnsi="Calibri"/>
          <w:sz w:val="22"/>
          <w:szCs w:val="22"/>
        </w:rPr>
        <w:t>ů</w:t>
      </w:r>
      <w:r w:rsidR="00394787" w:rsidRPr="00394787">
        <w:rPr>
          <w:rFonts w:ascii="Calibri" w:hAnsi="Calibri"/>
          <w:sz w:val="22"/>
          <w:szCs w:val="22"/>
        </w:rPr>
        <w:t xml:space="preserve"> jeho doprovodné skupiny (jsou-li)</w:t>
      </w:r>
      <w:r w:rsidR="007A04F8">
        <w:rPr>
          <w:rFonts w:ascii="Calibri" w:hAnsi="Calibri"/>
          <w:sz w:val="22"/>
          <w:szCs w:val="22"/>
        </w:rPr>
        <w:t>,</w:t>
      </w:r>
      <w:r w:rsidR="00394787" w:rsidRPr="00CC7A59">
        <w:rPr>
          <w:rFonts w:ascii="Calibri" w:hAnsi="Calibri"/>
          <w:sz w:val="22"/>
          <w:szCs w:val="22"/>
        </w:rPr>
        <w:t xml:space="preserve"> </w:t>
      </w:r>
      <w:r w:rsidR="007A04F8" w:rsidRPr="00CC7A59">
        <w:rPr>
          <w:rFonts w:ascii="Calibri" w:hAnsi="Calibri"/>
          <w:sz w:val="22"/>
          <w:szCs w:val="22"/>
        </w:rPr>
        <w:t xml:space="preserve">zajistí, </w:t>
      </w:r>
      <w:r w:rsidR="00394787" w:rsidRPr="00CC7A59">
        <w:rPr>
          <w:rFonts w:ascii="Calibri" w:hAnsi="Calibri"/>
          <w:sz w:val="22"/>
          <w:szCs w:val="22"/>
        </w:rPr>
        <w:t xml:space="preserve">že Umělec </w:t>
      </w:r>
      <w:r w:rsidR="00394787" w:rsidRPr="00394787">
        <w:rPr>
          <w:rFonts w:ascii="Calibri" w:hAnsi="Calibri"/>
          <w:sz w:val="22"/>
          <w:szCs w:val="22"/>
        </w:rPr>
        <w:t>a člen</w:t>
      </w:r>
      <w:r w:rsidR="00394787">
        <w:rPr>
          <w:rFonts w:ascii="Calibri" w:hAnsi="Calibri"/>
          <w:sz w:val="22"/>
          <w:szCs w:val="22"/>
        </w:rPr>
        <w:t>ové</w:t>
      </w:r>
      <w:r w:rsidR="00394787" w:rsidRPr="00394787">
        <w:rPr>
          <w:rFonts w:ascii="Calibri" w:hAnsi="Calibri"/>
          <w:sz w:val="22"/>
          <w:szCs w:val="22"/>
        </w:rPr>
        <w:t xml:space="preserve"> jeho doprovodné skupiny (jsou-li)</w:t>
      </w:r>
      <w:r w:rsidR="00394787">
        <w:rPr>
          <w:rFonts w:ascii="Calibri" w:hAnsi="Calibri"/>
          <w:sz w:val="22"/>
          <w:szCs w:val="22"/>
        </w:rPr>
        <w:t xml:space="preserve"> provedou v rámci vystoupení svůj vlastní hudební program</w:t>
      </w:r>
      <w:r w:rsidR="00394787" w:rsidRPr="00CC7A59">
        <w:rPr>
          <w:rFonts w:ascii="Calibri" w:hAnsi="Calibri"/>
          <w:sz w:val="22"/>
          <w:szCs w:val="22"/>
        </w:rPr>
        <w:t xml:space="preserve"> </w:t>
      </w:r>
      <w:r w:rsidR="00394787" w:rsidRPr="00394787">
        <w:rPr>
          <w:rFonts w:ascii="Calibri" w:hAnsi="Calibri"/>
          <w:sz w:val="22"/>
          <w:szCs w:val="22"/>
        </w:rPr>
        <w:t>v souladu s podmínkami sjednanými v této smlouvě</w:t>
      </w:r>
      <w:r w:rsidR="007A04F8">
        <w:rPr>
          <w:rFonts w:ascii="Calibri" w:hAnsi="Calibri"/>
          <w:sz w:val="22"/>
          <w:szCs w:val="22"/>
        </w:rPr>
        <w:t xml:space="preserve"> a zajistí na své náklady dopravu </w:t>
      </w:r>
      <w:r w:rsidR="00F336A6">
        <w:rPr>
          <w:rFonts w:ascii="Calibri" w:hAnsi="Calibri"/>
          <w:sz w:val="22"/>
          <w:szCs w:val="22"/>
        </w:rPr>
        <w:t xml:space="preserve">Umělce a ostatních Osob </w:t>
      </w:r>
      <w:r w:rsidR="007A04F8">
        <w:rPr>
          <w:rFonts w:ascii="Calibri" w:hAnsi="Calibri"/>
          <w:sz w:val="22"/>
          <w:szCs w:val="22"/>
        </w:rPr>
        <w:t>do místa vystoupení a zpět</w:t>
      </w:r>
      <w:r w:rsidR="00394787">
        <w:rPr>
          <w:rFonts w:ascii="Calibri" w:hAnsi="Calibri"/>
          <w:sz w:val="22"/>
          <w:szCs w:val="22"/>
        </w:rPr>
        <w:t>. Agentura dále zajistí na svou vlastní odpovědnost a na své náklady, že Umělec bude mít pro účely vystoupení k dispozici hudební nástroje a nástrojovou aparaturu, ledaže v </w:t>
      </w:r>
      <w:r w:rsidR="00F336A6">
        <w:rPr>
          <w:rFonts w:ascii="Calibri" w:hAnsi="Calibri"/>
          <w:sz w:val="22"/>
          <w:szCs w:val="22"/>
        </w:rPr>
        <w:t xml:space="preserve">Technických podmínkách </w:t>
      </w:r>
      <w:r w:rsidR="00394787">
        <w:rPr>
          <w:rFonts w:ascii="Calibri" w:hAnsi="Calibri"/>
          <w:sz w:val="22"/>
          <w:szCs w:val="22"/>
        </w:rPr>
        <w:t xml:space="preserve">je uvedeno, že </w:t>
      </w:r>
      <w:r w:rsidR="007A04F8">
        <w:rPr>
          <w:rFonts w:ascii="Calibri" w:hAnsi="Calibri"/>
          <w:sz w:val="22"/>
          <w:szCs w:val="22"/>
        </w:rPr>
        <w:t>(</w:t>
      </w:r>
      <w:r w:rsidR="00394787">
        <w:rPr>
          <w:rFonts w:ascii="Calibri" w:hAnsi="Calibri"/>
          <w:sz w:val="22"/>
          <w:szCs w:val="22"/>
        </w:rPr>
        <w:t>některé</w:t>
      </w:r>
      <w:r w:rsidR="007A04F8">
        <w:rPr>
          <w:rFonts w:ascii="Calibri" w:hAnsi="Calibri"/>
          <w:sz w:val="22"/>
          <w:szCs w:val="22"/>
        </w:rPr>
        <w:t>)</w:t>
      </w:r>
      <w:r w:rsidR="00394787">
        <w:rPr>
          <w:rFonts w:ascii="Calibri" w:hAnsi="Calibri"/>
          <w:sz w:val="22"/>
          <w:szCs w:val="22"/>
        </w:rPr>
        <w:t xml:space="preserve"> hudební nástroje a/nebo nástrojovou aparaturu zajišťuje Pořadatel.</w:t>
      </w:r>
    </w:p>
    <w:p w14:paraId="3B56D114" w14:textId="77777777" w:rsidR="00663EB5" w:rsidRPr="00CC7A59" w:rsidRDefault="00612436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Agentura se zavazuje, že Pořadateli dodá pro účely propagace vystoupení propagační materiály nebo jiné podklady týkající se Umělce v množství, kvalitě a termínu dle </w:t>
      </w:r>
      <w:r w:rsidR="009B0EC5">
        <w:rPr>
          <w:rFonts w:ascii="Calibri" w:hAnsi="Calibri"/>
          <w:sz w:val="22"/>
          <w:szCs w:val="22"/>
        </w:rPr>
        <w:t>Organizačních podmínek</w:t>
      </w:r>
      <w:r>
        <w:rPr>
          <w:rFonts w:ascii="Calibri" w:hAnsi="Calibri"/>
          <w:sz w:val="22"/>
          <w:szCs w:val="22"/>
        </w:rPr>
        <w:t>. Agentura odpovídá za to, že je oprávněna je užít a poskytnout za účelem propagace Umělce k užití Pořadateli. Jakékoli změny dodaných propagačních materiálů podléhají schválení Agenturou.</w:t>
      </w:r>
      <w:r w:rsidR="00663EB5">
        <w:rPr>
          <w:rFonts w:ascii="Calibri" w:hAnsi="Calibri"/>
          <w:sz w:val="22"/>
          <w:szCs w:val="22"/>
        </w:rPr>
        <w:t xml:space="preserve"> </w:t>
      </w:r>
    </w:p>
    <w:p w14:paraId="0C9FC057" w14:textId="77777777" w:rsidR="003A5569" w:rsidRPr="00CC7A59" w:rsidRDefault="003A5569" w:rsidP="00394787">
      <w:pPr>
        <w:tabs>
          <w:tab w:val="left" w:pos="426"/>
        </w:tabs>
        <w:ind w:left="426"/>
        <w:jc w:val="both"/>
        <w:rPr>
          <w:rFonts w:ascii="Calibri" w:hAnsi="Calibri"/>
          <w:b/>
          <w:sz w:val="22"/>
          <w:szCs w:val="22"/>
        </w:rPr>
      </w:pPr>
    </w:p>
    <w:p w14:paraId="67A27570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 xml:space="preserve">IV. </w:t>
      </w:r>
    </w:p>
    <w:p w14:paraId="5E802D7E" w14:textId="77777777" w:rsidR="003A5569" w:rsidRPr="00CC7A59" w:rsidRDefault="007A04F8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Povinnosti Pořadatele</w:t>
      </w:r>
    </w:p>
    <w:p w14:paraId="765E1283" w14:textId="77777777" w:rsidR="003A5569" w:rsidRPr="00CC7A59" w:rsidRDefault="003A5569" w:rsidP="00663EB5">
      <w:pPr>
        <w:tabs>
          <w:tab w:val="left" w:pos="426"/>
        </w:tabs>
        <w:ind w:left="426" w:hanging="426"/>
        <w:jc w:val="center"/>
        <w:rPr>
          <w:rFonts w:ascii="Calibri" w:hAnsi="Calibri"/>
          <w:b/>
          <w:sz w:val="22"/>
          <w:szCs w:val="22"/>
        </w:rPr>
      </w:pPr>
    </w:p>
    <w:p w14:paraId="11F92055" w14:textId="77777777" w:rsidR="007A04F8" w:rsidRPr="00CC7A59" w:rsidRDefault="007A04F8" w:rsidP="00663EB5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se zavazuje na svou odpovědnost a na své náklady vystoupení </w:t>
      </w:r>
      <w:r w:rsidR="00550B6A" w:rsidRPr="00CC7A59">
        <w:rPr>
          <w:rFonts w:ascii="Calibri" w:hAnsi="Calibri"/>
          <w:sz w:val="22"/>
          <w:szCs w:val="22"/>
        </w:rPr>
        <w:t>v souladu s podmínkami sjednanými v této smlouvě</w:t>
      </w:r>
      <w:r w:rsidR="00F336A6">
        <w:rPr>
          <w:rFonts w:ascii="Calibri" w:hAnsi="Calibri"/>
          <w:sz w:val="22"/>
          <w:szCs w:val="22"/>
        </w:rPr>
        <w:t>, v Organizačních podmínkách a Technických podmínkách</w:t>
      </w:r>
      <w:r w:rsidR="00550B6A" w:rsidRPr="00CC7A59">
        <w:rPr>
          <w:rFonts w:ascii="Calibri" w:hAnsi="Calibri"/>
          <w:sz w:val="22"/>
          <w:szCs w:val="22"/>
        </w:rPr>
        <w:t xml:space="preserve"> </w:t>
      </w:r>
      <w:r w:rsidRPr="00CC7A59">
        <w:rPr>
          <w:rFonts w:ascii="Calibri" w:hAnsi="Calibri"/>
          <w:sz w:val="22"/>
          <w:szCs w:val="22"/>
        </w:rPr>
        <w:t>uspořádat a profesionálně zajistit prostor pro vystoupení, potřebné vybavení, pořadatelskou službu, bezpečnost a další parametry profesionální hudební produkce. Pořadatel odpovídá za to, že pořádání</w:t>
      </w:r>
      <w:r w:rsidR="00591217" w:rsidRPr="00CC7A59">
        <w:rPr>
          <w:rFonts w:ascii="Calibri" w:hAnsi="Calibri"/>
          <w:sz w:val="22"/>
          <w:szCs w:val="22"/>
        </w:rPr>
        <w:t>m</w:t>
      </w:r>
      <w:r w:rsidRPr="00CC7A59">
        <w:rPr>
          <w:rFonts w:ascii="Calibri" w:hAnsi="Calibri"/>
          <w:sz w:val="22"/>
          <w:szCs w:val="22"/>
        </w:rPr>
        <w:t xml:space="preserve"> vystoupení nebudou porušeny právní předpisy.</w:t>
      </w:r>
    </w:p>
    <w:p w14:paraId="1D5A105B" w14:textId="77777777" w:rsidR="00550B6A" w:rsidRPr="00CC7A59" w:rsidRDefault="00550B6A" w:rsidP="00663EB5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lastRenderedPageBreak/>
        <w:t>Termín plnění (konání vystoupení, včetně časové specifikace) je sjednán jako fixní a k jeho změně je vždy třeba souhlasu obou stran</w:t>
      </w:r>
      <w:r w:rsidR="00F67CA0" w:rsidRPr="00CC7A59">
        <w:rPr>
          <w:rFonts w:ascii="Calibri" w:hAnsi="Calibri"/>
          <w:sz w:val="22"/>
          <w:szCs w:val="22"/>
        </w:rPr>
        <w:t>; výslovně se sjednává, že změna časových specifikací vystoupení na straně Pořadatele je překážkou plnění smlouvy na jeho straně a není tím nijak dotčeno právo Agentury na sjednanou odměnu</w:t>
      </w:r>
      <w:r w:rsidRPr="00CC7A59">
        <w:rPr>
          <w:rFonts w:ascii="Calibri" w:hAnsi="Calibri"/>
          <w:sz w:val="22"/>
          <w:szCs w:val="22"/>
        </w:rPr>
        <w:t>.</w:t>
      </w:r>
    </w:p>
    <w:p w14:paraId="233244BC" w14:textId="77777777" w:rsidR="00591217" w:rsidRPr="00CC7A59" w:rsidRDefault="003A5569" w:rsidP="00663EB5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se </w:t>
      </w:r>
      <w:r w:rsidR="00F336A6">
        <w:rPr>
          <w:rFonts w:ascii="Calibri" w:hAnsi="Calibri"/>
          <w:sz w:val="22"/>
          <w:szCs w:val="22"/>
        </w:rPr>
        <w:t xml:space="preserve">zejména </w:t>
      </w:r>
      <w:r w:rsidRPr="00CC7A59">
        <w:rPr>
          <w:rFonts w:ascii="Calibri" w:hAnsi="Calibri"/>
          <w:sz w:val="22"/>
          <w:szCs w:val="22"/>
        </w:rPr>
        <w:t xml:space="preserve">zavazuje zajistit </w:t>
      </w:r>
      <w:r w:rsidR="00550B6A" w:rsidRPr="00CC7A59">
        <w:rPr>
          <w:rFonts w:ascii="Calibri" w:hAnsi="Calibri"/>
          <w:sz w:val="22"/>
          <w:szCs w:val="22"/>
        </w:rPr>
        <w:t xml:space="preserve">pro účely vystoupení </w:t>
      </w:r>
      <w:r w:rsidRPr="00CC7A59">
        <w:rPr>
          <w:rFonts w:ascii="Calibri" w:hAnsi="Calibri"/>
          <w:sz w:val="22"/>
          <w:szCs w:val="22"/>
        </w:rPr>
        <w:t xml:space="preserve">na své náklady kvalitní zvukovou a světelnou aparaturu </w:t>
      </w:r>
      <w:r w:rsidR="00591217" w:rsidRPr="00CC7A59">
        <w:rPr>
          <w:rFonts w:ascii="Calibri" w:hAnsi="Calibri"/>
          <w:sz w:val="22"/>
          <w:szCs w:val="22"/>
        </w:rPr>
        <w:t xml:space="preserve">včetně obsluhy, a to </w:t>
      </w:r>
      <w:r w:rsidR="00F336A6">
        <w:rPr>
          <w:rFonts w:ascii="Calibri" w:hAnsi="Calibri"/>
          <w:sz w:val="22"/>
          <w:szCs w:val="22"/>
        </w:rPr>
        <w:t>v souladu s Technickými podmínkami, ledaže v Technických podmínkách je uvedeno, že zvukovou a/nebo světelnou aparaturu nebo její části zajišťuje Agentura</w:t>
      </w:r>
      <w:r w:rsidR="00591217" w:rsidRPr="00CC7A59">
        <w:rPr>
          <w:rFonts w:ascii="Calibri" w:hAnsi="Calibri"/>
          <w:sz w:val="22"/>
          <w:szCs w:val="22"/>
        </w:rPr>
        <w:t xml:space="preserve">. Pořadatel se zavazuje zajistit pro účely vystoupení na své náklady hudební nástroje a nástrojovou aparaturu v rozsahu dle </w:t>
      </w:r>
      <w:r w:rsidR="00F336A6">
        <w:rPr>
          <w:rFonts w:ascii="Calibri" w:hAnsi="Calibri"/>
          <w:sz w:val="22"/>
          <w:szCs w:val="22"/>
        </w:rPr>
        <w:t>Technických podmínek</w:t>
      </w:r>
      <w:r w:rsidR="00591217" w:rsidRPr="00CC7A59">
        <w:rPr>
          <w:rFonts w:ascii="Calibri" w:hAnsi="Calibri"/>
          <w:sz w:val="22"/>
          <w:szCs w:val="22"/>
        </w:rPr>
        <w:t>.</w:t>
      </w:r>
    </w:p>
    <w:p w14:paraId="5A839352" w14:textId="77777777" w:rsidR="003A5569" w:rsidRPr="00CC7A59" w:rsidRDefault="003A5569" w:rsidP="00663EB5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odpovídá za dodržení hygienických, bezpečnostních a požárních předpisů v místě konání akce. Pořadatel odpovídá za </w:t>
      </w:r>
      <w:r w:rsidR="00591217" w:rsidRPr="00CC7A59">
        <w:rPr>
          <w:rFonts w:ascii="Calibri" w:hAnsi="Calibri"/>
          <w:sz w:val="22"/>
          <w:szCs w:val="22"/>
        </w:rPr>
        <w:t xml:space="preserve">újmu </w:t>
      </w:r>
      <w:r w:rsidRPr="00CC7A59">
        <w:rPr>
          <w:rFonts w:ascii="Calibri" w:hAnsi="Calibri"/>
          <w:sz w:val="22"/>
          <w:szCs w:val="22"/>
        </w:rPr>
        <w:t xml:space="preserve">na zdraví a na majetku, vzniklé Agentuře, Umělci či </w:t>
      </w:r>
      <w:r w:rsidR="00591217" w:rsidRPr="00CC7A59">
        <w:rPr>
          <w:rFonts w:ascii="Calibri" w:hAnsi="Calibri"/>
          <w:sz w:val="22"/>
          <w:szCs w:val="22"/>
        </w:rPr>
        <w:t>O</w:t>
      </w:r>
      <w:r w:rsidRPr="00CC7A59">
        <w:rPr>
          <w:rFonts w:ascii="Calibri" w:hAnsi="Calibri"/>
          <w:sz w:val="22"/>
          <w:szCs w:val="22"/>
        </w:rPr>
        <w:t>sobám v</w:t>
      </w:r>
      <w:r w:rsidR="00591217" w:rsidRPr="00CC7A59">
        <w:rPr>
          <w:rFonts w:ascii="Calibri" w:hAnsi="Calibri"/>
          <w:sz w:val="22"/>
          <w:szCs w:val="22"/>
        </w:rPr>
        <w:t> době jejich přítomnosti v místě vystoupení</w:t>
      </w:r>
      <w:r w:rsidRPr="00CC7A59">
        <w:rPr>
          <w:rFonts w:ascii="Calibri" w:hAnsi="Calibri"/>
          <w:sz w:val="22"/>
          <w:szCs w:val="22"/>
        </w:rPr>
        <w:t xml:space="preserve">, </w:t>
      </w:r>
      <w:r w:rsidR="00591217" w:rsidRPr="00CC7A59">
        <w:rPr>
          <w:rFonts w:ascii="Calibri" w:hAnsi="Calibri"/>
          <w:sz w:val="22"/>
          <w:szCs w:val="22"/>
        </w:rPr>
        <w:t xml:space="preserve">ledaže </w:t>
      </w:r>
      <w:r w:rsidRPr="00CC7A59">
        <w:rPr>
          <w:rFonts w:ascii="Calibri" w:hAnsi="Calibri"/>
          <w:sz w:val="22"/>
          <w:szCs w:val="22"/>
        </w:rPr>
        <w:t xml:space="preserve">pokud </w:t>
      </w:r>
      <w:r w:rsidR="00591217" w:rsidRPr="00CC7A59">
        <w:rPr>
          <w:rFonts w:ascii="Calibri" w:hAnsi="Calibri"/>
          <w:sz w:val="22"/>
          <w:szCs w:val="22"/>
        </w:rPr>
        <w:t xml:space="preserve">tato újma prokazatelně vznikla z jejich zavinění. </w:t>
      </w:r>
    </w:p>
    <w:p w14:paraId="04B7A562" w14:textId="77777777" w:rsidR="003A5569" w:rsidRPr="00CC7A59" w:rsidRDefault="003A5569" w:rsidP="00663EB5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je povinen umožnit na </w:t>
      </w:r>
      <w:r w:rsidR="00591217" w:rsidRPr="00CC7A59">
        <w:rPr>
          <w:rFonts w:ascii="Calibri" w:hAnsi="Calibri"/>
          <w:sz w:val="22"/>
          <w:szCs w:val="22"/>
        </w:rPr>
        <w:t xml:space="preserve">vystoupení </w:t>
      </w:r>
      <w:r w:rsidRPr="00CC7A59">
        <w:rPr>
          <w:rFonts w:ascii="Calibri" w:hAnsi="Calibri"/>
          <w:sz w:val="22"/>
          <w:szCs w:val="22"/>
        </w:rPr>
        <w:t xml:space="preserve">vstup </w:t>
      </w:r>
      <w:r w:rsidR="00591217" w:rsidRPr="00CC7A59">
        <w:rPr>
          <w:rFonts w:ascii="Calibri" w:hAnsi="Calibri"/>
          <w:sz w:val="22"/>
          <w:szCs w:val="22"/>
        </w:rPr>
        <w:t>O</w:t>
      </w:r>
      <w:r w:rsidRPr="00CC7A59">
        <w:rPr>
          <w:rFonts w:ascii="Calibri" w:hAnsi="Calibri"/>
          <w:sz w:val="22"/>
          <w:szCs w:val="22"/>
        </w:rPr>
        <w:t xml:space="preserve">sobám a umožnit, aby technici Umělce </w:t>
      </w:r>
      <w:r w:rsidR="00591217" w:rsidRPr="00CC7A59">
        <w:rPr>
          <w:rFonts w:ascii="Calibri" w:hAnsi="Calibri"/>
          <w:sz w:val="22"/>
          <w:szCs w:val="22"/>
        </w:rPr>
        <w:t xml:space="preserve">mohli obsluhovat při zvukové zkoušce a při vystoupení </w:t>
      </w:r>
      <w:r w:rsidRPr="00CC7A59">
        <w:rPr>
          <w:rFonts w:ascii="Calibri" w:hAnsi="Calibri"/>
          <w:sz w:val="22"/>
          <w:szCs w:val="22"/>
        </w:rPr>
        <w:t>zvukovou a světelnou aparaturu, pokud o to Umělec požádá. Pořadatel je povinen zajistit, že nastavení zvukové aparatury nebude mezi ukončením zvukové zkoušky a vystoupením Umělce měněno.</w:t>
      </w:r>
      <w:r w:rsidR="00431FF4" w:rsidRPr="00CC7A59">
        <w:rPr>
          <w:rFonts w:ascii="Calibri" w:hAnsi="Calibri"/>
          <w:sz w:val="22"/>
          <w:szCs w:val="22"/>
        </w:rPr>
        <w:t xml:space="preserve"> </w:t>
      </w:r>
      <w:r w:rsidR="00591217" w:rsidRPr="00CC7A59">
        <w:rPr>
          <w:rFonts w:ascii="Calibri" w:hAnsi="Calibri"/>
          <w:sz w:val="22"/>
          <w:szCs w:val="22"/>
        </w:rPr>
        <w:t>Pořadatel je povinen umožnit volný vstup pro hosty Umělce (formou volných vstupenek nebo seznamu hostů) v počtu uvedeném v</w:t>
      </w:r>
      <w:r w:rsidR="009B0EC5">
        <w:rPr>
          <w:rFonts w:ascii="Calibri" w:hAnsi="Calibri"/>
          <w:sz w:val="22"/>
          <w:szCs w:val="22"/>
        </w:rPr>
        <w:t> Organizačních podmínkách</w:t>
      </w:r>
      <w:r w:rsidR="00591217" w:rsidRPr="00CC7A59">
        <w:rPr>
          <w:rFonts w:ascii="Calibri" w:hAnsi="Calibri"/>
          <w:sz w:val="22"/>
          <w:szCs w:val="22"/>
        </w:rPr>
        <w:t xml:space="preserve">. </w:t>
      </w:r>
    </w:p>
    <w:p w14:paraId="145045FE" w14:textId="77777777" w:rsidR="003A5569" w:rsidRPr="00CC7A59" w:rsidRDefault="003A5569" w:rsidP="00663EB5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</w:t>
      </w:r>
      <w:r w:rsidR="00591217" w:rsidRPr="00CC7A59">
        <w:rPr>
          <w:rFonts w:ascii="Calibri" w:hAnsi="Calibri"/>
          <w:sz w:val="22"/>
          <w:szCs w:val="22"/>
        </w:rPr>
        <w:t xml:space="preserve">se zavazuje zajistit </w:t>
      </w:r>
      <w:r w:rsidRPr="00CC7A59">
        <w:rPr>
          <w:rFonts w:ascii="Calibri" w:hAnsi="Calibri"/>
          <w:sz w:val="22"/>
          <w:szCs w:val="22"/>
        </w:rPr>
        <w:t>pro Umělce občerstvení</w:t>
      </w:r>
      <w:r w:rsidR="009B0EC5">
        <w:rPr>
          <w:rFonts w:ascii="Calibri" w:hAnsi="Calibri"/>
          <w:sz w:val="22"/>
          <w:szCs w:val="22"/>
        </w:rPr>
        <w:t>, šatnu, asistenci pro stěhování a další obdobná plnění</w:t>
      </w:r>
      <w:r w:rsidRPr="00CC7A59">
        <w:rPr>
          <w:rFonts w:ascii="Calibri" w:hAnsi="Calibri"/>
          <w:sz w:val="22"/>
          <w:szCs w:val="22"/>
        </w:rPr>
        <w:t xml:space="preserve"> </w:t>
      </w:r>
      <w:r w:rsidR="00591217" w:rsidRPr="00CC7A59">
        <w:rPr>
          <w:rFonts w:ascii="Calibri" w:hAnsi="Calibri"/>
          <w:sz w:val="22"/>
          <w:szCs w:val="22"/>
        </w:rPr>
        <w:t xml:space="preserve">v rozsahu dle </w:t>
      </w:r>
      <w:r w:rsidR="009B0EC5">
        <w:rPr>
          <w:rFonts w:ascii="Calibri" w:hAnsi="Calibri"/>
          <w:sz w:val="22"/>
          <w:szCs w:val="22"/>
        </w:rPr>
        <w:t>Organizačních podmínek</w:t>
      </w:r>
      <w:r w:rsidR="00591217" w:rsidRPr="00CC7A59">
        <w:rPr>
          <w:rFonts w:ascii="Calibri" w:hAnsi="Calibri"/>
          <w:sz w:val="22"/>
          <w:szCs w:val="22"/>
        </w:rPr>
        <w:t xml:space="preserve">. </w:t>
      </w:r>
    </w:p>
    <w:p w14:paraId="4E0A270A" w14:textId="77777777" w:rsidR="0093495D" w:rsidRPr="0093495D" w:rsidRDefault="005674CC" w:rsidP="00784449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93495D">
        <w:rPr>
          <w:rFonts w:ascii="Calibri" w:hAnsi="Calibri"/>
          <w:sz w:val="22"/>
          <w:szCs w:val="22"/>
        </w:rPr>
        <w:t xml:space="preserve">Pořadatel se zavazuje na vlastní odpovědnost a na vlastní náklady zajistit pro Umělce a jiné Osoby ubytování v souvislosti s vystoupením dle čl. II. odst. </w:t>
      </w:r>
      <w:proofErr w:type="gramStart"/>
      <w:r w:rsidRPr="0093495D">
        <w:rPr>
          <w:rFonts w:ascii="Calibri" w:hAnsi="Calibri"/>
          <w:sz w:val="22"/>
          <w:szCs w:val="22"/>
        </w:rPr>
        <w:t xml:space="preserve">4 </w:t>
      </w:r>
      <w:r w:rsidR="0093495D" w:rsidRPr="00E43630">
        <w:rPr>
          <w:rFonts w:ascii="Calibri" w:hAnsi="Calibri" w:cs="Calibri"/>
          <w:sz w:val="22"/>
          <w:szCs w:val="22"/>
        </w:rPr>
        <w:t xml:space="preserve"> (</w:t>
      </w:r>
      <w:proofErr w:type="gramEnd"/>
      <w:r w:rsidR="0093495D" w:rsidRPr="00E43630">
        <w:rPr>
          <w:rFonts w:ascii="Calibri" w:hAnsi="Calibri" w:cs="Calibri"/>
          <w:sz w:val="22"/>
          <w:szCs w:val="22"/>
        </w:rPr>
        <w:t>je-li závazek Pořadatele zajistit ubytování v této smlouvě sjednán).</w:t>
      </w:r>
    </w:p>
    <w:p w14:paraId="3A2F9122" w14:textId="4FAD7FBC" w:rsidR="00663EB5" w:rsidRPr="0093495D" w:rsidRDefault="00663EB5" w:rsidP="00784449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93495D">
        <w:rPr>
          <w:rFonts w:ascii="Calibri" w:hAnsi="Calibri"/>
          <w:sz w:val="22"/>
          <w:szCs w:val="22"/>
        </w:rPr>
        <w:t>Pořadatel se zavazuje předložit jakékoli propagační materiály související s vystoupením, které obsahují jméno/ název / vyobrazení Umělce nebo jiné prvky týkající se Umělce, Agentuře předem ke schválení a bez takového schválení není oprávněn je použít. Pořadatel se zavazuje sdělit Agentuře bez zbytečného odkladu na žádost rozsah jím zajišťované propagace vystoupení.</w:t>
      </w:r>
    </w:p>
    <w:p w14:paraId="4DDF99DF" w14:textId="77777777" w:rsidR="00612436" w:rsidRPr="00CC7A59" w:rsidRDefault="00663EB5" w:rsidP="00663EB5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Pořadatel není oprávněn užívat jméno/ název / vyobrazení Umělce ani jiné prvky týkající se Umělce pro jakékoli účely propagující výrobky a služby třetích osob, s výjimkou obvyklé a přiměřené propagace sponzorů vystoupení v souvislosti s vystoupením, pokud jde o sponzory uvedené v</w:t>
      </w:r>
      <w:r w:rsidR="009B0EC5">
        <w:rPr>
          <w:rFonts w:ascii="Calibri" w:hAnsi="Calibri"/>
          <w:sz w:val="22"/>
          <w:szCs w:val="22"/>
        </w:rPr>
        <w:t> Organizačních podmínkách</w:t>
      </w:r>
      <w:r w:rsidRPr="00CC7A59">
        <w:rPr>
          <w:rFonts w:ascii="Calibri" w:hAnsi="Calibri"/>
          <w:sz w:val="22"/>
          <w:szCs w:val="22"/>
        </w:rPr>
        <w:t xml:space="preserve">. </w:t>
      </w:r>
    </w:p>
    <w:p w14:paraId="161ED5A8" w14:textId="77777777" w:rsidR="00663EB5" w:rsidRPr="007B5DC8" w:rsidRDefault="00663EB5" w:rsidP="00663EB5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Calibri" w:hAnsi="Calibri"/>
          <w:strike/>
          <w:sz w:val="22"/>
          <w:szCs w:val="22"/>
        </w:rPr>
      </w:pPr>
      <w:r w:rsidRPr="007B5DC8">
        <w:rPr>
          <w:rFonts w:ascii="Calibri" w:hAnsi="Calibri"/>
          <w:strike/>
          <w:sz w:val="22"/>
          <w:szCs w:val="22"/>
        </w:rPr>
        <w:t xml:space="preserve">Pořadatel se zavazuje umožnit Umělci / Agentuře prodej </w:t>
      </w:r>
      <w:proofErr w:type="spellStart"/>
      <w:r w:rsidRPr="007B5DC8">
        <w:rPr>
          <w:rFonts w:ascii="Calibri" w:hAnsi="Calibri"/>
          <w:strike/>
          <w:sz w:val="22"/>
          <w:szCs w:val="22"/>
        </w:rPr>
        <w:t>merchandisingu</w:t>
      </w:r>
      <w:proofErr w:type="spellEnd"/>
      <w:r w:rsidRPr="007B5DC8">
        <w:rPr>
          <w:rFonts w:ascii="Calibri" w:hAnsi="Calibri"/>
          <w:strike/>
          <w:sz w:val="22"/>
          <w:szCs w:val="22"/>
        </w:rPr>
        <w:t xml:space="preserve"> v místě vystoupení. Pro odstranění pochybností se sjednává, že prodej </w:t>
      </w:r>
      <w:proofErr w:type="spellStart"/>
      <w:r w:rsidRPr="007B5DC8">
        <w:rPr>
          <w:rFonts w:ascii="Calibri" w:hAnsi="Calibri"/>
          <w:strike/>
          <w:sz w:val="22"/>
          <w:szCs w:val="22"/>
        </w:rPr>
        <w:t>merchandisingu</w:t>
      </w:r>
      <w:proofErr w:type="spellEnd"/>
      <w:r w:rsidRPr="007B5DC8">
        <w:rPr>
          <w:rFonts w:ascii="Calibri" w:hAnsi="Calibri"/>
          <w:strike/>
          <w:sz w:val="22"/>
          <w:szCs w:val="22"/>
        </w:rPr>
        <w:t xml:space="preserve"> bude probíhat jménem a na účet Umělce / Agentury.</w:t>
      </w:r>
    </w:p>
    <w:p w14:paraId="37F7591C" w14:textId="77777777" w:rsidR="00663EB5" w:rsidRDefault="00663EB5" w:rsidP="00663EB5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Další povinnosti Pořadatele v souvislosti s vystoupením plynou z</w:t>
      </w:r>
      <w:r w:rsidR="009B0EC5">
        <w:rPr>
          <w:rFonts w:ascii="Calibri" w:hAnsi="Calibri"/>
          <w:sz w:val="22"/>
          <w:szCs w:val="22"/>
        </w:rPr>
        <w:t> Organizačních podmínek a Technických podmínek</w:t>
      </w:r>
      <w:r w:rsidRPr="00CC7A59">
        <w:rPr>
          <w:rFonts w:ascii="Calibri" w:hAnsi="Calibri"/>
          <w:sz w:val="22"/>
          <w:szCs w:val="22"/>
        </w:rPr>
        <w:t>.</w:t>
      </w:r>
    </w:p>
    <w:p w14:paraId="2722612A" w14:textId="77777777" w:rsidR="00175697" w:rsidRPr="00CC7A59" w:rsidRDefault="00175697" w:rsidP="00663EB5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75697">
        <w:rPr>
          <w:rFonts w:ascii="Calibri" w:hAnsi="Calibri"/>
          <w:sz w:val="22"/>
          <w:szCs w:val="22"/>
        </w:rPr>
        <w:t>Poruší-li Pořadatel některé povinnosti při zajištění podmínek vystoupení podle této smlouvy, je povinen zaplatit Společnosti na její výzvu smluvní pokutu ve výši uvedené v</w:t>
      </w:r>
      <w:r w:rsidR="009B0EC5">
        <w:rPr>
          <w:rFonts w:ascii="Calibri" w:hAnsi="Calibri"/>
          <w:sz w:val="22"/>
          <w:szCs w:val="22"/>
        </w:rPr>
        <w:t xml:space="preserve"> Organizačních </w:t>
      </w:r>
      <w:proofErr w:type="gramStart"/>
      <w:r w:rsidR="009B0EC5">
        <w:rPr>
          <w:rFonts w:ascii="Calibri" w:hAnsi="Calibri"/>
          <w:sz w:val="22"/>
          <w:szCs w:val="22"/>
        </w:rPr>
        <w:t>podmínkách</w:t>
      </w:r>
      <w:proofErr w:type="gramEnd"/>
      <w:r w:rsidR="009B0EC5">
        <w:rPr>
          <w:rFonts w:ascii="Calibri" w:hAnsi="Calibri"/>
          <w:sz w:val="22"/>
          <w:szCs w:val="22"/>
        </w:rPr>
        <w:t xml:space="preserve"> resp. Technických podmínkách</w:t>
      </w:r>
      <w:r w:rsidRPr="00175697">
        <w:rPr>
          <w:rFonts w:ascii="Calibri" w:hAnsi="Calibri"/>
          <w:sz w:val="22"/>
          <w:szCs w:val="22"/>
        </w:rPr>
        <w:t>.</w:t>
      </w:r>
    </w:p>
    <w:p w14:paraId="6CF64180" w14:textId="77777777" w:rsidR="003A5569" w:rsidRPr="00CC7A59" w:rsidRDefault="003A5569">
      <w:pPr>
        <w:jc w:val="both"/>
        <w:rPr>
          <w:rFonts w:ascii="Calibri" w:hAnsi="Calibri"/>
          <w:sz w:val="22"/>
          <w:szCs w:val="22"/>
        </w:rPr>
      </w:pPr>
    </w:p>
    <w:p w14:paraId="3E3BC303" w14:textId="77777777" w:rsidR="003A5569" w:rsidRPr="00CC7A59" w:rsidRDefault="003A5569">
      <w:pPr>
        <w:pStyle w:val="Nadpis1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V.</w:t>
      </w:r>
    </w:p>
    <w:p w14:paraId="15B51924" w14:textId="77777777" w:rsidR="003A5569" w:rsidRPr="00CC7A59" w:rsidRDefault="003A5569">
      <w:pPr>
        <w:pStyle w:val="Nadpis1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Odměna </w:t>
      </w:r>
      <w:r w:rsidR="00663EB5" w:rsidRPr="00CC7A59">
        <w:rPr>
          <w:rFonts w:ascii="Calibri" w:hAnsi="Calibri"/>
          <w:sz w:val="22"/>
          <w:szCs w:val="22"/>
        </w:rPr>
        <w:t>Agentury</w:t>
      </w:r>
    </w:p>
    <w:p w14:paraId="5F9245C1" w14:textId="77777777" w:rsidR="003A5569" w:rsidRPr="00CC7A59" w:rsidRDefault="003A5569">
      <w:pPr>
        <w:rPr>
          <w:rFonts w:ascii="Calibri" w:hAnsi="Calibri"/>
          <w:sz w:val="22"/>
          <w:szCs w:val="22"/>
        </w:rPr>
      </w:pPr>
    </w:p>
    <w:p w14:paraId="3105C20D" w14:textId="44C1D942" w:rsidR="00663EB5" w:rsidRPr="00C019B7" w:rsidRDefault="00663EB5" w:rsidP="008A1F1B">
      <w:pPr>
        <w:numPr>
          <w:ilvl w:val="0"/>
          <w:numId w:val="27"/>
        </w:numPr>
        <w:ind w:left="426" w:hanging="426"/>
        <w:jc w:val="both"/>
        <w:rPr>
          <w:rFonts w:ascii="Calibri" w:hAnsi="Calibri"/>
          <w:b/>
          <w:bCs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se zavazuje Agentuře zaplatit za zajištění účasti Umělce a za ostatní plnění této smlouvy fixní odměnu </w:t>
      </w:r>
      <w:r w:rsidRPr="008A1F1B">
        <w:rPr>
          <w:rFonts w:ascii="Calibri" w:hAnsi="Calibri"/>
          <w:sz w:val="22"/>
          <w:szCs w:val="22"/>
        </w:rPr>
        <w:t xml:space="preserve">ve </w:t>
      </w:r>
      <w:r w:rsidRPr="008A1F1B">
        <w:rPr>
          <w:rFonts w:ascii="Calibri" w:hAnsi="Calibri"/>
          <w:b/>
          <w:bCs/>
          <w:sz w:val="22"/>
          <w:szCs w:val="22"/>
        </w:rPr>
        <w:t xml:space="preserve">výši </w:t>
      </w:r>
      <w:r w:rsidR="008A1F1B" w:rsidRPr="008A1F1B">
        <w:rPr>
          <w:rFonts w:ascii="Calibri" w:hAnsi="Calibri"/>
          <w:b/>
          <w:bCs/>
          <w:sz w:val="22"/>
          <w:szCs w:val="22"/>
        </w:rPr>
        <w:t>70</w:t>
      </w:r>
      <w:r w:rsidR="0045710A" w:rsidRPr="008A1F1B">
        <w:rPr>
          <w:rFonts w:ascii="Calibri" w:hAnsi="Calibri"/>
          <w:b/>
          <w:bCs/>
          <w:sz w:val="22"/>
          <w:szCs w:val="22"/>
        </w:rPr>
        <w:t>.000 Kč</w:t>
      </w:r>
      <w:r w:rsidR="006F75EA" w:rsidRPr="008A1F1B">
        <w:rPr>
          <w:rFonts w:ascii="Calibri" w:hAnsi="Calibri"/>
          <w:b/>
          <w:bCs/>
          <w:sz w:val="22"/>
          <w:szCs w:val="22"/>
        </w:rPr>
        <w:t xml:space="preserve"> </w:t>
      </w:r>
      <w:r w:rsidRPr="008A1F1B">
        <w:rPr>
          <w:rFonts w:ascii="Calibri" w:hAnsi="Calibri"/>
          <w:b/>
          <w:bCs/>
          <w:sz w:val="22"/>
          <w:szCs w:val="22"/>
        </w:rPr>
        <w:t xml:space="preserve">+ </w:t>
      </w:r>
      <w:r w:rsidR="0045710A" w:rsidRPr="008A1F1B">
        <w:rPr>
          <w:rFonts w:ascii="Calibri" w:hAnsi="Calibri"/>
          <w:b/>
          <w:bCs/>
          <w:sz w:val="22"/>
          <w:szCs w:val="22"/>
        </w:rPr>
        <w:t xml:space="preserve">21 % </w:t>
      </w:r>
      <w:r w:rsidRPr="008A1F1B">
        <w:rPr>
          <w:rFonts w:ascii="Calibri" w:hAnsi="Calibri"/>
          <w:b/>
          <w:bCs/>
          <w:sz w:val="22"/>
          <w:szCs w:val="22"/>
        </w:rPr>
        <w:t>DPH</w:t>
      </w:r>
      <w:r w:rsidR="008A1F1B" w:rsidRPr="008A1F1B">
        <w:rPr>
          <w:rFonts w:ascii="Calibri" w:hAnsi="Calibri"/>
          <w:b/>
          <w:bCs/>
          <w:sz w:val="22"/>
          <w:szCs w:val="22"/>
        </w:rPr>
        <w:t>.</w:t>
      </w:r>
    </w:p>
    <w:p w14:paraId="44F240DE" w14:textId="77777777" w:rsidR="00175697" w:rsidRPr="004E3121" w:rsidRDefault="00663EB5" w:rsidP="00F336A6">
      <w:pPr>
        <w:numPr>
          <w:ilvl w:val="0"/>
          <w:numId w:val="27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Celková odměna podle odst. 1 bude splatná na základě faktury – daňového dokladu vystaveného Agenturou</w:t>
      </w:r>
      <w:r w:rsidR="00F336A6">
        <w:rPr>
          <w:rFonts w:ascii="Calibri" w:hAnsi="Calibri"/>
          <w:sz w:val="22"/>
          <w:szCs w:val="22"/>
        </w:rPr>
        <w:t xml:space="preserve">, a to </w:t>
      </w:r>
      <w:r w:rsidRPr="004E3121">
        <w:rPr>
          <w:rFonts w:ascii="Calibri" w:hAnsi="Calibri"/>
          <w:sz w:val="22"/>
          <w:szCs w:val="22"/>
        </w:rPr>
        <w:t>převodem na účet uvedený na faktuře nejpozději sedm dnů před dnem konání vystoupení</w:t>
      </w:r>
      <w:r w:rsidR="00F336A6" w:rsidRPr="004E3121">
        <w:rPr>
          <w:rFonts w:ascii="Calibri" w:hAnsi="Calibri"/>
          <w:sz w:val="22"/>
          <w:szCs w:val="22"/>
        </w:rPr>
        <w:t xml:space="preserve">. </w:t>
      </w:r>
    </w:p>
    <w:p w14:paraId="1CAF5DD1" w14:textId="77777777" w:rsidR="00462023" w:rsidRPr="00CC7A59" w:rsidRDefault="00462023" w:rsidP="00462023">
      <w:pPr>
        <w:numPr>
          <w:ilvl w:val="0"/>
          <w:numId w:val="27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Bude-li Pořadatel v prodlení se zaplacením odměny</w:t>
      </w:r>
      <w:r w:rsidR="00175697">
        <w:rPr>
          <w:rFonts w:ascii="Calibri" w:hAnsi="Calibri"/>
          <w:sz w:val="22"/>
          <w:szCs w:val="22"/>
        </w:rPr>
        <w:t xml:space="preserve"> nebo její části</w:t>
      </w:r>
      <w:r w:rsidRPr="00CC7A59">
        <w:rPr>
          <w:rFonts w:ascii="Calibri" w:hAnsi="Calibri"/>
          <w:sz w:val="22"/>
          <w:szCs w:val="22"/>
        </w:rPr>
        <w:t>, je Agentura oprávněna od této smlouvy odstoupit s okamžitými účinky, v místě konání vystoupení je k odstoupení za Agenturu oprávněn i její zástupce v této smlouvě specifikovaný. Odstoupením od smlouvy není dotčen nárok Agentury na náhradu způsobené újmy a na smluvní pokutu dle odst. 4 níže.</w:t>
      </w:r>
    </w:p>
    <w:p w14:paraId="0EAED440" w14:textId="77777777" w:rsidR="003A5569" w:rsidRPr="00CC7A59" w:rsidRDefault="003A5569" w:rsidP="00462023">
      <w:pPr>
        <w:numPr>
          <w:ilvl w:val="0"/>
          <w:numId w:val="27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V případě prodlení se zaplacením odměny </w:t>
      </w:r>
      <w:r w:rsidR="001B08B8">
        <w:rPr>
          <w:rFonts w:ascii="Calibri" w:hAnsi="Calibri"/>
          <w:sz w:val="22"/>
          <w:szCs w:val="22"/>
        </w:rPr>
        <w:t xml:space="preserve">nebo její části </w:t>
      </w:r>
      <w:r w:rsidRPr="00CC7A59">
        <w:rPr>
          <w:rFonts w:ascii="Calibri" w:hAnsi="Calibri"/>
          <w:sz w:val="22"/>
          <w:szCs w:val="22"/>
        </w:rPr>
        <w:t xml:space="preserve">náleží Agentuře nárok na smluvní pokutu ve výši </w:t>
      </w:r>
      <w:proofErr w:type="gramStart"/>
      <w:r w:rsidRPr="00CC7A59">
        <w:rPr>
          <w:rFonts w:ascii="Calibri" w:hAnsi="Calibri"/>
          <w:sz w:val="22"/>
          <w:szCs w:val="22"/>
        </w:rPr>
        <w:t>1%</w:t>
      </w:r>
      <w:proofErr w:type="gramEnd"/>
      <w:r w:rsidRPr="00CC7A59">
        <w:rPr>
          <w:rFonts w:ascii="Calibri" w:hAnsi="Calibri"/>
          <w:sz w:val="22"/>
          <w:szCs w:val="22"/>
        </w:rPr>
        <w:t xml:space="preserve"> denně.</w:t>
      </w:r>
      <w:r w:rsidR="00431FF4" w:rsidRPr="00CC7A59">
        <w:rPr>
          <w:rFonts w:ascii="Calibri" w:hAnsi="Calibri"/>
          <w:sz w:val="22"/>
          <w:szCs w:val="22"/>
        </w:rPr>
        <w:t xml:space="preserve"> </w:t>
      </w:r>
    </w:p>
    <w:p w14:paraId="64114D00" w14:textId="77777777" w:rsidR="00462023" w:rsidRPr="00CC7A59" w:rsidRDefault="003A5569" w:rsidP="00462023">
      <w:pPr>
        <w:numPr>
          <w:ilvl w:val="0"/>
          <w:numId w:val="27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lastRenderedPageBreak/>
        <w:t>Každý daňový doklad vystavený Agenturou musí splňovat podmínky platných právních předpisů České republiky. Jestliže některé podmínky daňový doklad splňovat nebude, je Pořadatel oprávněn fakturu vrátit. Splatnost faktury se tak prodlužuje o dobu, než bude doručena faktura bezvadná.</w:t>
      </w:r>
    </w:p>
    <w:p w14:paraId="06C3EA38" w14:textId="77777777" w:rsidR="003A5569" w:rsidRPr="00CC7A59" w:rsidRDefault="003A5569" w:rsidP="00462023">
      <w:pPr>
        <w:numPr>
          <w:ilvl w:val="0"/>
          <w:numId w:val="27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 V odměně dle odst. 1 tohoto článku jsou zahrnuty veškeré náklady Agentury vynaložené </w:t>
      </w:r>
      <w:r w:rsidR="00462023" w:rsidRPr="00CC7A59">
        <w:rPr>
          <w:rFonts w:ascii="Calibri" w:hAnsi="Calibri"/>
          <w:sz w:val="22"/>
          <w:szCs w:val="22"/>
        </w:rPr>
        <w:t>na plnění této smlouvy</w:t>
      </w:r>
      <w:r w:rsidRPr="00CC7A59">
        <w:rPr>
          <w:rFonts w:ascii="Calibri" w:hAnsi="Calibri"/>
          <w:sz w:val="22"/>
          <w:szCs w:val="22"/>
        </w:rPr>
        <w:t>, zejména honorář Umělce (a event. doprovodné hudebníky), doprovodn</w:t>
      </w:r>
      <w:r w:rsidR="00462023" w:rsidRPr="00CC7A59">
        <w:rPr>
          <w:rFonts w:ascii="Calibri" w:hAnsi="Calibri"/>
          <w:sz w:val="22"/>
          <w:szCs w:val="22"/>
        </w:rPr>
        <w:t>ého</w:t>
      </w:r>
      <w:r w:rsidRPr="00CC7A59">
        <w:rPr>
          <w:rFonts w:ascii="Calibri" w:hAnsi="Calibri"/>
          <w:sz w:val="22"/>
          <w:szCs w:val="22"/>
        </w:rPr>
        <w:t xml:space="preserve"> personál</w:t>
      </w:r>
      <w:r w:rsidR="00462023" w:rsidRPr="00CC7A59">
        <w:rPr>
          <w:rFonts w:ascii="Calibri" w:hAnsi="Calibri"/>
          <w:sz w:val="22"/>
          <w:szCs w:val="22"/>
        </w:rPr>
        <w:t>u</w:t>
      </w:r>
      <w:r w:rsidRPr="00CC7A59">
        <w:rPr>
          <w:rFonts w:ascii="Calibri" w:hAnsi="Calibri"/>
          <w:sz w:val="22"/>
          <w:szCs w:val="22"/>
        </w:rPr>
        <w:t xml:space="preserve"> Umělce a náklady na cestu. </w:t>
      </w:r>
    </w:p>
    <w:p w14:paraId="24FD2B6E" w14:textId="77777777" w:rsidR="00175697" w:rsidRPr="00175697" w:rsidRDefault="00175697">
      <w:pPr>
        <w:pStyle w:val="Nadpis1"/>
        <w:rPr>
          <w:rFonts w:ascii="Calibri" w:hAnsi="Calibri"/>
          <w:sz w:val="22"/>
          <w:szCs w:val="22"/>
        </w:rPr>
      </w:pPr>
    </w:p>
    <w:p w14:paraId="1F77E092" w14:textId="77777777" w:rsidR="003A5569" w:rsidRPr="00CC7A59" w:rsidRDefault="003A5569">
      <w:pPr>
        <w:pStyle w:val="Nadpis1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VI.</w:t>
      </w:r>
    </w:p>
    <w:p w14:paraId="54EF1110" w14:textId="77777777" w:rsidR="003A5569" w:rsidRPr="00CC7A59" w:rsidRDefault="003A5569">
      <w:pPr>
        <w:pStyle w:val="Nadpis1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 Autorská práva a práva související s autorskými právy</w:t>
      </w:r>
    </w:p>
    <w:p w14:paraId="726E6C59" w14:textId="77777777" w:rsidR="003A5569" w:rsidRPr="00CC7A59" w:rsidRDefault="003A5569">
      <w:pPr>
        <w:jc w:val="both"/>
        <w:rPr>
          <w:rFonts w:ascii="Calibri" w:hAnsi="Calibri"/>
          <w:sz w:val="22"/>
          <w:szCs w:val="22"/>
        </w:rPr>
      </w:pPr>
    </w:p>
    <w:p w14:paraId="113F94DC" w14:textId="77777777" w:rsidR="003A5569" w:rsidRPr="00CC7A59" w:rsidRDefault="003A5569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získává touto smlouvou podlicenci k užití uměleckých výkonů Umělce a doprovodných hudebníků provedených při vystoupení podle této smlouvy výlučně živým provozováním v rámci vystoupení. </w:t>
      </w:r>
    </w:p>
    <w:p w14:paraId="4F3E7F95" w14:textId="77777777" w:rsidR="003A5569" w:rsidRPr="00CC7A59" w:rsidRDefault="003A5569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Tato smlouva neopravňuje Pořadatele k pořizování obrazového či zvukově obrazového záznamu vystoupení ani k využití jmen, podobizen či jiných projevů osobní povahy výkonných umělců pro jiné </w:t>
      </w:r>
      <w:proofErr w:type="gramStart"/>
      <w:r w:rsidRPr="00CC7A59">
        <w:rPr>
          <w:rFonts w:ascii="Calibri" w:hAnsi="Calibri"/>
          <w:sz w:val="22"/>
          <w:szCs w:val="22"/>
        </w:rPr>
        <w:t>účely,</w:t>
      </w:r>
      <w:proofErr w:type="gramEnd"/>
      <w:r w:rsidRPr="00CC7A59">
        <w:rPr>
          <w:rFonts w:ascii="Calibri" w:hAnsi="Calibri"/>
          <w:sz w:val="22"/>
          <w:szCs w:val="22"/>
        </w:rPr>
        <w:t xml:space="preserve"> než pro přímou propagaci vystoupení Umělce. </w:t>
      </w:r>
    </w:p>
    <w:p w14:paraId="2BB151CB" w14:textId="77777777" w:rsidR="003A5569" w:rsidRPr="00CC7A59" w:rsidRDefault="003A5569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Pořadatel se zavazuje získat na vlastní odpovědnost a na vlastní účet hromadnou smlouvou uzavřenou s kolektivním správcem (OSA – Ochranný svaz autorský pro práva k dílům hudebním) licenc</w:t>
      </w:r>
      <w:r w:rsidR="00462023" w:rsidRPr="00CC7A59">
        <w:rPr>
          <w:rFonts w:ascii="Calibri" w:hAnsi="Calibri"/>
          <w:sz w:val="22"/>
          <w:szCs w:val="22"/>
        </w:rPr>
        <w:t>i</w:t>
      </w:r>
      <w:r w:rsidRPr="00CC7A59">
        <w:rPr>
          <w:rFonts w:ascii="Calibri" w:hAnsi="Calibri"/>
          <w:sz w:val="22"/>
          <w:szCs w:val="22"/>
        </w:rPr>
        <w:t xml:space="preserve"> k užití autorských děl hudebních, která budou Umělcem provedena při vystoupení. </w:t>
      </w:r>
      <w:r w:rsidR="00462023" w:rsidRPr="00CC7A59">
        <w:rPr>
          <w:rFonts w:ascii="Calibri" w:hAnsi="Calibri"/>
          <w:sz w:val="22"/>
          <w:szCs w:val="22"/>
        </w:rPr>
        <w:t xml:space="preserve">Agentura </w:t>
      </w:r>
      <w:r w:rsidRPr="00CC7A59">
        <w:rPr>
          <w:rFonts w:ascii="Calibri" w:hAnsi="Calibri"/>
          <w:sz w:val="22"/>
          <w:szCs w:val="22"/>
        </w:rPr>
        <w:t xml:space="preserve">prohlašuje, že práva k užití všech prováděných děl zastupuje uvedený kolektivní správce. Repertoárový list </w:t>
      </w:r>
      <w:r w:rsidR="00462023" w:rsidRPr="00CC7A59">
        <w:rPr>
          <w:rFonts w:ascii="Calibri" w:hAnsi="Calibri"/>
          <w:sz w:val="22"/>
          <w:szCs w:val="22"/>
        </w:rPr>
        <w:t xml:space="preserve">Umělce </w:t>
      </w:r>
      <w:r w:rsidRPr="00CC7A59">
        <w:rPr>
          <w:rFonts w:ascii="Calibri" w:hAnsi="Calibri"/>
          <w:sz w:val="22"/>
          <w:szCs w:val="22"/>
        </w:rPr>
        <w:t xml:space="preserve">je přílohou č. </w:t>
      </w:r>
      <w:r w:rsidR="009B0EC5">
        <w:rPr>
          <w:rFonts w:ascii="Calibri" w:hAnsi="Calibri"/>
          <w:sz w:val="22"/>
          <w:szCs w:val="22"/>
        </w:rPr>
        <w:t>3</w:t>
      </w:r>
      <w:r w:rsidRPr="00CC7A59">
        <w:rPr>
          <w:rFonts w:ascii="Calibri" w:hAnsi="Calibri"/>
          <w:sz w:val="22"/>
          <w:szCs w:val="22"/>
        </w:rPr>
        <w:t xml:space="preserve"> této smlouvy.</w:t>
      </w:r>
    </w:p>
    <w:p w14:paraId="4C9BAA58" w14:textId="77777777" w:rsidR="003A5569" w:rsidRPr="00CC7A59" w:rsidRDefault="003A5569">
      <w:pPr>
        <w:rPr>
          <w:rFonts w:ascii="Calibri" w:hAnsi="Calibri"/>
          <w:b/>
          <w:sz w:val="22"/>
          <w:szCs w:val="22"/>
        </w:rPr>
      </w:pPr>
    </w:p>
    <w:p w14:paraId="0AE2C465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VII.</w:t>
      </w:r>
    </w:p>
    <w:p w14:paraId="389502AD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Odstoupení od smlouvy</w:t>
      </w:r>
    </w:p>
    <w:p w14:paraId="4794723A" w14:textId="77777777" w:rsidR="003A5569" w:rsidRPr="00CC7A59" w:rsidRDefault="003A5569">
      <w:pPr>
        <w:jc w:val="both"/>
        <w:rPr>
          <w:rFonts w:ascii="Calibri" w:hAnsi="Calibri"/>
          <w:sz w:val="22"/>
          <w:szCs w:val="22"/>
        </w:rPr>
      </w:pPr>
    </w:p>
    <w:p w14:paraId="24EEEA92" w14:textId="77777777" w:rsidR="003A5569" w:rsidRPr="00CC7A59" w:rsidRDefault="003A5569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je oprávněn od </w:t>
      </w:r>
      <w:r w:rsidR="00462023" w:rsidRPr="00CC7A59">
        <w:rPr>
          <w:rFonts w:ascii="Calibri" w:hAnsi="Calibri"/>
          <w:sz w:val="22"/>
          <w:szCs w:val="22"/>
        </w:rPr>
        <w:t xml:space="preserve">této </w:t>
      </w:r>
      <w:r w:rsidRPr="00CC7A59">
        <w:rPr>
          <w:rFonts w:ascii="Calibri" w:hAnsi="Calibri"/>
          <w:sz w:val="22"/>
          <w:szCs w:val="22"/>
        </w:rPr>
        <w:t xml:space="preserve">smlouvy odstoupit s okamžitými účinky v případě porušení povinnosti </w:t>
      </w:r>
      <w:r w:rsidR="00462023" w:rsidRPr="00CC7A59">
        <w:rPr>
          <w:rFonts w:ascii="Calibri" w:hAnsi="Calibri"/>
          <w:sz w:val="22"/>
          <w:szCs w:val="22"/>
        </w:rPr>
        <w:t xml:space="preserve">Agentury zajistit </w:t>
      </w:r>
      <w:r w:rsidRPr="00CC7A59">
        <w:rPr>
          <w:rFonts w:ascii="Calibri" w:hAnsi="Calibri"/>
          <w:sz w:val="22"/>
          <w:szCs w:val="22"/>
        </w:rPr>
        <w:t xml:space="preserve">Umělce </w:t>
      </w:r>
      <w:r w:rsidR="00462023" w:rsidRPr="00CC7A59">
        <w:rPr>
          <w:rFonts w:ascii="Calibri" w:hAnsi="Calibri"/>
          <w:sz w:val="22"/>
          <w:szCs w:val="22"/>
        </w:rPr>
        <w:t>pro účely vystoupení</w:t>
      </w:r>
      <w:r w:rsidRPr="00CC7A59">
        <w:rPr>
          <w:rFonts w:ascii="Calibri" w:hAnsi="Calibri"/>
          <w:sz w:val="22"/>
          <w:szCs w:val="22"/>
        </w:rPr>
        <w:t xml:space="preserve">. Odstoupením od smlouvy není dotčeno právo Pořadatele na náhradu </w:t>
      </w:r>
      <w:r w:rsidR="00462023" w:rsidRPr="00CC7A59">
        <w:rPr>
          <w:rFonts w:ascii="Calibri" w:hAnsi="Calibri"/>
          <w:sz w:val="22"/>
          <w:szCs w:val="22"/>
        </w:rPr>
        <w:t>způsobené újmy</w:t>
      </w:r>
      <w:r w:rsidR="009B0EC5">
        <w:rPr>
          <w:rFonts w:ascii="Calibri" w:hAnsi="Calibri"/>
          <w:sz w:val="22"/>
          <w:szCs w:val="22"/>
        </w:rPr>
        <w:t xml:space="preserve">, nejvýše však ve výši </w:t>
      </w:r>
      <w:r w:rsidR="0091023B" w:rsidRPr="0091023B">
        <w:rPr>
          <w:rFonts w:ascii="Calibri" w:hAnsi="Calibri"/>
          <w:sz w:val="22"/>
          <w:szCs w:val="22"/>
        </w:rPr>
        <w:t xml:space="preserve">10 000 </w:t>
      </w:r>
      <w:r w:rsidR="009B0EC5" w:rsidRPr="0091023B">
        <w:rPr>
          <w:rFonts w:ascii="Calibri" w:hAnsi="Calibri"/>
          <w:sz w:val="22"/>
          <w:szCs w:val="22"/>
        </w:rPr>
        <w:t>Kč</w:t>
      </w:r>
      <w:r w:rsidRPr="00CC7A59">
        <w:rPr>
          <w:rFonts w:ascii="Calibri" w:hAnsi="Calibri"/>
          <w:sz w:val="22"/>
          <w:szCs w:val="22"/>
        </w:rPr>
        <w:t xml:space="preserve">. </w:t>
      </w:r>
    </w:p>
    <w:p w14:paraId="7CA9B229" w14:textId="77777777" w:rsidR="003A5569" w:rsidRPr="00CC7A59" w:rsidRDefault="003A5569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Agentura je oprávněna od </w:t>
      </w:r>
      <w:r w:rsidR="00462023" w:rsidRPr="00CC7A59">
        <w:rPr>
          <w:rFonts w:ascii="Calibri" w:hAnsi="Calibri"/>
          <w:sz w:val="22"/>
          <w:szCs w:val="22"/>
        </w:rPr>
        <w:t xml:space="preserve">této </w:t>
      </w:r>
      <w:r w:rsidRPr="00CC7A59">
        <w:rPr>
          <w:rFonts w:ascii="Calibri" w:hAnsi="Calibri"/>
          <w:sz w:val="22"/>
          <w:szCs w:val="22"/>
        </w:rPr>
        <w:t>smlouvy odstoupit s okamžitými účinky v případě porušení povinnosti Pořadatele dle čl. IV</w:t>
      </w:r>
      <w:r w:rsidR="00462023" w:rsidRPr="00CC7A59">
        <w:rPr>
          <w:rFonts w:ascii="Calibri" w:hAnsi="Calibri"/>
          <w:sz w:val="22"/>
          <w:szCs w:val="22"/>
        </w:rPr>
        <w:t xml:space="preserve">, které nebude ani na výzvu Agentury nebo jejího zástupce napraveno. </w:t>
      </w:r>
      <w:r w:rsidRPr="00CC7A59">
        <w:rPr>
          <w:rFonts w:ascii="Calibri" w:hAnsi="Calibri"/>
          <w:sz w:val="22"/>
          <w:szCs w:val="22"/>
        </w:rPr>
        <w:t xml:space="preserve">Odstoupením od smlouvy není dotčeno právo Agentury na náhradu </w:t>
      </w:r>
      <w:r w:rsidR="00462023" w:rsidRPr="00CC7A59">
        <w:rPr>
          <w:rFonts w:ascii="Calibri" w:hAnsi="Calibri"/>
          <w:sz w:val="22"/>
          <w:szCs w:val="22"/>
        </w:rPr>
        <w:t xml:space="preserve">způsobené újmy. </w:t>
      </w:r>
    </w:p>
    <w:p w14:paraId="1524C7E8" w14:textId="77777777" w:rsidR="003A5569" w:rsidRPr="00CC7A59" w:rsidRDefault="003A5569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Oznámení o odstoupení od smlouvy musí být učiněno písemně a doručeno nebo předáno druhé smluvní straně nebo jejímu zástupci přítomnému v místě </w:t>
      </w:r>
      <w:r w:rsidR="00462023" w:rsidRPr="00CC7A59">
        <w:rPr>
          <w:rFonts w:ascii="Calibri" w:hAnsi="Calibri"/>
          <w:sz w:val="22"/>
          <w:szCs w:val="22"/>
        </w:rPr>
        <w:t>vystoupení</w:t>
      </w:r>
      <w:r w:rsidRPr="00CC7A59">
        <w:rPr>
          <w:rFonts w:ascii="Calibri" w:hAnsi="Calibri"/>
          <w:sz w:val="22"/>
          <w:szCs w:val="22"/>
        </w:rPr>
        <w:t xml:space="preserve">. </w:t>
      </w:r>
    </w:p>
    <w:p w14:paraId="09BDFBC3" w14:textId="77777777" w:rsidR="00CD24A0" w:rsidRDefault="00CC3A54" w:rsidP="00CD24A0">
      <w:pPr>
        <w:numPr>
          <w:ilvl w:val="0"/>
          <w:numId w:val="21"/>
        </w:numPr>
        <w:tabs>
          <w:tab w:val="left" w:pos="426"/>
        </w:tabs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001926">
        <w:rPr>
          <w:rFonts w:ascii="Calibri" w:hAnsi="Calibri"/>
          <w:sz w:val="22"/>
          <w:szCs w:val="22"/>
        </w:rPr>
        <w:t>Tato smlouva zaniká a smluvní strany vůči sobě nebudou mít žádné vzájemné nároky v případě, že vystoupení Umělce bude zabráněno v důsledku nepředvídatelné nebo neodvratitelné události ležící mimo vliv smluvních stran, např. v důsledku přírodní katastrofy, epidemie, úředního zákazu, nemoci nebo úrazu Umělce, úmrtí v jeho rodině apod. Ta smluvní strana, na jejíž straně taková nepředvídatelná okolnost nastala, je povinna o tom bez odkladu informovat druhou smluvní stranu, jinak odpovídá za vzniklou škodu. Pro odstranění pochybností se sjednává, že mezi důvody podle tohoto odstavce nepatří počasí</w:t>
      </w:r>
      <w:r>
        <w:rPr>
          <w:rFonts w:ascii="Calibri" w:hAnsi="Calibri"/>
          <w:sz w:val="22"/>
          <w:szCs w:val="22"/>
        </w:rPr>
        <w:t xml:space="preserve"> ani snížený zájem o vstupenky</w:t>
      </w:r>
      <w:r w:rsidRPr="00001926">
        <w:rPr>
          <w:rFonts w:ascii="Calibri" w:hAnsi="Calibri"/>
          <w:sz w:val="22"/>
          <w:szCs w:val="22"/>
        </w:rPr>
        <w:t>.</w:t>
      </w:r>
    </w:p>
    <w:p w14:paraId="61FEA29E" w14:textId="64040844" w:rsidR="00CD24A0" w:rsidRPr="00CD24A0" w:rsidRDefault="00CD24A0" w:rsidP="00CD24A0">
      <w:pPr>
        <w:numPr>
          <w:ilvl w:val="0"/>
          <w:numId w:val="21"/>
        </w:numPr>
        <w:tabs>
          <w:tab w:val="left" w:pos="426"/>
        </w:tabs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CD24A0">
        <w:rPr>
          <w:rFonts w:ascii="Calibri" w:hAnsi="Calibri"/>
          <w:sz w:val="22"/>
          <w:szCs w:val="22"/>
        </w:rPr>
        <w:t>Právo Agentury na zaplacení odměny v plné výši (a je-li touto smlouvou sjednána podílová odměna, pak ve výši minimální garantované odměny) není dotčeno tím, že se vystoupení Umělce neuskuteční za podmínek dle této smlouvy z důvodů nebo vůle na straně Pořadatele, nejde-li o důvody uvedené v odstavci 4 tohoto článku.</w:t>
      </w:r>
    </w:p>
    <w:p w14:paraId="74CBCB7F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 xml:space="preserve">VIII. </w:t>
      </w:r>
    </w:p>
    <w:p w14:paraId="494AC5C4" w14:textId="77777777" w:rsidR="003A5569" w:rsidRPr="00CC7A59" w:rsidRDefault="00F67CA0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Z</w:t>
      </w:r>
      <w:r w:rsidR="003A5569" w:rsidRPr="00CC7A59">
        <w:rPr>
          <w:rFonts w:ascii="Calibri" w:hAnsi="Calibri"/>
          <w:b/>
          <w:sz w:val="22"/>
          <w:szCs w:val="22"/>
        </w:rPr>
        <w:t>ávěrečná ustanovení</w:t>
      </w:r>
    </w:p>
    <w:p w14:paraId="5491D488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</w:p>
    <w:p w14:paraId="7993478F" w14:textId="77777777" w:rsidR="00DE7DE4" w:rsidRPr="00880985" w:rsidRDefault="00DE7DE4" w:rsidP="00880985">
      <w:pPr>
        <w:pStyle w:val="Zkladntextodsazen2"/>
        <w:numPr>
          <w:ilvl w:val="0"/>
          <w:numId w:val="18"/>
        </w:numPr>
        <w:spacing w:after="0" w:line="240" w:lineRule="auto"/>
        <w:rPr>
          <w:rFonts w:ascii="Calibri" w:hAnsi="Calibri"/>
          <w:szCs w:val="22"/>
        </w:rPr>
      </w:pPr>
      <w:r>
        <w:rPr>
          <w:rFonts w:ascii="Calibri" w:hAnsi="Calibri"/>
          <w:sz w:val="22"/>
          <w:szCs w:val="22"/>
        </w:rPr>
        <w:t>Uveřejňuje-li se tato smlouva podle zákona č. 340/2015 Sb., o registru smluv, nebo podle jiných právních předpisů, nebudou zveřejněny údaje v této smlouvě označené žlutou barvou a dále přílohy č. 1 a 2 této smlouvy (Organizační podmínky a Technické podmínky), neboť obsahují obchodní tajemství Agentury či osobní údaje osob, které nejsou smluvní stranou této smlouvy</w:t>
      </w:r>
      <w:r w:rsidR="00880985">
        <w:rPr>
          <w:rFonts w:ascii="Calibri" w:hAnsi="Calibri"/>
          <w:sz w:val="22"/>
          <w:szCs w:val="22"/>
        </w:rPr>
        <w:t>.</w:t>
      </w:r>
    </w:p>
    <w:p w14:paraId="222D3735" w14:textId="77777777" w:rsidR="003A5569" w:rsidRPr="00CC7A59" w:rsidRDefault="003A5569">
      <w:pPr>
        <w:pStyle w:val="Zkladntextodsazen2"/>
        <w:numPr>
          <w:ilvl w:val="0"/>
          <w:numId w:val="18"/>
        </w:numPr>
        <w:spacing w:after="0" w:line="240" w:lineRule="auto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Tuto smlouvu je možné měnit nebo doplňovat pouze na základě písemné dohody smluvních stran ve formě písemných dodatků, které musí být podepsány oběma smluvními stranami. </w:t>
      </w:r>
      <w:r w:rsidR="00F67CA0" w:rsidRPr="00CC7A59">
        <w:rPr>
          <w:rFonts w:ascii="Calibri" w:hAnsi="Calibri" w:cs="Arial"/>
          <w:color w:val="000000"/>
          <w:sz w:val="22"/>
          <w:szCs w:val="22"/>
        </w:rPr>
        <w:t>Povinnost písemné formy se vztahuje i na dohodu o změně povinné formy.</w:t>
      </w:r>
    </w:p>
    <w:p w14:paraId="3BABA247" w14:textId="77777777" w:rsidR="003A5569" w:rsidRPr="00CC7A59" w:rsidRDefault="003A5569">
      <w:pPr>
        <w:pStyle w:val="Zkladntextodsazen2"/>
        <w:numPr>
          <w:ilvl w:val="0"/>
          <w:numId w:val="18"/>
        </w:numPr>
        <w:spacing w:after="0" w:line="240" w:lineRule="auto"/>
        <w:ind w:left="374" w:hanging="374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lastRenderedPageBreak/>
        <w:t xml:space="preserve">Veškeré právní vztahy výslovně neupravené touto smlouvou se řídí ustanoveními </w:t>
      </w:r>
      <w:r w:rsidR="00F67CA0" w:rsidRPr="00CC7A59">
        <w:rPr>
          <w:rFonts w:ascii="Calibri" w:hAnsi="Calibri"/>
          <w:sz w:val="22"/>
          <w:szCs w:val="22"/>
        </w:rPr>
        <w:t>občanského zákoníku</w:t>
      </w:r>
      <w:r w:rsidRPr="00CC7A59">
        <w:rPr>
          <w:rFonts w:ascii="Calibri" w:hAnsi="Calibri"/>
          <w:sz w:val="22"/>
          <w:szCs w:val="22"/>
        </w:rPr>
        <w:t>.</w:t>
      </w:r>
    </w:p>
    <w:p w14:paraId="427D5635" w14:textId="008B6566" w:rsidR="003A5569" w:rsidRPr="00CC7A59" w:rsidRDefault="003A5569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Přílohy této smlouvy tvoří její nedílnou součást této smlouvy. Přílohy mohou být změněny a doplňovány jen způsobem uvedeným v odst. </w:t>
      </w:r>
      <w:r w:rsidR="007B7914">
        <w:rPr>
          <w:rFonts w:ascii="Calibri" w:hAnsi="Calibri"/>
          <w:sz w:val="22"/>
          <w:szCs w:val="22"/>
        </w:rPr>
        <w:t>2</w:t>
      </w:r>
      <w:r w:rsidRPr="00CC7A59">
        <w:rPr>
          <w:rFonts w:ascii="Calibri" w:hAnsi="Calibri"/>
          <w:sz w:val="22"/>
          <w:szCs w:val="22"/>
        </w:rPr>
        <w:t xml:space="preserve"> tohoto článku. </w:t>
      </w:r>
    </w:p>
    <w:p w14:paraId="5D6115FB" w14:textId="77777777" w:rsidR="003A5569" w:rsidRPr="00CC7A59" w:rsidRDefault="003A5569">
      <w:pPr>
        <w:pStyle w:val="Zkladntext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Tato smlouva nabývá platnosti a účinnosti dnem jejího podpisu oběma smluvními stranami.</w:t>
      </w:r>
    </w:p>
    <w:p w14:paraId="70951925" w14:textId="77777777" w:rsidR="00F67CA0" w:rsidRPr="00CC7A59" w:rsidRDefault="00F67CA0" w:rsidP="00F67CA0">
      <w:pPr>
        <w:numPr>
          <w:ilvl w:val="0"/>
          <w:numId w:val="18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7A59">
        <w:rPr>
          <w:rFonts w:ascii="Calibri" w:hAnsi="Calibri" w:cs="Arial"/>
          <w:color w:val="000000"/>
          <w:sz w:val="22"/>
          <w:szCs w:val="22"/>
        </w:rPr>
        <w:t xml:space="preserve">Tato smlouva představuje úplné ujednání stran ohledně jejího obsahu a nahrazuje všechna předchozí jednání a výměny návrhů a informací mezi stranami v souvislosti s obsahem a vyjednáváním této smlouvy. Strany prohlašují, že nečiní žádných vedlejších ústních ujednání ani příslibů. </w:t>
      </w:r>
    </w:p>
    <w:p w14:paraId="22F28DEA" w14:textId="77777777" w:rsidR="00F67CA0" w:rsidRPr="00CC7A59" w:rsidRDefault="00F67CA0" w:rsidP="00F67CA0">
      <w:pPr>
        <w:numPr>
          <w:ilvl w:val="0"/>
          <w:numId w:val="18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7A59">
        <w:rPr>
          <w:rFonts w:ascii="Calibri" w:hAnsi="Calibri" w:cs="Arial"/>
          <w:color w:val="000000"/>
          <w:sz w:val="22"/>
          <w:szCs w:val="22"/>
        </w:rPr>
        <w:t xml:space="preserve">Tato smlouva se řídí výlučně českým právem a případné spory z ní budou rozhodovat výlučně české soudy s místní příslušností soudu stanoveného podle zapsaného sídla Agentury. </w:t>
      </w:r>
    </w:p>
    <w:p w14:paraId="4E3B0C05" w14:textId="77777777" w:rsidR="00F67CA0" w:rsidRPr="00CC7A59" w:rsidRDefault="00F67CA0" w:rsidP="00F67CA0">
      <w:pPr>
        <w:numPr>
          <w:ilvl w:val="0"/>
          <w:numId w:val="18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7A59">
        <w:rPr>
          <w:rFonts w:ascii="Calibri" w:hAnsi="Calibri" w:cs="Arial"/>
          <w:color w:val="000000"/>
          <w:sz w:val="22"/>
          <w:szCs w:val="22"/>
        </w:rPr>
        <w:t xml:space="preserve">Tato smlouva je vyhotovena ve dvou identických stejnopisech v českém jazyce podepsaných oběma účastníky a majících sílu originálu, z nichž po jednom obdrží každý účastník. </w:t>
      </w:r>
    </w:p>
    <w:p w14:paraId="4A48F6A1" w14:textId="77777777" w:rsidR="00F67CA0" w:rsidRPr="00CC7A59" w:rsidRDefault="00F67CA0" w:rsidP="00F67CA0">
      <w:pPr>
        <w:numPr>
          <w:ilvl w:val="0"/>
          <w:numId w:val="18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7A59">
        <w:rPr>
          <w:rFonts w:ascii="Calibri" w:hAnsi="Calibri" w:cs="Arial"/>
          <w:color w:val="000000"/>
          <w:sz w:val="22"/>
          <w:szCs w:val="22"/>
        </w:rPr>
        <w:t>Od této smlouvy lze odstoupit pouze způsoby a za podmínek v této smlouvě stanovených, tuto smlouvu nelze vypovědět.</w:t>
      </w:r>
    </w:p>
    <w:p w14:paraId="6C2A5E05" w14:textId="77777777" w:rsidR="003A5569" w:rsidRDefault="003A5569">
      <w:pPr>
        <w:jc w:val="center"/>
        <w:rPr>
          <w:rFonts w:ascii="Calibri" w:hAnsi="Calibri"/>
          <w:sz w:val="22"/>
          <w:szCs w:val="22"/>
        </w:rPr>
      </w:pPr>
    </w:p>
    <w:p w14:paraId="3065D65C" w14:textId="77777777" w:rsidR="000248C7" w:rsidRDefault="000248C7">
      <w:pPr>
        <w:jc w:val="center"/>
        <w:rPr>
          <w:rFonts w:ascii="Calibri" w:hAnsi="Calibri"/>
          <w:sz w:val="22"/>
          <w:szCs w:val="22"/>
        </w:rPr>
      </w:pPr>
    </w:p>
    <w:p w14:paraId="4DDD5AAB" w14:textId="77777777" w:rsidR="000248C7" w:rsidRDefault="000248C7">
      <w:pPr>
        <w:jc w:val="center"/>
        <w:rPr>
          <w:rFonts w:ascii="Calibri" w:hAnsi="Calibri"/>
          <w:sz w:val="22"/>
          <w:szCs w:val="22"/>
        </w:rPr>
      </w:pPr>
    </w:p>
    <w:p w14:paraId="3FEC2465" w14:textId="77777777" w:rsidR="000248C7" w:rsidRPr="00CC7A59" w:rsidRDefault="000248C7">
      <w:pPr>
        <w:jc w:val="center"/>
        <w:rPr>
          <w:rFonts w:ascii="Calibri" w:hAnsi="Calibri"/>
          <w:sz w:val="22"/>
          <w:szCs w:val="22"/>
        </w:rPr>
      </w:pPr>
    </w:p>
    <w:p w14:paraId="613CFB19" w14:textId="51559EB3" w:rsidR="003A5569" w:rsidRPr="00CC7A59" w:rsidRDefault="0038354F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V Praze dne</w:t>
      </w:r>
      <w:r w:rsidR="003D0E0F">
        <w:rPr>
          <w:rFonts w:ascii="Calibri" w:hAnsi="Calibri"/>
          <w:sz w:val="22"/>
          <w:szCs w:val="22"/>
        </w:rPr>
        <w:t xml:space="preserve"> 19.11.2024</w:t>
      </w:r>
      <w:r w:rsidRPr="00CC7A59">
        <w:rPr>
          <w:rFonts w:ascii="Calibri" w:hAnsi="Calibri"/>
          <w:sz w:val="22"/>
          <w:szCs w:val="22"/>
        </w:rPr>
        <w:tab/>
        <w:t>V</w:t>
      </w:r>
      <w:r w:rsidR="003D0E0F">
        <w:rPr>
          <w:rFonts w:ascii="Calibri" w:hAnsi="Calibri"/>
          <w:sz w:val="22"/>
          <w:szCs w:val="22"/>
        </w:rPr>
        <w:t xml:space="preserve"> Bruntále </w:t>
      </w:r>
      <w:r w:rsidR="003A5569" w:rsidRPr="00CC7A59">
        <w:rPr>
          <w:rFonts w:ascii="Calibri" w:hAnsi="Calibri"/>
          <w:sz w:val="22"/>
          <w:szCs w:val="22"/>
        </w:rPr>
        <w:t>dne</w:t>
      </w:r>
      <w:r w:rsidR="003D0E0F">
        <w:rPr>
          <w:rFonts w:ascii="Calibri" w:hAnsi="Calibri"/>
          <w:sz w:val="22"/>
          <w:szCs w:val="22"/>
        </w:rPr>
        <w:t xml:space="preserve"> 28.11.2024</w:t>
      </w:r>
    </w:p>
    <w:p w14:paraId="7B79E810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0EC8A2EE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Agentura:</w:t>
      </w:r>
      <w:r w:rsidRPr="00CC7A59">
        <w:rPr>
          <w:rFonts w:ascii="Calibri" w:hAnsi="Calibri"/>
          <w:sz w:val="22"/>
          <w:szCs w:val="22"/>
        </w:rPr>
        <w:tab/>
        <w:t>Pořadatel:</w:t>
      </w:r>
    </w:p>
    <w:p w14:paraId="421F3457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4227CA11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0B7FCD90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40FDC98E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……………………………………….</w:t>
      </w:r>
      <w:r w:rsidRPr="00CC7A59">
        <w:rPr>
          <w:rFonts w:ascii="Calibri" w:hAnsi="Calibri"/>
          <w:sz w:val="22"/>
          <w:szCs w:val="22"/>
        </w:rPr>
        <w:tab/>
        <w:t>…………………………………..</w:t>
      </w:r>
    </w:p>
    <w:p w14:paraId="632A27EC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ab/>
      </w:r>
    </w:p>
    <w:p w14:paraId="634A72AE" w14:textId="77777777" w:rsidR="000248C7" w:rsidRDefault="000248C7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3A1E7745" w14:textId="77777777" w:rsidR="000248C7" w:rsidRDefault="000248C7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3DD267C9" w14:textId="77777777" w:rsidR="00DE7DE4" w:rsidRPr="00F433B5" w:rsidRDefault="00DE7DE4" w:rsidP="00DE7DE4">
      <w:pPr>
        <w:tabs>
          <w:tab w:val="left" w:pos="5387"/>
        </w:tabs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Přílohy:</w:t>
      </w:r>
    </w:p>
    <w:p w14:paraId="4BE45C11" w14:textId="77777777" w:rsidR="00DE7DE4" w:rsidRPr="00174154" w:rsidRDefault="00DE7DE4" w:rsidP="00DE7DE4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174154">
        <w:rPr>
          <w:rFonts w:ascii="Calibri" w:hAnsi="Calibri"/>
          <w:sz w:val="22"/>
          <w:szCs w:val="22"/>
        </w:rPr>
        <w:t xml:space="preserve">Příloha č. 1: Organizační podmínky </w:t>
      </w:r>
      <w:r w:rsidRPr="00174154">
        <w:rPr>
          <w:rFonts w:ascii="Calibri" w:hAnsi="Calibri"/>
          <w:i/>
          <w:sz w:val="22"/>
          <w:szCs w:val="22"/>
        </w:rPr>
        <w:t>– neuveřejňuje se</w:t>
      </w:r>
      <w:r w:rsidRPr="00174154">
        <w:rPr>
          <w:rFonts w:ascii="Calibri" w:hAnsi="Calibri"/>
          <w:sz w:val="22"/>
          <w:szCs w:val="22"/>
        </w:rPr>
        <w:t xml:space="preserve"> </w:t>
      </w:r>
    </w:p>
    <w:p w14:paraId="12ACCE0C" w14:textId="77777777" w:rsidR="00DE7DE4" w:rsidRPr="00174154" w:rsidRDefault="00DE7DE4" w:rsidP="00DE7DE4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174154">
        <w:rPr>
          <w:rFonts w:ascii="Calibri" w:hAnsi="Calibri"/>
          <w:sz w:val="22"/>
          <w:szCs w:val="22"/>
        </w:rPr>
        <w:t xml:space="preserve">Příloha č. 2: Technické podmínky </w:t>
      </w:r>
      <w:r w:rsidRPr="00174154">
        <w:rPr>
          <w:rFonts w:ascii="Calibri" w:hAnsi="Calibri"/>
          <w:i/>
          <w:sz w:val="22"/>
          <w:szCs w:val="22"/>
        </w:rPr>
        <w:t>– neuveřejňuje se</w:t>
      </w:r>
      <w:r w:rsidRPr="00174154">
        <w:rPr>
          <w:rFonts w:ascii="Calibri" w:hAnsi="Calibri"/>
          <w:sz w:val="22"/>
          <w:szCs w:val="22"/>
        </w:rPr>
        <w:t xml:space="preserve"> </w:t>
      </w:r>
    </w:p>
    <w:p w14:paraId="5EC67B50" w14:textId="77777777" w:rsidR="00AC3500" w:rsidRDefault="00DE7DE4" w:rsidP="00DE7DE4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  <w:sectPr w:rsidR="00AC3500" w:rsidSect="00AB29C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88" w:right="1133" w:bottom="268" w:left="1417" w:header="708" w:footer="708" w:gutter="0"/>
          <w:cols w:space="708"/>
          <w:docGrid w:linePitch="360"/>
        </w:sectPr>
      </w:pPr>
      <w:r w:rsidRPr="00174154">
        <w:rPr>
          <w:rFonts w:ascii="Calibri" w:hAnsi="Calibri"/>
          <w:sz w:val="22"/>
          <w:szCs w:val="22"/>
        </w:rPr>
        <w:t>Příloha č. 3: Repertoárový list Umělce</w:t>
      </w:r>
    </w:p>
    <w:p w14:paraId="0B0DFA7C" w14:textId="77777777" w:rsidR="00986784" w:rsidRPr="00CC7A59" w:rsidRDefault="00986784" w:rsidP="003D0E0F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986784" w:rsidRPr="00CC7A59" w:rsidSect="00AB29CD">
      <w:pgSz w:w="11906" w:h="16838"/>
      <w:pgMar w:top="288" w:right="1133" w:bottom="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79B17" w14:textId="77777777" w:rsidR="00E60F3E" w:rsidRDefault="00E60F3E">
      <w:r>
        <w:separator/>
      </w:r>
    </w:p>
  </w:endnote>
  <w:endnote w:type="continuationSeparator" w:id="0">
    <w:p w14:paraId="235E1F4C" w14:textId="77777777" w:rsidR="00E60F3E" w:rsidRDefault="00E60F3E">
      <w:r>
        <w:continuationSeparator/>
      </w:r>
    </w:p>
  </w:endnote>
  <w:endnote w:type="continuationNotice" w:id="1">
    <w:p w14:paraId="6E7BB0AE" w14:textId="77777777" w:rsidR="00E60F3E" w:rsidRDefault="00E60F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E952" w14:textId="77777777" w:rsidR="006743BF" w:rsidRDefault="006743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BB950" w14:textId="77777777" w:rsidR="006C2ACB" w:rsidRDefault="006C2ACB">
    <w:pPr>
      <w:pStyle w:val="Zpat"/>
      <w:jc w:val="center"/>
    </w:pPr>
  </w:p>
  <w:p w14:paraId="64910083" w14:textId="77777777" w:rsidR="006C2ACB" w:rsidRDefault="006C2AC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68EC">
      <w:rPr>
        <w:noProof/>
      </w:rPr>
      <w:t>14</w:t>
    </w:r>
    <w:r>
      <w:rPr>
        <w:noProof/>
      </w:rPr>
      <w:fldChar w:fldCharType="end"/>
    </w:r>
  </w:p>
  <w:p w14:paraId="29CD8240" w14:textId="77777777" w:rsidR="003A5569" w:rsidRDefault="003A55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BE415" w14:textId="77777777" w:rsidR="006743BF" w:rsidRDefault="006743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65A62" w14:textId="77777777" w:rsidR="00E60F3E" w:rsidRDefault="00E60F3E">
      <w:r>
        <w:separator/>
      </w:r>
    </w:p>
  </w:footnote>
  <w:footnote w:type="continuationSeparator" w:id="0">
    <w:p w14:paraId="4307D5AD" w14:textId="77777777" w:rsidR="00E60F3E" w:rsidRDefault="00E60F3E">
      <w:r>
        <w:continuationSeparator/>
      </w:r>
    </w:p>
  </w:footnote>
  <w:footnote w:type="continuationNotice" w:id="1">
    <w:p w14:paraId="0AFD5FA9" w14:textId="77777777" w:rsidR="00E60F3E" w:rsidRDefault="00E60F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63F8D" w14:textId="77777777" w:rsidR="006743BF" w:rsidRDefault="006743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ECBC9" w14:textId="77777777" w:rsidR="006743BF" w:rsidRDefault="006743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4504A" w14:textId="77777777" w:rsidR="006743BF" w:rsidRDefault="006743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276CD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5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</w:abstractNum>
  <w:abstractNum w:abstractNumId="6" w15:restartNumberingAfterBreak="0">
    <w:nsid w:val="00000006"/>
    <w:multiLevelType w:val="singleLevel"/>
    <w:tmpl w:val="000000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00008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5DD566"/>
    <w:multiLevelType w:val="hybridMultilevel"/>
    <w:tmpl w:val="A6103D0E"/>
    <w:lvl w:ilvl="0" w:tplc="C3AC3CE2">
      <w:start w:val="9"/>
      <w:numFmt w:val="decimal"/>
      <w:lvlText w:val="%1."/>
      <w:lvlJc w:val="left"/>
      <w:pPr>
        <w:ind w:left="720" w:hanging="360"/>
      </w:pPr>
    </w:lvl>
    <w:lvl w:ilvl="1" w:tplc="1DC2F8F2">
      <w:start w:val="1"/>
      <w:numFmt w:val="lowerLetter"/>
      <w:lvlText w:val="%2."/>
      <w:lvlJc w:val="left"/>
      <w:pPr>
        <w:ind w:left="1440" w:hanging="360"/>
      </w:pPr>
    </w:lvl>
    <w:lvl w:ilvl="2" w:tplc="03F2CB46">
      <w:start w:val="1"/>
      <w:numFmt w:val="lowerRoman"/>
      <w:lvlText w:val="%3."/>
      <w:lvlJc w:val="right"/>
      <w:pPr>
        <w:ind w:left="2160" w:hanging="180"/>
      </w:pPr>
    </w:lvl>
    <w:lvl w:ilvl="3" w:tplc="F7D2E576">
      <w:start w:val="1"/>
      <w:numFmt w:val="decimal"/>
      <w:lvlText w:val="%4."/>
      <w:lvlJc w:val="left"/>
      <w:pPr>
        <w:ind w:left="2880" w:hanging="360"/>
      </w:pPr>
    </w:lvl>
    <w:lvl w:ilvl="4" w:tplc="68DC5CF0">
      <w:start w:val="1"/>
      <w:numFmt w:val="lowerLetter"/>
      <w:lvlText w:val="%5."/>
      <w:lvlJc w:val="left"/>
      <w:pPr>
        <w:ind w:left="3600" w:hanging="360"/>
      </w:pPr>
    </w:lvl>
    <w:lvl w:ilvl="5" w:tplc="D1E02BA8">
      <w:start w:val="1"/>
      <w:numFmt w:val="lowerRoman"/>
      <w:lvlText w:val="%6."/>
      <w:lvlJc w:val="right"/>
      <w:pPr>
        <w:ind w:left="4320" w:hanging="180"/>
      </w:pPr>
    </w:lvl>
    <w:lvl w:ilvl="6" w:tplc="48ECDF42">
      <w:start w:val="1"/>
      <w:numFmt w:val="decimal"/>
      <w:lvlText w:val="%7."/>
      <w:lvlJc w:val="left"/>
      <w:pPr>
        <w:ind w:left="5040" w:hanging="360"/>
      </w:pPr>
    </w:lvl>
    <w:lvl w:ilvl="7" w:tplc="9F4A717A">
      <w:start w:val="1"/>
      <w:numFmt w:val="lowerLetter"/>
      <w:lvlText w:val="%8."/>
      <w:lvlJc w:val="left"/>
      <w:pPr>
        <w:ind w:left="5760" w:hanging="360"/>
      </w:pPr>
    </w:lvl>
    <w:lvl w:ilvl="8" w:tplc="E22AE57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63FC0"/>
    <w:multiLevelType w:val="multilevel"/>
    <w:tmpl w:val="480C49A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08D198C3"/>
    <w:multiLevelType w:val="hybridMultilevel"/>
    <w:tmpl w:val="5132758A"/>
    <w:lvl w:ilvl="0" w:tplc="C8085A2E">
      <w:start w:val="13"/>
      <w:numFmt w:val="decimal"/>
      <w:lvlText w:val="%1."/>
      <w:lvlJc w:val="left"/>
      <w:pPr>
        <w:ind w:left="720" w:hanging="360"/>
      </w:pPr>
    </w:lvl>
    <w:lvl w:ilvl="1" w:tplc="1BD40696">
      <w:start w:val="1"/>
      <w:numFmt w:val="lowerLetter"/>
      <w:lvlText w:val="%2."/>
      <w:lvlJc w:val="left"/>
      <w:pPr>
        <w:ind w:left="1440" w:hanging="360"/>
      </w:pPr>
    </w:lvl>
    <w:lvl w:ilvl="2" w:tplc="F48651CC">
      <w:start w:val="1"/>
      <w:numFmt w:val="lowerRoman"/>
      <w:lvlText w:val="%3."/>
      <w:lvlJc w:val="right"/>
      <w:pPr>
        <w:ind w:left="2160" w:hanging="180"/>
      </w:pPr>
    </w:lvl>
    <w:lvl w:ilvl="3" w:tplc="83328948">
      <w:start w:val="1"/>
      <w:numFmt w:val="decimal"/>
      <w:lvlText w:val="%4."/>
      <w:lvlJc w:val="left"/>
      <w:pPr>
        <w:ind w:left="2880" w:hanging="360"/>
      </w:pPr>
    </w:lvl>
    <w:lvl w:ilvl="4" w:tplc="2B7A692E">
      <w:start w:val="1"/>
      <w:numFmt w:val="lowerLetter"/>
      <w:lvlText w:val="%5."/>
      <w:lvlJc w:val="left"/>
      <w:pPr>
        <w:ind w:left="3600" w:hanging="360"/>
      </w:pPr>
    </w:lvl>
    <w:lvl w:ilvl="5" w:tplc="784437AC">
      <w:start w:val="1"/>
      <w:numFmt w:val="lowerRoman"/>
      <w:lvlText w:val="%6."/>
      <w:lvlJc w:val="right"/>
      <w:pPr>
        <w:ind w:left="4320" w:hanging="180"/>
      </w:pPr>
    </w:lvl>
    <w:lvl w:ilvl="6" w:tplc="344CBF14">
      <w:start w:val="1"/>
      <w:numFmt w:val="decimal"/>
      <w:lvlText w:val="%7."/>
      <w:lvlJc w:val="left"/>
      <w:pPr>
        <w:ind w:left="5040" w:hanging="360"/>
      </w:pPr>
    </w:lvl>
    <w:lvl w:ilvl="7" w:tplc="197607DA">
      <w:start w:val="1"/>
      <w:numFmt w:val="lowerLetter"/>
      <w:lvlText w:val="%8."/>
      <w:lvlJc w:val="left"/>
      <w:pPr>
        <w:ind w:left="5760" w:hanging="360"/>
      </w:pPr>
    </w:lvl>
    <w:lvl w:ilvl="8" w:tplc="B57865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83D87"/>
    <w:multiLevelType w:val="hybridMultilevel"/>
    <w:tmpl w:val="3B70B492"/>
    <w:lvl w:ilvl="0" w:tplc="F7DEA242">
      <w:start w:val="3"/>
      <w:numFmt w:val="decimal"/>
      <w:lvlText w:val="%1."/>
      <w:lvlJc w:val="left"/>
      <w:pPr>
        <w:ind w:left="720" w:hanging="360"/>
      </w:pPr>
    </w:lvl>
    <w:lvl w:ilvl="1" w:tplc="39A25E00">
      <w:start w:val="1"/>
      <w:numFmt w:val="lowerLetter"/>
      <w:lvlText w:val="%2."/>
      <w:lvlJc w:val="left"/>
      <w:pPr>
        <w:ind w:left="1440" w:hanging="360"/>
      </w:pPr>
    </w:lvl>
    <w:lvl w:ilvl="2" w:tplc="AF62D4F8">
      <w:start w:val="1"/>
      <w:numFmt w:val="lowerRoman"/>
      <w:lvlText w:val="%3."/>
      <w:lvlJc w:val="right"/>
      <w:pPr>
        <w:ind w:left="2160" w:hanging="180"/>
      </w:pPr>
    </w:lvl>
    <w:lvl w:ilvl="3" w:tplc="BE80B39A">
      <w:start w:val="1"/>
      <w:numFmt w:val="decimal"/>
      <w:lvlText w:val="%4."/>
      <w:lvlJc w:val="left"/>
      <w:pPr>
        <w:ind w:left="2880" w:hanging="360"/>
      </w:pPr>
    </w:lvl>
    <w:lvl w:ilvl="4" w:tplc="D2C09BC2">
      <w:start w:val="1"/>
      <w:numFmt w:val="lowerLetter"/>
      <w:lvlText w:val="%5."/>
      <w:lvlJc w:val="left"/>
      <w:pPr>
        <w:ind w:left="3600" w:hanging="360"/>
      </w:pPr>
    </w:lvl>
    <w:lvl w:ilvl="5" w:tplc="E0EA30B4">
      <w:start w:val="1"/>
      <w:numFmt w:val="lowerRoman"/>
      <w:lvlText w:val="%6."/>
      <w:lvlJc w:val="right"/>
      <w:pPr>
        <w:ind w:left="4320" w:hanging="180"/>
      </w:pPr>
    </w:lvl>
    <w:lvl w:ilvl="6" w:tplc="CD7C8ED8">
      <w:start w:val="1"/>
      <w:numFmt w:val="decimal"/>
      <w:lvlText w:val="%7."/>
      <w:lvlJc w:val="left"/>
      <w:pPr>
        <w:ind w:left="5040" w:hanging="360"/>
      </w:pPr>
    </w:lvl>
    <w:lvl w:ilvl="7" w:tplc="63F62D6A">
      <w:start w:val="1"/>
      <w:numFmt w:val="lowerLetter"/>
      <w:lvlText w:val="%8."/>
      <w:lvlJc w:val="left"/>
      <w:pPr>
        <w:ind w:left="5760" w:hanging="360"/>
      </w:pPr>
    </w:lvl>
    <w:lvl w:ilvl="8" w:tplc="CAFCC33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0FE435"/>
    <w:multiLevelType w:val="hybridMultilevel"/>
    <w:tmpl w:val="82EE5026"/>
    <w:lvl w:ilvl="0" w:tplc="44CA7504">
      <w:start w:val="10"/>
      <w:numFmt w:val="decimal"/>
      <w:lvlText w:val="%1."/>
      <w:lvlJc w:val="left"/>
      <w:pPr>
        <w:ind w:left="720" w:hanging="360"/>
      </w:pPr>
    </w:lvl>
    <w:lvl w:ilvl="1" w:tplc="B2A62D8E">
      <w:start w:val="1"/>
      <w:numFmt w:val="lowerLetter"/>
      <w:lvlText w:val="%2."/>
      <w:lvlJc w:val="left"/>
      <w:pPr>
        <w:ind w:left="1440" w:hanging="360"/>
      </w:pPr>
    </w:lvl>
    <w:lvl w:ilvl="2" w:tplc="2806F31A">
      <w:start w:val="1"/>
      <w:numFmt w:val="lowerRoman"/>
      <w:lvlText w:val="%3."/>
      <w:lvlJc w:val="right"/>
      <w:pPr>
        <w:ind w:left="2160" w:hanging="180"/>
      </w:pPr>
    </w:lvl>
    <w:lvl w:ilvl="3" w:tplc="E8FA8672">
      <w:start w:val="1"/>
      <w:numFmt w:val="decimal"/>
      <w:lvlText w:val="%4."/>
      <w:lvlJc w:val="left"/>
      <w:pPr>
        <w:ind w:left="2880" w:hanging="360"/>
      </w:pPr>
    </w:lvl>
    <w:lvl w:ilvl="4" w:tplc="50D20DBE">
      <w:start w:val="1"/>
      <w:numFmt w:val="lowerLetter"/>
      <w:lvlText w:val="%5."/>
      <w:lvlJc w:val="left"/>
      <w:pPr>
        <w:ind w:left="3600" w:hanging="360"/>
      </w:pPr>
    </w:lvl>
    <w:lvl w:ilvl="5" w:tplc="A7CE02C0">
      <w:start w:val="1"/>
      <w:numFmt w:val="lowerRoman"/>
      <w:lvlText w:val="%6."/>
      <w:lvlJc w:val="right"/>
      <w:pPr>
        <w:ind w:left="4320" w:hanging="180"/>
      </w:pPr>
    </w:lvl>
    <w:lvl w:ilvl="6" w:tplc="CAB868D0">
      <w:start w:val="1"/>
      <w:numFmt w:val="decimal"/>
      <w:lvlText w:val="%7."/>
      <w:lvlJc w:val="left"/>
      <w:pPr>
        <w:ind w:left="5040" w:hanging="360"/>
      </w:pPr>
    </w:lvl>
    <w:lvl w:ilvl="7" w:tplc="56BE1C0C">
      <w:start w:val="1"/>
      <w:numFmt w:val="lowerLetter"/>
      <w:lvlText w:val="%8."/>
      <w:lvlJc w:val="left"/>
      <w:pPr>
        <w:ind w:left="5760" w:hanging="360"/>
      </w:pPr>
    </w:lvl>
    <w:lvl w:ilvl="8" w:tplc="635677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F5D40"/>
    <w:multiLevelType w:val="hybridMultilevel"/>
    <w:tmpl w:val="DE9C83C6"/>
    <w:lvl w:ilvl="0" w:tplc="6C36C8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AA3BD7"/>
    <w:multiLevelType w:val="hybridMultilevel"/>
    <w:tmpl w:val="ABF670B0"/>
    <w:lvl w:ilvl="0" w:tplc="8132D0F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D52FFF"/>
    <w:multiLevelType w:val="hybridMultilevel"/>
    <w:tmpl w:val="2072F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BB7CDB"/>
    <w:multiLevelType w:val="hybridMultilevel"/>
    <w:tmpl w:val="86D4F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4C4D03"/>
    <w:multiLevelType w:val="hybridMultilevel"/>
    <w:tmpl w:val="46E08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657560"/>
    <w:multiLevelType w:val="hybridMultilevel"/>
    <w:tmpl w:val="CA849DA2"/>
    <w:lvl w:ilvl="0" w:tplc="F1B44DC6">
      <w:start w:val="6"/>
      <w:numFmt w:val="decimal"/>
      <w:lvlText w:val="%1."/>
      <w:lvlJc w:val="left"/>
      <w:pPr>
        <w:ind w:left="720" w:hanging="360"/>
      </w:pPr>
    </w:lvl>
    <w:lvl w:ilvl="1" w:tplc="2AFC84F4">
      <w:start w:val="1"/>
      <w:numFmt w:val="lowerLetter"/>
      <w:lvlText w:val="%2."/>
      <w:lvlJc w:val="left"/>
      <w:pPr>
        <w:ind w:left="1440" w:hanging="360"/>
      </w:pPr>
    </w:lvl>
    <w:lvl w:ilvl="2" w:tplc="246E1A2A">
      <w:start w:val="1"/>
      <w:numFmt w:val="lowerRoman"/>
      <w:lvlText w:val="%3."/>
      <w:lvlJc w:val="right"/>
      <w:pPr>
        <w:ind w:left="2160" w:hanging="180"/>
      </w:pPr>
    </w:lvl>
    <w:lvl w:ilvl="3" w:tplc="165E52BE">
      <w:start w:val="1"/>
      <w:numFmt w:val="decimal"/>
      <w:lvlText w:val="%4."/>
      <w:lvlJc w:val="left"/>
      <w:pPr>
        <w:ind w:left="2880" w:hanging="360"/>
      </w:pPr>
    </w:lvl>
    <w:lvl w:ilvl="4" w:tplc="C4D238EE">
      <w:start w:val="1"/>
      <w:numFmt w:val="lowerLetter"/>
      <w:lvlText w:val="%5."/>
      <w:lvlJc w:val="left"/>
      <w:pPr>
        <w:ind w:left="3600" w:hanging="360"/>
      </w:pPr>
    </w:lvl>
    <w:lvl w:ilvl="5" w:tplc="8514DFD8">
      <w:start w:val="1"/>
      <w:numFmt w:val="lowerRoman"/>
      <w:lvlText w:val="%6."/>
      <w:lvlJc w:val="right"/>
      <w:pPr>
        <w:ind w:left="4320" w:hanging="180"/>
      </w:pPr>
    </w:lvl>
    <w:lvl w:ilvl="6" w:tplc="06F400DA">
      <w:start w:val="1"/>
      <w:numFmt w:val="decimal"/>
      <w:lvlText w:val="%7."/>
      <w:lvlJc w:val="left"/>
      <w:pPr>
        <w:ind w:left="5040" w:hanging="360"/>
      </w:pPr>
    </w:lvl>
    <w:lvl w:ilvl="7" w:tplc="20A0EE90">
      <w:start w:val="1"/>
      <w:numFmt w:val="lowerLetter"/>
      <w:lvlText w:val="%8."/>
      <w:lvlJc w:val="left"/>
      <w:pPr>
        <w:ind w:left="5760" w:hanging="360"/>
      </w:pPr>
    </w:lvl>
    <w:lvl w:ilvl="8" w:tplc="97AAD04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61C71"/>
    <w:multiLevelType w:val="hybridMultilevel"/>
    <w:tmpl w:val="9C18E5CE"/>
    <w:styleLink w:val="Importovanstyl1"/>
    <w:lvl w:ilvl="0" w:tplc="C10C8D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CCC1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3A73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7E67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1406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18E4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92D5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D010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BAB0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BDE054A"/>
    <w:multiLevelType w:val="hybridMultilevel"/>
    <w:tmpl w:val="68D2DEC0"/>
    <w:lvl w:ilvl="0" w:tplc="F5E63EA0">
      <w:start w:val="5"/>
      <w:numFmt w:val="decimal"/>
      <w:lvlText w:val="%1."/>
      <w:lvlJc w:val="left"/>
      <w:pPr>
        <w:ind w:left="720" w:hanging="360"/>
      </w:pPr>
    </w:lvl>
    <w:lvl w:ilvl="1" w:tplc="EF1CA9E0">
      <w:start w:val="1"/>
      <w:numFmt w:val="lowerLetter"/>
      <w:lvlText w:val="%2."/>
      <w:lvlJc w:val="left"/>
      <w:pPr>
        <w:ind w:left="1440" w:hanging="360"/>
      </w:pPr>
    </w:lvl>
    <w:lvl w:ilvl="2" w:tplc="98185F22">
      <w:start w:val="1"/>
      <w:numFmt w:val="lowerRoman"/>
      <w:lvlText w:val="%3."/>
      <w:lvlJc w:val="right"/>
      <w:pPr>
        <w:ind w:left="2160" w:hanging="180"/>
      </w:pPr>
    </w:lvl>
    <w:lvl w:ilvl="3" w:tplc="214A86A6">
      <w:start w:val="1"/>
      <w:numFmt w:val="decimal"/>
      <w:lvlText w:val="%4."/>
      <w:lvlJc w:val="left"/>
      <w:pPr>
        <w:ind w:left="2880" w:hanging="360"/>
      </w:pPr>
    </w:lvl>
    <w:lvl w:ilvl="4" w:tplc="151C4814">
      <w:start w:val="1"/>
      <w:numFmt w:val="lowerLetter"/>
      <w:lvlText w:val="%5."/>
      <w:lvlJc w:val="left"/>
      <w:pPr>
        <w:ind w:left="3600" w:hanging="360"/>
      </w:pPr>
    </w:lvl>
    <w:lvl w:ilvl="5" w:tplc="B6FED33E">
      <w:start w:val="1"/>
      <w:numFmt w:val="lowerRoman"/>
      <w:lvlText w:val="%6."/>
      <w:lvlJc w:val="right"/>
      <w:pPr>
        <w:ind w:left="4320" w:hanging="180"/>
      </w:pPr>
    </w:lvl>
    <w:lvl w:ilvl="6" w:tplc="ADEA62A6">
      <w:start w:val="1"/>
      <w:numFmt w:val="decimal"/>
      <w:lvlText w:val="%7."/>
      <w:lvlJc w:val="left"/>
      <w:pPr>
        <w:ind w:left="5040" w:hanging="360"/>
      </w:pPr>
    </w:lvl>
    <w:lvl w:ilvl="7" w:tplc="FBC6702E">
      <w:start w:val="1"/>
      <w:numFmt w:val="lowerLetter"/>
      <w:lvlText w:val="%8."/>
      <w:lvlJc w:val="left"/>
      <w:pPr>
        <w:ind w:left="5760" w:hanging="360"/>
      </w:pPr>
    </w:lvl>
    <w:lvl w:ilvl="8" w:tplc="F4AAAC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49672"/>
    <w:multiLevelType w:val="hybridMultilevel"/>
    <w:tmpl w:val="27C4D4BA"/>
    <w:lvl w:ilvl="0" w:tplc="933011DC">
      <w:start w:val="1"/>
      <w:numFmt w:val="decimal"/>
      <w:lvlText w:val="%1."/>
      <w:lvlJc w:val="left"/>
      <w:pPr>
        <w:ind w:left="720" w:hanging="360"/>
      </w:pPr>
    </w:lvl>
    <w:lvl w:ilvl="1" w:tplc="7548B0DA">
      <w:start w:val="1"/>
      <w:numFmt w:val="lowerLetter"/>
      <w:lvlText w:val="%2."/>
      <w:lvlJc w:val="left"/>
      <w:pPr>
        <w:ind w:left="1440" w:hanging="360"/>
      </w:pPr>
    </w:lvl>
    <w:lvl w:ilvl="2" w:tplc="4BCE6E4A">
      <w:start w:val="1"/>
      <w:numFmt w:val="lowerRoman"/>
      <w:lvlText w:val="%3."/>
      <w:lvlJc w:val="right"/>
      <w:pPr>
        <w:ind w:left="2160" w:hanging="180"/>
      </w:pPr>
    </w:lvl>
    <w:lvl w:ilvl="3" w:tplc="6E22866C">
      <w:start w:val="1"/>
      <w:numFmt w:val="decimal"/>
      <w:lvlText w:val="%4."/>
      <w:lvlJc w:val="left"/>
      <w:pPr>
        <w:ind w:left="2880" w:hanging="360"/>
      </w:pPr>
    </w:lvl>
    <w:lvl w:ilvl="4" w:tplc="66509C96">
      <w:start w:val="1"/>
      <w:numFmt w:val="lowerLetter"/>
      <w:lvlText w:val="%5."/>
      <w:lvlJc w:val="left"/>
      <w:pPr>
        <w:ind w:left="3600" w:hanging="360"/>
      </w:pPr>
    </w:lvl>
    <w:lvl w:ilvl="5" w:tplc="B3A8E194">
      <w:start w:val="1"/>
      <w:numFmt w:val="lowerRoman"/>
      <w:lvlText w:val="%6."/>
      <w:lvlJc w:val="right"/>
      <w:pPr>
        <w:ind w:left="4320" w:hanging="180"/>
      </w:pPr>
    </w:lvl>
    <w:lvl w:ilvl="6" w:tplc="98768AAC">
      <w:start w:val="1"/>
      <w:numFmt w:val="decimal"/>
      <w:lvlText w:val="%7."/>
      <w:lvlJc w:val="left"/>
      <w:pPr>
        <w:ind w:left="5040" w:hanging="360"/>
      </w:pPr>
    </w:lvl>
    <w:lvl w:ilvl="7" w:tplc="90684BEA">
      <w:start w:val="1"/>
      <w:numFmt w:val="lowerLetter"/>
      <w:lvlText w:val="%8."/>
      <w:lvlJc w:val="left"/>
      <w:pPr>
        <w:ind w:left="5760" w:hanging="360"/>
      </w:pPr>
    </w:lvl>
    <w:lvl w:ilvl="8" w:tplc="DCEA7F2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01214"/>
    <w:multiLevelType w:val="hybridMultilevel"/>
    <w:tmpl w:val="92BEF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9249A"/>
    <w:multiLevelType w:val="hybridMultilevel"/>
    <w:tmpl w:val="9D728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E60B4"/>
    <w:multiLevelType w:val="hybridMultilevel"/>
    <w:tmpl w:val="9042D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17E35"/>
    <w:multiLevelType w:val="hybridMultilevel"/>
    <w:tmpl w:val="3C1E9412"/>
    <w:lvl w:ilvl="0" w:tplc="EA4612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1A2317B"/>
    <w:multiLevelType w:val="hybridMultilevel"/>
    <w:tmpl w:val="E85E2236"/>
    <w:styleLink w:val="Importovanstyl8"/>
    <w:lvl w:ilvl="0" w:tplc="CF463F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F6AC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8C86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F448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4A2D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BC64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DA1A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4836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EE03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775283D"/>
    <w:multiLevelType w:val="hybridMultilevel"/>
    <w:tmpl w:val="9C18E5CE"/>
    <w:numStyleLink w:val="Importovanstyl1"/>
  </w:abstractNum>
  <w:abstractNum w:abstractNumId="29" w15:restartNumberingAfterBreak="0">
    <w:nsid w:val="4B714660"/>
    <w:multiLevelType w:val="hybridMultilevel"/>
    <w:tmpl w:val="85188340"/>
    <w:lvl w:ilvl="0" w:tplc="8F0EAE56">
      <w:start w:val="8"/>
      <w:numFmt w:val="decimal"/>
      <w:lvlText w:val="%1."/>
      <w:lvlJc w:val="left"/>
      <w:pPr>
        <w:ind w:left="720" w:hanging="360"/>
      </w:pPr>
    </w:lvl>
    <w:lvl w:ilvl="1" w:tplc="9D2C2FFC">
      <w:start w:val="1"/>
      <w:numFmt w:val="lowerLetter"/>
      <w:lvlText w:val="%2."/>
      <w:lvlJc w:val="left"/>
      <w:pPr>
        <w:ind w:left="1440" w:hanging="360"/>
      </w:pPr>
    </w:lvl>
    <w:lvl w:ilvl="2" w:tplc="62C6A81E">
      <w:start w:val="1"/>
      <w:numFmt w:val="lowerRoman"/>
      <w:lvlText w:val="%3."/>
      <w:lvlJc w:val="right"/>
      <w:pPr>
        <w:ind w:left="2160" w:hanging="180"/>
      </w:pPr>
    </w:lvl>
    <w:lvl w:ilvl="3" w:tplc="00086DDE">
      <w:start w:val="1"/>
      <w:numFmt w:val="decimal"/>
      <w:lvlText w:val="%4."/>
      <w:lvlJc w:val="left"/>
      <w:pPr>
        <w:ind w:left="2880" w:hanging="360"/>
      </w:pPr>
    </w:lvl>
    <w:lvl w:ilvl="4" w:tplc="54165A34">
      <w:start w:val="1"/>
      <w:numFmt w:val="lowerLetter"/>
      <w:lvlText w:val="%5."/>
      <w:lvlJc w:val="left"/>
      <w:pPr>
        <w:ind w:left="3600" w:hanging="360"/>
      </w:pPr>
    </w:lvl>
    <w:lvl w:ilvl="5" w:tplc="18E8CF80">
      <w:start w:val="1"/>
      <w:numFmt w:val="lowerRoman"/>
      <w:lvlText w:val="%6."/>
      <w:lvlJc w:val="right"/>
      <w:pPr>
        <w:ind w:left="4320" w:hanging="180"/>
      </w:pPr>
    </w:lvl>
    <w:lvl w:ilvl="6" w:tplc="1242EC7E">
      <w:start w:val="1"/>
      <w:numFmt w:val="decimal"/>
      <w:lvlText w:val="%7."/>
      <w:lvlJc w:val="left"/>
      <w:pPr>
        <w:ind w:left="5040" w:hanging="360"/>
      </w:pPr>
    </w:lvl>
    <w:lvl w:ilvl="7" w:tplc="625CD582">
      <w:start w:val="1"/>
      <w:numFmt w:val="lowerLetter"/>
      <w:lvlText w:val="%8."/>
      <w:lvlJc w:val="left"/>
      <w:pPr>
        <w:ind w:left="5760" w:hanging="360"/>
      </w:pPr>
    </w:lvl>
    <w:lvl w:ilvl="8" w:tplc="76E8446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32CCB"/>
    <w:multiLevelType w:val="hybridMultilevel"/>
    <w:tmpl w:val="38047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41774"/>
    <w:multiLevelType w:val="hybridMultilevel"/>
    <w:tmpl w:val="F61AD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64988"/>
    <w:multiLevelType w:val="hybridMultilevel"/>
    <w:tmpl w:val="3306F478"/>
    <w:lvl w:ilvl="0" w:tplc="6158F3D8">
      <w:start w:val="14"/>
      <w:numFmt w:val="decimal"/>
      <w:lvlText w:val="%1."/>
      <w:lvlJc w:val="left"/>
      <w:pPr>
        <w:ind w:left="720" w:hanging="360"/>
      </w:pPr>
    </w:lvl>
    <w:lvl w:ilvl="1" w:tplc="6BC611D6">
      <w:start w:val="1"/>
      <w:numFmt w:val="lowerLetter"/>
      <w:lvlText w:val="%2."/>
      <w:lvlJc w:val="left"/>
      <w:pPr>
        <w:ind w:left="1440" w:hanging="360"/>
      </w:pPr>
    </w:lvl>
    <w:lvl w:ilvl="2" w:tplc="AE44DE20">
      <w:start w:val="1"/>
      <w:numFmt w:val="lowerRoman"/>
      <w:lvlText w:val="%3."/>
      <w:lvlJc w:val="right"/>
      <w:pPr>
        <w:ind w:left="2160" w:hanging="180"/>
      </w:pPr>
    </w:lvl>
    <w:lvl w:ilvl="3" w:tplc="0400E2E2">
      <w:start w:val="1"/>
      <w:numFmt w:val="decimal"/>
      <w:lvlText w:val="%4."/>
      <w:lvlJc w:val="left"/>
      <w:pPr>
        <w:ind w:left="2880" w:hanging="360"/>
      </w:pPr>
    </w:lvl>
    <w:lvl w:ilvl="4" w:tplc="9FB800F4">
      <w:start w:val="1"/>
      <w:numFmt w:val="lowerLetter"/>
      <w:lvlText w:val="%5."/>
      <w:lvlJc w:val="left"/>
      <w:pPr>
        <w:ind w:left="3600" w:hanging="360"/>
      </w:pPr>
    </w:lvl>
    <w:lvl w:ilvl="5" w:tplc="122EB2EC">
      <w:start w:val="1"/>
      <w:numFmt w:val="lowerRoman"/>
      <w:lvlText w:val="%6."/>
      <w:lvlJc w:val="right"/>
      <w:pPr>
        <w:ind w:left="4320" w:hanging="180"/>
      </w:pPr>
    </w:lvl>
    <w:lvl w:ilvl="6" w:tplc="9AA2A28E">
      <w:start w:val="1"/>
      <w:numFmt w:val="decimal"/>
      <w:lvlText w:val="%7."/>
      <w:lvlJc w:val="left"/>
      <w:pPr>
        <w:ind w:left="5040" w:hanging="360"/>
      </w:pPr>
    </w:lvl>
    <w:lvl w:ilvl="7" w:tplc="B8E80A24">
      <w:start w:val="1"/>
      <w:numFmt w:val="lowerLetter"/>
      <w:lvlText w:val="%8."/>
      <w:lvlJc w:val="left"/>
      <w:pPr>
        <w:ind w:left="5760" w:hanging="360"/>
      </w:pPr>
    </w:lvl>
    <w:lvl w:ilvl="8" w:tplc="4C5AA2A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546AB"/>
    <w:multiLevelType w:val="hybridMultilevel"/>
    <w:tmpl w:val="A55C3C2C"/>
    <w:lvl w:ilvl="0" w:tplc="287C7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9E9D4"/>
    <w:multiLevelType w:val="hybridMultilevel"/>
    <w:tmpl w:val="6C78CC2A"/>
    <w:lvl w:ilvl="0" w:tplc="19DC8C08">
      <w:start w:val="12"/>
      <w:numFmt w:val="decimal"/>
      <w:lvlText w:val="%1."/>
      <w:lvlJc w:val="left"/>
      <w:pPr>
        <w:ind w:left="720" w:hanging="360"/>
      </w:pPr>
    </w:lvl>
    <w:lvl w:ilvl="1" w:tplc="B8C616A8">
      <w:start w:val="1"/>
      <w:numFmt w:val="lowerLetter"/>
      <w:lvlText w:val="%2."/>
      <w:lvlJc w:val="left"/>
      <w:pPr>
        <w:ind w:left="1440" w:hanging="360"/>
      </w:pPr>
    </w:lvl>
    <w:lvl w:ilvl="2" w:tplc="86001E40">
      <w:start w:val="1"/>
      <w:numFmt w:val="lowerRoman"/>
      <w:lvlText w:val="%3."/>
      <w:lvlJc w:val="right"/>
      <w:pPr>
        <w:ind w:left="2160" w:hanging="180"/>
      </w:pPr>
    </w:lvl>
    <w:lvl w:ilvl="3" w:tplc="F33CFEA8">
      <w:start w:val="1"/>
      <w:numFmt w:val="decimal"/>
      <w:lvlText w:val="%4."/>
      <w:lvlJc w:val="left"/>
      <w:pPr>
        <w:ind w:left="2880" w:hanging="360"/>
      </w:pPr>
    </w:lvl>
    <w:lvl w:ilvl="4" w:tplc="173C9692">
      <w:start w:val="1"/>
      <w:numFmt w:val="lowerLetter"/>
      <w:lvlText w:val="%5."/>
      <w:lvlJc w:val="left"/>
      <w:pPr>
        <w:ind w:left="3600" w:hanging="360"/>
      </w:pPr>
    </w:lvl>
    <w:lvl w:ilvl="5" w:tplc="E0F831B4">
      <w:start w:val="1"/>
      <w:numFmt w:val="lowerRoman"/>
      <w:lvlText w:val="%6."/>
      <w:lvlJc w:val="right"/>
      <w:pPr>
        <w:ind w:left="4320" w:hanging="180"/>
      </w:pPr>
    </w:lvl>
    <w:lvl w:ilvl="6" w:tplc="30300E56">
      <w:start w:val="1"/>
      <w:numFmt w:val="decimal"/>
      <w:lvlText w:val="%7."/>
      <w:lvlJc w:val="left"/>
      <w:pPr>
        <w:ind w:left="5040" w:hanging="360"/>
      </w:pPr>
    </w:lvl>
    <w:lvl w:ilvl="7" w:tplc="40289956">
      <w:start w:val="1"/>
      <w:numFmt w:val="lowerLetter"/>
      <w:lvlText w:val="%8."/>
      <w:lvlJc w:val="left"/>
      <w:pPr>
        <w:ind w:left="5760" w:hanging="360"/>
      </w:pPr>
    </w:lvl>
    <w:lvl w:ilvl="8" w:tplc="F6DAA93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54742"/>
    <w:multiLevelType w:val="hybridMultilevel"/>
    <w:tmpl w:val="E45C2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AD5D7"/>
    <w:multiLevelType w:val="hybridMultilevel"/>
    <w:tmpl w:val="C9D48082"/>
    <w:lvl w:ilvl="0" w:tplc="7A86C998">
      <w:start w:val="4"/>
      <w:numFmt w:val="decimal"/>
      <w:lvlText w:val="%1."/>
      <w:lvlJc w:val="left"/>
      <w:pPr>
        <w:ind w:left="720" w:hanging="360"/>
      </w:pPr>
    </w:lvl>
    <w:lvl w:ilvl="1" w:tplc="75BE8324">
      <w:start w:val="1"/>
      <w:numFmt w:val="lowerLetter"/>
      <w:lvlText w:val="%2."/>
      <w:lvlJc w:val="left"/>
      <w:pPr>
        <w:ind w:left="1440" w:hanging="360"/>
      </w:pPr>
    </w:lvl>
    <w:lvl w:ilvl="2" w:tplc="9CDAD340">
      <w:start w:val="1"/>
      <w:numFmt w:val="lowerRoman"/>
      <w:lvlText w:val="%3."/>
      <w:lvlJc w:val="right"/>
      <w:pPr>
        <w:ind w:left="2160" w:hanging="180"/>
      </w:pPr>
    </w:lvl>
    <w:lvl w:ilvl="3" w:tplc="EB3026A0">
      <w:start w:val="1"/>
      <w:numFmt w:val="decimal"/>
      <w:lvlText w:val="%4."/>
      <w:lvlJc w:val="left"/>
      <w:pPr>
        <w:ind w:left="2880" w:hanging="360"/>
      </w:pPr>
    </w:lvl>
    <w:lvl w:ilvl="4" w:tplc="180CEB98">
      <w:start w:val="1"/>
      <w:numFmt w:val="lowerLetter"/>
      <w:lvlText w:val="%5."/>
      <w:lvlJc w:val="left"/>
      <w:pPr>
        <w:ind w:left="3600" w:hanging="360"/>
      </w:pPr>
    </w:lvl>
    <w:lvl w:ilvl="5" w:tplc="E9B422F4">
      <w:start w:val="1"/>
      <w:numFmt w:val="lowerRoman"/>
      <w:lvlText w:val="%6."/>
      <w:lvlJc w:val="right"/>
      <w:pPr>
        <w:ind w:left="4320" w:hanging="180"/>
      </w:pPr>
    </w:lvl>
    <w:lvl w:ilvl="6" w:tplc="6E4A7882">
      <w:start w:val="1"/>
      <w:numFmt w:val="decimal"/>
      <w:lvlText w:val="%7."/>
      <w:lvlJc w:val="left"/>
      <w:pPr>
        <w:ind w:left="5040" w:hanging="360"/>
      </w:pPr>
    </w:lvl>
    <w:lvl w:ilvl="7" w:tplc="7D70A2FC">
      <w:start w:val="1"/>
      <w:numFmt w:val="lowerLetter"/>
      <w:lvlText w:val="%8."/>
      <w:lvlJc w:val="left"/>
      <w:pPr>
        <w:ind w:left="5760" w:hanging="360"/>
      </w:pPr>
    </w:lvl>
    <w:lvl w:ilvl="8" w:tplc="2B4A1DD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63AEF"/>
    <w:multiLevelType w:val="hybridMultilevel"/>
    <w:tmpl w:val="04161EDC"/>
    <w:lvl w:ilvl="0" w:tplc="FED02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8B26C1"/>
    <w:multiLevelType w:val="hybridMultilevel"/>
    <w:tmpl w:val="A0102E16"/>
    <w:lvl w:ilvl="0" w:tplc="8E8ABAF4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AA5B3"/>
    <w:multiLevelType w:val="hybridMultilevel"/>
    <w:tmpl w:val="15AEFF8C"/>
    <w:lvl w:ilvl="0" w:tplc="4DF07220">
      <w:start w:val="2"/>
      <w:numFmt w:val="decimal"/>
      <w:lvlText w:val="%1."/>
      <w:lvlJc w:val="left"/>
      <w:pPr>
        <w:ind w:left="720" w:hanging="360"/>
      </w:pPr>
    </w:lvl>
    <w:lvl w:ilvl="1" w:tplc="DA5EC252">
      <w:start w:val="1"/>
      <w:numFmt w:val="lowerLetter"/>
      <w:lvlText w:val="%2."/>
      <w:lvlJc w:val="left"/>
      <w:pPr>
        <w:ind w:left="1440" w:hanging="360"/>
      </w:pPr>
    </w:lvl>
    <w:lvl w:ilvl="2" w:tplc="52F27E84">
      <w:start w:val="1"/>
      <w:numFmt w:val="lowerRoman"/>
      <w:lvlText w:val="%3."/>
      <w:lvlJc w:val="right"/>
      <w:pPr>
        <w:ind w:left="2160" w:hanging="180"/>
      </w:pPr>
    </w:lvl>
    <w:lvl w:ilvl="3" w:tplc="0B1C9818">
      <w:start w:val="1"/>
      <w:numFmt w:val="decimal"/>
      <w:lvlText w:val="%4."/>
      <w:lvlJc w:val="left"/>
      <w:pPr>
        <w:ind w:left="2880" w:hanging="360"/>
      </w:pPr>
    </w:lvl>
    <w:lvl w:ilvl="4" w:tplc="80941DB8">
      <w:start w:val="1"/>
      <w:numFmt w:val="lowerLetter"/>
      <w:lvlText w:val="%5."/>
      <w:lvlJc w:val="left"/>
      <w:pPr>
        <w:ind w:left="3600" w:hanging="360"/>
      </w:pPr>
    </w:lvl>
    <w:lvl w:ilvl="5" w:tplc="72802F46">
      <w:start w:val="1"/>
      <w:numFmt w:val="lowerRoman"/>
      <w:lvlText w:val="%6."/>
      <w:lvlJc w:val="right"/>
      <w:pPr>
        <w:ind w:left="4320" w:hanging="180"/>
      </w:pPr>
    </w:lvl>
    <w:lvl w:ilvl="6" w:tplc="FD6EEA98">
      <w:start w:val="1"/>
      <w:numFmt w:val="decimal"/>
      <w:lvlText w:val="%7."/>
      <w:lvlJc w:val="left"/>
      <w:pPr>
        <w:ind w:left="5040" w:hanging="360"/>
      </w:pPr>
    </w:lvl>
    <w:lvl w:ilvl="7" w:tplc="72BE79B6">
      <w:start w:val="1"/>
      <w:numFmt w:val="lowerLetter"/>
      <w:lvlText w:val="%8."/>
      <w:lvlJc w:val="left"/>
      <w:pPr>
        <w:ind w:left="5760" w:hanging="360"/>
      </w:pPr>
    </w:lvl>
    <w:lvl w:ilvl="8" w:tplc="9E2430E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40C03"/>
    <w:multiLevelType w:val="hybridMultilevel"/>
    <w:tmpl w:val="C0AAB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86585"/>
    <w:multiLevelType w:val="multilevel"/>
    <w:tmpl w:val="9AB46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CA297C"/>
    <w:multiLevelType w:val="hybridMultilevel"/>
    <w:tmpl w:val="E1F8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A8F98"/>
    <w:multiLevelType w:val="hybridMultilevel"/>
    <w:tmpl w:val="E9E472AE"/>
    <w:lvl w:ilvl="0" w:tplc="FC4EE4D0">
      <w:start w:val="11"/>
      <w:numFmt w:val="decimal"/>
      <w:lvlText w:val="%1."/>
      <w:lvlJc w:val="left"/>
      <w:pPr>
        <w:ind w:left="720" w:hanging="360"/>
      </w:pPr>
    </w:lvl>
    <w:lvl w:ilvl="1" w:tplc="ADC4DEA8">
      <w:start w:val="1"/>
      <w:numFmt w:val="lowerLetter"/>
      <w:lvlText w:val="%2."/>
      <w:lvlJc w:val="left"/>
      <w:pPr>
        <w:ind w:left="1440" w:hanging="360"/>
      </w:pPr>
    </w:lvl>
    <w:lvl w:ilvl="2" w:tplc="849E27C4">
      <w:start w:val="1"/>
      <w:numFmt w:val="lowerRoman"/>
      <w:lvlText w:val="%3."/>
      <w:lvlJc w:val="right"/>
      <w:pPr>
        <w:ind w:left="2160" w:hanging="180"/>
      </w:pPr>
    </w:lvl>
    <w:lvl w:ilvl="3" w:tplc="14B6DA28">
      <w:start w:val="1"/>
      <w:numFmt w:val="decimal"/>
      <w:lvlText w:val="%4."/>
      <w:lvlJc w:val="left"/>
      <w:pPr>
        <w:ind w:left="2880" w:hanging="360"/>
      </w:pPr>
    </w:lvl>
    <w:lvl w:ilvl="4" w:tplc="D9C60150">
      <w:start w:val="1"/>
      <w:numFmt w:val="lowerLetter"/>
      <w:lvlText w:val="%5."/>
      <w:lvlJc w:val="left"/>
      <w:pPr>
        <w:ind w:left="3600" w:hanging="360"/>
      </w:pPr>
    </w:lvl>
    <w:lvl w:ilvl="5" w:tplc="97AC0BD0">
      <w:start w:val="1"/>
      <w:numFmt w:val="lowerRoman"/>
      <w:lvlText w:val="%6."/>
      <w:lvlJc w:val="right"/>
      <w:pPr>
        <w:ind w:left="4320" w:hanging="180"/>
      </w:pPr>
    </w:lvl>
    <w:lvl w:ilvl="6" w:tplc="74568EC4">
      <w:start w:val="1"/>
      <w:numFmt w:val="decimal"/>
      <w:lvlText w:val="%7."/>
      <w:lvlJc w:val="left"/>
      <w:pPr>
        <w:ind w:left="5040" w:hanging="360"/>
      </w:pPr>
    </w:lvl>
    <w:lvl w:ilvl="7" w:tplc="6C823FA2">
      <w:start w:val="1"/>
      <w:numFmt w:val="lowerLetter"/>
      <w:lvlText w:val="%8."/>
      <w:lvlJc w:val="left"/>
      <w:pPr>
        <w:ind w:left="5760" w:hanging="360"/>
      </w:pPr>
    </w:lvl>
    <w:lvl w:ilvl="8" w:tplc="84BA76F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3BAFB"/>
    <w:multiLevelType w:val="hybridMultilevel"/>
    <w:tmpl w:val="DA7A212E"/>
    <w:lvl w:ilvl="0" w:tplc="55226E34">
      <w:start w:val="7"/>
      <w:numFmt w:val="decimal"/>
      <w:lvlText w:val="%1."/>
      <w:lvlJc w:val="left"/>
      <w:pPr>
        <w:ind w:left="720" w:hanging="360"/>
      </w:pPr>
    </w:lvl>
    <w:lvl w:ilvl="1" w:tplc="394692E8">
      <w:start w:val="1"/>
      <w:numFmt w:val="lowerLetter"/>
      <w:lvlText w:val="%2."/>
      <w:lvlJc w:val="left"/>
      <w:pPr>
        <w:ind w:left="1440" w:hanging="360"/>
      </w:pPr>
    </w:lvl>
    <w:lvl w:ilvl="2" w:tplc="561CC12E">
      <w:start w:val="1"/>
      <w:numFmt w:val="lowerRoman"/>
      <w:lvlText w:val="%3."/>
      <w:lvlJc w:val="right"/>
      <w:pPr>
        <w:ind w:left="2160" w:hanging="180"/>
      </w:pPr>
    </w:lvl>
    <w:lvl w:ilvl="3" w:tplc="7A9894F2">
      <w:start w:val="1"/>
      <w:numFmt w:val="decimal"/>
      <w:lvlText w:val="%4."/>
      <w:lvlJc w:val="left"/>
      <w:pPr>
        <w:ind w:left="2880" w:hanging="360"/>
      </w:pPr>
    </w:lvl>
    <w:lvl w:ilvl="4" w:tplc="B0367ED2">
      <w:start w:val="1"/>
      <w:numFmt w:val="lowerLetter"/>
      <w:lvlText w:val="%5."/>
      <w:lvlJc w:val="left"/>
      <w:pPr>
        <w:ind w:left="3600" w:hanging="360"/>
      </w:pPr>
    </w:lvl>
    <w:lvl w:ilvl="5" w:tplc="D62E3E00">
      <w:start w:val="1"/>
      <w:numFmt w:val="lowerRoman"/>
      <w:lvlText w:val="%6."/>
      <w:lvlJc w:val="right"/>
      <w:pPr>
        <w:ind w:left="4320" w:hanging="180"/>
      </w:pPr>
    </w:lvl>
    <w:lvl w:ilvl="6" w:tplc="F9B66518">
      <w:start w:val="1"/>
      <w:numFmt w:val="decimal"/>
      <w:lvlText w:val="%7."/>
      <w:lvlJc w:val="left"/>
      <w:pPr>
        <w:ind w:left="5040" w:hanging="360"/>
      </w:pPr>
    </w:lvl>
    <w:lvl w:ilvl="7" w:tplc="E416CAAE">
      <w:start w:val="1"/>
      <w:numFmt w:val="lowerLetter"/>
      <w:lvlText w:val="%8."/>
      <w:lvlJc w:val="left"/>
      <w:pPr>
        <w:ind w:left="5760" w:hanging="360"/>
      </w:pPr>
    </w:lvl>
    <w:lvl w:ilvl="8" w:tplc="E9EED63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1B2D7"/>
    <w:multiLevelType w:val="hybridMultilevel"/>
    <w:tmpl w:val="7DD4AE32"/>
    <w:lvl w:ilvl="0" w:tplc="33047558">
      <w:start w:val="15"/>
      <w:numFmt w:val="decimal"/>
      <w:lvlText w:val="%1."/>
      <w:lvlJc w:val="left"/>
      <w:pPr>
        <w:ind w:left="720" w:hanging="360"/>
      </w:pPr>
    </w:lvl>
    <w:lvl w:ilvl="1" w:tplc="13529E1C">
      <w:start w:val="1"/>
      <w:numFmt w:val="lowerLetter"/>
      <w:lvlText w:val="%2."/>
      <w:lvlJc w:val="left"/>
      <w:pPr>
        <w:ind w:left="1440" w:hanging="360"/>
      </w:pPr>
    </w:lvl>
    <w:lvl w:ilvl="2" w:tplc="2AF66444">
      <w:start w:val="1"/>
      <w:numFmt w:val="lowerRoman"/>
      <w:lvlText w:val="%3."/>
      <w:lvlJc w:val="right"/>
      <w:pPr>
        <w:ind w:left="2160" w:hanging="180"/>
      </w:pPr>
    </w:lvl>
    <w:lvl w:ilvl="3" w:tplc="F03CBA42">
      <w:start w:val="1"/>
      <w:numFmt w:val="decimal"/>
      <w:lvlText w:val="%4."/>
      <w:lvlJc w:val="left"/>
      <w:pPr>
        <w:ind w:left="2880" w:hanging="360"/>
      </w:pPr>
    </w:lvl>
    <w:lvl w:ilvl="4" w:tplc="F5F6781C">
      <w:start w:val="1"/>
      <w:numFmt w:val="lowerLetter"/>
      <w:lvlText w:val="%5."/>
      <w:lvlJc w:val="left"/>
      <w:pPr>
        <w:ind w:left="3600" w:hanging="360"/>
      </w:pPr>
    </w:lvl>
    <w:lvl w:ilvl="5" w:tplc="30E2C194">
      <w:start w:val="1"/>
      <w:numFmt w:val="lowerRoman"/>
      <w:lvlText w:val="%6."/>
      <w:lvlJc w:val="right"/>
      <w:pPr>
        <w:ind w:left="4320" w:hanging="180"/>
      </w:pPr>
    </w:lvl>
    <w:lvl w:ilvl="6" w:tplc="C140404C">
      <w:start w:val="1"/>
      <w:numFmt w:val="decimal"/>
      <w:lvlText w:val="%7."/>
      <w:lvlJc w:val="left"/>
      <w:pPr>
        <w:ind w:left="5040" w:hanging="360"/>
      </w:pPr>
    </w:lvl>
    <w:lvl w:ilvl="7" w:tplc="ED0A4BAA">
      <w:start w:val="1"/>
      <w:numFmt w:val="lowerLetter"/>
      <w:lvlText w:val="%8."/>
      <w:lvlJc w:val="left"/>
      <w:pPr>
        <w:ind w:left="5760" w:hanging="360"/>
      </w:pPr>
    </w:lvl>
    <w:lvl w:ilvl="8" w:tplc="36FA6F5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A0465"/>
    <w:multiLevelType w:val="hybridMultilevel"/>
    <w:tmpl w:val="E85E2236"/>
    <w:numStyleLink w:val="Importovanstyl8"/>
  </w:abstractNum>
  <w:abstractNum w:abstractNumId="47" w15:restartNumberingAfterBreak="0">
    <w:nsid w:val="7F59FF04"/>
    <w:multiLevelType w:val="hybridMultilevel"/>
    <w:tmpl w:val="921A8AEE"/>
    <w:lvl w:ilvl="0" w:tplc="32240C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5AC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4A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4E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EC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14E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C2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2A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03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5"/>
  </w:num>
  <w:num w:numId="3">
    <w:abstractNumId w:val="32"/>
  </w:num>
  <w:num w:numId="4">
    <w:abstractNumId w:val="11"/>
  </w:num>
  <w:num w:numId="5">
    <w:abstractNumId w:val="34"/>
  </w:num>
  <w:num w:numId="6">
    <w:abstractNumId w:val="43"/>
  </w:num>
  <w:num w:numId="7">
    <w:abstractNumId w:val="13"/>
  </w:num>
  <w:num w:numId="8">
    <w:abstractNumId w:val="9"/>
  </w:num>
  <w:num w:numId="9">
    <w:abstractNumId w:val="29"/>
  </w:num>
  <w:num w:numId="10">
    <w:abstractNumId w:val="44"/>
  </w:num>
  <w:num w:numId="11">
    <w:abstractNumId w:val="19"/>
  </w:num>
  <w:num w:numId="12">
    <w:abstractNumId w:val="21"/>
  </w:num>
  <w:num w:numId="13">
    <w:abstractNumId w:val="36"/>
  </w:num>
  <w:num w:numId="14">
    <w:abstractNumId w:val="12"/>
  </w:num>
  <w:num w:numId="15">
    <w:abstractNumId w:val="39"/>
  </w:num>
  <w:num w:numId="16">
    <w:abstractNumId w:val="22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0"/>
  </w:num>
  <w:num w:numId="26">
    <w:abstractNumId w:val="33"/>
  </w:num>
  <w:num w:numId="27">
    <w:abstractNumId w:val="17"/>
  </w:num>
  <w:num w:numId="28">
    <w:abstractNumId w:val="37"/>
  </w:num>
  <w:num w:numId="29">
    <w:abstractNumId w:val="25"/>
  </w:num>
  <w:num w:numId="30">
    <w:abstractNumId w:val="30"/>
  </w:num>
  <w:num w:numId="31">
    <w:abstractNumId w:val="40"/>
  </w:num>
  <w:num w:numId="32">
    <w:abstractNumId w:val="35"/>
  </w:num>
  <w:num w:numId="33">
    <w:abstractNumId w:val="31"/>
  </w:num>
  <w:num w:numId="34">
    <w:abstractNumId w:val="23"/>
  </w:num>
  <w:num w:numId="35">
    <w:abstractNumId w:val="42"/>
  </w:num>
  <w:num w:numId="36">
    <w:abstractNumId w:val="24"/>
  </w:num>
  <w:num w:numId="37">
    <w:abstractNumId w:val="40"/>
  </w:num>
  <w:num w:numId="38">
    <w:abstractNumId w:val="14"/>
  </w:num>
  <w:num w:numId="39">
    <w:abstractNumId w:val="27"/>
  </w:num>
  <w:num w:numId="40">
    <w:abstractNumId w:val="46"/>
  </w:num>
  <w:num w:numId="41">
    <w:abstractNumId w:val="38"/>
  </w:num>
  <w:num w:numId="42">
    <w:abstractNumId w:val="20"/>
  </w:num>
  <w:num w:numId="43">
    <w:abstractNumId w:val="28"/>
  </w:num>
  <w:num w:numId="44">
    <w:abstractNumId w:val="15"/>
  </w:num>
  <w:num w:numId="45">
    <w:abstractNumId w:val="41"/>
  </w:num>
  <w:num w:numId="46">
    <w:abstractNumId w:val="10"/>
  </w:num>
  <w:num w:numId="47">
    <w:abstractNumId w:val="26"/>
  </w:num>
  <w:num w:numId="48">
    <w:abstractNumId w:val="18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58"/>
    <w:rsid w:val="00002079"/>
    <w:rsid w:val="0001179F"/>
    <w:rsid w:val="0001426D"/>
    <w:rsid w:val="00014D4E"/>
    <w:rsid w:val="000248C7"/>
    <w:rsid w:val="000304E3"/>
    <w:rsid w:val="0004403D"/>
    <w:rsid w:val="0004605D"/>
    <w:rsid w:val="00051B00"/>
    <w:rsid w:val="00054600"/>
    <w:rsid w:val="0006040E"/>
    <w:rsid w:val="000604B8"/>
    <w:rsid w:val="00063EA6"/>
    <w:rsid w:val="00082EA4"/>
    <w:rsid w:val="00087646"/>
    <w:rsid w:val="00087B1E"/>
    <w:rsid w:val="000907CD"/>
    <w:rsid w:val="000929C9"/>
    <w:rsid w:val="00097F01"/>
    <w:rsid w:val="000A06E8"/>
    <w:rsid w:val="000A1A21"/>
    <w:rsid w:val="000B1F00"/>
    <w:rsid w:val="000E7742"/>
    <w:rsid w:val="000E7C72"/>
    <w:rsid w:val="000F37B7"/>
    <w:rsid w:val="000F41F5"/>
    <w:rsid w:val="000F6002"/>
    <w:rsid w:val="00101803"/>
    <w:rsid w:val="00101C9E"/>
    <w:rsid w:val="001029D7"/>
    <w:rsid w:val="00106E76"/>
    <w:rsid w:val="00112AAD"/>
    <w:rsid w:val="0013098A"/>
    <w:rsid w:val="00135868"/>
    <w:rsid w:val="00136356"/>
    <w:rsid w:val="001404A8"/>
    <w:rsid w:val="001431ED"/>
    <w:rsid w:val="00143DED"/>
    <w:rsid w:val="00161FE8"/>
    <w:rsid w:val="00165C4B"/>
    <w:rsid w:val="00166E18"/>
    <w:rsid w:val="00167BF4"/>
    <w:rsid w:val="00171215"/>
    <w:rsid w:val="00171F6C"/>
    <w:rsid w:val="00172C13"/>
    <w:rsid w:val="00173728"/>
    <w:rsid w:val="00173798"/>
    <w:rsid w:val="00175697"/>
    <w:rsid w:val="00186906"/>
    <w:rsid w:val="001922E5"/>
    <w:rsid w:val="001969DC"/>
    <w:rsid w:val="001A31E3"/>
    <w:rsid w:val="001B08B8"/>
    <w:rsid w:val="001B1725"/>
    <w:rsid w:val="001B4423"/>
    <w:rsid w:val="001C6942"/>
    <w:rsid w:val="001E0F39"/>
    <w:rsid w:val="001E3CFB"/>
    <w:rsid w:val="001E5011"/>
    <w:rsid w:val="00202DEC"/>
    <w:rsid w:val="00221A12"/>
    <w:rsid w:val="002222BC"/>
    <w:rsid w:val="002235DE"/>
    <w:rsid w:val="00263EA8"/>
    <w:rsid w:val="0026649D"/>
    <w:rsid w:val="0027049C"/>
    <w:rsid w:val="00273EE1"/>
    <w:rsid w:val="00274EFE"/>
    <w:rsid w:val="002854C5"/>
    <w:rsid w:val="00287956"/>
    <w:rsid w:val="00290AE3"/>
    <w:rsid w:val="00291172"/>
    <w:rsid w:val="002926B4"/>
    <w:rsid w:val="002A1D83"/>
    <w:rsid w:val="002A4176"/>
    <w:rsid w:val="002A71C6"/>
    <w:rsid w:val="002B32A4"/>
    <w:rsid w:val="002B746D"/>
    <w:rsid w:val="002C4511"/>
    <w:rsid w:val="002C6965"/>
    <w:rsid w:val="002C7612"/>
    <w:rsid w:val="002D2337"/>
    <w:rsid w:val="002F266F"/>
    <w:rsid w:val="002F444C"/>
    <w:rsid w:val="002F7A18"/>
    <w:rsid w:val="0030012F"/>
    <w:rsid w:val="00302198"/>
    <w:rsid w:val="00304E0D"/>
    <w:rsid w:val="00315136"/>
    <w:rsid w:val="003246A2"/>
    <w:rsid w:val="00326E4E"/>
    <w:rsid w:val="00337BFD"/>
    <w:rsid w:val="003408FB"/>
    <w:rsid w:val="0034128B"/>
    <w:rsid w:val="00342856"/>
    <w:rsid w:val="00344531"/>
    <w:rsid w:val="003535F3"/>
    <w:rsid w:val="003679F9"/>
    <w:rsid w:val="0038354F"/>
    <w:rsid w:val="00383F02"/>
    <w:rsid w:val="00391236"/>
    <w:rsid w:val="00394787"/>
    <w:rsid w:val="00395353"/>
    <w:rsid w:val="003A14EE"/>
    <w:rsid w:val="003A5569"/>
    <w:rsid w:val="003B56F1"/>
    <w:rsid w:val="003C45BF"/>
    <w:rsid w:val="003C6313"/>
    <w:rsid w:val="003D0E0F"/>
    <w:rsid w:val="003D1B80"/>
    <w:rsid w:val="003D5163"/>
    <w:rsid w:val="003E1643"/>
    <w:rsid w:val="003E44D9"/>
    <w:rsid w:val="003E5EA8"/>
    <w:rsid w:val="003F35A8"/>
    <w:rsid w:val="003F4355"/>
    <w:rsid w:val="004031EC"/>
    <w:rsid w:val="004031EF"/>
    <w:rsid w:val="00406128"/>
    <w:rsid w:val="00410C4A"/>
    <w:rsid w:val="0041186F"/>
    <w:rsid w:val="00413BC1"/>
    <w:rsid w:val="00416094"/>
    <w:rsid w:val="00420BD1"/>
    <w:rsid w:val="00427E2B"/>
    <w:rsid w:val="00430F1D"/>
    <w:rsid w:val="00431FF4"/>
    <w:rsid w:val="0043723F"/>
    <w:rsid w:val="00453A76"/>
    <w:rsid w:val="004549A9"/>
    <w:rsid w:val="00454D7F"/>
    <w:rsid w:val="00455238"/>
    <w:rsid w:val="0045710A"/>
    <w:rsid w:val="00461E2D"/>
    <w:rsid w:val="00462023"/>
    <w:rsid w:val="00462C72"/>
    <w:rsid w:val="0046494F"/>
    <w:rsid w:val="0046769B"/>
    <w:rsid w:val="00471305"/>
    <w:rsid w:val="00471F98"/>
    <w:rsid w:val="00480A95"/>
    <w:rsid w:val="004940DF"/>
    <w:rsid w:val="004A0D02"/>
    <w:rsid w:val="004ADC70"/>
    <w:rsid w:val="004B0FAA"/>
    <w:rsid w:val="004B1BEE"/>
    <w:rsid w:val="004B2932"/>
    <w:rsid w:val="004B34F3"/>
    <w:rsid w:val="004C2A5C"/>
    <w:rsid w:val="004C359C"/>
    <w:rsid w:val="004E3121"/>
    <w:rsid w:val="004E4F7F"/>
    <w:rsid w:val="004E723D"/>
    <w:rsid w:val="004F5A30"/>
    <w:rsid w:val="004F750F"/>
    <w:rsid w:val="005230E8"/>
    <w:rsid w:val="00523668"/>
    <w:rsid w:val="00533234"/>
    <w:rsid w:val="00547C9B"/>
    <w:rsid w:val="00550B6A"/>
    <w:rsid w:val="00550BD0"/>
    <w:rsid w:val="005527D0"/>
    <w:rsid w:val="00553998"/>
    <w:rsid w:val="00554729"/>
    <w:rsid w:val="00556655"/>
    <w:rsid w:val="005674CC"/>
    <w:rsid w:val="005707A1"/>
    <w:rsid w:val="00575422"/>
    <w:rsid w:val="00575B2B"/>
    <w:rsid w:val="00575FEB"/>
    <w:rsid w:val="00591217"/>
    <w:rsid w:val="005A2358"/>
    <w:rsid w:val="005B4AE9"/>
    <w:rsid w:val="005B6EAD"/>
    <w:rsid w:val="005D0E2B"/>
    <w:rsid w:val="005D24DE"/>
    <w:rsid w:val="005E145D"/>
    <w:rsid w:val="005E38C9"/>
    <w:rsid w:val="005F1887"/>
    <w:rsid w:val="005F54EB"/>
    <w:rsid w:val="005F7035"/>
    <w:rsid w:val="00600DB1"/>
    <w:rsid w:val="00604A91"/>
    <w:rsid w:val="0061013B"/>
    <w:rsid w:val="00612436"/>
    <w:rsid w:val="00614916"/>
    <w:rsid w:val="00635168"/>
    <w:rsid w:val="006353FA"/>
    <w:rsid w:val="00635E33"/>
    <w:rsid w:val="00643BC8"/>
    <w:rsid w:val="0065488C"/>
    <w:rsid w:val="006552CF"/>
    <w:rsid w:val="006620BD"/>
    <w:rsid w:val="00662745"/>
    <w:rsid w:val="00663EB5"/>
    <w:rsid w:val="00667246"/>
    <w:rsid w:val="006707BC"/>
    <w:rsid w:val="006743BF"/>
    <w:rsid w:val="00683495"/>
    <w:rsid w:val="0069172E"/>
    <w:rsid w:val="0069177C"/>
    <w:rsid w:val="00695845"/>
    <w:rsid w:val="00697638"/>
    <w:rsid w:val="00697CFC"/>
    <w:rsid w:val="006B49C4"/>
    <w:rsid w:val="006C2ACB"/>
    <w:rsid w:val="006D399F"/>
    <w:rsid w:val="006E15AC"/>
    <w:rsid w:val="006E4382"/>
    <w:rsid w:val="006E57A9"/>
    <w:rsid w:val="006F75EA"/>
    <w:rsid w:val="00702BF6"/>
    <w:rsid w:val="007032A7"/>
    <w:rsid w:val="00725FDD"/>
    <w:rsid w:val="00745702"/>
    <w:rsid w:val="00757E1D"/>
    <w:rsid w:val="00763970"/>
    <w:rsid w:val="007771D3"/>
    <w:rsid w:val="00781F7D"/>
    <w:rsid w:val="00790E9B"/>
    <w:rsid w:val="00791B42"/>
    <w:rsid w:val="007933F8"/>
    <w:rsid w:val="007A04F8"/>
    <w:rsid w:val="007A4098"/>
    <w:rsid w:val="007A55C8"/>
    <w:rsid w:val="007B0A02"/>
    <w:rsid w:val="007B0C81"/>
    <w:rsid w:val="007B5DBA"/>
    <w:rsid w:val="007B5DC8"/>
    <w:rsid w:val="007B6185"/>
    <w:rsid w:val="007B7914"/>
    <w:rsid w:val="007C7F70"/>
    <w:rsid w:val="007D7A26"/>
    <w:rsid w:val="007E1ABF"/>
    <w:rsid w:val="007E1E39"/>
    <w:rsid w:val="007F3701"/>
    <w:rsid w:val="007F3D60"/>
    <w:rsid w:val="007F5FCC"/>
    <w:rsid w:val="007F68EC"/>
    <w:rsid w:val="00813F04"/>
    <w:rsid w:val="00814296"/>
    <w:rsid w:val="00814E68"/>
    <w:rsid w:val="008347EE"/>
    <w:rsid w:val="00835F69"/>
    <w:rsid w:val="00836659"/>
    <w:rsid w:val="00836F68"/>
    <w:rsid w:val="00847292"/>
    <w:rsid w:val="008570ED"/>
    <w:rsid w:val="0086715D"/>
    <w:rsid w:val="008677FB"/>
    <w:rsid w:val="00880985"/>
    <w:rsid w:val="0088194E"/>
    <w:rsid w:val="00892344"/>
    <w:rsid w:val="00894330"/>
    <w:rsid w:val="0089451E"/>
    <w:rsid w:val="00895E94"/>
    <w:rsid w:val="008A1F1B"/>
    <w:rsid w:val="008A269D"/>
    <w:rsid w:val="008A3FE3"/>
    <w:rsid w:val="008A4C2E"/>
    <w:rsid w:val="008A5FB9"/>
    <w:rsid w:val="008B2791"/>
    <w:rsid w:val="008B58DF"/>
    <w:rsid w:val="008F43CF"/>
    <w:rsid w:val="008F4FE5"/>
    <w:rsid w:val="008F56E8"/>
    <w:rsid w:val="00904BE7"/>
    <w:rsid w:val="00904FFA"/>
    <w:rsid w:val="00905F75"/>
    <w:rsid w:val="0090634E"/>
    <w:rsid w:val="009078E6"/>
    <w:rsid w:val="0091023B"/>
    <w:rsid w:val="00913072"/>
    <w:rsid w:val="00913E11"/>
    <w:rsid w:val="00914838"/>
    <w:rsid w:val="009163B7"/>
    <w:rsid w:val="009267CB"/>
    <w:rsid w:val="00926AD4"/>
    <w:rsid w:val="00930197"/>
    <w:rsid w:val="0093495D"/>
    <w:rsid w:val="00943A99"/>
    <w:rsid w:val="00960563"/>
    <w:rsid w:val="0096756D"/>
    <w:rsid w:val="009677B5"/>
    <w:rsid w:val="009740BC"/>
    <w:rsid w:val="00981935"/>
    <w:rsid w:val="00982749"/>
    <w:rsid w:val="00983A76"/>
    <w:rsid w:val="00983F70"/>
    <w:rsid w:val="00986784"/>
    <w:rsid w:val="00994332"/>
    <w:rsid w:val="009A2014"/>
    <w:rsid w:val="009A34CA"/>
    <w:rsid w:val="009A6264"/>
    <w:rsid w:val="009B0EC5"/>
    <w:rsid w:val="009B2B74"/>
    <w:rsid w:val="009C7B23"/>
    <w:rsid w:val="009D0793"/>
    <w:rsid w:val="009D7096"/>
    <w:rsid w:val="009E573E"/>
    <w:rsid w:val="009E66FD"/>
    <w:rsid w:val="00A03659"/>
    <w:rsid w:val="00A15C39"/>
    <w:rsid w:val="00A17304"/>
    <w:rsid w:val="00A1739C"/>
    <w:rsid w:val="00A22990"/>
    <w:rsid w:val="00A23C58"/>
    <w:rsid w:val="00A23DE5"/>
    <w:rsid w:val="00A26272"/>
    <w:rsid w:val="00A265E7"/>
    <w:rsid w:val="00A3453E"/>
    <w:rsid w:val="00A401EA"/>
    <w:rsid w:val="00A417C0"/>
    <w:rsid w:val="00A46DD7"/>
    <w:rsid w:val="00A546C2"/>
    <w:rsid w:val="00A5730A"/>
    <w:rsid w:val="00A6342D"/>
    <w:rsid w:val="00A6699C"/>
    <w:rsid w:val="00A679F9"/>
    <w:rsid w:val="00A723C7"/>
    <w:rsid w:val="00A73469"/>
    <w:rsid w:val="00A7457F"/>
    <w:rsid w:val="00A76475"/>
    <w:rsid w:val="00A7704A"/>
    <w:rsid w:val="00A8356E"/>
    <w:rsid w:val="00A8382E"/>
    <w:rsid w:val="00A935C9"/>
    <w:rsid w:val="00A964E9"/>
    <w:rsid w:val="00AA1064"/>
    <w:rsid w:val="00AA2E37"/>
    <w:rsid w:val="00AA54B6"/>
    <w:rsid w:val="00AA553E"/>
    <w:rsid w:val="00AB29CD"/>
    <w:rsid w:val="00AB6FA9"/>
    <w:rsid w:val="00AB76B9"/>
    <w:rsid w:val="00AC16DC"/>
    <w:rsid w:val="00AC3500"/>
    <w:rsid w:val="00AC71D1"/>
    <w:rsid w:val="00AD5A0C"/>
    <w:rsid w:val="00AD7990"/>
    <w:rsid w:val="00B00B52"/>
    <w:rsid w:val="00B04658"/>
    <w:rsid w:val="00B2229F"/>
    <w:rsid w:val="00B22E81"/>
    <w:rsid w:val="00B25422"/>
    <w:rsid w:val="00B27236"/>
    <w:rsid w:val="00B42E9D"/>
    <w:rsid w:val="00B434E5"/>
    <w:rsid w:val="00B530BD"/>
    <w:rsid w:val="00B56E40"/>
    <w:rsid w:val="00B576FB"/>
    <w:rsid w:val="00B62122"/>
    <w:rsid w:val="00B67865"/>
    <w:rsid w:val="00B73E73"/>
    <w:rsid w:val="00B777FB"/>
    <w:rsid w:val="00B85E58"/>
    <w:rsid w:val="00B97125"/>
    <w:rsid w:val="00B979F2"/>
    <w:rsid w:val="00BA1CD3"/>
    <w:rsid w:val="00BA6A2B"/>
    <w:rsid w:val="00BA6D4D"/>
    <w:rsid w:val="00BB0872"/>
    <w:rsid w:val="00BB2DBC"/>
    <w:rsid w:val="00BB4862"/>
    <w:rsid w:val="00BB6DD9"/>
    <w:rsid w:val="00BB7236"/>
    <w:rsid w:val="00BC1B98"/>
    <w:rsid w:val="00BD4401"/>
    <w:rsid w:val="00BE45BE"/>
    <w:rsid w:val="00BE5546"/>
    <w:rsid w:val="00BE7F94"/>
    <w:rsid w:val="00BF05EA"/>
    <w:rsid w:val="00BF2D9B"/>
    <w:rsid w:val="00BF36F4"/>
    <w:rsid w:val="00BF3D34"/>
    <w:rsid w:val="00C019B7"/>
    <w:rsid w:val="00C142A7"/>
    <w:rsid w:val="00C14309"/>
    <w:rsid w:val="00C171C6"/>
    <w:rsid w:val="00C26A9C"/>
    <w:rsid w:val="00C310DA"/>
    <w:rsid w:val="00C3160D"/>
    <w:rsid w:val="00C34D69"/>
    <w:rsid w:val="00C36402"/>
    <w:rsid w:val="00C40381"/>
    <w:rsid w:val="00C41767"/>
    <w:rsid w:val="00C44532"/>
    <w:rsid w:val="00C458C8"/>
    <w:rsid w:val="00C46733"/>
    <w:rsid w:val="00C62113"/>
    <w:rsid w:val="00C6362F"/>
    <w:rsid w:val="00C721EA"/>
    <w:rsid w:val="00C72F72"/>
    <w:rsid w:val="00C76BC1"/>
    <w:rsid w:val="00C824DE"/>
    <w:rsid w:val="00C902A5"/>
    <w:rsid w:val="00C92718"/>
    <w:rsid w:val="00C93088"/>
    <w:rsid w:val="00CA423B"/>
    <w:rsid w:val="00CA702A"/>
    <w:rsid w:val="00CB46B9"/>
    <w:rsid w:val="00CC3A54"/>
    <w:rsid w:val="00CC49A9"/>
    <w:rsid w:val="00CC7A59"/>
    <w:rsid w:val="00CD1F61"/>
    <w:rsid w:val="00CD24A0"/>
    <w:rsid w:val="00CE601A"/>
    <w:rsid w:val="00CE679A"/>
    <w:rsid w:val="00CF5B7D"/>
    <w:rsid w:val="00D0139D"/>
    <w:rsid w:val="00D015E8"/>
    <w:rsid w:val="00D050E2"/>
    <w:rsid w:val="00D058E2"/>
    <w:rsid w:val="00D2125E"/>
    <w:rsid w:val="00D2243F"/>
    <w:rsid w:val="00D2625F"/>
    <w:rsid w:val="00D5258D"/>
    <w:rsid w:val="00D57798"/>
    <w:rsid w:val="00D57C0D"/>
    <w:rsid w:val="00D61C5F"/>
    <w:rsid w:val="00D63316"/>
    <w:rsid w:val="00D64E28"/>
    <w:rsid w:val="00D663B5"/>
    <w:rsid w:val="00D72853"/>
    <w:rsid w:val="00D72CA1"/>
    <w:rsid w:val="00D76AB4"/>
    <w:rsid w:val="00D76CC9"/>
    <w:rsid w:val="00D805D2"/>
    <w:rsid w:val="00D80914"/>
    <w:rsid w:val="00D85ED0"/>
    <w:rsid w:val="00D8618C"/>
    <w:rsid w:val="00D94A29"/>
    <w:rsid w:val="00DA0025"/>
    <w:rsid w:val="00DA0659"/>
    <w:rsid w:val="00DA0830"/>
    <w:rsid w:val="00DB3B18"/>
    <w:rsid w:val="00DB61B4"/>
    <w:rsid w:val="00DC73F0"/>
    <w:rsid w:val="00DD4162"/>
    <w:rsid w:val="00DE7DE4"/>
    <w:rsid w:val="00E0134F"/>
    <w:rsid w:val="00E04073"/>
    <w:rsid w:val="00E05156"/>
    <w:rsid w:val="00E06555"/>
    <w:rsid w:val="00E15B7A"/>
    <w:rsid w:val="00E21213"/>
    <w:rsid w:val="00E240BB"/>
    <w:rsid w:val="00E50A64"/>
    <w:rsid w:val="00E51F46"/>
    <w:rsid w:val="00E527F5"/>
    <w:rsid w:val="00E53EC8"/>
    <w:rsid w:val="00E6017F"/>
    <w:rsid w:val="00E60F3E"/>
    <w:rsid w:val="00E64273"/>
    <w:rsid w:val="00E716A0"/>
    <w:rsid w:val="00E9682B"/>
    <w:rsid w:val="00EB0176"/>
    <w:rsid w:val="00EB3E48"/>
    <w:rsid w:val="00EB48F0"/>
    <w:rsid w:val="00EC29C5"/>
    <w:rsid w:val="00EE0618"/>
    <w:rsid w:val="00F0404D"/>
    <w:rsid w:val="00F07E49"/>
    <w:rsid w:val="00F124B8"/>
    <w:rsid w:val="00F12972"/>
    <w:rsid w:val="00F209E0"/>
    <w:rsid w:val="00F266EF"/>
    <w:rsid w:val="00F26CA9"/>
    <w:rsid w:val="00F3210F"/>
    <w:rsid w:val="00F336A6"/>
    <w:rsid w:val="00F363AC"/>
    <w:rsid w:val="00F365FB"/>
    <w:rsid w:val="00F40F3A"/>
    <w:rsid w:val="00F61C81"/>
    <w:rsid w:val="00F66B61"/>
    <w:rsid w:val="00F67CA0"/>
    <w:rsid w:val="00F8731F"/>
    <w:rsid w:val="00F93B0D"/>
    <w:rsid w:val="00F95340"/>
    <w:rsid w:val="00FA1C57"/>
    <w:rsid w:val="00FA34EF"/>
    <w:rsid w:val="00FB0113"/>
    <w:rsid w:val="00FB75A4"/>
    <w:rsid w:val="00FC77DF"/>
    <w:rsid w:val="00FD605C"/>
    <w:rsid w:val="00FF2940"/>
    <w:rsid w:val="00FF6C1D"/>
    <w:rsid w:val="00FF7847"/>
    <w:rsid w:val="0289F35D"/>
    <w:rsid w:val="03B62A0F"/>
    <w:rsid w:val="04D4F0E0"/>
    <w:rsid w:val="051DFA81"/>
    <w:rsid w:val="080D5F74"/>
    <w:rsid w:val="0998146B"/>
    <w:rsid w:val="0C3F837E"/>
    <w:rsid w:val="0C4E96EF"/>
    <w:rsid w:val="0CFE2DD1"/>
    <w:rsid w:val="0F0A027E"/>
    <w:rsid w:val="0F2F785F"/>
    <w:rsid w:val="1064868F"/>
    <w:rsid w:val="10D6BCBC"/>
    <w:rsid w:val="11A9580F"/>
    <w:rsid w:val="1578468E"/>
    <w:rsid w:val="16FBEC06"/>
    <w:rsid w:val="1954A48E"/>
    <w:rsid w:val="1AED68F8"/>
    <w:rsid w:val="1EFD2501"/>
    <w:rsid w:val="1F96731C"/>
    <w:rsid w:val="1FBB0D6D"/>
    <w:rsid w:val="1FECFD26"/>
    <w:rsid w:val="209DB20E"/>
    <w:rsid w:val="21E710ED"/>
    <w:rsid w:val="239D36DD"/>
    <w:rsid w:val="2440D07B"/>
    <w:rsid w:val="24C2E73E"/>
    <w:rsid w:val="24CC4A5E"/>
    <w:rsid w:val="2693A8AE"/>
    <w:rsid w:val="2778713D"/>
    <w:rsid w:val="27798C1D"/>
    <w:rsid w:val="287C1FC5"/>
    <w:rsid w:val="298C3D79"/>
    <w:rsid w:val="2A732723"/>
    <w:rsid w:val="2C78C663"/>
    <w:rsid w:val="2D471E69"/>
    <w:rsid w:val="306AF0FB"/>
    <w:rsid w:val="313A2E5F"/>
    <w:rsid w:val="317821FD"/>
    <w:rsid w:val="320976CB"/>
    <w:rsid w:val="363708ED"/>
    <w:rsid w:val="36D4D852"/>
    <w:rsid w:val="36DD3E06"/>
    <w:rsid w:val="37EDA8F7"/>
    <w:rsid w:val="39D4B2D3"/>
    <w:rsid w:val="3A0C7914"/>
    <w:rsid w:val="3ACE234F"/>
    <w:rsid w:val="3BA84975"/>
    <w:rsid w:val="3DE25C0B"/>
    <w:rsid w:val="40C2691F"/>
    <w:rsid w:val="410B6371"/>
    <w:rsid w:val="422B7A43"/>
    <w:rsid w:val="432E86D1"/>
    <w:rsid w:val="45F154A5"/>
    <w:rsid w:val="46556E0B"/>
    <w:rsid w:val="46F76D76"/>
    <w:rsid w:val="46FF6321"/>
    <w:rsid w:val="473B68B3"/>
    <w:rsid w:val="47894939"/>
    <w:rsid w:val="47C16C46"/>
    <w:rsid w:val="483EC419"/>
    <w:rsid w:val="49755A38"/>
    <w:rsid w:val="4BB06194"/>
    <w:rsid w:val="4BB8D31A"/>
    <w:rsid w:val="4BC765B2"/>
    <w:rsid w:val="4EEAC953"/>
    <w:rsid w:val="501CD479"/>
    <w:rsid w:val="50A1491B"/>
    <w:rsid w:val="523686A6"/>
    <w:rsid w:val="5303A02F"/>
    <w:rsid w:val="540EC750"/>
    <w:rsid w:val="54E2AD04"/>
    <w:rsid w:val="55710EA2"/>
    <w:rsid w:val="55A85118"/>
    <w:rsid w:val="56980FF8"/>
    <w:rsid w:val="57201746"/>
    <w:rsid w:val="57E6ED3B"/>
    <w:rsid w:val="581C0465"/>
    <w:rsid w:val="5858A45F"/>
    <w:rsid w:val="585CF2F3"/>
    <w:rsid w:val="59444FE6"/>
    <w:rsid w:val="5A69920E"/>
    <w:rsid w:val="5B15E6AD"/>
    <w:rsid w:val="5BF90A88"/>
    <w:rsid w:val="5CB42449"/>
    <w:rsid w:val="5CBB68F2"/>
    <w:rsid w:val="5D729AAE"/>
    <w:rsid w:val="5F5DC3FE"/>
    <w:rsid w:val="609952C4"/>
    <w:rsid w:val="60B39E13"/>
    <w:rsid w:val="60B893EB"/>
    <w:rsid w:val="63A2BEC9"/>
    <w:rsid w:val="63CE49D9"/>
    <w:rsid w:val="6434337C"/>
    <w:rsid w:val="683122AA"/>
    <w:rsid w:val="68F21E43"/>
    <w:rsid w:val="69EF1E93"/>
    <w:rsid w:val="6A459721"/>
    <w:rsid w:val="6B4BFE15"/>
    <w:rsid w:val="6B8AC1F4"/>
    <w:rsid w:val="6CCD956E"/>
    <w:rsid w:val="6D9C308A"/>
    <w:rsid w:val="6DAFB505"/>
    <w:rsid w:val="6E1DCE74"/>
    <w:rsid w:val="6E5151E5"/>
    <w:rsid w:val="715FCFA4"/>
    <w:rsid w:val="71C39A4E"/>
    <w:rsid w:val="757704FA"/>
    <w:rsid w:val="75D6F083"/>
    <w:rsid w:val="76F58890"/>
    <w:rsid w:val="780ADD01"/>
    <w:rsid w:val="7818E809"/>
    <w:rsid w:val="787CAFA9"/>
    <w:rsid w:val="787DE694"/>
    <w:rsid w:val="7B3094EF"/>
    <w:rsid w:val="7C4C5D85"/>
    <w:rsid w:val="7DE48DE5"/>
    <w:rsid w:val="7F7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933BA3"/>
  <w14:defaultImageDpi w14:val="300"/>
  <w15:chartTrackingRefBased/>
  <w15:docId w15:val="{E8ECF49C-E7FE-5940-A8C5-68467BC2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67BF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7"/>
      </w:numPr>
      <w:suppressAutoHyphens/>
      <w:jc w:val="center"/>
      <w:outlineLvl w:val="0"/>
    </w:pPr>
    <w:rPr>
      <w:b/>
      <w:sz w:val="20"/>
      <w:szCs w:val="20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7"/>
      </w:numPr>
      <w:suppressAutoHyphens/>
      <w:outlineLvl w:val="1"/>
    </w:pPr>
    <w:rPr>
      <w:b/>
      <w:szCs w:val="20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7"/>
      </w:numPr>
      <w:suppressAutoHyphens/>
      <w:outlineLvl w:val="2"/>
    </w:pPr>
    <w:rPr>
      <w:szCs w:val="20"/>
      <w:lang w:eastAsia="ar-SA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7"/>
      </w:numPr>
      <w:suppressAutoHyphens/>
      <w:outlineLvl w:val="3"/>
    </w:pPr>
    <w:rPr>
      <w:b/>
      <w:sz w:val="20"/>
      <w:szCs w:val="20"/>
      <w:lang w:eastAsia="ar-SA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7"/>
      </w:numPr>
      <w:suppressAutoHyphens/>
      <w:ind w:left="284" w:firstLine="0"/>
      <w:outlineLvl w:val="4"/>
    </w:pPr>
    <w:rPr>
      <w:szCs w:val="20"/>
      <w:lang w:eastAsia="ar-SA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7"/>
      </w:numPr>
      <w:suppressAutoHyphens/>
      <w:jc w:val="center"/>
      <w:outlineLvl w:val="5"/>
    </w:pPr>
    <w:rPr>
      <w:rFonts w:ascii="Copperplate Gothic Bold" w:hAnsi="Copperplate Gothic Bold"/>
      <w:sz w:val="28"/>
      <w:szCs w:val="20"/>
      <w:lang w:eastAsia="ar-SA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7"/>
      </w:numPr>
      <w:suppressAutoHyphens/>
      <w:jc w:val="both"/>
      <w:outlineLvl w:val="7"/>
    </w:pPr>
    <w:rPr>
      <w:b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b w:val="0"/>
      <w:color w:val="auto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  <w:rPr>
      <w:rFonts w:ascii="Wingdings" w:hAnsi="Wingdings"/>
      <w:color w:val="000000"/>
    </w:rPr>
  </w:style>
  <w:style w:type="character" w:customStyle="1" w:styleId="WW8Num9z2">
    <w:name w:val="WW8Num9z2"/>
    <w:rPr>
      <w:b w:val="0"/>
      <w:color w:val="auto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4z0">
    <w:name w:val="WW8Num14z0"/>
    <w:rPr>
      <w:b w:val="0"/>
      <w:color w:val="auto"/>
    </w:rPr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  <w:rPr>
      <w:rFonts w:ascii="Wingdings" w:hAnsi="Wingdings"/>
      <w:color w:val="000000"/>
    </w:rPr>
  </w:style>
  <w:style w:type="character" w:customStyle="1" w:styleId="WW8Num15z2">
    <w:name w:val="WW8Num15z2"/>
    <w:rPr>
      <w:b w:val="0"/>
      <w:color w:val="auto"/>
    </w:rPr>
  </w:style>
  <w:style w:type="character" w:customStyle="1" w:styleId="WW8Num15z3">
    <w:name w:val="WW8Num15z3"/>
    <w:rPr>
      <w:b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4">
    <w:name w:val="WW8Num22z4"/>
    <w:rPr>
      <w:b w:val="0"/>
      <w:color w:val="auto"/>
    </w:rPr>
  </w:style>
  <w:style w:type="character" w:customStyle="1" w:styleId="WW8Num23z0">
    <w:name w:val="WW8Num23z0"/>
    <w:rPr>
      <w:b w:val="0"/>
      <w:color w:val="auto"/>
    </w:rPr>
  </w:style>
  <w:style w:type="character" w:customStyle="1" w:styleId="WW8Num24z0">
    <w:name w:val="WW8Num24z0"/>
    <w:rPr>
      <w:color w:val="000000"/>
    </w:rPr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  <w:rPr>
      <w:rFonts w:ascii="Wingdings" w:hAnsi="Wingdings"/>
      <w:color w:val="000000"/>
    </w:rPr>
  </w:style>
  <w:style w:type="character" w:customStyle="1" w:styleId="WW8Num27z2">
    <w:name w:val="WW8Num27z2"/>
    <w:rPr>
      <w:b w:val="0"/>
      <w:color w:val="auto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42z0">
    <w:name w:val="WW8Num42z0"/>
    <w:rPr>
      <w:b w:val="0"/>
      <w:color w:val="auto"/>
    </w:rPr>
  </w:style>
  <w:style w:type="character" w:customStyle="1" w:styleId="WW8Num43z0">
    <w:name w:val="WW8Num43z0"/>
    <w:rPr>
      <w:rFonts w:ascii="Symbol" w:hAnsi="Symbol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customStyle="1" w:styleId="platne">
    <w:name w:val="platne"/>
    <w:basedOn w:val="Standardnpsmoodstavce"/>
  </w:style>
  <w:style w:type="character" w:styleId="Siln">
    <w:name w:val="Strong"/>
    <w:qFormat/>
    <w:rPr>
      <w:b/>
      <w:bCs/>
    </w:rPr>
  </w:style>
  <w:style w:type="character" w:customStyle="1" w:styleId="st1">
    <w:name w:val="st1"/>
  </w:style>
  <w:style w:type="paragraph" w:customStyle="1" w:styleId="Nadpis">
    <w:name w:val="Nadpis"/>
    <w:basedOn w:val="Normln"/>
    <w:next w:val="Zkladntext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Zkladntext">
    <w:name w:val="Body Text"/>
    <w:basedOn w:val="Normln"/>
    <w:link w:val="ZkladntextChar"/>
    <w:pPr>
      <w:suppressAutoHyphens/>
      <w:jc w:val="both"/>
    </w:pPr>
    <w:rPr>
      <w:sz w:val="20"/>
      <w:szCs w:val="20"/>
      <w:lang w:eastAsia="ar-SA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ejstk">
    <w:name w:val="Rejstřík"/>
    <w:basedOn w:val="Normln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Nzev">
    <w:name w:val="Title"/>
    <w:basedOn w:val="Normln"/>
    <w:next w:val="Podnadpis"/>
    <w:qFormat/>
    <w:pPr>
      <w:suppressAutoHyphens/>
      <w:jc w:val="center"/>
    </w:pPr>
    <w:rPr>
      <w:b/>
      <w:sz w:val="28"/>
      <w:szCs w:val="20"/>
      <w:lang w:eastAsia="ar-SA"/>
    </w:rPr>
  </w:style>
  <w:style w:type="paragraph" w:styleId="Podnadpis">
    <w:name w:val="Subtitle"/>
    <w:basedOn w:val="Normln"/>
    <w:next w:val="Zkladntext"/>
    <w:qFormat/>
    <w:pPr>
      <w:suppressAutoHyphens/>
      <w:jc w:val="center"/>
    </w:pPr>
    <w:rPr>
      <w:b/>
      <w:sz w:val="28"/>
      <w:szCs w:val="20"/>
      <w:lang w:eastAsia="ar-SA"/>
    </w:rPr>
  </w:style>
  <w:style w:type="paragraph" w:styleId="Zkladntext3">
    <w:name w:val="Body Text 3"/>
    <w:basedOn w:val="Normln"/>
    <w:pPr>
      <w:suppressAutoHyphens/>
    </w:pPr>
    <w:rPr>
      <w:sz w:val="28"/>
      <w:szCs w:val="20"/>
      <w:lang w:eastAsia="ar-SA"/>
    </w:rPr>
  </w:style>
  <w:style w:type="paragraph" w:styleId="Zkladntext2">
    <w:name w:val="Body Text 2"/>
    <w:basedOn w:val="Normln"/>
    <w:pPr>
      <w:suppressAutoHyphens/>
    </w:pPr>
    <w:rPr>
      <w:szCs w:val="20"/>
      <w:lang w:eastAsia="ar-SA"/>
    </w:rPr>
  </w:style>
  <w:style w:type="paragraph" w:styleId="Zkladntextodsazen">
    <w:name w:val="Body Text Indent"/>
    <w:basedOn w:val="Normln"/>
    <w:pPr>
      <w:suppressAutoHyphens/>
      <w:ind w:left="426" w:hanging="426"/>
      <w:jc w:val="both"/>
    </w:pPr>
    <w:rPr>
      <w:sz w:val="20"/>
      <w:szCs w:val="20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styleId="Rozloendokumentu">
    <w:name w:val="Document Map"/>
    <w:basedOn w:val="Normln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styleId="Textbubliny">
    <w:name w:val="Balloon Text"/>
    <w:basedOn w:val="Normln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Zkladntextodsazen2">
    <w:name w:val="Body Text Indent 2"/>
    <w:basedOn w:val="Normln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Normlnweb">
    <w:name w:val="Normal (Web)"/>
    <w:basedOn w:val="Normln"/>
    <w:uiPriority w:val="99"/>
    <w:pPr>
      <w:suppressAutoHyphens/>
      <w:spacing w:before="100" w:after="100"/>
    </w:pPr>
    <w:rPr>
      <w:lang w:eastAsia="ar-SA"/>
    </w:rPr>
  </w:style>
  <w:style w:type="paragraph" w:customStyle="1" w:styleId="Obsahrmce">
    <w:name w:val="Obsah rámce"/>
    <w:basedOn w:val="Zkladntext"/>
  </w:style>
  <w:style w:type="paragraph" w:customStyle="1" w:styleId="Barevnseznamzvraznn11">
    <w:name w:val="Barevný seznam – zvýraznění 11"/>
    <w:basedOn w:val="Normln"/>
    <w:uiPriority w:val="34"/>
    <w:qFormat/>
    <w:rsid w:val="00431FF4"/>
    <w:pPr>
      <w:suppressAutoHyphens/>
      <w:ind w:left="708"/>
    </w:pPr>
    <w:rPr>
      <w:sz w:val="20"/>
      <w:szCs w:val="20"/>
      <w:lang w:eastAsia="ar-SA"/>
    </w:rPr>
  </w:style>
  <w:style w:type="character" w:styleId="Odkaznakoment">
    <w:name w:val="annotation reference"/>
    <w:rsid w:val="001756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75697"/>
    <w:pPr>
      <w:suppressAutoHyphens/>
    </w:pPr>
    <w:rPr>
      <w:sz w:val="20"/>
      <w:szCs w:val="20"/>
      <w:lang w:eastAsia="ar-SA"/>
    </w:rPr>
  </w:style>
  <w:style w:type="character" w:customStyle="1" w:styleId="TextkomenteChar">
    <w:name w:val="Text komentáře Char"/>
    <w:link w:val="Textkomente"/>
    <w:rsid w:val="0017569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75697"/>
    <w:rPr>
      <w:b/>
      <w:bCs/>
    </w:rPr>
  </w:style>
  <w:style w:type="character" w:customStyle="1" w:styleId="PedmtkomenteChar">
    <w:name w:val="Předmět komentáře Char"/>
    <w:link w:val="Pedmtkomente"/>
    <w:rsid w:val="00175697"/>
    <w:rPr>
      <w:b/>
      <w:bCs/>
      <w:lang w:eastAsia="ar-SA"/>
    </w:rPr>
  </w:style>
  <w:style w:type="character" w:customStyle="1" w:styleId="ZkladntextChar">
    <w:name w:val="Základní text Char"/>
    <w:link w:val="Zkladntext"/>
    <w:rsid w:val="006E15AC"/>
    <w:rPr>
      <w:lang w:eastAsia="ar-SA"/>
    </w:rPr>
  </w:style>
  <w:style w:type="character" w:customStyle="1" w:styleId="ZpatChar">
    <w:name w:val="Zápatí Char"/>
    <w:link w:val="Zpat"/>
    <w:uiPriority w:val="99"/>
    <w:rsid w:val="006C2ACB"/>
    <w:rPr>
      <w:lang w:eastAsia="ar-SA"/>
    </w:rPr>
  </w:style>
  <w:style w:type="character" w:styleId="slodku">
    <w:name w:val="line number"/>
    <w:rsid w:val="006C2ACB"/>
  </w:style>
  <w:style w:type="paragraph" w:styleId="Odstavecseseznamem">
    <w:name w:val="List Paragraph"/>
    <w:basedOn w:val="Normln"/>
    <w:uiPriority w:val="34"/>
    <w:qFormat/>
    <w:rsid w:val="00AC71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600DB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00DB1"/>
    <w:rPr>
      <w:rFonts w:ascii="Calibri" w:eastAsia="Calibri" w:hAnsi="Calibri"/>
      <w:sz w:val="22"/>
      <w:szCs w:val="21"/>
      <w:lang w:eastAsia="en-US"/>
    </w:rPr>
  </w:style>
  <w:style w:type="paragraph" w:customStyle="1" w:styleId="Vchoz">
    <w:name w:val="Výchozí"/>
    <w:rsid w:val="00DC73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DC73F0"/>
  </w:style>
  <w:style w:type="numbering" w:customStyle="1" w:styleId="Importovanstyl8">
    <w:name w:val="Importovaný styl 8"/>
    <w:rsid w:val="006743BF"/>
    <w:pPr>
      <w:numPr>
        <w:numId w:val="39"/>
      </w:numPr>
    </w:pPr>
  </w:style>
  <w:style w:type="paragraph" w:customStyle="1" w:styleId="TextA">
    <w:name w:val="Text A"/>
    <w:rsid w:val="006743BF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customStyle="1" w:styleId="dn">
    <w:name w:val="Žádný"/>
    <w:rsid w:val="006743BF"/>
  </w:style>
  <w:style w:type="character" w:styleId="Nevyeenzmnka">
    <w:name w:val="Unresolved Mention"/>
    <w:basedOn w:val="Standardnpsmoodstavce"/>
    <w:uiPriority w:val="99"/>
    <w:semiHidden/>
    <w:unhideWhenUsed/>
    <w:rsid w:val="00683495"/>
    <w:rPr>
      <w:color w:val="605E5C"/>
      <w:shd w:val="clear" w:color="auto" w:fill="E1DFDD"/>
    </w:rPr>
  </w:style>
  <w:style w:type="numbering" w:customStyle="1" w:styleId="Importovanstyl1">
    <w:name w:val="Importovaný styl 1"/>
    <w:rsid w:val="00D80914"/>
    <w:pPr>
      <w:numPr>
        <w:numId w:val="42"/>
      </w:numPr>
    </w:pPr>
  </w:style>
  <w:style w:type="paragraph" w:customStyle="1" w:styleId="Text2">
    <w:name w:val="Text 2"/>
    <w:rsid w:val="003E164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10"/>
      </w:tabs>
      <w:suppressAutoHyphens/>
      <w:ind w:left="2410" w:hanging="2410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apple-converted-space">
    <w:name w:val="apple-converted-space"/>
    <w:basedOn w:val="Standardnpsmoodstavce"/>
    <w:rsid w:val="004E4F7F"/>
  </w:style>
  <w:style w:type="character" w:customStyle="1" w:styleId="s5">
    <w:name w:val="s5"/>
    <w:basedOn w:val="Standardnpsmoodstavce"/>
    <w:rsid w:val="004E4F7F"/>
  </w:style>
  <w:style w:type="character" w:customStyle="1" w:styleId="s7">
    <w:name w:val="s7"/>
    <w:basedOn w:val="Standardnpsmoodstavce"/>
    <w:rsid w:val="004E4F7F"/>
  </w:style>
  <w:style w:type="character" w:customStyle="1" w:styleId="s8">
    <w:name w:val="s8"/>
    <w:basedOn w:val="Standardnpsmoodstavce"/>
    <w:rsid w:val="004E4F7F"/>
  </w:style>
  <w:style w:type="paragraph" w:customStyle="1" w:styleId="s12">
    <w:name w:val="s12"/>
    <w:basedOn w:val="Normln"/>
    <w:rsid w:val="004E4F7F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25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58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3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972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863">
          <w:marLeft w:val="108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7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7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8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2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5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6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40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7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3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7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52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9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0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7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58a24b-71db-4f3f-91a3-967b53a40fe0">
      <Terms xmlns="http://schemas.microsoft.com/office/infopath/2007/PartnerControls"/>
    </lcf76f155ced4ddcb4097134ff3c332f>
    <TaxCatchAll xmlns="50d0233e-078f-4582-bf5d-5f56c27c54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FA969EFB00345B09FE7617B59C488" ma:contentTypeVersion="15" ma:contentTypeDescription="Create a new document." ma:contentTypeScope="" ma:versionID="d6e8bce0147a22b5634a21b813ab9be5">
  <xsd:schema xmlns:xsd="http://www.w3.org/2001/XMLSchema" xmlns:xs="http://www.w3.org/2001/XMLSchema" xmlns:p="http://schemas.microsoft.com/office/2006/metadata/properties" xmlns:ns2="9258a24b-71db-4f3f-91a3-967b53a40fe0" xmlns:ns3="50d0233e-078f-4582-bf5d-5f56c27c5474" targetNamespace="http://schemas.microsoft.com/office/2006/metadata/properties" ma:root="true" ma:fieldsID="07ebf0f81a632a6b0dd5b26a9c472315" ns2:_="" ns3:_="">
    <xsd:import namespace="9258a24b-71db-4f3f-91a3-967b53a40fe0"/>
    <xsd:import namespace="50d0233e-078f-4582-bf5d-5f56c27c5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24b-71db-4f3f-91a3-967b53a40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e8dd66-b291-41ee-b806-8c8ad9c3c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0233e-078f-4582-bf5d-5f56c27c54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34c259-8188-4cee-9a1d-8acae91c9113}" ma:internalName="TaxCatchAll" ma:showField="CatchAllData" ma:web="50d0233e-078f-4582-bf5d-5f56c27c5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4833D-6F44-4170-BD29-7547EF2DABB5}">
  <ds:schemaRefs>
    <ds:schemaRef ds:uri="http://schemas.microsoft.com/office/2006/metadata/properties"/>
    <ds:schemaRef ds:uri="http://schemas.microsoft.com/office/infopath/2007/PartnerControls"/>
    <ds:schemaRef ds:uri="9258a24b-71db-4f3f-91a3-967b53a40fe0"/>
    <ds:schemaRef ds:uri="50d0233e-078f-4582-bf5d-5f56c27c5474"/>
  </ds:schemaRefs>
</ds:datastoreItem>
</file>

<file path=customXml/itemProps2.xml><?xml version="1.0" encoding="utf-8"?>
<ds:datastoreItem xmlns:ds="http://schemas.openxmlformats.org/officeDocument/2006/customXml" ds:itemID="{221BB42D-794C-4C7C-BFA8-FBC9E3159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24b-71db-4f3f-91a3-967b53a40fe0"/>
    <ds:schemaRef ds:uri="50d0233e-078f-4582-bf5d-5f56c27c5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7B5F7-3652-473C-9209-2F54848CEE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026086-B1A5-4B29-B351-4DEB00A3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2106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hudební produkce</vt:lpstr>
    </vt:vector>
  </TitlesOfParts>
  <Company>ING</Company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hudební produkce</dc:title>
  <dc:subject/>
  <dc:creator>RANA</dc:creator>
  <cp:keywords/>
  <cp:lastModifiedBy>Sedláčková Zdeňka</cp:lastModifiedBy>
  <cp:revision>2</cp:revision>
  <cp:lastPrinted>2024-10-04T10:41:00Z</cp:lastPrinted>
  <dcterms:created xsi:type="dcterms:W3CDTF">2024-11-28T09:11:00Z</dcterms:created>
  <dcterms:modified xsi:type="dcterms:W3CDTF">2024-11-28T09:11:00Z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0x0101005B9FA969EFB00345B09FE7617B59C488</vt:lpwstr>
  </property>
  <property fmtid="{D5CDD505-2E9C-101B-9397-08002B2CF9AE}" pid="3" name="Order">
    <vt:r8>84200</vt:r8>
  </property>
  <property fmtid="{D5CDD505-2E9C-101B-9397-08002B2CF9AE}" pid="4" name="MediaServiceImageTags">
    <vt:lpwstr/>
  </property>
</Properties>
</file>