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497CE4" w14:paraId="035D17C9" w14:textId="77777777">
        <w:trPr>
          <w:trHeight w:val="100"/>
        </w:trPr>
        <w:tc>
          <w:tcPr>
            <w:tcW w:w="107" w:type="dxa"/>
          </w:tcPr>
          <w:p w14:paraId="284099AB" w14:textId="77777777" w:rsidR="00497CE4" w:rsidRDefault="00497CE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1540718" w14:textId="77777777" w:rsidR="00497CE4" w:rsidRDefault="00497CE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FA0F29F" w14:textId="77777777" w:rsidR="00497CE4" w:rsidRDefault="00497CE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C887B80" w14:textId="77777777" w:rsidR="00497CE4" w:rsidRDefault="00497CE4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AF6D11E" w14:textId="77777777" w:rsidR="00497CE4" w:rsidRDefault="00497CE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9C129DE" w14:textId="77777777" w:rsidR="00497CE4" w:rsidRDefault="00497CE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26FE571" w14:textId="77777777" w:rsidR="00497CE4" w:rsidRDefault="00497CE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9C1F7F1" w14:textId="77777777" w:rsidR="00497CE4" w:rsidRDefault="00497CE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151B4DE" w14:textId="77777777" w:rsidR="00497CE4" w:rsidRDefault="00497CE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69453BC" w14:textId="77777777" w:rsidR="00497CE4" w:rsidRDefault="00497CE4">
            <w:pPr>
              <w:pStyle w:val="EmptyCellLayoutStyle"/>
              <w:spacing w:after="0" w:line="240" w:lineRule="auto"/>
            </w:pPr>
          </w:p>
        </w:tc>
      </w:tr>
      <w:tr w:rsidR="00EB311B" w14:paraId="331C651F" w14:textId="77777777" w:rsidTr="00EB311B">
        <w:trPr>
          <w:trHeight w:val="340"/>
        </w:trPr>
        <w:tc>
          <w:tcPr>
            <w:tcW w:w="107" w:type="dxa"/>
          </w:tcPr>
          <w:p w14:paraId="25662E3F" w14:textId="77777777" w:rsidR="00497CE4" w:rsidRDefault="00497CE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C08F184" w14:textId="77777777" w:rsidR="00497CE4" w:rsidRDefault="00497CE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E262B7E" w14:textId="77777777" w:rsidR="00497CE4" w:rsidRDefault="00497CE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497CE4" w14:paraId="5EB5F612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F791B" w14:textId="77777777" w:rsidR="00497CE4" w:rsidRDefault="00EB31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05ADF4B9" w14:textId="77777777" w:rsidR="00497CE4" w:rsidRDefault="00497CE4">
            <w:pPr>
              <w:spacing w:after="0" w:line="240" w:lineRule="auto"/>
            </w:pPr>
          </w:p>
        </w:tc>
        <w:tc>
          <w:tcPr>
            <w:tcW w:w="2422" w:type="dxa"/>
          </w:tcPr>
          <w:p w14:paraId="52C4D38D" w14:textId="77777777" w:rsidR="00497CE4" w:rsidRDefault="00497CE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3F4A7AE" w14:textId="77777777" w:rsidR="00497CE4" w:rsidRDefault="00497CE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BD1A7C9" w14:textId="77777777" w:rsidR="00497CE4" w:rsidRDefault="00497CE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51EA13C" w14:textId="77777777" w:rsidR="00497CE4" w:rsidRDefault="00497CE4">
            <w:pPr>
              <w:pStyle w:val="EmptyCellLayoutStyle"/>
              <w:spacing w:after="0" w:line="240" w:lineRule="auto"/>
            </w:pPr>
          </w:p>
        </w:tc>
      </w:tr>
      <w:tr w:rsidR="00497CE4" w14:paraId="4392DFA3" w14:textId="77777777">
        <w:trPr>
          <w:trHeight w:val="167"/>
        </w:trPr>
        <w:tc>
          <w:tcPr>
            <w:tcW w:w="107" w:type="dxa"/>
          </w:tcPr>
          <w:p w14:paraId="63602682" w14:textId="77777777" w:rsidR="00497CE4" w:rsidRDefault="00497CE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AB237AB" w14:textId="77777777" w:rsidR="00497CE4" w:rsidRDefault="00497CE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20E9149" w14:textId="77777777" w:rsidR="00497CE4" w:rsidRDefault="00497CE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3E8623B" w14:textId="77777777" w:rsidR="00497CE4" w:rsidRDefault="00497CE4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50D3A91" w14:textId="77777777" w:rsidR="00497CE4" w:rsidRDefault="00497CE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78C8AF2" w14:textId="77777777" w:rsidR="00497CE4" w:rsidRDefault="00497CE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5BB1738" w14:textId="77777777" w:rsidR="00497CE4" w:rsidRDefault="00497CE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57686C0" w14:textId="77777777" w:rsidR="00497CE4" w:rsidRDefault="00497CE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F1C5190" w14:textId="77777777" w:rsidR="00497CE4" w:rsidRDefault="00497CE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C71C4AC" w14:textId="77777777" w:rsidR="00497CE4" w:rsidRDefault="00497CE4">
            <w:pPr>
              <w:pStyle w:val="EmptyCellLayoutStyle"/>
              <w:spacing w:after="0" w:line="240" w:lineRule="auto"/>
            </w:pPr>
          </w:p>
        </w:tc>
      </w:tr>
      <w:tr w:rsidR="00EB311B" w14:paraId="2398CE00" w14:textId="77777777" w:rsidTr="00EB311B">
        <w:tc>
          <w:tcPr>
            <w:tcW w:w="107" w:type="dxa"/>
          </w:tcPr>
          <w:p w14:paraId="749A524B" w14:textId="77777777" w:rsidR="00497CE4" w:rsidRDefault="00497CE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F53FE88" w14:textId="77777777" w:rsidR="00497CE4" w:rsidRDefault="00497CE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45887D7" w14:textId="77777777" w:rsidR="00497CE4" w:rsidRDefault="00497CE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497CE4" w14:paraId="7CD4221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0142E" w14:textId="77777777" w:rsidR="00497CE4" w:rsidRDefault="00EB31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2F0B7" w14:textId="77777777" w:rsidR="00497CE4" w:rsidRDefault="00EB31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98BAD" w14:textId="77777777" w:rsidR="00497CE4" w:rsidRDefault="00EB31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0349A" w14:textId="77777777" w:rsidR="00497CE4" w:rsidRDefault="00EB311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EE019" w14:textId="77777777" w:rsidR="00497CE4" w:rsidRDefault="00EB31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7E524" w14:textId="77777777" w:rsidR="00497CE4" w:rsidRDefault="00EB31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E698C" w14:textId="77777777" w:rsidR="00497CE4" w:rsidRDefault="00EB31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40709" w14:textId="77777777" w:rsidR="00497CE4" w:rsidRDefault="00EB31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EC2C2" w14:textId="77777777" w:rsidR="00497CE4" w:rsidRDefault="00EB31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241D4" w14:textId="77777777" w:rsidR="00497CE4" w:rsidRDefault="00EB31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EB311B" w14:paraId="7D7A449C" w14:textId="77777777" w:rsidTr="00EB311B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C3EB7" w14:textId="77777777" w:rsidR="00497CE4" w:rsidRDefault="00EB31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Radostovice u Smilových Hor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BED12" w14:textId="77777777" w:rsidR="00497CE4" w:rsidRDefault="00497CE4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29711" w14:textId="77777777" w:rsidR="00497CE4" w:rsidRDefault="00497CE4">
                  <w:pPr>
                    <w:spacing w:after="0" w:line="240" w:lineRule="auto"/>
                  </w:pPr>
                </w:p>
              </w:tc>
            </w:tr>
            <w:tr w:rsidR="00497CE4" w14:paraId="0EF41D1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701EB" w14:textId="77777777" w:rsidR="00497CE4" w:rsidRDefault="00497CE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167EA" w14:textId="77777777" w:rsidR="00497CE4" w:rsidRDefault="00EB31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C6A27" w14:textId="77777777" w:rsidR="00497CE4" w:rsidRDefault="00EB31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13474" w14:textId="77777777" w:rsidR="00497CE4" w:rsidRDefault="00497CE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641A0" w14:textId="77777777" w:rsidR="00497CE4" w:rsidRDefault="00EB31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057C9" w14:textId="77777777" w:rsidR="00497CE4" w:rsidRDefault="00EB31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4B0DC" w14:textId="77777777" w:rsidR="00497CE4" w:rsidRDefault="00EB31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19E8C" w14:textId="77777777" w:rsidR="00497CE4" w:rsidRDefault="00EB31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C244B" w14:textId="77777777" w:rsidR="00497CE4" w:rsidRDefault="00EB31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93D5E" w14:textId="77777777" w:rsidR="00497CE4" w:rsidRDefault="00EB31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67,93 Kč</w:t>
                  </w:r>
                </w:p>
              </w:tc>
            </w:tr>
            <w:tr w:rsidR="00497CE4" w14:paraId="20076FE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D8C78" w14:textId="77777777" w:rsidR="00497CE4" w:rsidRDefault="00497CE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2B482" w14:textId="77777777" w:rsidR="00497CE4" w:rsidRDefault="00EB31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39BB1" w14:textId="77777777" w:rsidR="00497CE4" w:rsidRDefault="00EB31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8C58B" w14:textId="77777777" w:rsidR="00497CE4" w:rsidRDefault="00497CE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F433B" w14:textId="77777777" w:rsidR="00497CE4" w:rsidRDefault="00EB31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31130" w14:textId="77777777" w:rsidR="00497CE4" w:rsidRDefault="00EB31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747B6" w14:textId="77777777" w:rsidR="00497CE4" w:rsidRDefault="00EB31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6F2E6" w14:textId="77777777" w:rsidR="00497CE4" w:rsidRDefault="00EB31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13CF7" w14:textId="77777777" w:rsidR="00497CE4" w:rsidRDefault="00EB31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CC0A6" w14:textId="77777777" w:rsidR="00497CE4" w:rsidRDefault="00EB31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275,12 Kč</w:t>
                  </w:r>
                </w:p>
              </w:tc>
            </w:tr>
            <w:tr w:rsidR="00EB311B" w14:paraId="17E15FA3" w14:textId="77777777" w:rsidTr="00EB311B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BE0D4" w14:textId="77777777" w:rsidR="00497CE4" w:rsidRDefault="00EB31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7673A" w14:textId="77777777" w:rsidR="00497CE4" w:rsidRDefault="00497CE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FF070" w14:textId="77777777" w:rsidR="00497CE4" w:rsidRDefault="00EB31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1 611,00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7E6C1" w14:textId="77777777" w:rsidR="00497CE4" w:rsidRDefault="00497CE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C73DF" w14:textId="77777777" w:rsidR="00497CE4" w:rsidRDefault="00497CE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6124C" w14:textId="77777777" w:rsidR="00497CE4" w:rsidRDefault="00497CE4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8B0BF" w14:textId="77777777" w:rsidR="00497CE4" w:rsidRDefault="00EB31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343,05 Kč</w:t>
                  </w:r>
                </w:p>
              </w:tc>
            </w:tr>
            <w:tr w:rsidR="00EB311B" w14:paraId="5AFFC40C" w14:textId="77777777" w:rsidTr="00EB311B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EB84C" w14:textId="77777777" w:rsidR="00497CE4" w:rsidRDefault="00EB31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Smilovy Hory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217CA" w14:textId="77777777" w:rsidR="00497CE4" w:rsidRDefault="00497CE4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75B20" w14:textId="77777777" w:rsidR="00497CE4" w:rsidRDefault="00497CE4">
                  <w:pPr>
                    <w:spacing w:after="0" w:line="240" w:lineRule="auto"/>
                  </w:pPr>
                </w:p>
              </w:tc>
            </w:tr>
            <w:tr w:rsidR="00497CE4" w14:paraId="00092BC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0F001" w14:textId="77777777" w:rsidR="00497CE4" w:rsidRDefault="00497CE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2291" w14:textId="77777777" w:rsidR="00497CE4" w:rsidRDefault="00EB31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EE419" w14:textId="77777777" w:rsidR="00497CE4" w:rsidRDefault="00EB31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1819A" w14:textId="77777777" w:rsidR="00497CE4" w:rsidRDefault="00497CE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5C7B7" w14:textId="77777777" w:rsidR="00497CE4" w:rsidRDefault="00EB31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B77FE" w14:textId="77777777" w:rsidR="00497CE4" w:rsidRDefault="00EB31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7342D" w14:textId="77777777" w:rsidR="00497CE4" w:rsidRDefault="00EB31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96136" w14:textId="77777777" w:rsidR="00497CE4" w:rsidRDefault="00EB31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33DAB" w14:textId="77777777" w:rsidR="00497CE4" w:rsidRDefault="00EB31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1A162" w14:textId="77777777" w:rsidR="00497CE4" w:rsidRDefault="00EB31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523,41 Kč</w:t>
                  </w:r>
                </w:p>
              </w:tc>
            </w:tr>
            <w:tr w:rsidR="00497CE4" w14:paraId="70B798B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06E64" w14:textId="77777777" w:rsidR="00497CE4" w:rsidRDefault="00497CE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7E606" w14:textId="77777777" w:rsidR="00497CE4" w:rsidRDefault="00EB31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02076" w14:textId="77777777" w:rsidR="00497CE4" w:rsidRDefault="00EB31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A361E" w14:textId="77777777" w:rsidR="00497CE4" w:rsidRDefault="00497CE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B0247" w14:textId="77777777" w:rsidR="00497CE4" w:rsidRDefault="00EB31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32E6A" w14:textId="77777777" w:rsidR="00497CE4" w:rsidRDefault="00EB31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10 852,00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8836E" w14:textId="77777777" w:rsidR="00497CE4" w:rsidRDefault="00EB31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6F498" w14:textId="77777777" w:rsidR="00497CE4" w:rsidRDefault="00EB31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238B2" w14:textId="77777777" w:rsidR="00497CE4" w:rsidRDefault="00EB31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5D776" w14:textId="77777777" w:rsidR="00497CE4" w:rsidRDefault="00EB31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2 310,84 Kč</w:t>
                  </w:r>
                </w:p>
              </w:tc>
            </w:tr>
            <w:tr w:rsidR="00497CE4" w14:paraId="336BF65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99B70" w14:textId="77777777" w:rsidR="00497CE4" w:rsidRDefault="00497CE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CE922" w14:textId="77777777" w:rsidR="00497CE4" w:rsidRDefault="00EB31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8A834" w14:textId="77777777" w:rsidR="00497CE4" w:rsidRDefault="00497CE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9871D" w14:textId="77777777" w:rsidR="00497CE4" w:rsidRDefault="00497CE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15487" w14:textId="77777777" w:rsidR="00497CE4" w:rsidRDefault="00EB31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49597" w14:textId="77777777" w:rsidR="00497CE4" w:rsidRDefault="00EB31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B6D77" w14:textId="77777777" w:rsidR="00497CE4" w:rsidRDefault="00EB31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33D22" w14:textId="77777777" w:rsidR="00497CE4" w:rsidRDefault="00EB31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CFF18" w14:textId="77777777" w:rsidR="00497CE4" w:rsidRDefault="00EB31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308F9" w14:textId="77777777" w:rsidR="00497CE4" w:rsidRDefault="00EB31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98,38 Kč</w:t>
                  </w:r>
                </w:p>
              </w:tc>
            </w:tr>
            <w:tr w:rsidR="00EB311B" w14:paraId="402FD3CE" w14:textId="77777777" w:rsidTr="00EB311B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68F85" w14:textId="77777777" w:rsidR="00497CE4" w:rsidRDefault="00EB31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41923" w14:textId="77777777" w:rsidR="00497CE4" w:rsidRDefault="00497CE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50219" w14:textId="77777777" w:rsidR="00497CE4" w:rsidRDefault="00EB31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12 543,00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E3D44" w14:textId="77777777" w:rsidR="00497CE4" w:rsidRDefault="00497CE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13EC7" w14:textId="77777777" w:rsidR="00497CE4" w:rsidRDefault="00497CE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259C4" w14:textId="77777777" w:rsidR="00497CE4" w:rsidRDefault="00497CE4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AAF9D" w14:textId="77777777" w:rsidR="00497CE4" w:rsidRDefault="00EB31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2 932,63 Kč</w:t>
                  </w:r>
                </w:p>
              </w:tc>
            </w:tr>
            <w:tr w:rsidR="00EB311B" w14:paraId="659B7EAD" w14:textId="77777777" w:rsidTr="00EB311B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D6167" w14:textId="77777777" w:rsidR="00497CE4" w:rsidRDefault="00EB31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69703" w14:textId="77777777" w:rsidR="00497CE4" w:rsidRDefault="00EB31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14 154,00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C33B1" w14:textId="77777777" w:rsidR="00497CE4" w:rsidRDefault="00497CE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7F2D3" w14:textId="77777777" w:rsidR="00497CE4" w:rsidRDefault="00497CE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B8D93" w14:textId="77777777" w:rsidR="00497CE4" w:rsidRDefault="00497CE4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3233C" w14:textId="77777777" w:rsidR="00497CE4" w:rsidRDefault="00EB31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3 275,68 Kč</w:t>
                  </w:r>
                </w:p>
              </w:tc>
            </w:tr>
          </w:tbl>
          <w:p w14:paraId="19579070" w14:textId="77777777" w:rsidR="00497CE4" w:rsidRDefault="00497CE4">
            <w:pPr>
              <w:spacing w:after="0" w:line="240" w:lineRule="auto"/>
            </w:pPr>
          </w:p>
        </w:tc>
        <w:tc>
          <w:tcPr>
            <w:tcW w:w="15" w:type="dxa"/>
          </w:tcPr>
          <w:p w14:paraId="12538544" w14:textId="77777777" w:rsidR="00497CE4" w:rsidRDefault="00497CE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92C4D28" w14:textId="77777777" w:rsidR="00497CE4" w:rsidRDefault="00497CE4">
            <w:pPr>
              <w:pStyle w:val="EmptyCellLayoutStyle"/>
              <w:spacing w:after="0" w:line="240" w:lineRule="auto"/>
            </w:pPr>
          </w:p>
        </w:tc>
      </w:tr>
      <w:tr w:rsidR="00497CE4" w14:paraId="0A20A7CF" w14:textId="77777777">
        <w:trPr>
          <w:trHeight w:val="124"/>
        </w:trPr>
        <w:tc>
          <w:tcPr>
            <w:tcW w:w="107" w:type="dxa"/>
          </w:tcPr>
          <w:p w14:paraId="3823A101" w14:textId="77777777" w:rsidR="00497CE4" w:rsidRDefault="00497CE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9E47662" w14:textId="77777777" w:rsidR="00497CE4" w:rsidRDefault="00497CE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C9E7154" w14:textId="77777777" w:rsidR="00497CE4" w:rsidRDefault="00497CE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56E9AA7" w14:textId="77777777" w:rsidR="00497CE4" w:rsidRDefault="00497CE4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F2FCB2A" w14:textId="77777777" w:rsidR="00497CE4" w:rsidRDefault="00497CE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791E393" w14:textId="77777777" w:rsidR="00497CE4" w:rsidRDefault="00497CE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2D445A9" w14:textId="77777777" w:rsidR="00497CE4" w:rsidRDefault="00497CE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4813445" w14:textId="77777777" w:rsidR="00497CE4" w:rsidRDefault="00497CE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BBF06AC" w14:textId="77777777" w:rsidR="00497CE4" w:rsidRDefault="00497CE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A6FB286" w14:textId="77777777" w:rsidR="00497CE4" w:rsidRDefault="00497CE4">
            <w:pPr>
              <w:pStyle w:val="EmptyCellLayoutStyle"/>
              <w:spacing w:after="0" w:line="240" w:lineRule="auto"/>
            </w:pPr>
          </w:p>
        </w:tc>
      </w:tr>
      <w:tr w:rsidR="00EB311B" w14:paraId="2DF2CDE7" w14:textId="77777777" w:rsidTr="00EB311B">
        <w:trPr>
          <w:trHeight w:val="340"/>
        </w:trPr>
        <w:tc>
          <w:tcPr>
            <w:tcW w:w="107" w:type="dxa"/>
          </w:tcPr>
          <w:p w14:paraId="21D25D9C" w14:textId="77777777" w:rsidR="00497CE4" w:rsidRDefault="00497CE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497CE4" w14:paraId="12670791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DDFFF" w14:textId="77777777" w:rsidR="00497CE4" w:rsidRDefault="00EB31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1599F58F" w14:textId="77777777" w:rsidR="00497CE4" w:rsidRDefault="00497CE4">
            <w:pPr>
              <w:spacing w:after="0" w:line="240" w:lineRule="auto"/>
            </w:pPr>
          </w:p>
        </w:tc>
        <w:tc>
          <w:tcPr>
            <w:tcW w:w="40" w:type="dxa"/>
          </w:tcPr>
          <w:p w14:paraId="587F06D3" w14:textId="77777777" w:rsidR="00497CE4" w:rsidRDefault="00497CE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C35B69A" w14:textId="77777777" w:rsidR="00497CE4" w:rsidRDefault="00497CE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3AB05A4" w14:textId="77777777" w:rsidR="00497CE4" w:rsidRDefault="00497CE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3043A4B" w14:textId="77777777" w:rsidR="00497CE4" w:rsidRDefault="00497CE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43D47A8" w14:textId="77777777" w:rsidR="00497CE4" w:rsidRDefault="00497CE4">
            <w:pPr>
              <w:pStyle w:val="EmptyCellLayoutStyle"/>
              <w:spacing w:after="0" w:line="240" w:lineRule="auto"/>
            </w:pPr>
          </w:p>
        </w:tc>
      </w:tr>
      <w:tr w:rsidR="00497CE4" w14:paraId="4379C6EE" w14:textId="77777777">
        <w:trPr>
          <w:trHeight w:val="225"/>
        </w:trPr>
        <w:tc>
          <w:tcPr>
            <w:tcW w:w="107" w:type="dxa"/>
          </w:tcPr>
          <w:p w14:paraId="56D1D089" w14:textId="77777777" w:rsidR="00497CE4" w:rsidRDefault="00497CE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A3A0BC2" w14:textId="77777777" w:rsidR="00497CE4" w:rsidRDefault="00497CE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FE1F236" w14:textId="77777777" w:rsidR="00497CE4" w:rsidRDefault="00497CE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A15C834" w14:textId="77777777" w:rsidR="00497CE4" w:rsidRDefault="00497CE4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0AE2A6B" w14:textId="77777777" w:rsidR="00497CE4" w:rsidRDefault="00497CE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49DEED6" w14:textId="77777777" w:rsidR="00497CE4" w:rsidRDefault="00497CE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9E068C7" w14:textId="77777777" w:rsidR="00497CE4" w:rsidRDefault="00497CE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12061E4" w14:textId="77777777" w:rsidR="00497CE4" w:rsidRDefault="00497CE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2581D83" w14:textId="77777777" w:rsidR="00497CE4" w:rsidRDefault="00497CE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9711D32" w14:textId="77777777" w:rsidR="00497CE4" w:rsidRDefault="00497CE4">
            <w:pPr>
              <w:pStyle w:val="EmptyCellLayoutStyle"/>
              <w:spacing w:after="0" w:line="240" w:lineRule="auto"/>
            </w:pPr>
          </w:p>
        </w:tc>
      </w:tr>
      <w:tr w:rsidR="00EB311B" w14:paraId="22276416" w14:textId="77777777" w:rsidTr="00EB311B">
        <w:tc>
          <w:tcPr>
            <w:tcW w:w="107" w:type="dxa"/>
          </w:tcPr>
          <w:p w14:paraId="31D1620B" w14:textId="77777777" w:rsidR="00497CE4" w:rsidRDefault="00497CE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497CE4" w14:paraId="0CFD71D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B01B5" w14:textId="77777777" w:rsidR="00497CE4" w:rsidRDefault="00EB31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D620E" w14:textId="77777777" w:rsidR="00497CE4" w:rsidRDefault="00EB31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7A31A" w14:textId="77777777" w:rsidR="00497CE4" w:rsidRDefault="00EB31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90B7E" w14:textId="77777777" w:rsidR="00497CE4" w:rsidRDefault="00EB311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A9BBE" w14:textId="77777777" w:rsidR="00497CE4" w:rsidRDefault="00EB31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59FFE" w14:textId="77777777" w:rsidR="00497CE4" w:rsidRDefault="00EB31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79031" w14:textId="77777777" w:rsidR="00497CE4" w:rsidRDefault="00EB31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37520" w14:textId="77777777" w:rsidR="00497CE4" w:rsidRDefault="00EB31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137D9" w14:textId="77777777" w:rsidR="00497CE4" w:rsidRDefault="00EB31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856F9" w14:textId="77777777" w:rsidR="00497CE4" w:rsidRDefault="00EB31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EB311B" w14:paraId="3719C180" w14:textId="77777777" w:rsidTr="00EB311B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40CDB" w14:textId="77777777" w:rsidR="00497CE4" w:rsidRDefault="00EB31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Radostovice u Smilových Hor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B7C8B" w14:textId="77777777" w:rsidR="00497CE4" w:rsidRDefault="00497CE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5D229" w14:textId="77777777" w:rsidR="00497CE4" w:rsidRDefault="00497CE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C5DDC" w14:textId="77777777" w:rsidR="00497CE4" w:rsidRDefault="00497CE4">
                  <w:pPr>
                    <w:spacing w:after="0" w:line="240" w:lineRule="auto"/>
                  </w:pPr>
                </w:p>
              </w:tc>
            </w:tr>
            <w:tr w:rsidR="00497CE4" w14:paraId="1E75437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119A6" w14:textId="77777777" w:rsidR="00497CE4" w:rsidRDefault="00497CE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1E073" w14:textId="77777777" w:rsidR="00497CE4" w:rsidRDefault="00EB31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C9264" w14:textId="77777777" w:rsidR="00497CE4" w:rsidRDefault="00497CE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8CE7C" w14:textId="77777777" w:rsidR="00497CE4" w:rsidRDefault="00497CE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641D0" w14:textId="77777777" w:rsidR="00497CE4" w:rsidRDefault="00EB31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7AF71" w14:textId="77777777" w:rsidR="00497CE4" w:rsidRDefault="00EB31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244AA" w14:textId="77777777" w:rsidR="00497CE4" w:rsidRDefault="00EB31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0F397" w14:textId="77777777" w:rsidR="00497CE4" w:rsidRDefault="00497CE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DCCCA" w14:textId="77777777" w:rsidR="00497CE4" w:rsidRDefault="00EB31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60832" w14:textId="77777777" w:rsidR="00497CE4" w:rsidRDefault="00EB31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2 838,44 Kč</w:t>
                  </w:r>
                </w:p>
              </w:tc>
            </w:tr>
            <w:tr w:rsidR="00497CE4" w14:paraId="26CB0D8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97217" w14:textId="77777777" w:rsidR="00497CE4" w:rsidRDefault="00497CE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A91A1" w14:textId="77777777" w:rsidR="00497CE4" w:rsidRDefault="00EB31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1ACF2" w14:textId="77777777" w:rsidR="00497CE4" w:rsidRDefault="00497CE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4A97C" w14:textId="77777777" w:rsidR="00497CE4" w:rsidRDefault="00497CE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6F7B3" w14:textId="77777777" w:rsidR="00497CE4" w:rsidRDefault="00EB31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97F66" w14:textId="77777777" w:rsidR="00497CE4" w:rsidRDefault="00EB31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918CA" w14:textId="77777777" w:rsidR="00497CE4" w:rsidRDefault="00EB31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8C1B8" w14:textId="77777777" w:rsidR="00497CE4" w:rsidRDefault="00497CE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C7C80" w14:textId="77777777" w:rsidR="00497CE4" w:rsidRDefault="00EB31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0E702" w14:textId="77777777" w:rsidR="00497CE4" w:rsidRDefault="00EB31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1 021,11 Kč</w:t>
                  </w:r>
                </w:p>
              </w:tc>
            </w:tr>
            <w:tr w:rsidR="00497CE4" w14:paraId="621E692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28055" w14:textId="77777777" w:rsidR="00497CE4" w:rsidRDefault="00497CE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20EA0" w14:textId="77777777" w:rsidR="00497CE4" w:rsidRDefault="00EB31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7F07B" w14:textId="77777777" w:rsidR="00497CE4" w:rsidRDefault="00497CE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18F27" w14:textId="77777777" w:rsidR="00497CE4" w:rsidRDefault="00497CE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D974B" w14:textId="77777777" w:rsidR="00497CE4" w:rsidRDefault="00EB31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20711" w14:textId="77777777" w:rsidR="00497CE4" w:rsidRDefault="00EB31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5E374" w14:textId="77777777" w:rsidR="00497CE4" w:rsidRDefault="00EB31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3AF89" w14:textId="77777777" w:rsidR="00497CE4" w:rsidRDefault="00497CE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1DECE" w14:textId="77777777" w:rsidR="00497CE4" w:rsidRDefault="00EB31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D5BFA" w14:textId="77777777" w:rsidR="00497CE4" w:rsidRDefault="00EB31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5 633,58 Kč</w:t>
                  </w:r>
                </w:p>
              </w:tc>
            </w:tr>
            <w:tr w:rsidR="00497CE4" w14:paraId="746AB91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5B7A4" w14:textId="77777777" w:rsidR="00497CE4" w:rsidRDefault="00497CE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2F5AE" w14:textId="77777777" w:rsidR="00497CE4" w:rsidRDefault="00EB31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7EBA7" w14:textId="77777777" w:rsidR="00497CE4" w:rsidRDefault="00497CE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83E88" w14:textId="77777777" w:rsidR="00497CE4" w:rsidRDefault="00497CE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3D194" w14:textId="77777777" w:rsidR="00497CE4" w:rsidRDefault="00EB31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C035D" w14:textId="77777777" w:rsidR="00497CE4" w:rsidRDefault="00EB31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9F680" w14:textId="77777777" w:rsidR="00497CE4" w:rsidRDefault="00EB31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28609" w14:textId="77777777" w:rsidR="00497CE4" w:rsidRDefault="00497CE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CD292" w14:textId="77777777" w:rsidR="00497CE4" w:rsidRDefault="00EB31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719EE" w14:textId="77777777" w:rsidR="00497CE4" w:rsidRDefault="00EB31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1 322,61 Kč</w:t>
                  </w:r>
                </w:p>
              </w:tc>
            </w:tr>
            <w:tr w:rsidR="00497CE4" w14:paraId="7B42569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AB9E3" w14:textId="77777777" w:rsidR="00497CE4" w:rsidRDefault="00497CE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A04EA" w14:textId="77777777" w:rsidR="00497CE4" w:rsidRDefault="00EB31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B81D7" w14:textId="77777777" w:rsidR="00497CE4" w:rsidRDefault="00497CE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0E043" w14:textId="77777777" w:rsidR="00497CE4" w:rsidRDefault="00497CE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824F0" w14:textId="77777777" w:rsidR="00497CE4" w:rsidRDefault="00EB31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DC051" w14:textId="77777777" w:rsidR="00497CE4" w:rsidRDefault="00EB31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7A596" w14:textId="77777777" w:rsidR="00497CE4" w:rsidRDefault="00EB31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8543D" w14:textId="77777777" w:rsidR="00497CE4" w:rsidRDefault="00497CE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4A5D1" w14:textId="77777777" w:rsidR="00497CE4" w:rsidRDefault="00EB31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A0DDA" w14:textId="77777777" w:rsidR="00497CE4" w:rsidRDefault="00EB31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163,24 Kč</w:t>
                  </w:r>
                </w:p>
              </w:tc>
            </w:tr>
            <w:tr w:rsidR="00497CE4" w14:paraId="1C999B5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18699" w14:textId="77777777" w:rsidR="00497CE4" w:rsidRDefault="00497CE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57306" w14:textId="77777777" w:rsidR="00497CE4" w:rsidRDefault="00EB31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A860C" w14:textId="77777777" w:rsidR="00497CE4" w:rsidRDefault="00EB31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53E2B" w14:textId="77777777" w:rsidR="00497CE4" w:rsidRDefault="00497CE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EE038" w14:textId="77777777" w:rsidR="00497CE4" w:rsidRDefault="00EB31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CB40F" w14:textId="77777777" w:rsidR="00497CE4" w:rsidRDefault="00EB31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7 136,00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49CFC" w14:textId="77777777" w:rsidR="00497CE4" w:rsidRDefault="00EB31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73AFF" w14:textId="77777777" w:rsidR="00497CE4" w:rsidRDefault="00497CE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F4578" w14:textId="77777777" w:rsidR="00497CE4" w:rsidRDefault="00EB31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8D7BF" w14:textId="77777777" w:rsidR="00497CE4" w:rsidRDefault="00EB31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23 773,63 Kč</w:t>
                  </w:r>
                </w:p>
              </w:tc>
            </w:tr>
            <w:tr w:rsidR="00497CE4" w14:paraId="146209E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95A75" w14:textId="77777777" w:rsidR="00497CE4" w:rsidRDefault="00497CE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00C06" w14:textId="77777777" w:rsidR="00497CE4" w:rsidRDefault="00EB31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A33FE" w14:textId="77777777" w:rsidR="00497CE4" w:rsidRDefault="00EB31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9941A" w14:textId="77777777" w:rsidR="00497CE4" w:rsidRDefault="00497CE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39AF5" w14:textId="77777777" w:rsidR="00497CE4" w:rsidRDefault="00EB31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CB054" w14:textId="77777777" w:rsidR="00497CE4" w:rsidRDefault="00EB31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53BCA" w14:textId="77777777" w:rsidR="00497CE4" w:rsidRDefault="00EB31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393D8" w14:textId="77777777" w:rsidR="00497CE4" w:rsidRDefault="00497CE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B88AF" w14:textId="77777777" w:rsidR="00497CE4" w:rsidRDefault="00EB31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7526D" w14:textId="77777777" w:rsidR="00497CE4" w:rsidRDefault="00EB31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531,38 Kč</w:t>
                  </w:r>
                </w:p>
              </w:tc>
            </w:tr>
            <w:tr w:rsidR="00497CE4" w14:paraId="0E7CCA1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37E86" w14:textId="77777777" w:rsidR="00497CE4" w:rsidRDefault="00497CE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9A1B6" w14:textId="77777777" w:rsidR="00497CE4" w:rsidRDefault="00EB31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DA473" w14:textId="77777777" w:rsidR="00497CE4" w:rsidRDefault="00EB31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AA7BE" w14:textId="77777777" w:rsidR="00497CE4" w:rsidRDefault="00497CE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2074D" w14:textId="77777777" w:rsidR="00497CE4" w:rsidRDefault="00EB31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F08AA" w14:textId="77777777" w:rsidR="00497CE4" w:rsidRDefault="00EB31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C269D" w14:textId="77777777" w:rsidR="00497CE4" w:rsidRDefault="00EB31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25278" w14:textId="77777777" w:rsidR="00497CE4" w:rsidRDefault="00497CE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27BC5" w14:textId="77777777" w:rsidR="00497CE4" w:rsidRDefault="00EB31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2F48E" w14:textId="77777777" w:rsidR="00497CE4" w:rsidRDefault="00EB31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2 152,15 Kč</w:t>
                  </w:r>
                </w:p>
              </w:tc>
            </w:tr>
            <w:tr w:rsidR="00497CE4" w14:paraId="43AC988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0F040" w14:textId="77777777" w:rsidR="00497CE4" w:rsidRDefault="00497CE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DADAD" w14:textId="77777777" w:rsidR="00497CE4" w:rsidRDefault="00EB31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CAB4D" w14:textId="77777777" w:rsidR="00497CE4" w:rsidRDefault="00EB31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480B6" w14:textId="77777777" w:rsidR="00497CE4" w:rsidRDefault="00497CE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ABADB" w14:textId="77777777" w:rsidR="00497CE4" w:rsidRDefault="00EB31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F3D40" w14:textId="77777777" w:rsidR="00497CE4" w:rsidRDefault="00EB31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7 864,00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D83FC" w14:textId="77777777" w:rsidR="00497CE4" w:rsidRDefault="00EB31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D3C2E" w14:textId="77777777" w:rsidR="00497CE4" w:rsidRDefault="00497CE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A7E42" w14:textId="77777777" w:rsidR="00497CE4" w:rsidRDefault="00EB31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AAA1A" w14:textId="77777777" w:rsidR="00497CE4" w:rsidRDefault="00EB31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13 099,48 Kč</w:t>
                  </w:r>
                </w:p>
              </w:tc>
            </w:tr>
            <w:tr w:rsidR="00497CE4" w14:paraId="3BFD564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3B71A" w14:textId="77777777" w:rsidR="00497CE4" w:rsidRDefault="00497CE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42E4C" w14:textId="77777777" w:rsidR="00497CE4" w:rsidRDefault="00EB31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0E8E2" w14:textId="77777777" w:rsidR="00497CE4" w:rsidRDefault="00EB31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306AE" w14:textId="77777777" w:rsidR="00497CE4" w:rsidRDefault="00497CE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44695" w14:textId="77777777" w:rsidR="00497CE4" w:rsidRDefault="00EB31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4A841" w14:textId="77777777" w:rsidR="00497CE4" w:rsidRDefault="00EB31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7B58E" w14:textId="77777777" w:rsidR="00497CE4" w:rsidRDefault="00EB31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CF0A9" w14:textId="77777777" w:rsidR="00497CE4" w:rsidRDefault="00497CE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968B2" w14:textId="77777777" w:rsidR="00497CE4" w:rsidRDefault="00EB31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264AF" w14:textId="77777777" w:rsidR="00497CE4" w:rsidRDefault="00EB31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161,58 Kč</w:t>
                  </w:r>
                </w:p>
              </w:tc>
            </w:tr>
            <w:tr w:rsidR="00497CE4" w14:paraId="3FCEAD0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2DCCD" w14:textId="77777777" w:rsidR="00497CE4" w:rsidRDefault="00497CE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D4824" w14:textId="77777777" w:rsidR="00497CE4" w:rsidRDefault="00EB31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5523D" w14:textId="77777777" w:rsidR="00497CE4" w:rsidRDefault="00EB31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0C63D" w14:textId="77777777" w:rsidR="00497CE4" w:rsidRDefault="00497CE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1ECAC" w14:textId="77777777" w:rsidR="00497CE4" w:rsidRDefault="00EB31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16C83" w14:textId="77777777" w:rsidR="00497CE4" w:rsidRDefault="00EB31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C91F8" w14:textId="77777777" w:rsidR="00497CE4" w:rsidRDefault="00EB31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8894C" w14:textId="77777777" w:rsidR="00497CE4" w:rsidRDefault="00497CE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7F6E9" w14:textId="77777777" w:rsidR="00497CE4" w:rsidRDefault="00EB31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81B5D" w14:textId="77777777" w:rsidR="00497CE4" w:rsidRDefault="00EB31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454,75 Kč</w:t>
                  </w:r>
                </w:p>
              </w:tc>
            </w:tr>
            <w:tr w:rsidR="00497CE4" w14:paraId="472AEE7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FE09E" w14:textId="77777777" w:rsidR="00497CE4" w:rsidRDefault="00497CE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904C3" w14:textId="77777777" w:rsidR="00497CE4" w:rsidRDefault="00EB31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86DF4" w14:textId="77777777" w:rsidR="00497CE4" w:rsidRDefault="00EB31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EFD8F" w14:textId="77777777" w:rsidR="00497CE4" w:rsidRDefault="00497CE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24192" w14:textId="77777777" w:rsidR="00497CE4" w:rsidRDefault="00EB31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A6A16" w14:textId="77777777" w:rsidR="00497CE4" w:rsidRDefault="00EB31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4A4FD" w14:textId="77777777" w:rsidR="00497CE4" w:rsidRDefault="00EB31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A2CF6" w14:textId="77777777" w:rsidR="00497CE4" w:rsidRDefault="00497CE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BDC44" w14:textId="77777777" w:rsidR="00497CE4" w:rsidRDefault="00EB31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E0322" w14:textId="77777777" w:rsidR="00497CE4" w:rsidRDefault="00EB31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1 012,78 Kč</w:t>
                  </w:r>
                </w:p>
              </w:tc>
            </w:tr>
            <w:tr w:rsidR="00EB311B" w14:paraId="32E5142B" w14:textId="77777777" w:rsidTr="00EB311B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A3CA4" w14:textId="77777777" w:rsidR="00497CE4" w:rsidRDefault="00EB31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625C6" w14:textId="77777777" w:rsidR="00497CE4" w:rsidRDefault="00497CE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3C6E4" w14:textId="77777777" w:rsidR="00497CE4" w:rsidRDefault="00EB31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21 191,00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1E7E1" w14:textId="77777777" w:rsidR="00497CE4" w:rsidRDefault="00497CE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96E6B" w14:textId="77777777" w:rsidR="00497CE4" w:rsidRDefault="00497CE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DC3E2" w14:textId="77777777" w:rsidR="00497CE4" w:rsidRDefault="00497CE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073BE" w14:textId="77777777" w:rsidR="00497CE4" w:rsidRDefault="00EB31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52 164,73 Kč</w:t>
                  </w:r>
                </w:p>
              </w:tc>
            </w:tr>
            <w:tr w:rsidR="00EB311B" w14:paraId="0868DA8D" w14:textId="77777777" w:rsidTr="00EB311B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38ECA" w14:textId="77777777" w:rsidR="00497CE4" w:rsidRDefault="00EB31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Smilovy Hory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627A6" w14:textId="77777777" w:rsidR="00497CE4" w:rsidRDefault="00497CE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BE359" w14:textId="77777777" w:rsidR="00497CE4" w:rsidRDefault="00497CE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D9137" w14:textId="77777777" w:rsidR="00497CE4" w:rsidRDefault="00497CE4">
                  <w:pPr>
                    <w:spacing w:after="0" w:line="240" w:lineRule="auto"/>
                  </w:pPr>
                </w:p>
              </w:tc>
            </w:tr>
            <w:tr w:rsidR="00497CE4" w14:paraId="1836C39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51875" w14:textId="77777777" w:rsidR="00497CE4" w:rsidRDefault="00497CE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8140D" w14:textId="77777777" w:rsidR="00497CE4" w:rsidRDefault="00EB31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5FE81" w14:textId="77777777" w:rsidR="00497CE4" w:rsidRDefault="00497CE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17527" w14:textId="77777777" w:rsidR="00497CE4" w:rsidRDefault="00497CE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82E4A" w14:textId="77777777" w:rsidR="00497CE4" w:rsidRDefault="00EB31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48D8C" w14:textId="77777777" w:rsidR="00497CE4" w:rsidRDefault="00EB31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8 484,00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70454" w14:textId="77777777" w:rsidR="00497CE4" w:rsidRDefault="00EB31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E0DDE" w14:textId="77777777" w:rsidR="00497CE4" w:rsidRDefault="00497CE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6C128" w14:textId="77777777" w:rsidR="00497CE4" w:rsidRDefault="00EB31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D0EA0" w14:textId="77777777" w:rsidR="00497CE4" w:rsidRDefault="00EB31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14 132,25 Kč</w:t>
                  </w:r>
                </w:p>
              </w:tc>
            </w:tr>
            <w:tr w:rsidR="00497CE4" w14:paraId="00C3E69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ABC9F" w14:textId="77777777" w:rsidR="00497CE4" w:rsidRDefault="00497CE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2D2CA" w14:textId="77777777" w:rsidR="00497CE4" w:rsidRDefault="00EB31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D5D9D" w14:textId="77777777" w:rsidR="00497CE4" w:rsidRDefault="00EB31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CF56D" w14:textId="77777777" w:rsidR="00497CE4" w:rsidRDefault="00497CE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02294" w14:textId="77777777" w:rsidR="00497CE4" w:rsidRDefault="00EB31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B4248" w14:textId="77777777" w:rsidR="00497CE4" w:rsidRDefault="00EB31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ABF0A" w14:textId="77777777" w:rsidR="00497CE4" w:rsidRDefault="00EB31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FB848" w14:textId="77777777" w:rsidR="00497CE4" w:rsidRDefault="00497CE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D46DE" w14:textId="77777777" w:rsidR="00497CE4" w:rsidRDefault="00EB31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4B301" w14:textId="77777777" w:rsidR="00497CE4" w:rsidRDefault="00EB31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1 312,61 Kč</w:t>
                  </w:r>
                </w:p>
              </w:tc>
            </w:tr>
            <w:tr w:rsidR="00497CE4" w14:paraId="23244CE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2BFD1" w14:textId="77777777" w:rsidR="00497CE4" w:rsidRDefault="00497CE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5B8A3" w14:textId="77777777" w:rsidR="00497CE4" w:rsidRDefault="00EB31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92041" w14:textId="77777777" w:rsidR="00497CE4" w:rsidRDefault="00EB31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72BB0" w14:textId="77777777" w:rsidR="00497CE4" w:rsidRDefault="00497CE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3E31E" w14:textId="77777777" w:rsidR="00497CE4" w:rsidRDefault="00EB31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CCA1E" w14:textId="77777777" w:rsidR="00497CE4" w:rsidRDefault="00EB31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2C107" w14:textId="77777777" w:rsidR="00497CE4" w:rsidRDefault="00EB31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42B78" w14:textId="77777777" w:rsidR="00497CE4" w:rsidRDefault="00497CE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4733B" w14:textId="77777777" w:rsidR="00497CE4" w:rsidRDefault="00EB31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59A12" w14:textId="77777777" w:rsidR="00497CE4" w:rsidRDefault="00EB31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1 152,70 Kč</w:t>
                  </w:r>
                </w:p>
              </w:tc>
            </w:tr>
            <w:tr w:rsidR="00497CE4" w14:paraId="1C09CAE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7F645" w14:textId="77777777" w:rsidR="00497CE4" w:rsidRDefault="00497CE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F7B33" w14:textId="77777777" w:rsidR="00497CE4" w:rsidRDefault="00EB31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62DF7" w14:textId="77777777" w:rsidR="00497CE4" w:rsidRDefault="00EB31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E3FC9" w14:textId="77777777" w:rsidR="00497CE4" w:rsidRDefault="00497CE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1E0CF" w14:textId="77777777" w:rsidR="00497CE4" w:rsidRDefault="00EB31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A100F" w14:textId="77777777" w:rsidR="00497CE4" w:rsidRDefault="00EB31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6E565" w14:textId="77777777" w:rsidR="00497CE4" w:rsidRDefault="00EB31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B1447" w14:textId="77777777" w:rsidR="00497CE4" w:rsidRDefault="00497CE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5D7A9" w14:textId="77777777" w:rsidR="00497CE4" w:rsidRDefault="00EB31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F4F80" w14:textId="77777777" w:rsidR="00497CE4" w:rsidRDefault="00EB31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2 621,90 Kč</w:t>
                  </w:r>
                </w:p>
              </w:tc>
            </w:tr>
            <w:tr w:rsidR="00497CE4" w14:paraId="31CC56E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AAF74" w14:textId="77777777" w:rsidR="00497CE4" w:rsidRDefault="00497CE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9C850" w14:textId="77777777" w:rsidR="00497CE4" w:rsidRDefault="00EB31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6705E" w14:textId="77777777" w:rsidR="00497CE4" w:rsidRDefault="00EB31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18EAF" w14:textId="77777777" w:rsidR="00497CE4" w:rsidRDefault="00497CE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B7C75" w14:textId="77777777" w:rsidR="00497CE4" w:rsidRDefault="00EB31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266C6" w14:textId="77777777" w:rsidR="00497CE4" w:rsidRDefault="00EB31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DA4B4" w14:textId="77777777" w:rsidR="00497CE4" w:rsidRDefault="00EB31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46104" w14:textId="77777777" w:rsidR="00497CE4" w:rsidRDefault="00497CE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A7ED7" w14:textId="77777777" w:rsidR="00497CE4" w:rsidRDefault="00EB31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0D447" w14:textId="77777777" w:rsidR="00497CE4" w:rsidRDefault="00EB31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166,58 Kč</w:t>
                  </w:r>
                </w:p>
              </w:tc>
            </w:tr>
            <w:tr w:rsidR="00497CE4" w14:paraId="00DCE70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F7F3E" w14:textId="77777777" w:rsidR="00497CE4" w:rsidRDefault="00497CE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12964" w14:textId="77777777" w:rsidR="00497CE4" w:rsidRDefault="00EB31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DC030" w14:textId="77777777" w:rsidR="00497CE4" w:rsidRDefault="00497CE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2C9A2" w14:textId="77777777" w:rsidR="00497CE4" w:rsidRDefault="00497CE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DF750" w14:textId="77777777" w:rsidR="00497CE4" w:rsidRDefault="00EB31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57907" w14:textId="77777777" w:rsidR="00497CE4" w:rsidRDefault="00EB31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0C787" w14:textId="77777777" w:rsidR="00497CE4" w:rsidRDefault="00EB31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3528C" w14:textId="77777777" w:rsidR="00497CE4" w:rsidRDefault="00497CE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289CA" w14:textId="77777777" w:rsidR="00497CE4" w:rsidRDefault="00EB31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D0EC7" w14:textId="77777777" w:rsidR="00497CE4" w:rsidRDefault="00EB31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6 732,98 Kč</w:t>
                  </w:r>
                </w:p>
              </w:tc>
            </w:tr>
            <w:tr w:rsidR="00497CE4" w14:paraId="11B5946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6A465" w14:textId="77777777" w:rsidR="00497CE4" w:rsidRDefault="00497CE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D95C6" w14:textId="77777777" w:rsidR="00497CE4" w:rsidRDefault="00EB31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7C57D" w14:textId="77777777" w:rsidR="00497CE4" w:rsidRDefault="00497CE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0304A" w14:textId="77777777" w:rsidR="00497CE4" w:rsidRDefault="00497CE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96597" w14:textId="77777777" w:rsidR="00497CE4" w:rsidRDefault="00EB31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B427A" w14:textId="77777777" w:rsidR="00497CE4" w:rsidRDefault="00EB31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1F605" w14:textId="77777777" w:rsidR="00497CE4" w:rsidRDefault="00EB31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80464" w14:textId="77777777" w:rsidR="00497CE4" w:rsidRDefault="00497CE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D63B7" w14:textId="77777777" w:rsidR="00497CE4" w:rsidRDefault="00EB31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75932" w14:textId="77777777" w:rsidR="00497CE4" w:rsidRDefault="00EB31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3 454,77 Kč</w:t>
                  </w:r>
                </w:p>
              </w:tc>
            </w:tr>
            <w:tr w:rsidR="00497CE4" w14:paraId="6505D68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BFB73" w14:textId="77777777" w:rsidR="00497CE4" w:rsidRDefault="00497CE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A7386" w14:textId="77777777" w:rsidR="00497CE4" w:rsidRDefault="00EB31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EA231" w14:textId="77777777" w:rsidR="00497CE4" w:rsidRDefault="00EB31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0E25A" w14:textId="77777777" w:rsidR="00497CE4" w:rsidRDefault="00497CE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88B83" w14:textId="77777777" w:rsidR="00497CE4" w:rsidRDefault="00EB31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CDAE3" w14:textId="77777777" w:rsidR="00497CE4" w:rsidRDefault="00EB31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5F614" w14:textId="77777777" w:rsidR="00497CE4" w:rsidRDefault="00EB31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E3F46" w14:textId="77777777" w:rsidR="00497CE4" w:rsidRDefault="00497CE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E35DA" w14:textId="77777777" w:rsidR="00497CE4" w:rsidRDefault="00EB31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4A25F" w14:textId="77777777" w:rsidR="00497CE4" w:rsidRDefault="00EB31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862,86 Kč</w:t>
                  </w:r>
                </w:p>
              </w:tc>
            </w:tr>
            <w:tr w:rsidR="00497CE4" w14:paraId="1905375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2CAFC" w14:textId="77777777" w:rsidR="00497CE4" w:rsidRDefault="00497CE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20143" w14:textId="77777777" w:rsidR="00497CE4" w:rsidRDefault="00EB31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72767" w14:textId="77777777" w:rsidR="00497CE4" w:rsidRDefault="00497CE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F7FE0" w14:textId="77777777" w:rsidR="00497CE4" w:rsidRDefault="00497CE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97C9B" w14:textId="77777777" w:rsidR="00497CE4" w:rsidRDefault="00EB31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E240C" w14:textId="77777777" w:rsidR="00497CE4" w:rsidRDefault="00EB31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99CC1" w14:textId="77777777" w:rsidR="00497CE4" w:rsidRDefault="00EB31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F5B07" w14:textId="77777777" w:rsidR="00497CE4" w:rsidRDefault="00497CE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3D6E3" w14:textId="77777777" w:rsidR="00497CE4" w:rsidRDefault="00EB31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796E8" w14:textId="77777777" w:rsidR="00497CE4" w:rsidRDefault="00EB31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576,35 Kč</w:t>
                  </w:r>
                </w:p>
              </w:tc>
            </w:tr>
            <w:tr w:rsidR="00497CE4" w14:paraId="37914CE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81423" w14:textId="77777777" w:rsidR="00497CE4" w:rsidRDefault="00497CE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96A44" w14:textId="77777777" w:rsidR="00497CE4" w:rsidRDefault="00EB31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E8DBD" w14:textId="77777777" w:rsidR="00497CE4" w:rsidRDefault="00EB31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0801A" w14:textId="77777777" w:rsidR="00497CE4" w:rsidRDefault="00497CE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F2369" w14:textId="77777777" w:rsidR="00497CE4" w:rsidRDefault="00EB31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E554D" w14:textId="77777777" w:rsidR="00497CE4" w:rsidRDefault="00EB31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B42DD" w14:textId="77777777" w:rsidR="00497CE4" w:rsidRDefault="00EB31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0F499" w14:textId="77777777" w:rsidR="00497CE4" w:rsidRDefault="00497CE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46308" w14:textId="77777777" w:rsidR="00497CE4" w:rsidRDefault="00EB31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7EE64" w14:textId="77777777" w:rsidR="00497CE4" w:rsidRDefault="00EB31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9 553,10 Kč</w:t>
                  </w:r>
                </w:p>
              </w:tc>
            </w:tr>
            <w:tr w:rsidR="00497CE4" w14:paraId="73ED03C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09E00" w14:textId="77777777" w:rsidR="00497CE4" w:rsidRDefault="00497CE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A3C8B" w14:textId="77777777" w:rsidR="00497CE4" w:rsidRDefault="00EB31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17277" w14:textId="77777777" w:rsidR="00497CE4" w:rsidRDefault="00EB31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1347E" w14:textId="77777777" w:rsidR="00497CE4" w:rsidRDefault="00497CE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7A9E2" w14:textId="77777777" w:rsidR="00497CE4" w:rsidRDefault="00EB31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CE9FD" w14:textId="77777777" w:rsidR="00497CE4" w:rsidRDefault="00EB31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9732B" w14:textId="77777777" w:rsidR="00497CE4" w:rsidRDefault="00EB31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3ED73" w14:textId="77777777" w:rsidR="00497CE4" w:rsidRDefault="00497CE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90A6C" w14:textId="77777777" w:rsidR="00497CE4" w:rsidRDefault="00EB31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1D38A" w14:textId="77777777" w:rsidR="00497CE4" w:rsidRDefault="00EB31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58,30 Kč</w:t>
                  </w:r>
                </w:p>
              </w:tc>
            </w:tr>
            <w:tr w:rsidR="00497CE4" w14:paraId="3CA22A8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8229E" w14:textId="77777777" w:rsidR="00497CE4" w:rsidRDefault="00497CE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50282" w14:textId="77777777" w:rsidR="00497CE4" w:rsidRDefault="00EB31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DF969" w14:textId="77777777" w:rsidR="00497CE4" w:rsidRDefault="00EB31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61639" w14:textId="77777777" w:rsidR="00497CE4" w:rsidRDefault="00497CE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F63D2" w14:textId="77777777" w:rsidR="00497CE4" w:rsidRDefault="00EB31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54456" w14:textId="77777777" w:rsidR="00497CE4" w:rsidRDefault="00EB31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B50F1" w14:textId="77777777" w:rsidR="00497CE4" w:rsidRDefault="00EB31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CDBC9" w14:textId="77777777" w:rsidR="00497CE4" w:rsidRDefault="00497CE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86445" w14:textId="77777777" w:rsidR="00497CE4" w:rsidRDefault="00EB31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B7205" w14:textId="77777777" w:rsidR="00497CE4" w:rsidRDefault="00EB31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1 339,27 Kč</w:t>
                  </w:r>
                </w:p>
              </w:tc>
            </w:tr>
            <w:tr w:rsidR="00497CE4" w14:paraId="449A4F0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6F2BC" w14:textId="77777777" w:rsidR="00497CE4" w:rsidRDefault="00497CE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AE0C7" w14:textId="77777777" w:rsidR="00497CE4" w:rsidRDefault="00EB31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DFAE7" w14:textId="77777777" w:rsidR="00497CE4" w:rsidRDefault="00EB31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F23C5" w14:textId="77777777" w:rsidR="00497CE4" w:rsidRDefault="00497CE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C0AB7" w14:textId="77777777" w:rsidR="00497CE4" w:rsidRDefault="00EB31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3F9A1" w14:textId="77777777" w:rsidR="00497CE4" w:rsidRDefault="00EB31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C65BD" w14:textId="77777777" w:rsidR="00497CE4" w:rsidRDefault="00EB31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7CBBD" w14:textId="77777777" w:rsidR="00497CE4" w:rsidRDefault="00497CE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007D3" w14:textId="77777777" w:rsidR="00497CE4" w:rsidRDefault="00EB31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8EE4A" w14:textId="77777777" w:rsidR="00497CE4" w:rsidRDefault="00EB31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68,30 Kč</w:t>
                  </w:r>
                </w:p>
              </w:tc>
            </w:tr>
            <w:tr w:rsidR="00497CE4" w14:paraId="527F5CA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741BE" w14:textId="77777777" w:rsidR="00497CE4" w:rsidRDefault="00497CE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213AD" w14:textId="77777777" w:rsidR="00497CE4" w:rsidRDefault="00EB31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9C538" w14:textId="77777777" w:rsidR="00497CE4" w:rsidRDefault="00EB31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FA201" w14:textId="77777777" w:rsidR="00497CE4" w:rsidRDefault="00497CE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6BDBB" w14:textId="77777777" w:rsidR="00497CE4" w:rsidRDefault="00EB31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97FB5" w14:textId="77777777" w:rsidR="00497CE4" w:rsidRDefault="00EB31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5153F" w14:textId="77777777" w:rsidR="00497CE4" w:rsidRDefault="00EB31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D1191" w14:textId="77777777" w:rsidR="00497CE4" w:rsidRDefault="00497CE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7AEEF" w14:textId="77777777" w:rsidR="00497CE4" w:rsidRDefault="00EB31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ED6B3" w14:textId="77777777" w:rsidR="00497CE4" w:rsidRDefault="00EB31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348,14 Kč</w:t>
                  </w:r>
                </w:p>
              </w:tc>
            </w:tr>
            <w:tr w:rsidR="00497CE4" w14:paraId="155A3BF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170E4" w14:textId="77777777" w:rsidR="00497CE4" w:rsidRDefault="00497CE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4C3F3" w14:textId="77777777" w:rsidR="00497CE4" w:rsidRDefault="00EB31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E3B7D" w14:textId="77777777" w:rsidR="00497CE4" w:rsidRDefault="00497CE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CE7B3" w14:textId="77777777" w:rsidR="00497CE4" w:rsidRDefault="00497CE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1AE33" w14:textId="77777777" w:rsidR="00497CE4" w:rsidRDefault="00EB31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48ADB" w14:textId="77777777" w:rsidR="00497CE4" w:rsidRDefault="00EB31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FD378" w14:textId="77777777" w:rsidR="00497CE4" w:rsidRDefault="00EB31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08040" w14:textId="77777777" w:rsidR="00497CE4" w:rsidRDefault="00497CE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51967" w14:textId="77777777" w:rsidR="00497CE4" w:rsidRDefault="00EB31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C4B86" w14:textId="77777777" w:rsidR="00497CE4" w:rsidRDefault="00EB31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193,23 Kč</w:t>
                  </w:r>
                </w:p>
              </w:tc>
            </w:tr>
            <w:tr w:rsidR="00497CE4" w14:paraId="4EDCD50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BE007" w14:textId="77777777" w:rsidR="00497CE4" w:rsidRDefault="00497CE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E5032" w14:textId="77777777" w:rsidR="00497CE4" w:rsidRDefault="00EB31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77E54" w14:textId="77777777" w:rsidR="00497CE4" w:rsidRDefault="00EB31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6597F" w14:textId="77777777" w:rsidR="00497CE4" w:rsidRDefault="00497CE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43614" w14:textId="77777777" w:rsidR="00497CE4" w:rsidRDefault="00EB31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B680B" w14:textId="77777777" w:rsidR="00497CE4" w:rsidRDefault="00EB31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10 852,00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3527A" w14:textId="77777777" w:rsidR="00497CE4" w:rsidRDefault="00EB31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FDC20" w14:textId="77777777" w:rsidR="00497CE4" w:rsidRDefault="00497CE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C8E3D" w14:textId="77777777" w:rsidR="00497CE4" w:rsidRDefault="00EB31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9B976" w14:textId="77777777" w:rsidR="00497CE4" w:rsidRDefault="00EB31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18 076,76 Kč</w:t>
                  </w:r>
                </w:p>
              </w:tc>
            </w:tr>
            <w:tr w:rsidR="00497CE4" w14:paraId="2F2DBAF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49236" w14:textId="77777777" w:rsidR="00497CE4" w:rsidRDefault="00497CE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9C4FC" w14:textId="77777777" w:rsidR="00497CE4" w:rsidRDefault="00EB31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6C732" w14:textId="77777777" w:rsidR="00497CE4" w:rsidRDefault="00497CE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4A639" w14:textId="77777777" w:rsidR="00497CE4" w:rsidRDefault="00497CE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9C979" w14:textId="77777777" w:rsidR="00497CE4" w:rsidRDefault="00EB31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30EF6" w14:textId="77777777" w:rsidR="00497CE4" w:rsidRDefault="00EB31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1AB56" w14:textId="77777777" w:rsidR="00497CE4" w:rsidRDefault="00EB31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6F662" w14:textId="77777777" w:rsidR="00497CE4" w:rsidRDefault="00497CE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6D610" w14:textId="77777777" w:rsidR="00497CE4" w:rsidRDefault="00EB31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EC9B9" w14:textId="77777777" w:rsidR="00497CE4" w:rsidRDefault="00EB31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769,58 Kč</w:t>
                  </w:r>
                </w:p>
              </w:tc>
            </w:tr>
            <w:tr w:rsidR="00EB311B" w14:paraId="7BA3D0C6" w14:textId="77777777" w:rsidTr="00EB311B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A59C5" w14:textId="77777777" w:rsidR="00497CE4" w:rsidRDefault="00EB31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E1242" w14:textId="77777777" w:rsidR="00497CE4" w:rsidRDefault="00497CE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F3D2D" w14:textId="77777777" w:rsidR="00497CE4" w:rsidRDefault="00EB31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31 747,00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AC0F6" w14:textId="77777777" w:rsidR="00497CE4" w:rsidRDefault="00497CE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9807F" w14:textId="77777777" w:rsidR="00497CE4" w:rsidRDefault="00497CE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36DE3" w14:textId="77777777" w:rsidR="00497CE4" w:rsidRDefault="00497CE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B90EE" w14:textId="77777777" w:rsidR="00497CE4" w:rsidRDefault="00EB31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61 419,68 Kč</w:t>
                  </w:r>
                </w:p>
              </w:tc>
            </w:tr>
            <w:tr w:rsidR="00EB311B" w14:paraId="32F62873" w14:textId="77777777" w:rsidTr="00EB311B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D45B9" w14:textId="77777777" w:rsidR="00497CE4" w:rsidRDefault="00EB31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3E3DF" w14:textId="77777777" w:rsidR="00497CE4" w:rsidRDefault="00EB31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52 938,00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9DE3F" w14:textId="77777777" w:rsidR="00497CE4" w:rsidRDefault="00497CE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FD0A9" w14:textId="77777777" w:rsidR="00497CE4" w:rsidRDefault="00497CE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49899" w14:textId="77777777" w:rsidR="00497CE4" w:rsidRDefault="00497CE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ED7B5" w14:textId="77777777" w:rsidR="00497CE4" w:rsidRDefault="00EB31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113 584,41 Kč</w:t>
                  </w:r>
                </w:p>
              </w:tc>
            </w:tr>
          </w:tbl>
          <w:p w14:paraId="287A9A9F" w14:textId="77777777" w:rsidR="00497CE4" w:rsidRDefault="00497CE4">
            <w:pPr>
              <w:spacing w:after="0" w:line="240" w:lineRule="auto"/>
            </w:pPr>
          </w:p>
        </w:tc>
        <w:tc>
          <w:tcPr>
            <w:tcW w:w="40" w:type="dxa"/>
          </w:tcPr>
          <w:p w14:paraId="6A719328" w14:textId="77777777" w:rsidR="00497CE4" w:rsidRDefault="00497CE4">
            <w:pPr>
              <w:pStyle w:val="EmptyCellLayoutStyle"/>
              <w:spacing w:after="0" w:line="240" w:lineRule="auto"/>
            </w:pPr>
          </w:p>
        </w:tc>
      </w:tr>
      <w:tr w:rsidR="00497CE4" w14:paraId="66D7A399" w14:textId="77777777">
        <w:trPr>
          <w:trHeight w:val="107"/>
        </w:trPr>
        <w:tc>
          <w:tcPr>
            <w:tcW w:w="107" w:type="dxa"/>
          </w:tcPr>
          <w:p w14:paraId="5C3771D0" w14:textId="77777777" w:rsidR="00497CE4" w:rsidRDefault="00497CE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6161FE3" w14:textId="77777777" w:rsidR="00497CE4" w:rsidRDefault="00497CE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9D233D0" w14:textId="77777777" w:rsidR="00497CE4" w:rsidRDefault="00497CE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01A7F12" w14:textId="77777777" w:rsidR="00497CE4" w:rsidRDefault="00497CE4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389741D" w14:textId="77777777" w:rsidR="00497CE4" w:rsidRDefault="00497CE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B383436" w14:textId="77777777" w:rsidR="00497CE4" w:rsidRDefault="00497CE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637BBE3" w14:textId="77777777" w:rsidR="00497CE4" w:rsidRDefault="00497CE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32FCF54" w14:textId="77777777" w:rsidR="00497CE4" w:rsidRDefault="00497CE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C319784" w14:textId="77777777" w:rsidR="00497CE4" w:rsidRDefault="00497CE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58E802A" w14:textId="77777777" w:rsidR="00497CE4" w:rsidRDefault="00497CE4">
            <w:pPr>
              <w:pStyle w:val="EmptyCellLayoutStyle"/>
              <w:spacing w:after="0" w:line="240" w:lineRule="auto"/>
            </w:pPr>
          </w:p>
        </w:tc>
      </w:tr>
      <w:tr w:rsidR="00EB311B" w14:paraId="6C65E20A" w14:textId="77777777" w:rsidTr="00EB311B">
        <w:trPr>
          <w:trHeight w:val="30"/>
        </w:trPr>
        <w:tc>
          <w:tcPr>
            <w:tcW w:w="107" w:type="dxa"/>
          </w:tcPr>
          <w:p w14:paraId="79AC0456" w14:textId="77777777" w:rsidR="00497CE4" w:rsidRDefault="00497CE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72F5CB0" w14:textId="77777777" w:rsidR="00497CE4" w:rsidRDefault="00497CE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497CE4" w14:paraId="5CE13399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3B91C" w14:textId="77777777" w:rsidR="00497CE4" w:rsidRDefault="00EB31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468558E9" w14:textId="77777777" w:rsidR="00497CE4" w:rsidRDefault="00497CE4">
            <w:pPr>
              <w:spacing w:after="0" w:line="240" w:lineRule="auto"/>
            </w:pPr>
          </w:p>
        </w:tc>
        <w:tc>
          <w:tcPr>
            <w:tcW w:w="1869" w:type="dxa"/>
          </w:tcPr>
          <w:p w14:paraId="0C7AC45E" w14:textId="77777777" w:rsidR="00497CE4" w:rsidRDefault="00497CE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CCC0018" w14:textId="77777777" w:rsidR="00497CE4" w:rsidRDefault="00497CE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92C9088" w14:textId="77777777" w:rsidR="00497CE4" w:rsidRDefault="00497CE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DB175E4" w14:textId="77777777" w:rsidR="00497CE4" w:rsidRDefault="00497CE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C04866A" w14:textId="77777777" w:rsidR="00497CE4" w:rsidRDefault="00497CE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4A58180" w14:textId="77777777" w:rsidR="00497CE4" w:rsidRDefault="00497CE4">
            <w:pPr>
              <w:pStyle w:val="EmptyCellLayoutStyle"/>
              <w:spacing w:after="0" w:line="240" w:lineRule="auto"/>
            </w:pPr>
          </w:p>
        </w:tc>
      </w:tr>
      <w:tr w:rsidR="00EB311B" w14:paraId="7D09D263" w14:textId="77777777" w:rsidTr="00EB311B">
        <w:trPr>
          <w:trHeight w:val="310"/>
        </w:trPr>
        <w:tc>
          <w:tcPr>
            <w:tcW w:w="107" w:type="dxa"/>
          </w:tcPr>
          <w:p w14:paraId="1B9D91F8" w14:textId="77777777" w:rsidR="00497CE4" w:rsidRDefault="00497CE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6F5A626" w14:textId="77777777" w:rsidR="00497CE4" w:rsidRDefault="00497CE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18F3A51F" w14:textId="77777777" w:rsidR="00497CE4" w:rsidRDefault="00497CE4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9444B13" w14:textId="77777777" w:rsidR="00497CE4" w:rsidRDefault="00497CE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C00C5AE" w14:textId="77777777" w:rsidR="00497CE4" w:rsidRDefault="00497CE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4ACA3BC" w14:textId="77777777" w:rsidR="00497CE4" w:rsidRDefault="00497CE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497CE4" w14:paraId="4365ECE7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2697F" w14:textId="77777777" w:rsidR="00497CE4" w:rsidRDefault="00EB31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116 860</w:t>
                  </w:r>
                </w:p>
              </w:tc>
            </w:tr>
          </w:tbl>
          <w:p w14:paraId="383E2380" w14:textId="77777777" w:rsidR="00497CE4" w:rsidRDefault="00497CE4">
            <w:pPr>
              <w:spacing w:after="0" w:line="240" w:lineRule="auto"/>
            </w:pPr>
          </w:p>
        </w:tc>
        <w:tc>
          <w:tcPr>
            <w:tcW w:w="15" w:type="dxa"/>
          </w:tcPr>
          <w:p w14:paraId="42E4A736" w14:textId="77777777" w:rsidR="00497CE4" w:rsidRDefault="00497CE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8EFA7EB" w14:textId="77777777" w:rsidR="00497CE4" w:rsidRDefault="00497CE4">
            <w:pPr>
              <w:pStyle w:val="EmptyCellLayoutStyle"/>
              <w:spacing w:after="0" w:line="240" w:lineRule="auto"/>
            </w:pPr>
          </w:p>
        </w:tc>
      </w:tr>
      <w:tr w:rsidR="00497CE4" w14:paraId="54347E04" w14:textId="77777777">
        <w:trPr>
          <w:trHeight w:val="137"/>
        </w:trPr>
        <w:tc>
          <w:tcPr>
            <w:tcW w:w="107" w:type="dxa"/>
          </w:tcPr>
          <w:p w14:paraId="7CD90F01" w14:textId="77777777" w:rsidR="00497CE4" w:rsidRDefault="00497CE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E21A10F" w14:textId="77777777" w:rsidR="00497CE4" w:rsidRDefault="00497CE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B2C947D" w14:textId="77777777" w:rsidR="00497CE4" w:rsidRDefault="00497CE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84969A8" w14:textId="77777777" w:rsidR="00497CE4" w:rsidRDefault="00497CE4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367419A" w14:textId="77777777" w:rsidR="00497CE4" w:rsidRDefault="00497CE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B4C762D" w14:textId="77777777" w:rsidR="00497CE4" w:rsidRDefault="00497CE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F5E9642" w14:textId="77777777" w:rsidR="00497CE4" w:rsidRDefault="00497CE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AB729D6" w14:textId="77777777" w:rsidR="00497CE4" w:rsidRDefault="00497CE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FCCB1A3" w14:textId="77777777" w:rsidR="00497CE4" w:rsidRDefault="00497CE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AC78B36" w14:textId="77777777" w:rsidR="00497CE4" w:rsidRDefault="00497CE4">
            <w:pPr>
              <w:pStyle w:val="EmptyCellLayoutStyle"/>
              <w:spacing w:after="0" w:line="240" w:lineRule="auto"/>
            </w:pPr>
          </w:p>
        </w:tc>
      </w:tr>
    </w:tbl>
    <w:p w14:paraId="7CD352C4" w14:textId="77777777" w:rsidR="00497CE4" w:rsidRDefault="00497CE4">
      <w:pPr>
        <w:spacing w:after="0" w:line="240" w:lineRule="auto"/>
      </w:pPr>
    </w:p>
    <w:sectPr w:rsidR="00497CE4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644FC7" w14:textId="77777777" w:rsidR="00EB311B" w:rsidRDefault="00EB311B">
      <w:pPr>
        <w:spacing w:after="0" w:line="240" w:lineRule="auto"/>
      </w:pPr>
      <w:r>
        <w:separator/>
      </w:r>
    </w:p>
  </w:endnote>
  <w:endnote w:type="continuationSeparator" w:id="0">
    <w:p w14:paraId="36A8D5A2" w14:textId="77777777" w:rsidR="00EB311B" w:rsidRDefault="00EB31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497CE4" w14:paraId="13875290" w14:textId="77777777">
      <w:tc>
        <w:tcPr>
          <w:tcW w:w="8570" w:type="dxa"/>
        </w:tcPr>
        <w:p w14:paraId="64DA564A" w14:textId="77777777" w:rsidR="00497CE4" w:rsidRDefault="00497CE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72D49E3" w14:textId="77777777" w:rsidR="00497CE4" w:rsidRDefault="00497CE4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0F7841F7" w14:textId="77777777" w:rsidR="00497CE4" w:rsidRDefault="00497CE4">
          <w:pPr>
            <w:pStyle w:val="EmptyCellLayoutStyle"/>
            <w:spacing w:after="0" w:line="240" w:lineRule="auto"/>
          </w:pPr>
        </w:p>
      </w:tc>
    </w:tr>
    <w:tr w:rsidR="00497CE4" w14:paraId="4CC2A1CE" w14:textId="77777777">
      <w:tc>
        <w:tcPr>
          <w:tcW w:w="8570" w:type="dxa"/>
        </w:tcPr>
        <w:p w14:paraId="497709C5" w14:textId="77777777" w:rsidR="00497CE4" w:rsidRDefault="00497CE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497CE4" w14:paraId="0CBB642E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76BEB1E4" w14:textId="77777777" w:rsidR="00497CE4" w:rsidRDefault="00EB311B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0BFEDF01" w14:textId="77777777" w:rsidR="00497CE4" w:rsidRDefault="00497CE4">
          <w:pPr>
            <w:spacing w:after="0" w:line="240" w:lineRule="auto"/>
          </w:pPr>
        </w:p>
      </w:tc>
      <w:tc>
        <w:tcPr>
          <w:tcW w:w="55" w:type="dxa"/>
        </w:tcPr>
        <w:p w14:paraId="4BBDD5DF" w14:textId="77777777" w:rsidR="00497CE4" w:rsidRDefault="00497CE4">
          <w:pPr>
            <w:pStyle w:val="EmptyCellLayoutStyle"/>
            <w:spacing w:after="0" w:line="240" w:lineRule="auto"/>
          </w:pPr>
        </w:p>
      </w:tc>
    </w:tr>
    <w:tr w:rsidR="00497CE4" w14:paraId="4E4AFDC0" w14:textId="77777777">
      <w:tc>
        <w:tcPr>
          <w:tcW w:w="8570" w:type="dxa"/>
        </w:tcPr>
        <w:p w14:paraId="61C634D9" w14:textId="77777777" w:rsidR="00497CE4" w:rsidRDefault="00497CE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BE660F2" w14:textId="77777777" w:rsidR="00497CE4" w:rsidRDefault="00497CE4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2021DDE9" w14:textId="77777777" w:rsidR="00497CE4" w:rsidRDefault="00497CE4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1B17F2" w14:textId="77777777" w:rsidR="00EB311B" w:rsidRDefault="00EB311B">
      <w:pPr>
        <w:spacing w:after="0" w:line="240" w:lineRule="auto"/>
      </w:pPr>
      <w:r>
        <w:separator/>
      </w:r>
    </w:p>
  </w:footnote>
  <w:footnote w:type="continuationSeparator" w:id="0">
    <w:p w14:paraId="694136BF" w14:textId="77777777" w:rsidR="00EB311B" w:rsidRDefault="00EB31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497CE4" w14:paraId="62AE21EF" w14:textId="77777777">
      <w:tc>
        <w:tcPr>
          <w:tcW w:w="148" w:type="dxa"/>
        </w:tcPr>
        <w:p w14:paraId="73964798" w14:textId="77777777" w:rsidR="00497CE4" w:rsidRDefault="00497CE4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67457D97" w14:textId="77777777" w:rsidR="00497CE4" w:rsidRDefault="00497CE4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6FEFEEEE" w14:textId="77777777" w:rsidR="00497CE4" w:rsidRDefault="00497CE4">
          <w:pPr>
            <w:pStyle w:val="EmptyCellLayoutStyle"/>
            <w:spacing w:after="0" w:line="240" w:lineRule="auto"/>
          </w:pPr>
        </w:p>
      </w:tc>
    </w:tr>
    <w:tr w:rsidR="00497CE4" w14:paraId="5D243374" w14:textId="77777777">
      <w:tc>
        <w:tcPr>
          <w:tcW w:w="148" w:type="dxa"/>
        </w:tcPr>
        <w:p w14:paraId="4D58C93B" w14:textId="77777777" w:rsidR="00497CE4" w:rsidRDefault="00497CE4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497CE4" w14:paraId="797AC4F2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622CBC7D" w14:textId="77777777" w:rsidR="00497CE4" w:rsidRDefault="00497C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6948025E" w14:textId="77777777" w:rsidR="00497CE4" w:rsidRDefault="00497C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0A8FACC3" w14:textId="77777777" w:rsidR="00497CE4" w:rsidRDefault="00497C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44E37BCC" w14:textId="77777777" w:rsidR="00497CE4" w:rsidRDefault="00497C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66111B79" w14:textId="77777777" w:rsidR="00497CE4" w:rsidRDefault="00497C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3957CD0B" w14:textId="77777777" w:rsidR="00497CE4" w:rsidRDefault="00497C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786201E6" w14:textId="77777777" w:rsidR="00497CE4" w:rsidRDefault="00497C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62EFCBC4" w14:textId="77777777" w:rsidR="00497CE4" w:rsidRDefault="00497C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2468F7BF" w14:textId="77777777" w:rsidR="00497CE4" w:rsidRDefault="00497C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69F5102F" w14:textId="77777777" w:rsidR="00497CE4" w:rsidRDefault="00497CE4">
                <w:pPr>
                  <w:pStyle w:val="EmptyCellLayoutStyle"/>
                  <w:spacing w:after="0" w:line="240" w:lineRule="auto"/>
                </w:pPr>
              </w:p>
            </w:tc>
          </w:tr>
          <w:tr w:rsidR="00EB311B" w14:paraId="195F0AE0" w14:textId="77777777" w:rsidTr="00EB311B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75E26B00" w14:textId="77777777" w:rsidR="00497CE4" w:rsidRDefault="00497C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7"/>
                </w:tblGrid>
                <w:tr w:rsidR="00497CE4" w14:paraId="69929FA3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A2FDF35" w14:textId="77777777" w:rsidR="00497CE4" w:rsidRDefault="00EB311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nájmu k dodatku č. 1 nájemní smlouvy č. 52N18/47</w:t>
                      </w:r>
                    </w:p>
                  </w:tc>
                </w:tr>
              </w:tbl>
              <w:p w14:paraId="39031093" w14:textId="77777777" w:rsidR="00497CE4" w:rsidRDefault="00497CE4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51DFFFA4" w14:textId="77777777" w:rsidR="00497CE4" w:rsidRDefault="00497CE4">
                <w:pPr>
                  <w:pStyle w:val="EmptyCellLayoutStyle"/>
                  <w:spacing w:after="0" w:line="240" w:lineRule="auto"/>
                </w:pPr>
              </w:p>
            </w:tc>
          </w:tr>
          <w:tr w:rsidR="00497CE4" w14:paraId="632A5248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6E30F41C" w14:textId="77777777" w:rsidR="00497CE4" w:rsidRDefault="00497C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6711D3F9" w14:textId="77777777" w:rsidR="00497CE4" w:rsidRDefault="00497C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31FDF6C3" w14:textId="77777777" w:rsidR="00497CE4" w:rsidRDefault="00497C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76F0619E" w14:textId="77777777" w:rsidR="00497CE4" w:rsidRDefault="00497C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7EDDCEE0" w14:textId="77777777" w:rsidR="00497CE4" w:rsidRDefault="00497C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1E56578C" w14:textId="77777777" w:rsidR="00497CE4" w:rsidRDefault="00497C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7169462F" w14:textId="77777777" w:rsidR="00497CE4" w:rsidRDefault="00497C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6EB67F58" w14:textId="77777777" w:rsidR="00497CE4" w:rsidRDefault="00497C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6A403FFD" w14:textId="77777777" w:rsidR="00497CE4" w:rsidRDefault="00497C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3DE3B1D7" w14:textId="77777777" w:rsidR="00497CE4" w:rsidRDefault="00497CE4">
                <w:pPr>
                  <w:pStyle w:val="EmptyCellLayoutStyle"/>
                  <w:spacing w:after="0" w:line="240" w:lineRule="auto"/>
                </w:pPr>
              </w:p>
            </w:tc>
          </w:tr>
          <w:tr w:rsidR="00497CE4" w14:paraId="0074D7CB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69A37171" w14:textId="77777777" w:rsidR="00497CE4" w:rsidRDefault="00497C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3"/>
                </w:tblGrid>
                <w:tr w:rsidR="00497CE4" w14:paraId="4C43340F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E43DB5C" w14:textId="77777777" w:rsidR="00497CE4" w:rsidRDefault="00EB311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493102E8" w14:textId="77777777" w:rsidR="00497CE4" w:rsidRDefault="00497CE4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784967DA" w14:textId="77777777" w:rsidR="00497CE4" w:rsidRDefault="00497C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3"/>
                </w:tblGrid>
                <w:tr w:rsidR="00497CE4" w14:paraId="3D5D7D41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32213C7" w14:textId="77777777" w:rsidR="00497CE4" w:rsidRDefault="00EB311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17.10.2024</w:t>
                      </w:r>
                    </w:p>
                  </w:tc>
                </w:tr>
              </w:tbl>
              <w:p w14:paraId="469AF6C9" w14:textId="77777777" w:rsidR="00497CE4" w:rsidRDefault="00497CE4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41FA647F" w14:textId="77777777" w:rsidR="00497CE4" w:rsidRDefault="00497C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0"/>
                </w:tblGrid>
                <w:tr w:rsidR="00497CE4" w14:paraId="75B673B5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DEE300F" w14:textId="77777777" w:rsidR="00497CE4" w:rsidRDefault="00EB311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7381D2CC" w14:textId="77777777" w:rsidR="00497CE4" w:rsidRDefault="00497CE4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5680D99D" w14:textId="77777777" w:rsidR="00497CE4" w:rsidRDefault="00497C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4"/>
                </w:tblGrid>
                <w:tr w:rsidR="00497CE4" w14:paraId="5174937E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8293F77" w14:textId="77777777" w:rsidR="00497CE4" w:rsidRDefault="00EB311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1. 10. 2025</w:t>
                      </w:r>
                    </w:p>
                  </w:tc>
                </w:tr>
              </w:tbl>
              <w:p w14:paraId="004B2BC2" w14:textId="77777777" w:rsidR="00497CE4" w:rsidRDefault="00497CE4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5EDA62ED" w14:textId="77777777" w:rsidR="00497CE4" w:rsidRDefault="00497C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7B1219CD" w14:textId="77777777" w:rsidR="00497CE4" w:rsidRDefault="00497CE4">
                <w:pPr>
                  <w:pStyle w:val="EmptyCellLayoutStyle"/>
                  <w:spacing w:after="0" w:line="240" w:lineRule="auto"/>
                </w:pPr>
              </w:p>
            </w:tc>
          </w:tr>
          <w:tr w:rsidR="00497CE4" w14:paraId="278988A1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1D874636" w14:textId="77777777" w:rsidR="00497CE4" w:rsidRDefault="00497C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699D59B0" w14:textId="77777777" w:rsidR="00497CE4" w:rsidRDefault="00497C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548692A2" w14:textId="77777777" w:rsidR="00497CE4" w:rsidRDefault="00497C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49B44357" w14:textId="77777777" w:rsidR="00497CE4" w:rsidRDefault="00497C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23884F6D" w14:textId="77777777" w:rsidR="00497CE4" w:rsidRDefault="00497C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3F5BD4E0" w14:textId="77777777" w:rsidR="00497CE4" w:rsidRDefault="00497C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41026BC5" w14:textId="77777777" w:rsidR="00497CE4" w:rsidRDefault="00497C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14ED289B" w14:textId="77777777" w:rsidR="00497CE4" w:rsidRDefault="00497C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693B7316" w14:textId="77777777" w:rsidR="00497CE4" w:rsidRDefault="00497C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28BAF659" w14:textId="77777777" w:rsidR="00497CE4" w:rsidRDefault="00497CE4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624B4939" w14:textId="77777777" w:rsidR="00497CE4" w:rsidRDefault="00497CE4">
          <w:pPr>
            <w:spacing w:after="0" w:line="240" w:lineRule="auto"/>
          </w:pPr>
        </w:p>
      </w:tc>
      <w:tc>
        <w:tcPr>
          <w:tcW w:w="40" w:type="dxa"/>
        </w:tcPr>
        <w:p w14:paraId="7D450D82" w14:textId="77777777" w:rsidR="00497CE4" w:rsidRDefault="00497CE4">
          <w:pPr>
            <w:pStyle w:val="EmptyCellLayoutStyle"/>
            <w:spacing w:after="0" w:line="240" w:lineRule="auto"/>
          </w:pPr>
        </w:p>
      </w:tc>
    </w:tr>
    <w:tr w:rsidR="00497CE4" w14:paraId="01290F1E" w14:textId="77777777">
      <w:tc>
        <w:tcPr>
          <w:tcW w:w="148" w:type="dxa"/>
        </w:tcPr>
        <w:p w14:paraId="50D6D377" w14:textId="77777777" w:rsidR="00497CE4" w:rsidRDefault="00497CE4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5C7B4C67" w14:textId="77777777" w:rsidR="00497CE4" w:rsidRDefault="00497CE4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012EF2E6" w14:textId="77777777" w:rsidR="00497CE4" w:rsidRDefault="00497CE4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967472120">
    <w:abstractNumId w:val="0"/>
  </w:num>
  <w:num w:numId="2" w16cid:durableId="330135901">
    <w:abstractNumId w:val="1"/>
  </w:num>
  <w:num w:numId="3" w16cid:durableId="948203384">
    <w:abstractNumId w:val="2"/>
  </w:num>
  <w:num w:numId="4" w16cid:durableId="1640108807">
    <w:abstractNumId w:val="3"/>
  </w:num>
  <w:num w:numId="5" w16cid:durableId="66763950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CE4"/>
    <w:rsid w:val="00497CE4"/>
    <w:rsid w:val="00EB3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68971"/>
  <w15:docId w15:val="{80A7AAED-A700-4BF5-A767-322B05B95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343</Words>
  <Characters>2030</Characters>
  <Application>Microsoft Office Word</Application>
  <DocSecurity>0</DocSecurity>
  <Lines>16</Lines>
  <Paragraphs>4</Paragraphs>
  <ScaleCrop>false</ScaleCrop>
  <Company/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Kamešová Pavla Ing.</dc:creator>
  <dc:description/>
  <cp:lastModifiedBy>Kamešová Pavla Ing.</cp:lastModifiedBy>
  <cp:revision>2</cp:revision>
  <dcterms:created xsi:type="dcterms:W3CDTF">2024-10-17T14:18:00Z</dcterms:created>
  <dcterms:modified xsi:type="dcterms:W3CDTF">2024-10-17T14:18:00Z</dcterms:modified>
</cp:coreProperties>
</file>