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C1617" w14:paraId="4E3ADB12" w14:textId="77777777">
        <w:trPr>
          <w:trHeight w:val="148"/>
        </w:trPr>
        <w:tc>
          <w:tcPr>
            <w:tcW w:w="115" w:type="dxa"/>
          </w:tcPr>
          <w:p w14:paraId="1609151A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B519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63B8B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56F8C4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27D06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338E6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5B4E2F" w14:paraId="14665DCA" w14:textId="77777777" w:rsidTr="005B4E2F">
        <w:trPr>
          <w:trHeight w:val="340"/>
        </w:trPr>
        <w:tc>
          <w:tcPr>
            <w:tcW w:w="115" w:type="dxa"/>
          </w:tcPr>
          <w:p w14:paraId="42F323C5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01B6E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C1617" w14:paraId="20A6A3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FCC9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CFE938" w14:textId="77777777" w:rsidR="00AC1617" w:rsidRDefault="00AC1617">
            <w:pPr>
              <w:spacing w:after="0" w:line="240" w:lineRule="auto"/>
            </w:pPr>
          </w:p>
        </w:tc>
        <w:tc>
          <w:tcPr>
            <w:tcW w:w="8142" w:type="dxa"/>
          </w:tcPr>
          <w:p w14:paraId="1A489605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B002BF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AC1617" w14:paraId="7CFDB3A4" w14:textId="77777777">
        <w:trPr>
          <w:trHeight w:val="100"/>
        </w:trPr>
        <w:tc>
          <w:tcPr>
            <w:tcW w:w="115" w:type="dxa"/>
          </w:tcPr>
          <w:p w14:paraId="3628C05C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8692E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97E8CC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AA0D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8943EE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FFC38C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5B4E2F" w14:paraId="226FE703" w14:textId="77777777" w:rsidTr="005B4E2F">
        <w:tc>
          <w:tcPr>
            <w:tcW w:w="115" w:type="dxa"/>
          </w:tcPr>
          <w:p w14:paraId="2BE18CFF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AD434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C1617" w14:paraId="757BA8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7FE4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616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1617" w14:paraId="779BA8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C0B1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Tršická zemědělská,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1619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75, 78357 Tršice</w:t>
                  </w:r>
                </w:p>
              </w:tc>
            </w:tr>
          </w:tbl>
          <w:p w14:paraId="298BEFCB" w14:textId="77777777" w:rsidR="00AC1617" w:rsidRDefault="00AC1617">
            <w:pPr>
              <w:spacing w:after="0" w:line="240" w:lineRule="auto"/>
            </w:pPr>
          </w:p>
        </w:tc>
      </w:tr>
      <w:tr w:rsidR="00AC1617" w14:paraId="5CAC140A" w14:textId="77777777">
        <w:trPr>
          <w:trHeight w:val="349"/>
        </w:trPr>
        <w:tc>
          <w:tcPr>
            <w:tcW w:w="115" w:type="dxa"/>
          </w:tcPr>
          <w:p w14:paraId="39FE13D0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AF577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B7CD71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514184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B3A26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28B6F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AC1617" w14:paraId="172CB66E" w14:textId="77777777">
        <w:trPr>
          <w:trHeight w:val="340"/>
        </w:trPr>
        <w:tc>
          <w:tcPr>
            <w:tcW w:w="115" w:type="dxa"/>
          </w:tcPr>
          <w:p w14:paraId="5089A0FE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2168D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C1617" w14:paraId="7DA1907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F6BD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3117D4" w14:textId="77777777" w:rsidR="00AC1617" w:rsidRDefault="00AC1617">
            <w:pPr>
              <w:spacing w:after="0" w:line="240" w:lineRule="auto"/>
            </w:pPr>
          </w:p>
        </w:tc>
        <w:tc>
          <w:tcPr>
            <w:tcW w:w="801" w:type="dxa"/>
          </w:tcPr>
          <w:p w14:paraId="086BE2C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E7C010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00280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AC1617" w14:paraId="0C5890C6" w14:textId="77777777">
        <w:trPr>
          <w:trHeight w:val="229"/>
        </w:trPr>
        <w:tc>
          <w:tcPr>
            <w:tcW w:w="115" w:type="dxa"/>
          </w:tcPr>
          <w:p w14:paraId="295F49D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09991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02F0E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A350F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2356C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685A2F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5B4E2F" w14:paraId="2E77ED4C" w14:textId="77777777" w:rsidTr="005B4E2F">
        <w:tc>
          <w:tcPr>
            <w:tcW w:w="115" w:type="dxa"/>
          </w:tcPr>
          <w:p w14:paraId="3CB6AB49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C1617" w14:paraId="1C3596F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191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D8C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D7A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1550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586E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0E9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822A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75F4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CC4F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D528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2CEE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8A6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19C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0E0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4E2F" w14:paraId="0BB2160E" w14:textId="77777777" w:rsidTr="005B4E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D3F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</w:t>
                  </w:r>
                </w:p>
              </w:tc>
            </w:tr>
            <w:tr w:rsidR="00AC1617" w14:paraId="217CB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C444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2D9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91F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5F62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F343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82D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C355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27DAE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8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A50F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DB63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B82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536B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031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5 611,68</w:t>
                  </w:r>
                </w:p>
              </w:tc>
            </w:tr>
            <w:tr w:rsidR="00AC1617" w14:paraId="4A41D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81D7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02E0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2930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9CD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4C44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886D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66828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A6F8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2CD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0D7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274C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7DBA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30B9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EF45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5 928,87</w:t>
                  </w:r>
                </w:p>
              </w:tc>
            </w:tr>
            <w:tr w:rsidR="00AC1617" w14:paraId="44F07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9A29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F54E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614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97D1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EBA4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CDB0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D458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1419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502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F65E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96B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C78" w14:textId="77777777" w:rsidR="00AC1617" w:rsidRDefault="00C23E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630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4D2D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8 551,23</w:t>
                  </w:r>
                </w:p>
              </w:tc>
            </w:tr>
            <w:tr w:rsidR="005B4E2F" w14:paraId="7A9CD620" w14:textId="77777777" w:rsidTr="005B4E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2EF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E85D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8FA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64359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D79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8103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9EC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CA10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DCD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979D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26F9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20 091,78</w:t>
                  </w:r>
                </w:p>
              </w:tc>
            </w:tr>
            <w:tr w:rsidR="005B4E2F" w14:paraId="6A07D712" w14:textId="77777777" w:rsidTr="005B4E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8840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33BB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42 377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4068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CDD0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A477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4578" w14:textId="77777777" w:rsidR="00AC1617" w:rsidRDefault="00C23E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20 092</w:t>
                  </w:r>
                </w:p>
              </w:tc>
            </w:tr>
            <w:tr w:rsidR="005B4E2F" w14:paraId="0CE17772" w14:textId="77777777" w:rsidTr="005B4E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BC82" w14:textId="311D2883" w:rsidR="00AC1617" w:rsidRPr="005B4E2F" w:rsidRDefault="005B4E2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B4E2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SPU id.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1/2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BC7A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5343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AFE" w14:textId="77777777" w:rsidR="00AC1617" w:rsidRDefault="00AC16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151" w14:textId="77777777" w:rsidR="00AC1617" w:rsidRPr="005B4E2F" w:rsidRDefault="00AC1617" w:rsidP="005B4E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F1C2" w14:textId="1C2A6C4C" w:rsidR="00AC1617" w:rsidRPr="005B4E2F" w:rsidRDefault="005B4E2F" w:rsidP="005B4E2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4E2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10 046</w:t>
                  </w:r>
                </w:p>
              </w:tc>
            </w:tr>
          </w:tbl>
          <w:p w14:paraId="40B00D55" w14:textId="77777777" w:rsidR="00AC1617" w:rsidRDefault="00AC1617">
            <w:pPr>
              <w:spacing w:after="0" w:line="240" w:lineRule="auto"/>
            </w:pPr>
          </w:p>
        </w:tc>
      </w:tr>
      <w:tr w:rsidR="00AC1617" w14:paraId="6E47B4F5" w14:textId="77777777">
        <w:trPr>
          <w:trHeight w:val="254"/>
        </w:trPr>
        <w:tc>
          <w:tcPr>
            <w:tcW w:w="115" w:type="dxa"/>
          </w:tcPr>
          <w:p w14:paraId="49D73CF9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AF76B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02B15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5A3EE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2C1E21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C9548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5B4E2F" w14:paraId="204512DB" w14:textId="77777777" w:rsidTr="005B4E2F">
        <w:trPr>
          <w:trHeight w:val="1305"/>
        </w:trPr>
        <w:tc>
          <w:tcPr>
            <w:tcW w:w="115" w:type="dxa"/>
          </w:tcPr>
          <w:p w14:paraId="4FF617FC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C1617" w14:paraId="230379C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F77D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DD4131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1AB2EC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94EAB1A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A06D418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63B80F" w14:textId="77777777" w:rsidR="00AC1617" w:rsidRDefault="00AC1617">
            <w:pPr>
              <w:spacing w:after="0" w:line="240" w:lineRule="auto"/>
            </w:pPr>
          </w:p>
        </w:tc>
        <w:tc>
          <w:tcPr>
            <w:tcW w:w="285" w:type="dxa"/>
          </w:tcPr>
          <w:p w14:paraId="6000F85E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AC1617" w14:paraId="57BE2A36" w14:textId="77777777">
        <w:trPr>
          <w:trHeight w:val="100"/>
        </w:trPr>
        <w:tc>
          <w:tcPr>
            <w:tcW w:w="115" w:type="dxa"/>
          </w:tcPr>
          <w:p w14:paraId="14F113D5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295A9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478F2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09BD4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6EB89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86A03D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5B4E2F" w14:paraId="4E08DBE0" w14:textId="77777777" w:rsidTr="005B4E2F">
        <w:trPr>
          <w:trHeight w:val="1685"/>
        </w:trPr>
        <w:tc>
          <w:tcPr>
            <w:tcW w:w="115" w:type="dxa"/>
          </w:tcPr>
          <w:p w14:paraId="3566429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C1617" w14:paraId="06B62C2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70E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EAE2A6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05EDD8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8254C1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9FA4F6C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2C5BDE0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711F378" w14:textId="77777777" w:rsidR="00AC1617" w:rsidRDefault="00C23E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C95BD8" w14:textId="77777777" w:rsidR="00AC1617" w:rsidRDefault="00AC1617">
            <w:pPr>
              <w:spacing w:after="0" w:line="240" w:lineRule="auto"/>
            </w:pPr>
          </w:p>
        </w:tc>
        <w:tc>
          <w:tcPr>
            <w:tcW w:w="285" w:type="dxa"/>
          </w:tcPr>
          <w:p w14:paraId="2A0CF467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  <w:tr w:rsidR="00AC1617" w14:paraId="1CF4B58E" w14:textId="77777777">
        <w:trPr>
          <w:trHeight w:val="59"/>
        </w:trPr>
        <w:tc>
          <w:tcPr>
            <w:tcW w:w="115" w:type="dxa"/>
          </w:tcPr>
          <w:p w14:paraId="44E7ECA7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E9910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F2BED8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061F9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B70E4" w14:textId="77777777" w:rsidR="00AC1617" w:rsidRDefault="00AC16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68FBA" w14:textId="77777777" w:rsidR="00AC1617" w:rsidRDefault="00AC1617">
            <w:pPr>
              <w:pStyle w:val="EmptyCellLayoutStyle"/>
              <w:spacing w:after="0" w:line="240" w:lineRule="auto"/>
            </w:pPr>
          </w:p>
        </w:tc>
      </w:tr>
    </w:tbl>
    <w:p w14:paraId="72E5BA09" w14:textId="77777777" w:rsidR="00AC1617" w:rsidRDefault="00AC1617">
      <w:pPr>
        <w:spacing w:after="0" w:line="240" w:lineRule="auto"/>
      </w:pPr>
    </w:p>
    <w:sectPr w:rsidR="00AC16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7B97" w14:textId="77777777" w:rsidR="00C23E6A" w:rsidRDefault="00C23E6A">
      <w:pPr>
        <w:spacing w:after="0" w:line="240" w:lineRule="auto"/>
      </w:pPr>
      <w:r>
        <w:separator/>
      </w:r>
    </w:p>
  </w:endnote>
  <w:endnote w:type="continuationSeparator" w:id="0">
    <w:p w14:paraId="04BE3BDB" w14:textId="77777777" w:rsidR="00C23E6A" w:rsidRDefault="00C2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C1617" w14:paraId="5C1FCA00" w14:textId="77777777">
      <w:tc>
        <w:tcPr>
          <w:tcW w:w="9346" w:type="dxa"/>
        </w:tcPr>
        <w:p w14:paraId="0A459914" w14:textId="77777777" w:rsidR="00AC1617" w:rsidRDefault="00AC16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E3BFB" w14:textId="77777777" w:rsidR="00AC1617" w:rsidRDefault="00AC1617">
          <w:pPr>
            <w:pStyle w:val="EmptyCellLayoutStyle"/>
            <w:spacing w:after="0" w:line="240" w:lineRule="auto"/>
          </w:pPr>
        </w:p>
      </w:tc>
    </w:tr>
    <w:tr w:rsidR="00AC1617" w14:paraId="2C7E918D" w14:textId="77777777">
      <w:tc>
        <w:tcPr>
          <w:tcW w:w="9346" w:type="dxa"/>
        </w:tcPr>
        <w:p w14:paraId="4A953638" w14:textId="77777777" w:rsidR="00AC1617" w:rsidRDefault="00AC16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C1617" w14:paraId="1BF63D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4DE27A" w14:textId="77777777" w:rsidR="00AC1617" w:rsidRDefault="00C23E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B0DF97" w14:textId="77777777" w:rsidR="00AC1617" w:rsidRDefault="00AC1617">
          <w:pPr>
            <w:spacing w:after="0" w:line="240" w:lineRule="auto"/>
          </w:pPr>
        </w:p>
      </w:tc>
    </w:tr>
    <w:tr w:rsidR="00AC1617" w14:paraId="628DC5CF" w14:textId="77777777">
      <w:tc>
        <w:tcPr>
          <w:tcW w:w="9346" w:type="dxa"/>
        </w:tcPr>
        <w:p w14:paraId="0EA2A511" w14:textId="77777777" w:rsidR="00AC1617" w:rsidRDefault="00AC16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344A9" w14:textId="77777777" w:rsidR="00AC1617" w:rsidRDefault="00AC16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E6F9" w14:textId="77777777" w:rsidR="00C23E6A" w:rsidRDefault="00C23E6A">
      <w:pPr>
        <w:spacing w:after="0" w:line="240" w:lineRule="auto"/>
      </w:pPr>
      <w:r>
        <w:separator/>
      </w:r>
    </w:p>
  </w:footnote>
  <w:footnote w:type="continuationSeparator" w:id="0">
    <w:p w14:paraId="77BCD261" w14:textId="77777777" w:rsidR="00C23E6A" w:rsidRDefault="00C2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C1617" w14:paraId="560710D4" w14:textId="77777777">
      <w:tc>
        <w:tcPr>
          <w:tcW w:w="144" w:type="dxa"/>
        </w:tcPr>
        <w:p w14:paraId="6BDC3377" w14:textId="77777777" w:rsidR="00AC1617" w:rsidRDefault="00AC16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AF52C4" w14:textId="77777777" w:rsidR="00AC1617" w:rsidRDefault="00AC1617">
          <w:pPr>
            <w:pStyle w:val="EmptyCellLayoutStyle"/>
            <w:spacing w:after="0" w:line="240" w:lineRule="auto"/>
          </w:pPr>
        </w:p>
      </w:tc>
    </w:tr>
    <w:tr w:rsidR="00AC1617" w14:paraId="268114D9" w14:textId="77777777">
      <w:tc>
        <w:tcPr>
          <w:tcW w:w="144" w:type="dxa"/>
        </w:tcPr>
        <w:p w14:paraId="681D76F2" w14:textId="77777777" w:rsidR="00AC1617" w:rsidRDefault="00AC16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C1617" w14:paraId="0356EDA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690B4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E1F20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0E53C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B0C85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02A3A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4CDC5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ACCE1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6A365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B2C0F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A1305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C7B84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F4F9E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2497D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E1190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8ABF5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DA7E1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23EEE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90F6B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5B4E2F" w14:paraId="1B08F55D" w14:textId="77777777" w:rsidTr="005B4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7173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C1617" w14:paraId="128140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2C877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76N24/21</w:t>
                      </w:r>
                    </w:p>
                  </w:tc>
                </w:tr>
              </w:tbl>
              <w:p w14:paraId="038686CA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5715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AC1617" w14:paraId="0FA407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9A87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8068C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0265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0C544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97B0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2DDC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C38B7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9279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00DF3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810C0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6BBD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4FE38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D9223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16B5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7FFBFE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2FDC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FE0E6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BB38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5B4E2F" w14:paraId="5648B4A0" w14:textId="77777777" w:rsidTr="005B4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37FB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6944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C1617" w14:paraId="634BD1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41022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A1A9BC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3A6E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C1617" w14:paraId="22E6BA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6FA22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7612421</w:t>
                      </w:r>
                    </w:p>
                  </w:tc>
                </w:tr>
              </w:tbl>
              <w:p w14:paraId="08972DC5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8DF0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C1617" w14:paraId="4D0CA42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03135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026D91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2481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564D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FB548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AC1617" w14:paraId="6F0545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62AD0" w14:textId="77777777" w:rsidR="00AC1617" w:rsidRDefault="00AC1617">
                      <w:pPr>
                        <w:spacing w:after="0" w:line="240" w:lineRule="auto"/>
                      </w:pPr>
                    </w:p>
                  </w:tc>
                </w:tr>
              </w:tbl>
              <w:p w14:paraId="3851CEF0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C8E2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C1617" w14:paraId="19EB88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63428" w14:textId="761D4183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</w:t>
                      </w:r>
                      <w:r w:rsidR="005B4E2F">
                        <w:rPr>
                          <w:rFonts w:ascii="Arial" w:eastAsia="Arial" w:hAnsi="Arial"/>
                          <w:color w:val="000000"/>
                        </w:rPr>
                        <w:t xml:space="preserve"> SPU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7BE6F36A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52DE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C1617" w14:paraId="6871B4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EF59F" w14:textId="240BB60C" w:rsidR="00AC1617" w:rsidRDefault="005B4E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10 046</w:t>
                      </w:r>
                      <w:r w:rsidR="00C23E6A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6D273166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F032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AC1617" w14:paraId="5FEC38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6469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E572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33817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B62F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06D4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3E1F6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488D7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8B5A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E696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EEF0D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AEA3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8D03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F7E42E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F9A6A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7A5A3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4914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636B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D25B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AC1617" w14:paraId="0D8F3F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F116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BBD5E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EC78E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7AAF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5825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5420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B3EAC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1B5A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E34CD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8C24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211B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E268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8870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0A86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894C3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E8B5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35D1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C7442E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AC1617" w14:paraId="121AA1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D749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E24B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C1617" w14:paraId="2BAD2A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336E0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495B0D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36BF2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0860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17C7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0286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9C104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A3BF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4BD62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2E14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8FBC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8F1B0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0DB48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2E9E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4BE8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EE18E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F653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5B4E2F" w14:paraId="59120291" w14:textId="77777777" w:rsidTr="005B4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096A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F9FD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62DC0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A0073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1501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C1617" w14:paraId="7397C6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AB2BD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03.09.2024</w:t>
                      </w:r>
                    </w:p>
                  </w:tc>
                </w:tr>
              </w:tbl>
              <w:p w14:paraId="20AB5997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8C6B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BC0D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C1617" w14:paraId="3F5CC1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266C2" w14:textId="77777777" w:rsidR="00AC1617" w:rsidRDefault="00C23E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8188BD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FDE1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8163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B9DBA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B958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4B84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D8FC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07A9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B211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5B4E2F" w14:paraId="340140D2" w14:textId="77777777" w:rsidTr="005B4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F954E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3A44A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67CF3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5856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5C06D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7ECC4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EC04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D2C4B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D0D25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1A24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AC1617" w14:paraId="627E50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AB27D" w14:textId="77777777" w:rsidR="00AC1617" w:rsidRDefault="00AC1617">
                      <w:pPr>
                        <w:spacing w:after="0" w:line="240" w:lineRule="auto"/>
                      </w:pPr>
                    </w:p>
                  </w:tc>
                </w:tr>
              </w:tbl>
              <w:p w14:paraId="22E54E33" w14:textId="77777777" w:rsidR="00AC1617" w:rsidRDefault="00AC16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37AA7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3A89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916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11EF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EA73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5B4E2F" w14:paraId="30595D9E" w14:textId="77777777" w:rsidTr="005B4E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08458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1E57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4C89E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5338E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BC16BE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C162C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7010B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00F4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86586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94F4F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4943E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97E2D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F0AF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53E6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82C5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90819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89DC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  <w:tr w:rsidR="00AC1617" w14:paraId="3C777B5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694213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18BE4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448688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DE1E57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3EC4A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0AF45C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4D686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AA2DE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B0AB06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9DDB6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F79AB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F67E0D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4E750A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ECE2F1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CAF704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732885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E66EE0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386B42" w14:textId="77777777" w:rsidR="00AC1617" w:rsidRDefault="00AC16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C2E968" w14:textId="77777777" w:rsidR="00AC1617" w:rsidRDefault="00AC1617">
          <w:pPr>
            <w:spacing w:after="0" w:line="240" w:lineRule="auto"/>
          </w:pPr>
        </w:p>
      </w:tc>
    </w:tr>
    <w:tr w:rsidR="00AC1617" w14:paraId="6BC0CB50" w14:textId="77777777">
      <w:tc>
        <w:tcPr>
          <w:tcW w:w="144" w:type="dxa"/>
        </w:tcPr>
        <w:p w14:paraId="4109890C" w14:textId="77777777" w:rsidR="00AC1617" w:rsidRDefault="00AC16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DB5E63" w14:textId="77777777" w:rsidR="00AC1617" w:rsidRDefault="00AC16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3782963">
    <w:abstractNumId w:val="0"/>
  </w:num>
  <w:num w:numId="2" w16cid:durableId="469442097">
    <w:abstractNumId w:val="1"/>
  </w:num>
  <w:num w:numId="3" w16cid:durableId="607008595">
    <w:abstractNumId w:val="2"/>
  </w:num>
  <w:num w:numId="4" w16cid:durableId="900407213">
    <w:abstractNumId w:val="3"/>
  </w:num>
  <w:num w:numId="5" w16cid:durableId="1514876732">
    <w:abstractNumId w:val="4"/>
  </w:num>
  <w:num w:numId="6" w16cid:durableId="1264652763">
    <w:abstractNumId w:val="5"/>
  </w:num>
  <w:num w:numId="7" w16cid:durableId="520123503">
    <w:abstractNumId w:val="6"/>
  </w:num>
  <w:num w:numId="8" w16cid:durableId="222524733">
    <w:abstractNumId w:val="7"/>
  </w:num>
  <w:num w:numId="9" w16cid:durableId="1049114941">
    <w:abstractNumId w:val="8"/>
  </w:num>
  <w:num w:numId="10" w16cid:durableId="506407272">
    <w:abstractNumId w:val="9"/>
  </w:num>
  <w:num w:numId="11" w16cid:durableId="1986664174">
    <w:abstractNumId w:val="10"/>
  </w:num>
  <w:num w:numId="12" w16cid:durableId="1262176984">
    <w:abstractNumId w:val="11"/>
  </w:num>
  <w:num w:numId="13" w16cid:durableId="1569606707">
    <w:abstractNumId w:val="12"/>
  </w:num>
  <w:num w:numId="14" w16cid:durableId="131018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17"/>
    <w:rsid w:val="0013101F"/>
    <w:rsid w:val="005B4E2F"/>
    <w:rsid w:val="00AC1617"/>
    <w:rsid w:val="00C2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4B81"/>
  <w15:docId w15:val="{BB12AAC0-3975-480A-B0D5-90688E55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E2F"/>
  </w:style>
  <w:style w:type="paragraph" w:styleId="Zpat">
    <w:name w:val="footer"/>
    <w:basedOn w:val="Normln"/>
    <w:link w:val="ZpatChar"/>
    <w:uiPriority w:val="99"/>
    <w:unhideWhenUsed/>
    <w:rsid w:val="005B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cp:lastPrinted>2024-09-03T09:42:00Z</cp:lastPrinted>
  <dcterms:created xsi:type="dcterms:W3CDTF">2024-11-29T10:57:00Z</dcterms:created>
  <dcterms:modified xsi:type="dcterms:W3CDTF">2024-11-29T10:57:00Z</dcterms:modified>
</cp:coreProperties>
</file>