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040A8F" w14:paraId="1A038BE5" w14:textId="77777777">
        <w:trPr>
          <w:trHeight w:val="100"/>
        </w:trPr>
        <w:tc>
          <w:tcPr>
            <w:tcW w:w="107" w:type="dxa"/>
          </w:tcPr>
          <w:p w14:paraId="07693D9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B6C8E9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EA619CE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538D878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D524E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552F6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7C854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10D8F1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F769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51496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DD1683" w14:paraId="462C0D55" w14:textId="77777777" w:rsidTr="00DD1683">
        <w:trPr>
          <w:trHeight w:val="340"/>
        </w:trPr>
        <w:tc>
          <w:tcPr>
            <w:tcW w:w="107" w:type="dxa"/>
          </w:tcPr>
          <w:p w14:paraId="151A9C06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8E03EC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DD49B9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40A8F" w14:paraId="4305053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7D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A65EE8" w14:textId="77777777" w:rsidR="00040A8F" w:rsidRDefault="00040A8F">
            <w:pPr>
              <w:spacing w:after="0" w:line="240" w:lineRule="auto"/>
            </w:pPr>
          </w:p>
        </w:tc>
        <w:tc>
          <w:tcPr>
            <w:tcW w:w="2422" w:type="dxa"/>
          </w:tcPr>
          <w:p w14:paraId="7C329742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E1BDAE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69C0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D380C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274F2CD1" w14:textId="77777777">
        <w:trPr>
          <w:trHeight w:val="167"/>
        </w:trPr>
        <w:tc>
          <w:tcPr>
            <w:tcW w:w="107" w:type="dxa"/>
          </w:tcPr>
          <w:p w14:paraId="2308622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3AA37B4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427BD7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39B9C14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BF60B2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D2D5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F0F736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48AA9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4F968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0FE78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662833A0" w14:textId="77777777">
        <w:tc>
          <w:tcPr>
            <w:tcW w:w="107" w:type="dxa"/>
          </w:tcPr>
          <w:p w14:paraId="237724F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CD300A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5CD2BD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40A8F" w14:paraId="21B1D6D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8AE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810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09EC" w14:textId="77777777" w:rsidR="00040A8F" w:rsidRDefault="00DD1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4A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E5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0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D5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51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11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708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1683" w14:paraId="7003F830" w14:textId="77777777" w:rsidTr="00DD1683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0AF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D5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5446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00B9954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5E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0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A3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B8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9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57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4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CD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F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F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040A8F" w14:paraId="4AA99F2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5B3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2E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9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A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20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0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BC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8C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E5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3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040A8F" w14:paraId="05483B4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7E4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5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2A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226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C9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0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18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02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7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0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DD1683" w14:paraId="164A6974" w14:textId="77777777" w:rsidTr="00DD1683">
              <w:trPr>
                <w:trHeight w:val="262"/>
              </w:trPr>
              <w:tc>
                <w:tcPr>
                  <w:tcW w:w="1330" w:type="dxa"/>
                  <w:gridSpan w:val="11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F9E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411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C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6F2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26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BA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FE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2,17 Kč</w:t>
                  </w:r>
                </w:p>
              </w:tc>
            </w:tr>
            <w:tr w:rsidR="00DD1683" w14:paraId="09D51BFD" w14:textId="77777777" w:rsidTr="00DD1683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329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Hlavňov u Budislavi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E5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4CF5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66D0F1F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93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29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E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890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4B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06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76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3F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C3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3C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040A8F" w14:paraId="505279F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6F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B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8E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DE5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84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2E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B2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7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A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D7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040A8F" w14:paraId="630DF03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E7D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31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C0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DD2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36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C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4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9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1C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F3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040A8F" w14:paraId="33F8D1F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3A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BE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8D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C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1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97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3D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36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B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8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 Kč</w:t>
                  </w:r>
                </w:p>
              </w:tc>
            </w:tr>
            <w:tr w:rsidR="00040A8F" w14:paraId="55C3449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FBE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Šimeček Radek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5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F4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CA9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1F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6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CB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7E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FF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1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040A8F" w14:paraId="5421C8B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4B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7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7C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03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A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2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1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A9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9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ED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040A8F" w14:paraId="7F4B592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51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39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2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448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701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37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5C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C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DC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87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040A8F" w14:paraId="1F05AD4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50E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E9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3F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407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7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2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B2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24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9E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3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040A8F" w14:paraId="4D50ECE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C85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AC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AD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8B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5D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5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C3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88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B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1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040A8F" w14:paraId="108BA70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E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7C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D0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C5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4F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52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3A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94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B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EF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 Kč</w:t>
                  </w:r>
                </w:p>
              </w:tc>
            </w:tr>
            <w:tr w:rsidR="00040A8F" w14:paraId="7397A5E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932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1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F4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C0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30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92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E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F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9F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C5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040A8F" w14:paraId="10F23C2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35B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24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76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1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99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C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3F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22F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3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7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 Kč</w:t>
                  </w:r>
                </w:p>
              </w:tc>
            </w:tr>
            <w:tr w:rsidR="00040A8F" w14:paraId="1C1A860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E7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E0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6D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12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9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8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C5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F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0D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0B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040A8F" w14:paraId="74136E1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BA2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A3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45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1C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8E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0F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43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6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73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C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 Kč</w:t>
                  </w:r>
                </w:p>
              </w:tc>
            </w:tr>
            <w:tr w:rsidR="00040A8F" w14:paraId="41DD78B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288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C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D3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0FC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4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33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BCD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37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1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8A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DD1683" w14:paraId="0C3A43E5" w14:textId="77777777" w:rsidTr="00DD1683">
              <w:trPr>
                <w:trHeight w:val="262"/>
              </w:trPr>
              <w:tc>
                <w:tcPr>
                  <w:tcW w:w="1330" w:type="dxa"/>
                  <w:gridSpan w:val="11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44D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9F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BE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1E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559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64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C5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96,12 Kč</w:t>
                  </w:r>
                </w:p>
              </w:tc>
            </w:tr>
            <w:tr w:rsidR="00DD1683" w14:paraId="21BC5374" w14:textId="77777777" w:rsidTr="00DD1683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618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B73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C41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6421C4E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AD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B6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C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1C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7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6EB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91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F4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4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50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0A8F" w14:paraId="6659753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1B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3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388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76B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0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78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B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02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02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6E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DD1683" w14:paraId="41C37D59" w14:textId="77777777" w:rsidTr="00DD1683">
              <w:trPr>
                <w:trHeight w:val="262"/>
              </w:trPr>
              <w:tc>
                <w:tcPr>
                  <w:tcW w:w="1330" w:type="dxa"/>
                  <w:gridSpan w:val="11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A93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221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8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6C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54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2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B4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3,20 Kč</w:t>
                  </w:r>
                </w:p>
              </w:tc>
            </w:tr>
            <w:tr w:rsidR="00DD1683" w14:paraId="52B9A0A1" w14:textId="77777777" w:rsidTr="00DD1683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961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6B6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FAA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0E9A357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4B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AC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6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A69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B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03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0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07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2C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37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040A8F" w14:paraId="2E97727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D2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F6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B60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A9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1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D8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CC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5C3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BE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A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040A8F" w14:paraId="766FD14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E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1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B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D8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38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6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0D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E4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03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66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040A8F" w14:paraId="1F82520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9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3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3D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9F4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45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6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7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40F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3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0E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040A8F" w14:paraId="728EA32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BD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9C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0F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BA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C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D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E0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14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B4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4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040A8F" w14:paraId="0A0F386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F2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13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AD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81F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80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F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3C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7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33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22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040A8F" w14:paraId="2204030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7B4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FA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91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9FF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A7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40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A9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83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7E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D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114,73 Kč</w:t>
                  </w:r>
                </w:p>
              </w:tc>
            </w:tr>
            <w:tr w:rsidR="00040A8F" w14:paraId="10B3D4D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07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98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46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B9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55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6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FB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8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17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5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112,72 Kč</w:t>
                  </w:r>
                </w:p>
              </w:tc>
            </w:tr>
            <w:tr w:rsidR="00040A8F" w14:paraId="116190B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A9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8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32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7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DF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A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07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19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5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60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59,13 Kč</w:t>
                  </w:r>
                </w:p>
              </w:tc>
            </w:tr>
            <w:tr w:rsidR="00040A8F" w14:paraId="2736956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CF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3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6E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DD3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08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E3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33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C3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8C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A9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 Kč</w:t>
                  </w:r>
                </w:p>
              </w:tc>
            </w:tr>
            <w:tr w:rsidR="00040A8F" w14:paraId="4B39D78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624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CB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D6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E0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41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A0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B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A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E1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4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040A8F" w14:paraId="013B9FE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73F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F3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F8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7F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E3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7B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1B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D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C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6C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59,45 Kč</w:t>
                  </w:r>
                </w:p>
              </w:tc>
            </w:tr>
            <w:tr w:rsidR="00040A8F" w14:paraId="65ABB06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2D9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0C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7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99E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D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C2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01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F7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43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FA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040A8F" w14:paraId="0818B7B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E4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D4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A3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A0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5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94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D3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5D2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6D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CB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040A8F" w14:paraId="51B897C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B29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3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04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ED6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F2F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F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2D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79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DC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C0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040A8F" w14:paraId="0AB9618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24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84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9D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5F3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38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86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3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A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9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0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040A8F" w14:paraId="21CB5E36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41F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E6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FB0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2EA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0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B7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63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E0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03C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A3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405,69 Kč</w:t>
                  </w:r>
                </w:p>
              </w:tc>
            </w:tr>
            <w:tr w:rsidR="00040A8F" w14:paraId="281F8838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B8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A9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42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8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C48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0A3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0A3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AE1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ED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916B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FCDB71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97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63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E5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B6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85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C1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FE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2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88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7C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040A8F" w14:paraId="76C507E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9AD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E7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FD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B78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2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5D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0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10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2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D8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040A8F" w14:paraId="7E9711A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7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34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F9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84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8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38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4E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AB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40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01E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 Kč</w:t>
                  </w:r>
                </w:p>
              </w:tc>
            </w:tr>
            <w:tr w:rsidR="00040A8F" w14:paraId="5A2C24C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DF0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C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8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F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2F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84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EC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C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2D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44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0A8F" w14:paraId="6075C6C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C9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A0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F2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9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4F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77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0E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8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0A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9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040A8F" w14:paraId="1C9A9F1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A0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A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A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CF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DC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B1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6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1E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6B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8B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040A8F" w14:paraId="3350E1F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BD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54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E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8F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5E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8B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E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B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3E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43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040A8F" w14:paraId="392E6F9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A7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9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5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A7B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C5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9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5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21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E1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4E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040A8F" w14:paraId="2084981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4A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F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A6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D2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A4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D3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00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B5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9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23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86,08 Kč</w:t>
                  </w:r>
                </w:p>
              </w:tc>
            </w:tr>
            <w:tr w:rsidR="00040A8F" w14:paraId="4FC8573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D3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20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B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A0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49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C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D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56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2F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81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040A8F" w14:paraId="588E9BC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205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50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58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4D7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D3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9B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51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4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09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50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040A8F" w14:paraId="054BA94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E0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07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4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19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E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F6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5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3B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8C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8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0A8F" w14:paraId="228E1F5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80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33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C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E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77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D8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80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2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9A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B4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0A8F" w14:paraId="5CE8BBD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AD5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86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77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C4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0B7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B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6F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F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68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73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0A8F" w14:paraId="11B7DC20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E7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1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F18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0B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D01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2A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CE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F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C7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81A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233,84 Kč</w:t>
                  </w:r>
                </w:p>
              </w:tc>
            </w:tr>
            <w:tr w:rsidR="00040A8F" w14:paraId="54DD12A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7AE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93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4C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66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652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BE6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18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18A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57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A016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043EB67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86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1E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064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6B9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86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40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48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F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C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7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 Kč</w:t>
                  </w:r>
                </w:p>
              </w:tc>
            </w:tr>
            <w:tr w:rsidR="00040A8F" w14:paraId="79700D0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E82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68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21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1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2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7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E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8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5CA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72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125,45 Kč</w:t>
                  </w:r>
                </w:p>
              </w:tc>
            </w:tr>
            <w:tr w:rsidR="00040A8F" w14:paraId="6B843F5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19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6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C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6F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F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2F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A2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F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3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7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 Kč</w:t>
                  </w:r>
                </w:p>
              </w:tc>
            </w:tr>
            <w:tr w:rsidR="00040A8F" w14:paraId="611E4B2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D1D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C1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5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34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0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5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CD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5F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B7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B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040A8F" w14:paraId="2286DA0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25F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EF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2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FF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A9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2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DE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1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A9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E6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040A8F" w14:paraId="2D2DE4D2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01F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99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A1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40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6D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4F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C0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4E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F5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F6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199,25 Kč</w:t>
                  </w:r>
                </w:p>
              </w:tc>
            </w:tr>
            <w:tr w:rsidR="00040A8F" w14:paraId="3ADB03C4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04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7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11B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470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A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90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52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7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91A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2311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0DC2455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3FB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E3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58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79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E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9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FB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2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62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58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040A8F" w14:paraId="5175080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0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8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B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44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D7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2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49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7F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A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0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 Kč</w:t>
                  </w:r>
                </w:p>
              </w:tc>
            </w:tr>
            <w:tr w:rsidR="00040A8F" w14:paraId="50E9DE1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2E6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4B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D5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F29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5E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0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462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2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F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B9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 Kč</w:t>
                  </w:r>
                </w:p>
              </w:tc>
            </w:tr>
            <w:tr w:rsidR="00040A8F" w14:paraId="1616529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87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58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C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CA4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27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00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C2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5B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7D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8D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 Kč</w:t>
                  </w:r>
                </w:p>
              </w:tc>
            </w:tr>
            <w:tr w:rsidR="00040A8F" w14:paraId="76A8C19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994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7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61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DD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E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B0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BF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BC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2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29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040A8F" w14:paraId="466D0C1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84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68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0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4A3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DD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16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4B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3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F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03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 Kč</w:t>
                  </w:r>
                </w:p>
              </w:tc>
            </w:tr>
            <w:tr w:rsidR="00040A8F" w14:paraId="34F1227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85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79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D1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BC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BC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F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1D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73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48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65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 Kč</w:t>
                  </w:r>
                </w:p>
              </w:tc>
            </w:tr>
            <w:tr w:rsidR="00040A8F" w14:paraId="72AA36C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1D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6C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CB3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A3F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3F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66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A3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C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8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D1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 Kč</w:t>
                  </w:r>
                </w:p>
              </w:tc>
            </w:tr>
            <w:tr w:rsidR="00040A8F" w14:paraId="5F4C51F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DE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F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6F7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1D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E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AE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A0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B5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AF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50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040A8F" w14:paraId="3DCF0E4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DA4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B6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D9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20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97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45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9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7C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CD3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81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040A8F" w14:paraId="7A66570A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85A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B1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BD0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E33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D7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2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A68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85C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3C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A5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316,68 Kč</w:t>
                  </w:r>
                </w:p>
              </w:tc>
            </w:tr>
            <w:tr w:rsidR="00040A8F" w14:paraId="4CA1FAD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5D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E28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A9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D35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D0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0F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63B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6D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D0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4DA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C99B4F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9CD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7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A5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EC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CD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FE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4F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33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81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D6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040A8F" w14:paraId="2F6C740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75D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B5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8A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40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CC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4D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B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18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C0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8C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50,37 Kč</w:t>
                  </w:r>
                </w:p>
              </w:tc>
            </w:tr>
            <w:tr w:rsidR="00040A8F" w14:paraId="5D35BED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AE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9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2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DE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1B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A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17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20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6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93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 Kč</w:t>
                  </w:r>
                </w:p>
              </w:tc>
            </w:tr>
            <w:tr w:rsidR="00040A8F" w14:paraId="095BBB9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76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E7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A19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E3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AA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F0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9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5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A5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F5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 Kč</w:t>
                  </w:r>
                </w:p>
              </w:tc>
            </w:tr>
            <w:tr w:rsidR="00040A8F" w14:paraId="5AE72F9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65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E4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7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5B4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8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1B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D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4C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4B3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F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040A8F" w14:paraId="0A616B32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D50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3C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FB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0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561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4A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A04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98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71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A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99,26 Kč</w:t>
                  </w:r>
                </w:p>
              </w:tc>
            </w:tr>
            <w:tr w:rsidR="00040A8F" w14:paraId="24E4469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233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Předboř u Choustníku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152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6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1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84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9D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EE7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15A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89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206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80C621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8DC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49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E7C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5C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3F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DCA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F5E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7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0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3F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 Kč</w:t>
                  </w:r>
                </w:p>
              </w:tc>
            </w:tr>
            <w:tr w:rsidR="00040A8F" w14:paraId="4D6269F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4C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6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C9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B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0B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DD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AF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C6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EF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2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040A8F" w14:paraId="001ABE5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B0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C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C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0AC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1D0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A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B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52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50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8E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040A8F" w14:paraId="3BC25D4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3D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C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9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8FE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AC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D4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2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4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B1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832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040A8F" w14:paraId="3FC869A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E69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6C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543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8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9F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43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27F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490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D1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2F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040A8F" w14:paraId="5EA0CDC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391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B0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D3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F77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95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61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6BF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988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830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4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67,17 Kč</w:t>
                  </w:r>
                </w:p>
              </w:tc>
            </w:tr>
            <w:tr w:rsidR="00040A8F" w14:paraId="3019E7E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034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157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7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E99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A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2B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E2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CF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2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6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 Kč</w:t>
                  </w:r>
                </w:p>
              </w:tc>
            </w:tr>
            <w:tr w:rsidR="00040A8F" w14:paraId="7CC53C6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40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96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37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60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A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17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95A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B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6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E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 Kč</w:t>
                  </w:r>
                </w:p>
              </w:tc>
            </w:tr>
            <w:tr w:rsidR="00040A8F" w14:paraId="1DB47DD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2D3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7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B00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5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623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0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A32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34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28E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5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247,71 Kč</w:t>
                  </w:r>
                </w:p>
              </w:tc>
            </w:tr>
            <w:tr w:rsidR="00040A8F" w14:paraId="1577220B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5E5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58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BC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04F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8D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12A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3F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FE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0CA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F98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21A2F7D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BFD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454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BD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F6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53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17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8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1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42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E9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040A8F" w14:paraId="7C9E76A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1B1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59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4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7AD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B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87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BB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4F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C9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63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040A8F" w14:paraId="3B0D2B6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679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0F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E2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D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C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AB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5F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B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1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1A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 Kč</w:t>
                  </w:r>
                </w:p>
              </w:tc>
            </w:tr>
            <w:tr w:rsidR="00040A8F" w14:paraId="543728D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DF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0CC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2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E2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4B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CF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D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7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D9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58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040A8F" w14:paraId="1F73859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BA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C5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B9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088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1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17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5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4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40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8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040A8F" w14:paraId="5D81AACF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C6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D5F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42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34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6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D2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3E6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73F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C63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12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41,23 Kč</w:t>
                  </w:r>
                </w:p>
              </w:tc>
            </w:tr>
            <w:tr w:rsidR="00040A8F" w14:paraId="759034A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B25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0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C7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8FA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24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C2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45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27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E2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A47D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35D8D4A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3A4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0F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68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6F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7F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5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81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7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B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A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040A8F" w14:paraId="3731BEB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73F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9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0D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6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3A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77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20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69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C9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59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040A8F" w14:paraId="663B837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B2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Šenolt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A54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EB7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F71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21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E6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63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3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7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98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 Kč</w:t>
                  </w:r>
                </w:p>
              </w:tc>
            </w:tr>
            <w:tr w:rsidR="00040A8F" w14:paraId="42E77834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9E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D6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33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DC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4C1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7D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6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7EA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F7E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4E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42,08 Kč</w:t>
                  </w:r>
                </w:p>
              </w:tc>
            </w:tr>
            <w:tr w:rsidR="00040A8F" w14:paraId="0CB69E6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486B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F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D1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2F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3DC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1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4EC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51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09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5E4E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3FCDCCF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3EA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11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4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DC0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09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51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BD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1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72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E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 Kč</w:t>
                  </w:r>
                </w:p>
              </w:tc>
            </w:tr>
            <w:tr w:rsidR="00040A8F" w14:paraId="3F2A1D5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FEB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1E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0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6D8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6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76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81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E7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C8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A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040A8F" w14:paraId="362141A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256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D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C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699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2B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F3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AC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5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2F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C5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 Kč</w:t>
                  </w:r>
                </w:p>
              </w:tc>
            </w:tr>
            <w:tr w:rsidR="00040A8F" w14:paraId="57E87C6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EF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19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F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DF4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60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A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A7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22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8E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D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040A8F" w14:paraId="6A92BEB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73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24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77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285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CC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58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83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F6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1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5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 Kč</w:t>
                  </w:r>
                </w:p>
              </w:tc>
            </w:tr>
            <w:tr w:rsidR="00040A8F" w14:paraId="6941460B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9DB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6B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8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056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E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A9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23D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BA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1CA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8C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178,99 Kč</w:t>
                  </w:r>
                </w:p>
              </w:tc>
            </w:tr>
            <w:tr w:rsidR="00040A8F" w14:paraId="174DA67D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07E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4F6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39D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75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8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F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80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8AF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1D7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1C03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390BC85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5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3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6D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9B8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6F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D8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C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D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1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B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 Kč</w:t>
                  </w:r>
                </w:p>
              </w:tc>
            </w:tr>
            <w:tr w:rsidR="00040A8F" w14:paraId="5660F48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5AB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E1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8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72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2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EE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F6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1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4E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F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040A8F" w14:paraId="1C82601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9A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3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5F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F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ACA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4F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300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E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5D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B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8,05 Kč</w:t>
                  </w:r>
                </w:p>
              </w:tc>
            </w:tr>
            <w:tr w:rsidR="00040A8F" w14:paraId="74BF7A9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DB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5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F66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9D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11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11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462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1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13F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AA14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6180195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A4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F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63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E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5D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AB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A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7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2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52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 Kč</w:t>
                  </w:r>
                </w:p>
              </w:tc>
            </w:tr>
            <w:tr w:rsidR="00040A8F" w14:paraId="6E38FB7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A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06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17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D3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12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8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A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61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B1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8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 Kč</w:t>
                  </w:r>
                </w:p>
              </w:tc>
            </w:tr>
            <w:tr w:rsidR="00040A8F" w14:paraId="33A9DD6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42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7C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FF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1C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99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11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21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56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6F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58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 Kč</w:t>
                  </w:r>
                </w:p>
              </w:tc>
            </w:tr>
            <w:tr w:rsidR="00040A8F" w14:paraId="59A347E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E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2B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A1A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3A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9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B0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FF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E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E9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A7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122,26 Kč</w:t>
                  </w:r>
                </w:p>
              </w:tc>
            </w:tr>
            <w:tr w:rsidR="00040A8F" w14:paraId="55C9F0C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D9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B4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1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BB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7E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FB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93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C4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A7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B3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 Kč</w:t>
                  </w:r>
                </w:p>
              </w:tc>
            </w:tr>
            <w:tr w:rsidR="00040A8F" w14:paraId="4A317F9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EF5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6E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67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78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3E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82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3F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35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34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6C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040A8F" w14:paraId="16053A5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1F1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A1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C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E96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E5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AE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89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A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B0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29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 Kč</w:t>
                  </w:r>
                </w:p>
              </w:tc>
            </w:tr>
            <w:tr w:rsidR="00040A8F" w14:paraId="05C3BD0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B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AFF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2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61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CD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97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4A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C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39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C5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 Kč</w:t>
                  </w:r>
                </w:p>
              </w:tc>
            </w:tr>
            <w:tr w:rsidR="00040A8F" w14:paraId="023F1F6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705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0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36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19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5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D85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63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E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A1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 Kč</w:t>
                  </w:r>
                </w:p>
              </w:tc>
            </w:tr>
            <w:tr w:rsidR="00040A8F" w14:paraId="160ED5A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851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7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D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91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3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94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82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F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94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8A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040A8F" w14:paraId="382725F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C58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F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4E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938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C4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88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CE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BF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0B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A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040A8F" w14:paraId="5D453AE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D0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F5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40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0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3B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6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2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29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E0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E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040A8F" w14:paraId="7FDD68D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7C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D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CC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F7F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3B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0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71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F0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5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C9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 Kč</w:t>
                  </w:r>
                </w:p>
              </w:tc>
            </w:tr>
            <w:tr w:rsidR="00040A8F" w14:paraId="284AA5B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8E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09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EE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9E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3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8C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610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B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03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F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040A8F" w14:paraId="4FFF71C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2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2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5A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2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1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F8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B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0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B7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2A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040A8F" w14:paraId="0E9FBFB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B94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B8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71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84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24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AB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6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7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2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41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 Kč</w:t>
                  </w:r>
                </w:p>
              </w:tc>
            </w:tr>
            <w:tr w:rsidR="00040A8F" w14:paraId="6D501BD0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C62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74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2A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CE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423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5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3C5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F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68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C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432,77 Kč</w:t>
                  </w:r>
                </w:p>
              </w:tc>
            </w:tr>
            <w:tr w:rsidR="00040A8F" w14:paraId="42B93BC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12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EF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E0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85F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7C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81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86 422,00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A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703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843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0F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2 307,04 Kč</w:t>
                  </w:r>
                </w:p>
              </w:tc>
            </w:tr>
          </w:tbl>
          <w:p w14:paraId="57363A59" w14:textId="77777777" w:rsidR="00040A8F" w:rsidRDefault="00040A8F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56693D0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1E560C9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662D72F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78A0487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8FC2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E7F58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28E6A50C" w14:textId="77777777">
        <w:trPr>
          <w:trHeight w:val="124"/>
        </w:trPr>
        <w:tc>
          <w:tcPr>
            <w:tcW w:w="107" w:type="dxa"/>
          </w:tcPr>
          <w:p w14:paraId="2F51671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0ED327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6B5561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5B4BB4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813D21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2E69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251342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60B41A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A1D3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FA3AA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5F5207BF" w14:textId="77777777">
        <w:trPr>
          <w:trHeight w:val="340"/>
        </w:trPr>
        <w:tc>
          <w:tcPr>
            <w:tcW w:w="107" w:type="dxa"/>
          </w:tcPr>
          <w:p w14:paraId="3356939A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40A8F" w14:paraId="334B10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576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1B7FDDD" w14:textId="77777777" w:rsidR="00040A8F" w:rsidRDefault="00040A8F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6A92E29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200CD7B6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27BC34D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2E54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62CD3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6719D6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6E76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85141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7E348E61" w14:textId="77777777">
        <w:trPr>
          <w:trHeight w:val="225"/>
        </w:trPr>
        <w:tc>
          <w:tcPr>
            <w:tcW w:w="107" w:type="dxa"/>
          </w:tcPr>
          <w:p w14:paraId="6900221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529E324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2FBBAC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E39A1A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FAC45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B9E3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02796E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F940A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35D9A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9AC997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50D00155" w14:textId="77777777">
        <w:tc>
          <w:tcPr>
            <w:tcW w:w="107" w:type="dxa"/>
          </w:tcPr>
          <w:p w14:paraId="414707FD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40A8F" w14:paraId="3542645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C5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18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520" w14:textId="77777777" w:rsidR="00040A8F" w:rsidRDefault="00DD1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EF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D8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9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044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1CF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D48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F9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0A8F" w14:paraId="5048B1E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C4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39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BD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392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73E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F3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0CA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18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E8C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DD7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77B8FE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73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2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09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09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1F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173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75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E9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A7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9C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040A8F" w14:paraId="1DF48F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19A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D4D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6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19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FE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E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3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5E9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EC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5B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 Kč</w:t>
                  </w:r>
                </w:p>
              </w:tc>
            </w:tr>
            <w:tr w:rsidR="00040A8F" w14:paraId="1D560B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CA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2E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4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76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3A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3B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25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89D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5B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4F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 Kč</w:t>
                  </w:r>
                </w:p>
              </w:tc>
            </w:tr>
            <w:tr w:rsidR="00040A8F" w14:paraId="0F03A4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74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6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F4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767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68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7B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BB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2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7F2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3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113,71 Kč</w:t>
                  </w:r>
                </w:p>
              </w:tc>
            </w:tr>
            <w:tr w:rsidR="00040A8F" w14:paraId="4E8E70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DF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99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DF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49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C0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C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74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BCE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BF1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5D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 Kč</w:t>
                  </w:r>
                </w:p>
              </w:tc>
            </w:tr>
            <w:tr w:rsidR="00040A8F" w14:paraId="36AC5B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ACF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9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681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6CD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A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6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50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270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D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97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040A8F" w14:paraId="5BA5DB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92B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7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579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DA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D6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7C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76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3F2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AC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1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198,11 Kč</w:t>
                  </w:r>
                </w:p>
              </w:tc>
            </w:tr>
            <w:tr w:rsidR="00040A8F" w14:paraId="51434CF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2E9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2D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13A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D3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6B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79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C4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AD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829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89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393,84 Kč</w:t>
                  </w:r>
                </w:p>
              </w:tc>
            </w:tr>
            <w:tr w:rsidR="00040A8F" w14:paraId="13F157B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BB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Hlavňov u Budislavi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0E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61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28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34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2D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A71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12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2B3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CF38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7317C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5B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A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A4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959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5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F1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B7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B7E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C6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0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 Kč</w:t>
                  </w:r>
                </w:p>
              </w:tc>
            </w:tr>
            <w:tr w:rsidR="00040A8F" w14:paraId="180601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460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572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A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11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84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15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B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DBC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7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79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783,33 Kč</w:t>
                  </w:r>
                </w:p>
              </w:tc>
            </w:tr>
            <w:tr w:rsidR="00040A8F" w14:paraId="28D33F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4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87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8E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71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0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F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0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69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E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34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 Kč</w:t>
                  </w:r>
                </w:p>
              </w:tc>
            </w:tr>
            <w:tr w:rsidR="00040A8F" w14:paraId="48A3F8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33B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DB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56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3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E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0C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4D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1E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7E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C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434,89 Kč</w:t>
                  </w:r>
                </w:p>
              </w:tc>
            </w:tr>
            <w:tr w:rsidR="00040A8F" w14:paraId="3610C0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4A9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43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5C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DE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0B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C2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75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1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F0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D5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583,59 Kč</w:t>
                  </w:r>
                </w:p>
              </w:tc>
            </w:tr>
            <w:tr w:rsidR="00040A8F" w14:paraId="7472C8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A34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CE7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F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AE5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68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F3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25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E1C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B5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4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 Kč</w:t>
                  </w:r>
                </w:p>
              </w:tc>
            </w:tr>
            <w:tr w:rsidR="00040A8F" w14:paraId="04E067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74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6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3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51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C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0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03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2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F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0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329,56 Kč</w:t>
                  </w:r>
                </w:p>
              </w:tc>
            </w:tr>
            <w:tr w:rsidR="00040A8F" w14:paraId="345E53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6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0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10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E5B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B7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8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4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2D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B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6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636,69 Kč</w:t>
                  </w:r>
                </w:p>
              </w:tc>
            </w:tr>
            <w:tr w:rsidR="00040A8F" w14:paraId="43EA44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218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76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CF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CF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4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BB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BF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2D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87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7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48,39 Kč</w:t>
                  </w:r>
                </w:p>
              </w:tc>
            </w:tr>
            <w:tr w:rsidR="00040A8F" w14:paraId="00432D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A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8F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0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AA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01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A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96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41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2F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CF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29,80 Kč</w:t>
                  </w:r>
                </w:p>
              </w:tc>
            </w:tr>
            <w:tr w:rsidR="00040A8F" w14:paraId="2C1115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09C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AA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6F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9DE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54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3F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1A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C0F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8A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B5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 Kč</w:t>
                  </w:r>
                </w:p>
              </w:tc>
            </w:tr>
            <w:tr w:rsidR="00040A8F" w14:paraId="7256B6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285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61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31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156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85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C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A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BF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9D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AD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131,89 Kč</w:t>
                  </w:r>
                </w:p>
              </w:tc>
            </w:tr>
            <w:tr w:rsidR="00040A8F" w14:paraId="511370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4B4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39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6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93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D8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B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B6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61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E7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FF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 Kč</w:t>
                  </w:r>
                </w:p>
              </w:tc>
            </w:tr>
            <w:tr w:rsidR="00040A8F" w14:paraId="2D852A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B08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E2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C3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27E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A9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8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5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60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8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68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 Kč</w:t>
                  </w:r>
                </w:p>
              </w:tc>
            </w:tr>
            <w:tr w:rsidR="00040A8F" w14:paraId="6B206D5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1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F7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58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9F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C9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FA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C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A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D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8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400,96 Kč</w:t>
                  </w:r>
                </w:p>
              </w:tc>
            </w:tr>
            <w:tr w:rsidR="00040A8F" w14:paraId="5BB57D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6C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5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EE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AC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32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E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00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A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7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39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 Kč</w:t>
                  </w:r>
                </w:p>
              </w:tc>
            </w:tr>
            <w:tr w:rsidR="00040A8F" w14:paraId="316512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04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F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A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426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11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2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04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C50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51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E4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 Kč</w:t>
                  </w:r>
                </w:p>
              </w:tc>
            </w:tr>
            <w:tr w:rsidR="00040A8F" w14:paraId="112018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DDF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D1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3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51D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D5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FF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B9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FC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3F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0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101,19 Kč</w:t>
                  </w:r>
                </w:p>
              </w:tc>
            </w:tr>
            <w:tr w:rsidR="00040A8F" w14:paraId="45611F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B26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F2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FE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7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4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8B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F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608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7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E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123,03 Kč</w:t>
                  </w:r>
                </w:p>
              </w:tc>
            </w:tr>
            <w:tr w:rsidR="00040A8F" w14:paraId="053A2A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79E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E64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E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15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14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B7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06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C1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98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D6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216,56 Kč</w:t>
                  </w:r>
                </w:p>
              </w:tc>
            </w:tr>
            <w:tr w:rsidR="00040A8F" w14:paraId="01D174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FC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8A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2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091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5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A5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69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10D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BC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12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288,25 Kč</w:t>
                  </w:r>
                </w:p>
              </w:tc>
            </w:tr>
            <w:tr w:rsidR="00040A8F" w14:paraId="724B28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107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B0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EF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3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C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A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1C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19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F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6B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132,18 Kč</w:t>
                  </w:r>
                </w:p>
              </w:tc>
            </w:tr>
            <w:tr w:rsidR="00040A8F" w14:paraId="09DAC7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A9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1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E4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A4D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6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4D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B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06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00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5C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351,98 Kč</w:t>
                  </w:r>
                </w:p>
              </w:tc>
            </w:tr>
            <w:tr w:rsidR="00040A8F" w14:paraId="0F80C7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458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18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3D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6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3A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9C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5C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B73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A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9B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51,93 Kč</w:t>
                  </w:r>
                </w:p>
              </w:tc>
            </w:tr>
            <w:tr w:rsidR="00040A8F" w14:paraId="79D7AC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8A4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FF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CF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608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9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A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8C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55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CB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E4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040A8F" w14:paraId="104EE8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980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B9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5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D3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23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D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F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B2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9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BB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 Kč</w:t>
                  </w:r>
                </w:p>
              </w:tc>
            </w:tr>
            <w:tr w:rsidR="00040A8F" w14:paraId="17B9C8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A99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6D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E6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E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4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7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2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B58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B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D2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040A8F" w14:paraId="3E397F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1B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4D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27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ED1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8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B5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C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58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0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2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 Kč</w:t>
                  </w:r>
                </w:p>
              </w:tc>
            </w:tr>
            <w:tr w:rsidR="00040A8F" w14:paraId="000809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D9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6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3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63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091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E6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9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02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8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07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197,38 Kč</w:t>
                  </w:r>
                </w:p>
              </w:tc>
            </w:tr>
            <w:tr w:rsidR="00040A8F" w14:paraId="6C6B51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93D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B9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C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56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0E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D8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F6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7D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F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66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129,52 Kč</w:t>
                  </w:r>
                </w:p>
              </w:tc>
            </w:tr>
            <w:tr w:rsidR="00040A8F" w14:paraId="73AB63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BCE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7F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F0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18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FC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03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22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F8F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8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8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109,46 Kč</w:t>
                  </w:r>
                </w:p>
              </w:tc>
            </w:tr>
            <w:tr w:rsidR="00040A8F" w14:paraId="5139B9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B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8E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A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19E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19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6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89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03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38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9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75,53 Kč</w:t>
                  </w:r>
                </w:p>
              </w:tc>
            </w:tr>
            <w:tr w:rsidR="00040A8F" w14:paraId="3F1387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406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B5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E8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A15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B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66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58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5A4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D7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A3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101,49 Kč</w:t>
                  </w:r>
                </w:p>
              </w:tc>
            </w:tr>
            <w:tr w:rsidR="00040A8F" w14:paraId="310523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9B8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DD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EEE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59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63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C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4F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50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1E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5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040A8F" w14:paraId="292E4C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059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C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E0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9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3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7C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C6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EE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45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6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114,77 Kč</w:t>
                  </w:r>
                </w:p>
              </w:tc>
            </w:tr>
            <w:tr w:rsidR="00040A8F" w14:paraId="638DBC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C3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DE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18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9A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06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B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24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89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A4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9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040A8F" w14:paraId="6273C8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106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C3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FF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D7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30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42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3C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859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C0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B1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322,77 Kč</w:t>
                  </w:r>
                </w:p>
              </w:tc>
            </w:tr>
            <w:tr w:rsidR="00040A8F" w14:paraId="1DB660A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68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C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0E7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C0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0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CC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3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68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BB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B3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6 236,55 Kč</w:t>
                  </w:r>
                </w:p>
              </w:tc>
            </w:tr>
            <w:tr w:rsidR="00040A8F" w14:paraId="33F693B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4AA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E6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6B7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3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EF0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355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20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9BF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99E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22D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BC775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161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F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F6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A9A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EA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C0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C1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5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0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C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 Kč</w:t>
                  </w:r>
                </w:p>
              </w:tc>
            </w:tr>
            <w:tr w:rsidR="00040A8F" w14:paraId="33D2479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77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F5C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A0B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98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C9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5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156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22A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364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C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30,70 Kč</w:t>
                  </w:r>
                </w:p>
              </w:tc>
            </w:tr>
            <w:tr w:rsidR="00040A8F" w14:paraId="0B7085B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997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18A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CF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5E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5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58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D38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4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182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C39E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0C192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F7A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0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D5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24F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B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5D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5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FA2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CF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A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83,35 Kč</w:t>
                  </w:r>
                </w:p>
              </w:tc>
            </w:tr>
            <w:tr w:rsidR="00040A8F" w14:paraId="535853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66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DC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FD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7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01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3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A2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61D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3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B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 Kč</w:t>
                  </w:r>
                </w:p>
              </w:tc>
            </w:tr>
            <w:tr w:rsidR="00040A8F" w14:paraId="17CDD5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AE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2B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9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04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77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E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7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EB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A8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72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62,51 Kč</w:t>
                  </w:r>
                </w:p>
              </w:tc>
            </w:tr>
            <w:tr w:rsidR="00040A8F" w14:paraId="4CECEE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A0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35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3B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5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B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F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D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1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6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19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040A8F" w14:paraId="55B272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92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D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55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AB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F9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54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AA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C2C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E7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23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040A8F" w14:paraId="23C972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E1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B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C8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10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E3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10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40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7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0A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7A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359,43 Kč</w:t>
                  </w:r>
                </w:p>
              </w:tc>
            </w:tr>
            <w:tr w:rsidR="00040A8F" w14:paraId="2B9622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868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CA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2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E2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C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2C9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5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36B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26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7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1 325,86 Kč</w:t>
                  </w:r>
                </w:p>
              </w:tc>
            </w:tr>
            <w:tr w:rsidR="00040A8F" w14:paraId="593F77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4E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DC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F9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C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A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2B0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59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A44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37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04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1 302,57 Kč</w:t>
                  </w:r>
                </w:p>
              </w:tc>
            </w:tr>
            <w:tr w:rsidR="00040A8F" w14:paraId="4176E2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09F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3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F8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8E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78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45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87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A4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D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AF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683,31 Kč</w:t>
                  </w:r>
                </w:p>
              </w:tc>
            </w:tr>
            <w:tr w:rsidR="00040A8F" w14:paraId="349E71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2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2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8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F9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3B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F1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42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0F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3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E9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 Kč</w:t>
                  </w:r>
                </w:p>
              </w:tc>
            </w:tr>
            <w:tr w:rsidR="00040A8F" w14:paraId="78CBFE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08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1D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EA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D2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D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54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87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805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3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031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254,02 Kč</w:t>
                  </w:r>
                </w:p>
              </w:tc>
            </w:tr>
            <w:tr w:rsidR="00040A8F" w14:paraId="4B8D0C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7A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C1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8AA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536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C1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3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E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8C3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A7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5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1 468,04 Kč</w:t>
                  </w:r>
                </w:p>
              </w:tc>
            </w:tr>
            <w:tr w:rsidR="00040A8F" w14:paraId="7DA874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CEC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D3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BD6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11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7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1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86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CB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50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6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694,34 Kč</w:t>
                  </w:r>
                </w:p>
              </w:tc>
            </w:tr>
            <w:tr w:rsidR="00040A8F" w14:paraId="4FBE82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55F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79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F6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F0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BDB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1D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E5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C56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29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E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 Kč</w:t>
                  </w:r>
                </w:p>
              </w:tc>
            </w:tr>
            <w:tr w:rsidR="00040A8F" w14:paraId="08CD1A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760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A7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C7D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C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22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F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8B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596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6A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FB1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203,76 Kč</w:t>
                  </w:r>
                </w:p>
              </w:tc>
            </w:tr>
            <w:tr w:rsidR="00040A8F" w14:paraId="37A702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EBA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68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31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41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3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F8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22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0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9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75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686,98 Kč</w:t>
                  </w:r>
                </w:p>
              </w:tc>
            </w:tr>
            <w:tr w:rsidR="00040A8F" w14:paraId="43488D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287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2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C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7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3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F0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94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9AF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C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A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040A8F" w14:paraId="5F74B3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4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59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DAF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B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BB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6A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59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8C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98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D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 Kč</w:t>
                  </w:r>
                </w:p>
              </w:tc>
            </w:tr>
            <w:tr w:rsidR="00040A8F" w14:paraId="13C19C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05D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66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8D4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43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FD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34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25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60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0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0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307,03 Kč</w:t>
                  </w:r>
                </w:p>
              </w:tc>
            </w:tr>
            <w:tr w:rsidR="00040A8F" w14:paraId="3EDC57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86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D7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EF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7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B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62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B3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78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61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6D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 Kč</w:t>
                  </w:r>
                </w:p>
              </w:tc>
            </w:tr>
            <w:tr w:rsidR="00040A8F" w14:paraId="708897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400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6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B3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AA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6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6CE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DD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8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5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E5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472,18 Kč</w:t>
                  </w:r>
                </w:p>
              </w:tc>
            </w:tr>
            <w:tr w:rsidR="00040A8F" w14:paraId="1A5419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A43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46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7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A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5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D9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50A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221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AD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B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040A8F" w14:paraId="398D28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99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E1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1A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A2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51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2E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2D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F7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6A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A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040A8F" w14:paraId="6DED389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9F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F5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F3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8F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6A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10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EF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3DD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CDC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2A1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8 180,08 Kč</w:t>
                  </w:r>
                </w:p>
              </w:tc>
            </w:tr>
            <w:tr w:rsidR="00040A8F" w14:paraId="2BF97FA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7FD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7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C9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52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CA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4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13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E32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B71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C7FA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3505A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647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6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22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ED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2D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A5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8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380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A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06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 Kč</w:t>
                  </w:r>
                </w:p>
              </w:tc>
            </w:tr>
            <w:tr w:rsidR="00040A8F" w14:paraId="263607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8A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AF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8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A9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84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A6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4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862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C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C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77,82 Kč</w:t>
                  </w:r>
                </w:p>
              </w:tc>
            </w:tr>
            <w:tr w:rsidR="00040A8F" w14:paraId="721351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1D2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09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3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9ED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4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17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B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BE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62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47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762,92 Kč</w:t>
                  </w:r>
                </w:p>
              </w:tc>
            </w:tr>
            <w:tr w:rsidR="00040A8F" w14:paraId="5164C1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924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A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2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D67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8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33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C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3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23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7D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742,88 Kč</w:t>
                  </w:r>
                </w:p>
              </w:tc>
            </w:tr>
            <w:tr w:rsidR="00040A8F" w14:paraId="1DE636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17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08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5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D0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5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D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4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B3F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3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09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238,83 Kč</w:t>
                  </w:r>
                </w:p>
              </w:tc>
            </w:tr>
            <w:tr w:rsidR="00040A8F" w14:paraId="423716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05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0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8D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E1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D8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4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4A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4E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3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5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 Kč</w:t>
                  </w:r>
                </w:p>
              </w:tc>
            </w:tr>
            <w:tr w:rsidR="00040A8F" w14:paraId="056414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5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4E3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BC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894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0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7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45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CB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D4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E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 Kč</w:t>
                  </w:r>
                </w:p>
              </w:tc>
            </w:tr>
            <w:tr w:rsidR="00040A8F" w14:paraId="3F259F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294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35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01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FA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87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C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7D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06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94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24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181,38 Kč</w:t>
                  </w:r>
                </w:p>
              </w:tc>
            </w:tr>
            <w:tr w:rsidR="00040A8F" w14:paraId="24C8BD1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D3D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F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CD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D9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E2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CD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5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794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C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B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251,85 Kč</w:t>
                  </w:r>
                </w:p>
              </w:tc>
            </w:tr>
            <w:tr w:rsidR="00040A8F" w14:paraId="6FE7A3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1C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A5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F7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F7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CD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4A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64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27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D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13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436,90 Kč</w:t>
                  </w:r>
                </w:p>
              </w:tc>
            </w:tr>
            <w:tr w:rsidR="00040A8F" w14:paraId="1978B2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650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0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3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6A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00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6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2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DA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6A2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30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347,05 Kč</w:t>
                  </w:r>
                </w:p>
              </w:tc>
            </w:tr>
            <w:tr w:rsidR="00040A8F" w14:paraId="1558F9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EEC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A9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FA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3C8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33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A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F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B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F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21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 Kč</w:t>
                  </w:r>
                </w:p>
              </w:tc>
            </w:tr>
            <w:tr w:rsidR="00040A8F" w14:paraId="49E0F4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54A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B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74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905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25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5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3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36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4BB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CA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040A8F" w14:paraId="78DFEE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9ECB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A25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DB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31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3C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43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1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56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5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D4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85,51 Kč</w:t>
                  </w:r>
                </w:p>
              </w:tc>
            </w:tr>
            <w:tr w:rsidR="00040A8F" w14:paraId="4678D3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49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90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8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36D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51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C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8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CA6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68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6D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994,73 Kč</w:t>
                  </w:r>
                </w:p>
              </w:tc>
            </w:tr>
            <w:tr w:rsidR="00040A8F" w14:paraId="3FAB54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548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3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3F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7FA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25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0F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CF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5D3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9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53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37,41 Kč</w:t>
                  </w:r>
                </w:p>
              </w:tc>
            </w:tr>
            <w:tr w:rsidR="00040A8F" w14:paraId="37794E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7E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D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70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C22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20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8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6B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2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E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F1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144,30 Kč</w:t>
                  </w:r>
                </w:p>
              </w:tc>
            </w:tr>
            <w:tr w:rsidR="00040A8F" w14:paraId="3630F0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08C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3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D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3B9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41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B1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4C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9AB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E8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A3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 Kč</w:t>
                  </w:r>
                </w:p>
              </w:tc>
            </w:tr>
            <w:tr w:rsidR="00040A8F" w14:paraId="1394A6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31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DF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8C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2A7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11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3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A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3B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1F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36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354,06 Kč</w:t>
                  </w:r>
                </w:p>
              </w:tc>
            </w:tr>
            <w:tr w:rsidR="00040A8F" w14:paraId="6294B53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24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0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D3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56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77A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4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49D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E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55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F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4 848,03 Kč</w:t>
                  </w:r>
                </w:p>
              </w:tc>
            </w:tr>
            <w:tr w:rsidR="00040A8F" w14:paraId="3C01CA8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BCA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18A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B15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04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730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82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51D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5B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1D0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40F4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6E4677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4B1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1F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28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C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0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23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D99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0C1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AC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6A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 Kč</w:t>
                  </w:r>
                </w:p>
              </w:tc>
            </w:tr>
            <w:tr w:rsidR="00040A8F" w14:paraId="0CEF0B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FAA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F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54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37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A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41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41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C1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ADC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6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1 204,34 Kč</w:t>
                  </w:r>
                </w:p>
              </w:tc>
            </w:tr>
            <w:tr w:rsidR="00040A8F" w14:paraId="63B5CF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A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F0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F6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C2A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EE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A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7B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266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0D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07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040A8F" w14:paraId="67D2D8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B3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84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2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A0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75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D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0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71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8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F2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485,48 Kč</w:t>
                  </w:r>
                </w:p>
              </w:tc>
            </w:tr>
            <w:tr w:rsidR="00040A8F" w14:paraId="6EAD59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8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3C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D2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E3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FB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FC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75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4ED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33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BA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526,74 Kč</w:t>
                  </w:r>
                </w:p>
              </w:tc>
            </w:tr>
            <w:tr w:rsidR="00040A8F" w14:paraId="2DC4073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966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D7E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3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D6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C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4D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EA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9FD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2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C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 Kč</w:t>
                  </w:r>
                </w:p>
              </w:tc>
            </w:tr>
            <w:tr w:rsidR="00040A8F" w14:paraId="73C489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45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C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0F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94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96F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6C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24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8B9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83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9F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040A8F" w14:paraId="253B36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3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39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31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5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FB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E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F3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1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89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0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 Kč</w:t>
                  </w:r>
                </w:p>
              </w:tc>
            </w:tr>
            <w:tr w:rsidR="00040A8F" w14:paraId="3BBFC39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51A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B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016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9C3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FB1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C7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4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D2C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18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476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2 417,04 Kč</w:t>
                  </w:r>
                </w:p>
              </w:tc>
            </w:tr>
            <w:tr w:rsidR="00040A8F" w14:paraId="1A83910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B0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6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4B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020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BF2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C1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D4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B0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71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D26E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2992FF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06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E15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A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4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F5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14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4E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6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68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4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289,51 Kč</w:t>
                  </w:r>
                </w:p>
              </w:tc>
            </w:tr>
            <w:tr w:rsidR="00040A8F" w14:paraId="548858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AA5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EE0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14A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9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6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7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C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362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3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E0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 Kč</w:t>
                  </w:r>
                </w:p>
              </w:tc>
            </w:tr>
            <w:tr w:rsidR="00040A8F" w14:paraId="756A00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80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A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C3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79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5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B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B47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BD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4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F3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702,97 Kč</w:t>
                  </w:r>
                </w:p>
              </w:tc>
            </w:tr>
            <w:tr w:rsidR="00040A8F" w14:paraId="050184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39D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A5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D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7F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9C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D4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6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FD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5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79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235,85 Kč</w:t>
                  </w:r>
                </w:p>
              </w:tc>
            </w:tr>
            <w:tr w:rsidR="00040A8F" w14:paraId="109637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60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854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9F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6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A7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13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51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31B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47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A2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1 365,19 Kč</w:t>
                  </w:r>
                </w:p>
              </w:tc>
            </w:tr>
            <w:tr w:rsidR="00040A8F" w14:paraId="1C5831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4E2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8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0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69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FC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2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E2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FD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4B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D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 Kč</w:t>
                  </w:r>
                </w:p>
              </w:tc>
            </w:tr>
            <w:tr w:rsidR="00040A8F" w14:paraId="3FAF28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898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2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49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496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E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5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D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7B2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1F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B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040A8F" w14:paraId="6A104E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0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6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01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A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F5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D9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2C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EB1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0C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A1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192,81 Kč</w:t>
                  </w:r>
                </w:p>
              </w:tc>
            </w:tr>
            <w:tr w:rsidR="00040A8F" w14:paraId="20789D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D93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BD0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E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05E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8F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2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8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B5F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D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40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 Kč</w:t>
                  </w:r>
                </w:p>
              </w:tc>
            </w:tr>
            <w:tr w:rsidR="00040A8F" w14:paraId="688378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60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7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6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1D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8CD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4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E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09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047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CB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 Kč</w:t>
                  </w:r>
                </w:p>
              </w:tc>
            </w:tr>
            <w:tr w:rsidR="00040A8F" w14:paraId="2B2889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C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32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47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1D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07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53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B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F8C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13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E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251,06 Kč</w:t>
                  </w:r>
                </w:p>
              </w:tc>
            </w:tr>
            <w:tr w:rsidR="00040A8F" w14:paraId="637D25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2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4C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40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FB3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3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98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F2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1F1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0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67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498,39 Kč</w:t>
                  </w:r>
                </w:p>
              </w:tc>
            </w:tr>
            <w:tr w:rsidR="00040A8F" w14:paraId="154DF1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905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DC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AA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7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25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7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01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44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BF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8CF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2 279,92 Kč</w:t>
                  </w:r>
                </w:p>
              </w:tc>
            </w:tr>
            <w:tr w:rsidR="00040A8F" w14:paraId="1A9954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D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D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872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34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76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A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21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C6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27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0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181,63 Kč</w:t>
                  </w:r>
                </w:p>
              </w:tc>
            </w:tr>
            <w:tr w:rsidR="00040A8F" w14:paraId="4180F9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9C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3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4C0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0B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21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9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D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96D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5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8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1 381,83 Kč</w:t>
                  </w:r>
                </w:p>
              </w:tc>
            </w:tr>
            <w:tr w:rsidR="00040A8F" w14:paraId="17A337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C31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1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4B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5C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3A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1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1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7D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FF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C2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040A8F" w14:paraId="56B187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0FE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7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56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FB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5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0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F9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A0A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3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A2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040A8F" w14:paraId="3E7FA38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386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EB0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6D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D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EA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2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2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32F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C0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77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7 630,21 Kč</w:t>
                  </w:r>
                </w:p>
              </w:tc>
            </w:tr>
            <w:tr w:rsidR="00040A8F" w14:paraId="675EBEF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27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D4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FD4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40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CD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21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F2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EF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0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3D1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267B82A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EA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682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A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8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CE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B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00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5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CD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8E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040A8F" w14:paraId="7CCBB1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69A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6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23A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60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A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54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64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ACD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0D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C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562,14 Kč</w:t>
                  </w:r>
                </w:p>
              </w:tc>
            </w:tr>
            <w:tr w:rsidR="00040A8F" w14:paraId="081F7F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15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98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E02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FE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A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6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D2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CCE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5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62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040A8F" w14:paraId="619CFB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0DF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4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C3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C9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C8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27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2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EA2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DEE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72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040A8F" w14:paraId="086B77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F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54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32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D57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5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D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4B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CA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B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2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504,82 Kč</w:t>
                  </w:r>
                </w:p>
              </w:tc>
            </w:tr>
            <w:tr w:rsidR="00040A8F" w14:paraId="7A5AE8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591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85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C3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25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A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E5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7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C2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8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15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582,10 Kč</w:t>
                  </w:r>
                </w:p>
              </w:tc>
            </w:tr>
            <w:tr w:rsidR="00040A8F" w14:paraId="00345E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77F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5F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29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C75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92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1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0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E1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00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46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368,32 Kč</w:t>
                  </w:r>
                </w:p>
              </w:tc>
            </w:tr>
            <w:tr w:rsidR="00040A8F" w14:paraId="4046055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8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9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8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21D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02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40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C45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75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45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B2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1 742,81 Kč</w:t>
                  </w:r>
                </w:p>
              </w:tc>
            </w:tr>
            <w:tr w:rsidR="00040A8F" w14:paraId="6E58A3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C1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E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8F1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00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5C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60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525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E63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77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0A1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182,10 Kč</w:t>
                  </w:r>
                </w:p>
              </w:tc>
            </w:tr>
            <w:tr w:rsidR="00040A8F" w14:paraId="631F92C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CCA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F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07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5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58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B5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6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97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44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D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973,86 Kč</w:t>
                  </w:r>
                </w:p>
              </w:tc>
            </w:tr>
            <w:tr w:rsidR="00040A8F" w14:paraId="14880A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15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2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1B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D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AF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CF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7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C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7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7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482,34 Kč</w:t>
                  </w:r>
                </w:p>
              </w:tc>
            </w:tr>
            <w:tr w:rsidR="00040A8F" w14:paraId="09CC4B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95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78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25B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C04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D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3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C4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37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05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DF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324,62 Kč</w:t>
                  </w:r>
                </w:p>
              </w:tc>
            </w:tr>
            <w:tr w:rsidR="00040A8F" w14:paraId="32ACE8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906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48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16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ED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38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06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3D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25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F1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ED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273,32 Kč</w:t>
                  </w:r>
                </w:p>
              </w:tc>
            </w:tr>
            <w:tr w:rsidR="00040A8F" w14:paraId="2D71CF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D7A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A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A08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069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23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4B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36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7F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5E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F2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709,41 Kč</w:t>
                  </w:r>
                </w:p>
              </w:tc>
            </w:tr>
            <w:tr w:rsidR="00040A8F" w14:paraId="17C1C0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7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B9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A3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66F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313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33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96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9D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82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97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587,16 Kč</w:t>
                  </w:r>
                </w:p>
              </w:tc>
            </w:tr>
            <w:tr w:rsidR="00040A8F" w14:paraId="7A88DE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E5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8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45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97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0F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E9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29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44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99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94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53,20 Kč</w:t>
                  </w:r>
                </w:p>
              </w:tc>
            </w:tr>
            <w:tr w:rsidR="00040A8F" w14:paraId="38ED2C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AA0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6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B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32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69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86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51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3F7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96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6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040A8F" w14:paraId="55D39B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928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F6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BF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57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02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C9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CB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93C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4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35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329,05 Kč</w:t>
                  </w:r>
                </w:p>
              </w:tc>
            </w:tr>
            <w:tr w:rsidR="00040A8F" w14:paraId="7E46B3C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E6B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E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063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5E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50A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AB0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1B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E6C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6D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034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7 724,65 Kč</w:t>
                  </w:r>
                </w:p>
              </w:tc>
            </w:tr>
            <w:tr w:rsidR="00040A8F" w14:paraId="32925F5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09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D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A5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A3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E83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B8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0DB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2CE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95E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02F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3957F4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32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7A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F3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82F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AB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E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F2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1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5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5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462,11 Kč</w:t>
                  </w:r>
                </w:p>
              </w:tc>
            </w:tr>
            <w:tr w:rsidR="00040A8F" w14:paraId="7F32A7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AF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011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7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6BE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78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07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9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9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9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90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581,05 Kč</w:t>
                  </w:r>
                </w:p>
              </w:tc>
            </w:tr>
            <w:tr w:rsidR="00040A8F" w14:paraId="66544D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815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72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2D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21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A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A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07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D2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4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6E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2 218,87 Kč</w:t>
                  </w:r>
                </w:p>
              </w:tc>
            </w:tr>
            <w:tr w:rsidR="00040A8F" w14:paraId="21A95A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D93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9F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EA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BA0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B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24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02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A2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0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22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 Kč</w:t>
                  </w:r>
                </w:p>
              </w:tc>
            </w:tr>
            <w:tr w:rsidR="00040A8F" w14:paraId="05828A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B1A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A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4D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59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5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51C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0B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5D0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41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D8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702,85 Kč</w:t>
                  </w:r>
                </w:p>
              </w:tc>
            </w:tr>
            <w:tr w:rsidR="00040A8F" w14:paraId="5CD6D7F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E31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F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2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54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B4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3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40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8F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95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33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606,84 Kč</w:t>
                  </w:r>
                </w:p>
              </w:tc>
            </w:tr>
            <w:tr w:rsidR="00040A8F" w14:paraId="5B0F1F1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C87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D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3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4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E12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41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DF1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7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AC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20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4 726,24 Kč</w:t>
                  </w:r>
                </w:p>
              </w:tc>
            </w:tr>
            <w:tr w:rsidR="00040A8F" w14:paraId="4AE7837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629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Předboř u Choustníku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F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84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EC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2DD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D2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DF9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B42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95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E25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57A0C3C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284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B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9E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7E1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98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12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92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C1B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05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9A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1 087,66 Kč</w:t>
                  </w:r>
                </w:p>
              </w:tc>
            </w:tr>
            <w:tr w:rsidR="00040A8F" w14:paraId="760150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2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5C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6E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E95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B1C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07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2C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E5C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F5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42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183,54 Kč</w:t>
                  </w:r>
                </w:p>
              </w:tc>
            </w:tr>
            <w:tr w:rsidR="00040A8F" w14:paraId="1B7164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A5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44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AC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2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39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F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A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8CF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D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AF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 Kč</w:t>
                  </w:r>
                </w:p>
              </w:tc>
            </w:tr>
            <w:tr w:rsidR="00040A8F" w14:paraId="05173B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21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1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24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F1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D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0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4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93C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DE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C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 Kč</w:t>
                  </w:r>
                </w:p>
              </w:tc>
            </w:tr>
            <w:tr w:rsidR="00040A8F" w14:paraId="4F0FB3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8B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3B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2C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B0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EF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9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D5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803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76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44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040A8F" w14:paraId="26D548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D1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34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35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86A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4A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58E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0E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51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04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D8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 Kč</w:t>
                  </w:r>
                </w:p>
              </w:tc>
            </w:tr>
            <w:tr w:rsidR="00040A8F" w14:paraId="00DEA4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B25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9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8E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DB0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9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3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7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92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4E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E7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040A8F" w14:paraId="557407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3C6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6D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3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6D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E6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B6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51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EE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7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5C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1 663,77 Kč</w:t>
                  </w:r>
                </w:p>
              </w:tc>
            </w:tr>
            <w:tr w:rsidR="00040A8F" w14:paraId="67B905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A05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B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0D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57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9E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BB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2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0C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0D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98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1 739,22 Kč</w:t>
                  </w:r>
                </w:p>
              </w:tc>
            </w:tr>
            <w:tr w:rsidR="00040A8F" w14:paraId="1592EC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E3C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3F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C9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6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37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AF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B8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1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D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64C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 Kč</w:t>
                  </w:r>
                </w:p>
              </w:tc>
            </w:tr>
            <w:tr w:rsidR="00040A8F" w14:paraId="1D675C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122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C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EBC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26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B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6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61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6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4E9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94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131,59 Kč</w:t>
                  </w:r>
                </w:p>
              </w:tc>
            </w:tr>
            <w:tr w:rsidR="00040A8F" w14:paraId="01A6FC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2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4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6D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F5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62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68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50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4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D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E4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040A8F" w14:paraId="20EAA4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90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85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FF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11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EA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6F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2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FC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8C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24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77,67 Kč</w:t>
                  </w:r>
                </w:p>
              </w:tc>
            </w:tr>
            <w:tr w:rsidR="00040A8F" w14:paraId="0D551D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F79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B0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4D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E06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5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6D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AA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F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6D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4B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 Kč</w:t>
                  </w:r>
                </w:p>
              </w:tc>
            </w:tr>
            <w:tr w:rsidR="00040A8F" w14:paraId="085676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C3B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CA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0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18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A5A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23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6B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84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428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B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521,69 Kč</w:t>
                  </w:r>
                </w:p>
              </w:tc>
            </w:tr>
            <w:tr w:rsidR="00040A8F" w14:paraId="23D853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4F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76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EF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6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F5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C0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B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E24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E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1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1 098,05 Kč</w:t>
                  </w:r>
                </w:p>
              </w:tc>
            </w:tr>
            <w:tr w:rsidR="00040A8F" w14:paraId="5C0AEE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9C4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DE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F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60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B09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82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7B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9E4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0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1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191,21 Kč</w:t>
                  </w:r>
                </w:p>
              </w:tc>
            </w:tr>
            <w:tr w:rsidR="00040A8F" w14:paraId="33165A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145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D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2DC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AB0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3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F0C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82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6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76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A4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111,31 Kč</w:t>
                  </w:r>
                </w:p>
              </w:tc>
            </w:tr>
            <w:tr w:rsidR="00040A8F" w14:paraId="7B5BD2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4A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01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396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5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31F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591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1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A45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14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93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040A8F" w14:paraId="278AB67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090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8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01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58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42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F4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49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7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0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DA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 Kč</w:t>
                  </w:r>
                </w:p>
              </w:tc>
            </w:tr>
            <w:tr w:rsidR="00040A8F" w14:paraId="511AC59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A13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AF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A7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AF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60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EA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4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D73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2A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5C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7 539,64 Kč</w:t>
                  </w:r>
                </w:p>
              </w:tc>
            </w:tr>
            <w:tr w:rsidR="00040A8F" w14:paraId="415ED22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AE2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64F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89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BDA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610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1DF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B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824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91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6148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5F20D6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1E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1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D0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4B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2F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E2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6BE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F3B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33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76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 Kč</w:t>
                  </w:r>
                </w:p>
              </w:tc>
            </w:tr>
            <w:tr w:rsidR="00040A8F" w14:paraId="6EF8E6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AF2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47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A4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4B3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6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9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A4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DB1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AA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026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86,23 Kč</w:t>
                  </w:r>
                </w:p>
              </w:tc>
            </w:tr>
            <w:tr w:rsidR="00040A8F" w14:paraId="72D08E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3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B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33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EB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3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DE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7E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97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AEC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A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707,92 Kč</w:t>
                  </w:r>
                </w:p>
              </w:tc>
            </w:tr>
            <w:tr w:rsidR="00040A8F" w14:paraId="5D4DE8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C7C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F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1B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A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CB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D9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6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6C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7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2A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54,33 Kč</w:t>
                  </w:r>
                </w:p>
              </w:tc>
            </w:tr>
            <w:tr w:rsidR="00040A8F" w14:paraId="3618F1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1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0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B1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190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56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927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9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B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55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0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 Kč</w:t>
                  </w:r>
                </w:p>
              </w:tc>
            </w:tr>
            <w:tr w:rsidR="00040A8F" w14:paraId="054001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20A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E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7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77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1F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4A6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770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71E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D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40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229,76 Kč</w:t>
                  </w:r>
                </w:p>
              </w:tc>
            </w:tr>
            <w:tr w:rsidR="00040A8F" w14:paraId="4453E4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D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4F5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6B8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8F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D8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82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1C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A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1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E82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195,97 Kč</w:t>
                  </w:r>
                </w:p>
              </w:tc>
            </w:tr>
            <w:tr w:rsidR="00040A8F" w14:paraId="3E3D88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54D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AD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54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FA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2D3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66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1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6C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A3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1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347,61 Kč</w:t>
                  </w:r>
                </w:p>
              </w:tc>
            </w:tr>
            <w:tr w:rsidR="00040A8F" w14:paraId="505CA3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BE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B5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7BE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F37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0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2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77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65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3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17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3 710,99 Kč</w:t>
                  </w:r>
                </w:p>
              </w:tc>
            </w:tr>
            <w:tr w:rsidR="00040A8F" w14:paraId="240D1E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4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94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33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22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7B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E3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134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53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40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77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447,62 Kč</w:t>
                  </w:r>
                </w:p>
              </w:tc>
            </w:tr>
            <w:tr w:rsidR="00040A8F" w14:paraId="0DE493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6CB3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C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D46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8DE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A5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E1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1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B9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27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2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040A8F" w14:paraId="39F31E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EB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47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1A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56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C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E8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B2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20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72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E1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040A8F" w14:paraId="0C43B0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DF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EC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724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E4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06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6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86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6C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EC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E84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 Kč</w:t>
                  </w:r>
                </w:p>
              </w:tc>
            </w:tr>
            <w:tr w:rsidR="00040A8F" w14:paraId="5E4BA4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2E2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44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E6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C08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D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89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38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B68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FA3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B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365,45 Kč</w:t>
                  </w:r>
                </w:p>
              </w:tc>
            </w:tr>
            <w:tr w:rsidR="00040A8F" w14:paraId="2D5479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0B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C4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2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2B8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6E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D56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859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D6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0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EBB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192,73 Kč</w:t>
                  </w:r>
                </w:p>
              </w:tc>
            </w:tr>
            <w:tr w:rsidR="00040A8F" w14:paraId="7B9CD4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3ED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3D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33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94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2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C1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80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D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BA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54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87,85 Kč</w:t>
                  </w:r>
                </w:p>
              </w:tc>
            </w:tr>
            <w:tr w:rsidR="00040A8F" w14:paraId="242CEB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03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B7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598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0B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D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295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F2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CA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B3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06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1 019,31 Kč</w:t>
                  </w:r>
                </w:p>
              </w:tc>
            </w:tr>
            <w:tr w:rsidR="00040A8F" w14:paraId="135221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DA0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67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0A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B8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D7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C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5D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EA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8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DC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 Kč</w:t>
                  </w:r>
                </w:p>
              </w:tc>
            </w:tr>
            <w:tr w:rsidR="00040A8F" w14:paraId="490441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45E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C8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8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B24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FE3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1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B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6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8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220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 Kč</w:t>
                  </w:r>
                </w:p>
              </w:tc>
            </w:tr>
            <w:tr w:rsidR="00040A8F" w14:paraId="00AEF6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67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6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6C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21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6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0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97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2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B71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CD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74,88 Kč</w:t>
                  </w:r>
                </w:p>
              </w:tc>
            </w:tr>
            <w:tr w:rsidR="00040A8F" w14:paraId="03FB61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850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24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62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09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A1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19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89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AD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B3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8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 Kč</w:t>
                  </w:r>
                </w:p>
              </w:tc>
            </w:tr>
            <w:tr w:rsidR="00040A8F" w14:paraId="640E46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27B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7E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8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C61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49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1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F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23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BA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15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334,91 Kč</w:t>
                  </w:r>
                </w:p>
              </w:tc>
            </w:tr>
            <w:tr w:rsidR="00040A8F" w14:paraId="0B0A84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665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9F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F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22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4B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62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E1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573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A6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ADE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 Kč</w:t>
                  </w:r>
                </w:p>
              </w:tc>
            </w:tr>
            <w:tr w:rsidR="00040A8F" w14:paraId="63B40E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BB4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A1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A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1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BD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35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B9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ED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D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5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 Kč</w:t>
                  </w:r>
                </w:p>
              </w:tc>
            </w:tr>
            <w:tr w:rsidR="00040A8F" w14:paraId="4B8FD1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431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E1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11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85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A7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65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9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BC5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0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7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040A8F" w14:paraId="1088E4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22E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D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6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799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C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1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BA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D7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D3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9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258,41 Kč</w:t>
                  </w:r>
                </w:p>
              </w:tc>
            </w:tr>
            <w:tr w:rsidR="00040A8F" w14:paraId="223F374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6ED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6CF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C1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EDE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D9C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1C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74D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1D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40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B9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8 505,09 Kč</w:t>
                  </w:r>
                </w:p>
              </w:tc>
            </w:tr>
            <w:tr w:rsidR="00040A8F" w14:paraId="730B3C6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4EB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B44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F4C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A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2D9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9C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F0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C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18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FA5B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469EDD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9F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22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F3E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06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69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E1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C2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2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30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F6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186,05 Kč</w:t>
                  </w:r>
                </w:p>
              </w:tc>
            </w:tr>
            <w:tr w:rsidR="00040A8F" w14:paraId="292D677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985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90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26A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E6C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BA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A6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7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373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68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AF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143,85 Kč</w:t>
                  </w:r>
                </w:p>
              </w:tc>
            </w:tr>
            <w:tr w:rsidR="00040A8F" w14:paraId="0B7330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1E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D48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DA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942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F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E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8D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F2B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F4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524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 Kč</w:t>
                  </w:r>
                </w:p>
              </w:tc>
            </w:tr>
            <w:tr w:rsidR="00040A8F" w14:paraId="50B867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C0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ED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224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57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70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B6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EC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8A9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7D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9F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1 491,94 Kč</w:t>
                  </w:r>
                </w:p>
              </w:tc>
            </w:tr>
            <w:tr w:rsidR="00040A8F" w14:paraId="5C0CC2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E7F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C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96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364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03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7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0CA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95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3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5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 Kč</w:t>
                  </w:r>
                </w:p>
              </w:tc>
            </w:tr>
            <w:tr w:rsidR="00040A8F" w14:paraId="38C95A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C6C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5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07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7B5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01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0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B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B52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21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9F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 Kč</w:t>
                  </w:r>
                </w:p>
              </w:tc>
            </w:tr>
            <w:tr w:rsidR="00040A8F" w14:paraId="4CE210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229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5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AB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8E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B0A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FE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D5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9F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8A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AD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791,85 Kč</w:t>
                  </w:r>
                </w:p>
              </w:tc>
            </w:tr>
            <w:tr w:rsidR="00040A8F" w14:paraId="3D8065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0DD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1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7B3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F8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A8F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AD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5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B4F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8E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24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216,21 Kč</w:t>
                  </w:r>
                </w:p>
              </w:tc>
            </w:tr>
            <w:tr w:rsidR="00040A8F" w14:paraId="4844FC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F2D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60C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306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B5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DBC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EC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0F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9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E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12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276,96 Kč</w:t>
                  </w:r>
                </w:p>
              </w:tc>
            </w:tr>
            <w:tr w:rsidR="00040A8F" w14:paraId="042475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C3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7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37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EC9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68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0C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8A8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985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05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A21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133,74 Kč</w:t>
                  </w:r>
                </w:p>
              </w:tc>
            </w:tr>
            <w:tr w:rsidR="00040A8F" w14:paraId="289997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8E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C1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D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90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F5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2B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B2D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E8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D12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C9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63,49 Kč</w:t>
                  </w:r>
                </w:p>
              </w:tc>
            </w:tr>
            <w:tr w:rsidR="00040A8F" w14:paraId="621883A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D15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9D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6E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4B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872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2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51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D6A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42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40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3 485,91 Kč</w:t>
                  </w:r>
                </w:p>
              </w:tc>
            </w:tr>
            <w:tr w:rsidR="00040A8F" w14:paraId="13FC188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F4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E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A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851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B00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E7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1A1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5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97F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D932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717119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945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B3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D4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7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017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3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C57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DB5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B8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25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274,71 Kč</w:t>
                  </w:r>
                </w:p>
              </w:tc>
            </w:tr>
            <w:tr w:rsidR="00040A8F" w14:paraId="61D4F31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503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BB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B6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0FC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015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46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C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526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B6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C27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 Kč</w:t>
                  </w:r>
                </w:p>
              </w:tc>
            </w:tr>
            <w:tr w:rsidR="00040A8F" w14:paraId="0C032A3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C66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24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F0D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AAE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DD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E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14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911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323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68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197,80 Kč</w:t>
                  </w:r>
                </w:p>
              </w:tc>
            </w:tr>
            <w:tr w:rsidR="00040A8F" w14:paraId="233799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29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12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26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6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C92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9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60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4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E67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44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217,23 Kč</w:t>
                  </w:r>
                </w:p>
              </w:tc>
            </w:tr>
            <w:tr w:rsidR="00040A8F" w14:paraId="6C6B8F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005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3C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63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6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1F2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2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8E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6F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36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AF8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040A8F" w14:paraId="0B5E75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44E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5E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F0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E9C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8F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B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53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A5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DB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18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56,67 Kč</w:t>
                  </w:r>
                </w:p>
              </w:tc>
            </w:tr>
            <w:tr w:rsidR="00040A8F" w14:paraId="15F3BD3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6F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E6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E2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1C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1E0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E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885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E25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1A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3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603,12 Kč</w:t>
                  </w:r>
                </w:p>
              </w:tc>
            </w:tr>
            <w:tr w:rsidR="00040A8F" w14:paraId="02A688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1DED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3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D7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F6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43F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80E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8C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7B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C4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70E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1 168,19 Kč</w:t>
                  </w:r>
                </w:p>
              </w:tc>
            </w:tr>
            <w:tr w:rsidR="00040A8F" w14:paraId="70BFAF9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85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952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CEF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8C6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D5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FF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F36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8E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BB1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A0B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2 533,92 Kč</w:t>
                  </w:r>
                </w:p>
              </w:tc>
            </w:tr>
            <w:tr w:rsidR="00040A8F" w14:paraId="05AA16C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6AFC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04B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98A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07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A85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44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ACF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51E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D4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79A9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7E3A70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D4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70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7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E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A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08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A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359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5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07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040A8F" w14:paraId="4A0FD7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A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1C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D6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500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1BA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A52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1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F0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D2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CCE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153,89 Kč</w:t>
                  </w:r>
                </w:p>
              </w:tc>
            </w:tr>
            <w:tr w:rsidR="00040A8F" w14:paraId="432AE7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36A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9A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F5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FD8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B24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615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C60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29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52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4DF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2 268,21 Kč</w:t>
                  </w:r>
                </w:p>
              </w:tc>
            </w:tr>
            <w:tr w:rsidR="00040A8F" w14:paraId="4915F0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4D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A8B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D4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29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F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0F0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C2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202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B0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67D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89,23 Kč</w:t>
                  </w:r>
                </w:p>
              </w:tc>
            </w:tr>
            <w:tr w:rsidR="00040A8F" w14:paraId="703E7C5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37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FA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05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F20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FA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10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224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2E5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FDE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8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721,15 Kč</w:t>
                  </w:r>
                </w:p>
              </w:tc>
            </w:tr>
            <w:tr w:rsidR="00040A8F" w14:paraId="302A30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5F6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0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738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DD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CC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B4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893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8B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B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37E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040A8F" w14:paraId="261739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E60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45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DB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43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C3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33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4C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8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E4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B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 Kč</w:t>
                  </w:r>
                </w:p>
              </w:tc>
            </w:tr>
            <w:tr w:rsidR="00040A8F" w14:paraId="7C68AE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9F3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E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B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78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B3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1F1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338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7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F6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41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201,36 Kč</w:t>
                  </w:r>
                </w:p>
              </w:tc>
            </w:tr>
            <w:tr w:rsidR="00040A8F" w14:paraId="112347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B45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E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F1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DA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B9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D8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C0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046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D7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7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595,63 Kč</w:t>
                  </w:r>
                </w:p>
              </w:tc>
            </w:tr>
            <w:tr w:rsidR="00040A8F" w14:paraId="6ADA31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9A6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E49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A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3A3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794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DFA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E65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FEF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F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24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311,05 Kč</w:t>
                  </w:r>
                </w:p>
              </w:tc>
            </w:tr>
            <w:tr w:rsidR="00040A8F" w14:paraId="09A9D8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64B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B6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576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524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5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BBB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5E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63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07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A5A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 Kč</w:t>
                  </w:r>
                </w:p>
              </w:tc>
            </w:tr>
            <w:tr w:rsidR="00040A8F" w14:paraId="0BE67AA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3F7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22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8AD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10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BF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C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6B2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F59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DE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DA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4 393,19 Kč</w:t>
                  </w:r>
                </w:p>
              </w:tc>
            </w:tr>
            <w:tr w:rsidR="00040A8F" w14:paraId="329F985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D0BA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3FA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63A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F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F84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E9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CD3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A31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D45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04C" w14:textId="77777777" w:rsidR="00040A8F" w:rsidRDefault="00040A8F">
                  <w:pPr>
                    <w:spacing w:after="0" w:line="240" w:lineRule="auto"/>
                  </w:pPr>
                </w:p>
              </w:tc>
            </w:tr>
            <w:tr w:rsidR="00040A8F" w14:paraId="57212B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9F3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29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90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E97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66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CDF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A6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A75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976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B3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561,82 Kč</w:t>
                  </w:r>
                </w:p>
              </w:tc>
            </w:tr>
            <w:tr w:rsidR="00040A8F" w14:paraId="3D3557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0E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206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1B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03B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25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A1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75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A0A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863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6F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 Kč</w:t>
                  </w:r>
                </w:p>
              </w:tc>
            </w:tr>
            <w:tr w:rsidR="00040A8F" w14:paraId="2A770F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F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4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F48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C8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A5E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FA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D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97E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FB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5E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 Kč</w:t>
                  </w:r>
                </w:p>
              </w:tc>
            </w:tr>
            <w:tr w:rsidR="00040A8F" w14:paraId="0376075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E99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F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BD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EB2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8E7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EC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B3C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94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A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BC3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148,64 Kč</w:t>
                  </w:r>
                </w:p>
              </w:tc>
            </w:tr>
            <w:tr w:rsidR="00040A8F" w14:paraId="572600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08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9A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47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5F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D3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FCE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40E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7B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57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E89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1 173,78 Kč</w:t>
                  </w:r>
                </w:p>
              </w:tc>
            </w:tr>
            <w:tr w:rsidR="00040A8F" w14:paraId="41F31E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86C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2B6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ECB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4FC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FB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C3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8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153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902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01F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508,30 Kč</w:t>
                  </w:r>
                </w:p>
              </w:tc>
            </w:tr>
            <w:tr w:rsidR="00040A8F" w14:paraId="19BEB37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94F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0A4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4D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114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EA3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26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C8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E1D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9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4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286,26 Kč</w:t>
                  </w:r>
                </w:p>
              </w:tc>
            </w:tr>
            <w:tr w:rsidR="00040A8F" w14:paraId="6D8FE2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397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F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F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D9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CE9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259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FEE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60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EF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E5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 Kč</w:t>
                  </w:r>
                </w:p>
              </w:tc>
            </w:tr>
            <w:tr w:rsidR="00040A8F" w14:paraId="054C11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07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4B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BB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20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C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0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BD5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DDD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0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72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655,40 Kč</w:t>
                  </w:r>
                </w:p>
              </w:tc>
            </w:tr>
            <w:tr w:rsidR="00040A8F" w14:paraId="2C346B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83E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286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7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94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061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4C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B03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E6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3B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5DE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278,31 Kč</w:t>
                  </w:r>
                </w:p>
              </w:tc>
            </w:tr>
            <w:tr w:rsidR="00040A8F" w14:paraId="5637F8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98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A1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D48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6B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18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74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E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05B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04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D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 Kč</w:t>
                  </w:r>
                </w:p>
              </w:tc>
            </w:tr>
            <w:tr w:rsidR="00040A8F" w14:paraId="26D820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229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D8E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35B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584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F7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72C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AE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82E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DDB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B7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63,91 Kč</w:t>
                  </w:r>
                </w:p>
              </w:tc>
            </w:tr>
            <w:tr w:rsidR="00040A8F" w14:paraId="740AFD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6010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262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301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E7C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938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882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A39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DCB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E73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4D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82,27 Kč</w:t>
                  </w:r>
                </w:p>
              </w:tc>
            </w:tr>
            <w:tr w:rsidR="00040A8F" w14:paraId="42FAE2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FA92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8EA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624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33E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8D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0A3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31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9DE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61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1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 Kč</w:t>
                  </w:r>
                </w:p>
              </w:tc>
            </w:tr>
            <w:tr w:rsidR="00040A8F" w14:paraId="3BF8C3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E2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DC6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BC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0D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95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77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B3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D89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0C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AB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 Kč</w:t>
                  </w:r>
                </w:p>
              </w:tc>
            </w:tr>
            <w:tr w:rsidR="00040A8F" w14:paraId="284050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E3CE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06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903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D79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40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FA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C13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1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AD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23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040A8F" w14:paraId="56D1DB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89D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B8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F321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381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C0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C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EE8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82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7C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BB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1 659,14 Kč</w:t>
                  </w:r>
                </w:p>
              </w:tc>
            </w:tr>
            <w:tr w:rsidR="00040A8F" w14:paraId="66478C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D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E7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BD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26A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801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9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7B2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7B4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27F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DC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040A8F" w14:paraId="23189D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3E31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41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0AC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A7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376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DED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CA6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B0C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7BF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3F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296,01 Kč</w:t>
                  </w:r>
                </w:p>
              </w:tc>
            </w:tr>
            <w:tr w:rsidR="00040A8F" w14:paraId="6A45A2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8A43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29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81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9E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F27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3C6A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F4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FA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42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4C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200,32 Kč</w:t>
                  </w:r>
                </w:p>
              </w:tc>
            </w:tr>
            <w:tr w:rsidR="00040A8F" w14:paraId="6BC050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EBB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D64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180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ED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1A9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A09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3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21D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21E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16F9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040A8F" w14:paraId="63BB20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87B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A88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D0B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2CD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BDFE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89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08B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48F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88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B8D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040A8F" w14:paraId="1FA7F5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434F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EF57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495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BF8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FFC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02D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CFC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72D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339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0183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263,32 Kč</w:t>
                  </w:r>
                </w:p>
              </w:tc>
            </w:tr>
            <w:tr w:rsidR="00040A8F" w14:paraId="41C5FD5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1388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0EB0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E5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DE1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59E9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9D4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6BF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A816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20A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CD0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6 731,78 Kč</w:t>
                  </w:r>
                </w:p>
              </w:tc>
            </w:tr>
            <w:tr w:rsidR="00040A8F" w14:paraId="4F5A15F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6512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BA5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CFA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7704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8828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26BF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264 757,00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A6A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D23E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747" w14:textId="77777777" w:rsidR="00040A8F" w:rsidRDefault="00040A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81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75 376,87 Kč</w:t>
                  </w:r>
                </w:p>
              </w:tc>
            </w:tr>
          </w:tbl>
          <w:p w14:paraId="4E09336A" w14:textId="77777777" w:rsidR="00040A8F" w:rsidRDefault="00040A8F">
            <w:pPr>
              <w:spacing w:after="0" w:line="240" w:lineRule="auto"/>
            </w:pPr>
          </w:p>
        </w:tc>
        <w:tc>
          <w:tcPr>
            <w:tcW w:w="30" w:type="dxa"/>
            <w:hMerge/>
            <w:vMerge w:val="restart"/>
          </w:tcPr>
          <w:p w14:paraId="52065A6D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  <w:vMerge w:val="restart"/>
          </w:tcPr>
          <w:p w14:paraId="58C7D72C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  <w:vMerge w:val="restart"/>
          </w:tcPr>
          <w:p w14:paraId="0596891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  <w:vMerge w:val="restart"/>
          </w:tcPr>
          <w:p w14:paraId="7B1592CA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  <w:vMerge w:val="restart"/>
          </w:tcPr>
          <w:p w14:paraId="05AD370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  <w:vMerge w:val="restart"/>
          </w:tcPr>
          <w:p w14:paraId="612429A8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  <w:vMerge w:val="restart"/>
          </w:tcPr>
          <w:p w14:paraId="435EFB61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EA0EA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73AC43FC" w14:textId="77777777">
        <w:trPr>
          <w:trHeight w:val="107"/>
        </w:trPr>
        <w:tc>
          <w:tcPr>
            <w:tcW w:w="107" w:type="dxa"/>
          </w:tcPr>
          <w:p w14:paraId="56CFE8ED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/>
          </w:tcPr>
          <w:p w14:paraId="0127BE2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/>
            <w:vMerge/>
          </w:tcPr>
          <w:p w14:paraId="6CB63016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  <w:vMerge/>
          </w:tcPr>
          <w:p w14:paraId="245FA10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  <w:vMerge/>
          </w:tcPr>
          <w:p w14:paraId="03B0365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  <w:vMerge/>
          </w:tcPr>
          <w:p w14:paraId="1A20BFE8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  <w:vMerge/>
          </w:tcPr>
          <w:p w14:paraId="756EF222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  <w:vMerge/>
          </w:tcPr>
          <w:p w14:paraId="3C4BEDCD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  <w:vMerge/>
          </w:tcPr>
          <w:p w14:paraId="47EE973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2C9065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541E9420" w14:textId="77777777">
        <w:trPr>
          <w:trHeight w:val="29"/>
        </w:trPr>
        <w:tc>
          <w:tcPr>
            <w:tcW w:w="107" w:type="dxa"/>
          </w:tcPr>
          <w:p w14:paraId="32B91DD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2B9E42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40A8F" w14:paraId="042999A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4324" w14:textId="77777777" w:rsidR="00040A8F" w:rsidRDefault="00DD1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F8FA94" w14:textId="77777777" w:rsidR="00040A8F" w:rsidRDefault="00040A8F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4CB1E83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2667C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77F41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89AB2A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786031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F3441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49680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17D8FDB4" w14:textId="77777777">
        <w:trPr>
          <w:trHeight w:val="310"/>
        </w:trPr>
        <w:tc>
          <w:tcPr>
            <w:tcW w:w="107" w:type="dxa"/>
          </w:tcPr>
          <w:p w14:paraId="3425718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B823DF0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6E8EE27F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7A9418D2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8925B4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78362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C1F56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40A8F" w14:paraId="286AC2A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EAC2" w14:textId="77777777" w:rsidR="00040A8F" w:rsidRDefault="00DD16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77 684</w:t>
                  </w:r>
                </w:p>
              </w:tc>
            </w:tr>
          </w:tbl>
          <w:p w14:paraId="22B9967F" w14:textId="77777777" w:rsidR="00040A8F" w:rsidRDefault="00040A8F">
            <w:pPr>
              <w:spacing w:after="0" w:line="240" w:lineRule="auto"/>
            </w:pPr>
          </w:p>
        </w:tc>
        <w:tc>
          <w:tcPr>
            <w:tcW w:w="15" w:type="dxa"/>
          </w:tcPr>
          <w:p w14:paraId="44CF5137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B84F8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  <w:tr w:rsidR="00040A8F" w14:paraId="3A4AF6EB" w14:textId="77777777">
        <w:trPr>
          <w:trHeight w:val="137"/>
        </w:trPr>
        <w:tc>
          <w:tcPr>
            <w:tcW w:w="107" w:type="dxa"/>
          </w:tcPr>
          <w:p w14:paraId="7A89B38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FB9841C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B0DEB08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FFE68F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0DF4D9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76DAE3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7F6D5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84FDF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04D4B" w14:textId="77777777" w:rsidR="00040A8F" w:rsidRDefault="00040A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71F830" w14:textId="77777777" w:rsidR="00040A8F" w:rsidRDefault="00040A8F">
            <w:pPr>
              <w:pStyle w:val="EmptyCellLayoutStyle"/>
              <w:spacing w:after="0" w:line="240" w:lineRule="auto"/>
            </w:pPr>
          </w:p>
        </w:tc>
      </w:tr>
    </w:tbl>
    <w:p w14:paraId="68EF7906" w14:textId="77777777" w:rsidR="00040A8F" w:rsidRDefault="00040A8F">
      <w:pPr>
        <w:spacing w:after="0" w:line="240" w:lineRule="auto"/>
      </w:pPr>
    </w:p>
    <w:sectPr w:rsidR="00040A8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AE9D" w14:textId="77777777" w:rsidR="00DD1683" w:rsidRDefault="00DD1683">
      <w:pPr>
        <w:spacing w:after="0" w:line="240" w:lineRule="auto"/>
      </w:pPr>
      <w:r>
        <w:separator/>
      </w:r>
    </w:p>
  </w:endnote>
  <w:endnote w:type="continuationSeparator" w:id="0">
    <w:p w14:paraId="0637C3F8" w14:textId="77777777" w:rsidR="00DD1683" w:rsidRDefault="00DD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40A8F" w14:paraId="30775651" w14:textId="77777777">
      <w:tc>
        <w:tcPr>
          <w:tcW w:w="8570" w:type="dxa"/>
        </w:tcPr>
        <w:p w14:paraId="293761C1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ADEA60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0546BB" w14:textId="77777777" w:rsidR="00040A8F" w:rsidRDefault="00040A8F">
          <w:pPr>
            <w:pStyle w:val="EmptyCellLayoutStyle"/>
            <w:spacing w:after="0" w:line="240" w:lineRule="auto"/>
          </w:pPr>
        </w:p>
      </w:tc>
    </w:tr>
    <w:tr w:rsidR="00040A8F" w14:paraId="4758CC48" w14:textId="77777777">
      <w:tc>
        <w:tcPr>
          <w:tcW w:w="8570" w:type="dxa"/>
        </w:tcPr>
        <w:p w14:paraId="6D3727DB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0A8F" w14:paraId="577227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00F2DE" w14:textId="77777777" w:rsidR="00040A8F" w:rsidRDefault="00DD16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683F5B" w14:textId="77777777" w:rsidR="00040A8F" w:rsidRDefault="00040A8F">
          <w:pPr>
            <w:spacing w:after="0" w:line="240" w:lineRule="auto"/>
          </w:pPr>
        </w:p>
      </w:tc>
      <w:tc>
        <w:tcPr>
          <w:tcW w:w="55" w:type="dxa"/>
        </w:tcPr>
        <w:p w14:paraId="27537268" w14:textId="77777777" w:rsidR="00040A8F" w:rsidRDefault="00040A8F">
          <w:pPr>
            <w:pStyle w:val="EmptyCellLayoutStyle"/>
            <w:spacing w:after="0" w:line="240" w:lineRule="auto"/>
          </w:pPr>
        </w:p>
      </w:tc>
    </w:tr>
    <w:tr w:rsidR="00040A8F" w14:paraId="6EF732D3" w14:textId="77777777">
      <w:tc>
        <w:tcPr>
          <w:tcW w:w="8570" w:type="dxa"/>
        </w:tcPr>
        <w:p w14:paraId="34A1D174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D2D2D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EAEF9D" w14:textId="77777777" w:rsidR="00040A8F" w:rsidRDefault="00040A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CB59" w14:textId="77777777" w:rsidR="00DD1683" w:rsidRDefault="00DD1683">
      <w:pPr>
        <w:spacing w:after="0" w:line="240" w:lineRule="auto"/>
      </w:pPr>
      <w:r>
        <w:separator/>
      </w:r>
    </w:p>
  </w:footnote>
  <w:footnote w:type="continuationSeparator" w:id="0">
    <w:p w14:paraId="534BA237" w14:textId="77777777" w:rsidR="00DD1683" w:rsidRDefault="00DD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40A8F" w14:paraId="33C2FA4A" w14:textId="77777777">
      <w:tc>
        <w:tcPr>
          <w:tcW w:w="148" w:type="dxa"/>
        </w:tcPr>
        <w:p w14:paraId="6CC1973A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D375F1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6091B8" w14:textId="77777777" w:rsidR="00040A8F" w:rsidRDefault="00040A8F">
          <w:pPr>
            <w:pStyle w:val="EmptyCellLayoutStyle"/>
            <w:spacing w:after="0" w:line="240" w:lineRule="auto"/>
          </w:pPr>
        </w:p>
      </w:tc>
    </w:tr>
    <w:tr w:rsidR="00040A8F" w14:paraId="765711F0" w14:textId="77777777">
      <w:tc>
        <w:tcPr>
          <w:tcW w:w="148" w:type="dxa"/>
        </w:tcPr>
        <w:p w14:paraId="5A08B66F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40A8F" w14:paraId="7D330E1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4B9A17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632F0F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112FF5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469BE37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B339B2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B922ED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7DBFF4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39D605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2D46A9E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0AD8F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</w:tr>
          <w:tr w:rsidR="00DD1683" w14:paraId="3816363B" w14:textId="77777777" w:rsidTr="00DD168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B18C30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40A8F" w14:paraId="7401974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BC781" w14:textId="77777777" w:rsidR="00040A8F" w:rsidRDefault="00DD16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66N15/47</w:t>
                      </w:r>
                    </w:p>
                  </w:tc>
                </w:tr>
              </w:tbl>
              <w:p w14:paraId="7C162D20" w14:textId="77777777" w:rsidR="00040A8F" w:rsidRDefault="00040A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6C4815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</w:tr>
          <w:tr w:rsidR="00040A8F" w14:paraId="1A19DF9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2B3ECA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1149E8D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1378E3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118B5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1C1BA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E5E4164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FF841B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57BAD23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AE13C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3A569F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</w:tr>
          <w:tr w:rsidR="00040A8F" w14:paraId="60E1A98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A4594F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40A8F" w14:paraId="70FB05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30C48" w14:textId="77777777" w:rsidR="00040A8F" w:rsidRDefault="00DD16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04E241" w14:textId="77777777" w:rsidR="00040A8F" w:rsidRDefault="00040A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68C36F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40A8F" w14:paraId="1199CAD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E61C5" w14:textId="77777777" w:rsidR="00040A8F" w:rsidRDefault="00DD16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11.10.2024</w:t>
                      </w:r>
                    </w:p>
                  </w:tc>
                </w:tr>
              </w:tbl>
              <w:p w14:paraId="54084358" w14:textId="77777777" w:rsidR="00040A8F" w:rsidRDefault="00040A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0C769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40A8F" w14:paraId="5E80C09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F313C" w14:textId="77777777" w:rsidR="00040A8F" w:rsidRDefault="00DD16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6902A7" w14:textId="77777777" w:rsidR="00040A8F" w:rsidRDefault="00040A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977113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40A8F" w14:paraId="5FD2196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9A66A" w14:textId="77777777" w:rsidR="00040A8F" w:rsidRDefault="00DD16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A259003" w14:textId="77777777" w:rsidR="00040A8F" w:rsidRDefault="00040A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1285C7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A2F019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</w:tr>
          <w:tr w:rsidR="00040A8F" w14:paraId="62EDA96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316D98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F4639F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2B4340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BFCBC2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F8C5B0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C4E694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0CE75FC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91238E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0DE4B7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0C0A23" w14:textId="77777777" w:rsidR="00040A8F" w:rsidRDefault="00040A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8868DF" w14:textId="77777777" w:rsidR="00040A8F" w:rsidRDefault="00040A8F">
          <w:pPr>
            <w:spacing w:after="0" w:line="240" w:lineRule="auto"/>
          </w:pPr>
        </w:p>
      </w:tc>
      <w:tc>
        <w:tcPr>
          <w:tcW w:w="40" w:type="dxa"/>
        </w:tcPr>
        <w:p w14:paraId="562C2367" w14:textId="77777777" w:rsidR="00040A8F" w:rsidRDefault="00040A8F">
          <w:pPr>
            <w:pStyle w:val="EmptyCellLayoutStyle"/>
            <w:spacing w:after="0" w:line="240" w:lineRule="auto"/>
          </w:pPr>
        </w:p>
      </w:tc>
    </w:tr>
    <w:tr w:rsidR="00040A8F" w14:paraId="10897173" w14:textId="77777777">
      <w:tc>
        <w:tcPr>
          <w:tcW w:w="148" w:type="dxa"/>
        </w:tcPr>
        <w:p w14:paraId="05581722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7C190B" w14:textId="77777777" w:rsidR="00040A8F" w:rsidRDefault="00040A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D97C7B" w14:textId="77777777" w:rsidR="00040A8F" w:rsidRDefault="00040A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5109879">
    <w:abstractNumId w:val="0"/>
  </w:num>
  <w:num w:numId="2" w16cid:durableId="924068703">
    <w:abstractNumId w:val="1"/>
  </w:num>
  <w:num w:numId="3" w16cid:durableId="1708527401">
    <w:abstractNumId w:val="2"/>
  </w:num>
  <w:num w:numId="4" w16cid:durableId="1413891142">
    <w:abstractNumId w:val="3"/>
  </w:num>
  <w:num w:numId="5" w16cid:durableId="502202433">
    <w:abstractNumId w:val="4"/>
  </w:num>
  <w:num w:numId="6" w16cid:durableId="1876847615">
    <w:abstractNumId w:val="5"/>
  </w:num>
  <w:num w:numId="7" w16cid:durableId="1796681698">
    <w:abstractNumId w:val="6"/>
  </w:num>
  <w:num w:numId="8" w16cid:durableId="1237015325">
    <w:abstractNumId w:val="7"/>
  </w:num>
  <w:num w:numId="9" w16cid:durableId="1053652919">
    <w:abstractNumId w:val="8"/>
  </w:num>
  <w:num w:numId="10" w16cid:durableId="669257683">
    <w:abstractNumId w:val="9"/>
  </w:num>
  <w:num w:numId="11" w16cid:durableId="13004049">
    <w:abstractNumId w:val="10"/>
  </w:num>
  <w:num w:numId="12" w16cid:durableId="1894193961">
    <w:abstractNumId w:val="11"/>
  </w:num>
  <w:num w:numId="13" w16cid:durableId="1688435726">
    <w:abstractNumId w:val="12"/>
  </w:num>
  <w:num w:numId="14" w16cid:durableId="390345358">
    <w:abstractNumId w:val="13"/>
  </w:num>
  <w:num w:numId="15" w16cid:durableId="674650191">
    <w:abstractNumId w:val="14"/>
  </w:num>
  <w:num w:numId="16" w16cid:durableId="962685582">
    <w:abstractNumId w:val="15"/>
  </w:num>
  <w:num w:numId="17" w16cid:durableId="420762980">
    <w:abstractNumId w:val="16"/>
  </w:num>
  <w:num w:numId="18" w16cid:durableId="1591699556">
    <w:abstractNumId w:val="17"/>
  </w:num>
  <w:num w:numId="19" w16cid:durableId="1390304572">
    <w:abstractNumId w:val="18"/>
  </w:num>
  <w:num w:numId="20" w16cid:durableId="797138956">
    <w:abstractNumId w:val="19"/>
  </w:num>
  <w:num w:numId="21" w16cid:durableId="1598630888">
    <w:abstractNumId w:val="20"/>
  </w:num>
  <w:num w:numId="22" w16cid:durableId="113714276">
    <w:abstractNumId w:val="21"/>
  </w:num>
  <w:num w:numId="23" w16cid:durableId="1494645630">
    <w:abstractNumId w:val="22"/>
  </w:num>
  <w:num w:numId="24" w16cid:durableId="1830364482">
    <w:abstractNumId w:val="23"/>
  </w:num>
  <w:num w:numId="25" w16cid:durableId="687559424">
    <w:abstractNumId w:val="24"/>
  </w:num>
  <w:num w:numId="26" w16cid:durableId="1608073693">
    <w:abstractNumId w:val="25"/>
  </w:num>
  <w:num w:numId="27" w16cid:durableId="1153253926">
    <w:abstractNumId w:val="26"/>
  </w:num>
  <w:num w:numId="28" w16cid:durableId="707488830">
    <w:abstractNumId w:val="27"/>
  </w:num>
  <w:num w:numId="29" w16cid:durableId="453982326">
    <w:abstractNumId w:val="28"/>
  </w:num>
  <w:num w:numId="30" w16cid:durableId="18849770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8F"/>
    <w:rsid w:val="00040A8F"/>
    <w:rsid w:val="00D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0168"/>
  <w15:docId w15:val="{D0AEB320-52C8-4743-8E1F-61113D73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2794</Words>
  <Characters>16489</Characters>
  <Application>Microsoft Office Word</Application>
  <DocSecurity>0</DocSecurity>
  <Lines>137</Lines>
  <Paragraphs>38</Paragraphs>
  <ScaleCrop>false</ScaleCrop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2024-10-11T14:27:00Z</dcterms:created>
  <dcterms:modified xsi:type="dcterms:W3CDTF">2024-10-11T14:27:00Z</dcterms:modified>
</cp:coreProperties>
</file>