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OBŽIVA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České Libchavy 96, 56114 České Libchavy 96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65 275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16 566,81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Sopotnice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27 745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7 236,46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93 020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23 803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105N24/50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10512450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23 803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