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C5D10" w14:textId="57890F44" w:rsidR="0054471A" w:rsidRPr="00D87841" w:rsidRDefault="00D6220A" w:rsidP="00253925">
      <w:pPr>
        <w:pStyle w:val="Text"/>
        <w:widowControl w:val="0"/>
        <w:jc w:val="center"/>
        <w:rPr>
          <w:b/>
          <w:sz w:val="32"/>
        </w:rPr>
      </w:pPr>
      <w:r>
        <w:rPr>
          <w:b/>
          <w:sz w:val="32"/>
        </w:rPr>
        <w:t>Dodatek č.1 k</w:t>
      </w:r>
      <w:r w:rsidR="002228FC">
        <w:rPr>
          <w:b/>
          <w:sz w:val="32"/>
        </w:rPr>
        <w:t> Smlouvě na postupné dodávky ZP č.99/2023</w:t>
      </w:r>
    </w:p>
    <w:p w14:paraId="2BC0AD5B" w14:textId="77777777" w:rsidR="00726F26" w:rsidRDefault="00726F26" w:rsidP="00253925">
      <w:pPr>
        <w:pStyle w:val="Text"/>
        <w:widowControl w:val="0"/>
        <w:jc w:val="center"/>
        <w:rPr>
          <w:b/>
          <w:sz w:val="22"/>
          <w:szCs w:val="22"/>
        </w:rPr>
      </w:pPr>
    </w:p>
    <w:p w14:paraId="768BD7F9" w14:textId="2CC5FBBC" w:rsidR="002228FC" w:rsidRDefault="002228FC" w:rsidP="00253925">
      <w:pPr>
        <w:pStyle w:val="Text"/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14:paraId="2C0B04F5" w14:textId="59479F8C" w:rsidR="0054471A" w:rsidRPr="00080675" w:rsidRDefault="0054471A" w:rsidP="00253925">
      <w:pPr>
        <w:pStyle w:val="Text"/>
        <w:widowControl w:val="0"/>
        <w:jc w:val="center"/>
        <w:rPr>
          <w:b/>
          <w:sz w:val="22"/>
          <w:szCs w:val="22"/>
        </w:rPr>
      </w:pPr>
      <w:r w:rsidRPr="00080675">
        <w:rPr>
          <w:b/>
          <w:sz w:val="22"/>
          <w:szCs w:val="22"/>
        </w:rPr>
        <w:t>Smluvní strany</w:t>
      </w:r>
    </w:p>
    <w:p w14:paraId="3DC9EDB1" w14:textId="77777777" w:rsidR="004B05C3" w:rsidRDefault="004B05C3" w:rsidP="00253925">
      <w:pPr>
        <w:pStyle w:val="Text"/>
        <w:widowControl w:val="0"/>
        <w:jc w:val="center"/>
        <w:rPr>
          <w:b/>
          <w:sz w:val="22"/>
          <w:szCs w:val="22"/>
        </w:rPr>
      </w:pPr>
    </w:p>
    <w:p w14:paraId="4B5DDEA5" w14:textId="77777777" w:rsidR="007563B4" w:rsidRPr="00080675" w:rsidRDefault="007563B4" w:rsidP="00253925">
      <w:pPr>
        <w:pStyle w:val="Text"/>
        <w:widowControl w:val="0"/>
        <w:jc w:val="center"/>
        <w:rPr>
          <w:b/>
          <w:sz w:val="22"/>
          <w:szCs w:val="22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"/>
        <w:gridCol w:w="2014"/>
        <w:gridCol w:w="6946"/>
      </w:tblGrid>
      <w:tr w:rsidR="00D87841" w:rsidRPr="00693FF3" w14:paraId="21113606" w14:textId="77777777" w:rsidTr="00D0365A">
        <w:tc>
          <w:tcPr>
            <w:tcW w:w="324" w:type="dxa"/>
            <w:vAlign w:val="center"/>
          </w:tcPr>
          <w:p w14:paraId="06B06C1B" w14:textId="77777777" w:rsidR="002B5605" w:rsidRPr="00693FF3" w:rsidRDefault="002B5605" w:rsidP="00253925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 w:rsidRPr="00693FF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014" w:type="dxa"/>
            <w:vAlign w:val="center"/>
          </w:tcPr>
          <w:p w14:paraId="39300241" w14:textId="77777777" w:rsidR="002B5605" w:rsidRPr="00693FF3" w:rsidRDefault="002B5605" w:rsidP="00253925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 w:rsidRPr="00693FF3">
              <w:rPr>
                <w:b/>
                <w:sz w:val="22"/>
                <w:szCs w:val="22"/>
              </w:rPr>
              <w:t>Kupující:</w:t>
            </w:r>
          </w:p>
        </w:tc>
        <w:tc>
          <w:tcPr>
            <w:tcW w:w="6946" w:type="dxa"/>
            <w:vAlign w:val="center"/>
          </w:tcPr>
          <w:p w14:paraId="01D3452B" w14:textId="7170EB18" w:rsidR="002B5605" w:rsidRPr="00693FF3" w:rsidRDefault="00967808" w:rsidP="00253925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 w:rsidRPr="00693FF3">
              <w:rPr>
                <w:b/>
                <w:sz w:val="22"/>
                <w:szCs w:val="22"/>
              </w:rPr>
              <w:t xml:space="preserve">Fakultní </w:t>
            </w:r>
            <w:r w:rsidR="002B5605" w:rsidRPr="00693FF3">
              <w:rPr>
                <w:b/>
                <w:sz w:val="22"/>
                <w:szCs w:val="22"/>
              </w:rPr>
              <w:t>Thomayerova nemocnice</w:t>
            </w:r>
          </w:p>
        </w:tc>
      </w:tr>
      <w:tr w:rsidR="00D87841" w:rsidRPr="00693FF3" w14:paraId="6B95AD52" w14:textId="77777777" w:rsidTr="00D0365A">
        <w:tc>
          <w:tcPr>
            <w:tcW w:w="324" w:type="dxa"/>
            <w:vAlign w:val="center"/>
          </w:tcPr>
          <w:p w14:paraId="2C524EE3" w14:textId="77777777" w:rsidR="002B5605" w:rsidRPr="00693FF3" w:rsidRDefault="002B5605" w:rsidP="00253925">
            <w:pPr>
              <w:widowControl w:val="0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6CA9289D" w14:textId="77777777" w:rsidR="002B5605" w:rsidRPr="00693FF3" w:rsidRDefault="002B5605" w:rsidP="00253925">
            <w:pPr>
              <w:widowControl w:val="0"/>
              <w:snapToGrid w:val="0"/>
              <w:rPr>
                <w:sz w:val="22"/>
                <w:szCs w:val="22"/>
              </w:rPr>
            </w:pPr>
            <w:r w:rsidRPr="00693FF3">
              <w:rPr>
                <w:sz w:val="22"/>
                <w:szCs w:val="22"/>
              </w:rPr>
              <w:t>Sídlo:</w:t>
            </w:r>
          </w:p>
        </w:tc>
        <w:tc>
          <w:tcPr>
            <w:tcW w:w="6946" w:type="dxa"/>
            <w:vAlign w:val="center"/>
          </w:tcPr>
          <w:p w14:paraId="3087FA2F" w14:textId="77777777" w:rsidR="002B5605" w:rsidRPr="00693FF3" w:rsidRDefault="002B5605" w:rsidP="00253925">
            <w:pPr>
              <w:widowControl w:val="0"/>
              <w:snapToGrid w:val="0"/>
              <w:rPr>
                <w:sz w:val="22"/>
                <w:szCs w:val="22"/>
              </w:rPr>
            </w:pPr>
            <w:r w:rsidRPr="00693FF3">
              <w:rPr>
                <w:sz w:val="22"/>
                <w:szCs w:val="22"/>
              </w:rPr>
              <w:t>Vídeňská 800, 140 59 Praha 4</w:t>
            </w:r>
          </w:p>
        </w:tc>
      </w:tr>
      <w:tr w:rsidR="00D87841" w:rsidRPr="00693FF3" w14:paraId="0087EE4A" w14:textId="77777777" w:rsidTr="000806A3">
        <w:tc>
          <w:tcPr>
            <w:tcW w:w="324" w:type="dxa"/>
            <w:shd w:val="clear" w:color="auto" w:fill="auto"/>
            <w:vAlign w:val="center"/>
          </w:tcPr>
          <w:p w14:paraId="6827113B" w14:textId="77777777" w:rsidR="00CC7933" w:rsidRPr="00693FF3" w:rsidRDefault="00CC7933" w:rsidP="00253925">
            <w:pPr>
              <w:widowControl w:val="0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3DCCFABF" w14:textId="62F728BB" w:rsidR="00CC7933" w:rsidRPr="00693FF3" w:rsidRDefault="00A625FD" w:rsidP="00EA5EEF">
            <w:pPr>
              <w:widowControl w:val="0"/>
              <w:snapToGrid w:val="0"/>
              <w:rPr>
                <w:sz w:val="22"/>
                <w:szCs w:val="22"/>
              </w:rPr>
            </w:pPr>
            <w:r w:rsidRPr="00693FF3">
              <w:rPr>
                <w:sz w:val="22"/>
                <w:szCs w:val="22"/>
              </w:rPr>
              <w:t>Zastoupená</w:t>
            </w:r>
            <w:r w:rsidR="00D87841" w:rsidRPr="00693FF3">
              <w:rPr>
                <w:sz w:val="22"/>
                <w:szCs w:val="22"/>
              </w:rPr>
              <w:t>:</w:t>
            </w:r>
          </w:p>
        </w:tc>
        <w:tc>
          <w:tcPr>
            <w:tcW w:w="6946" w:type="dxa"/>
            <w:vAlign w:val="center"/>
          </w:tcPr>
          <w:p w14:paraId="7BBC43F4" w14:textId="1D3CA92A" w:rsidR="00CC7933" w:rsidRPr="00693FF3" w:rsidRDefault="002228FC" w:rsidP="0096780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MUDr. Zdeněk Beneš, CSc., ředitel FTN</w:t>
            </w:r>
            <w:r w:rsidR="00AD43D9" w:rsidRPr="00693FF3">
              <w:rPr>
                <w:sz w:val="22"/>
                <w:szCs w:val="22"/>
              </w:rPr>
              <w:t xml:space="preserve"> </w:t>
            </w:r>
          </w:p>
        </w:tc>
      </w:tr>
      <w:tr w:rsidR="00D87841" w:rsidRPr="00693FF3" w14:paraId="239FD410" w14:textId="77777777" w:rsidTr="00D0365A">
        <w:tc>
          <w:tcPr>
            <w:tcW w:w="324" w:type="dxa"/>
            <w:vAlign w:val="center"/>
          </w:tcPr>
          <w:p w14:paraId="79CD5017" w14:textId="77777777" w:rsidR="002B5605" w:rsidRPr="00693FF3" w:rsidRDefault="002B5605" w:rsidP="00253925">
            <w:pPr>
              <w:widowControl w:val="0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54867FEF" w14:textId="77777777" w:rsidR="002B5605" w:rsidRPr="00693FF3" w:rsidRDefault="002B5605" w:rsidP="00253925">
            <w:pPr>
              <w:widowControl w:val="0"/>
              <w:snapToGrid w:val="0"/>
              <w:rPr>
                <w:sz w:val="22"/>
                <w:szCs w:val="22"/>
              </w:rPr>
            </w:pPr>
            <w:r w:rsidRPr="00693FF3">
              <w:rPr>
                <w:sz w:val="22"/>
                <w:szCs w:val="22"/>
              </w:rPr>
              <w:t>DIČ:</w:t>
            </w:r>
          </w:p>
        </w:tc>
        <w:tc>
          <w:tcPr>
            <w:tcW w:w="6946" w:type="dxa"/>
            <w:vAlign w:val="center"/>
          </w:tcPr>
          <w:p w14:paraId="46E6E9B0" w14:textId="77777777" w:rsidR="002B5605" w:rsidRPr="00693FF3" w:rsidRDefault="002B5605" w:rsidP="00253925">
            <w:pPr>
              <w:widowControl w:val="0"/>
              <w:snapToGrid w:val="0"/>
              <w:rPr>
                <w:sz w:val="22"/>
                <w:szCs w:val="22"/>
              </w:rPr>
            </w:pPr>
            <w:r w:rsidRPr="00693FF3">
              <w:rPr>
                <w:sz w:val="22"/>
                <w:szCs w:val="22"/>
              </w:rPr>
              <w:t>CZ00064190</w:t>
            </w:r>
          </w:p>
        </w:tc>
      </w:tr>
      <w:tr w:rsidR="00D87841" w:rsidRPr="00693FF3" w14:paraId="3902F266" w14:textId="77777777" w:rsidTr="00D0365A">
        <w:tc>
          <w:tcPr>
            <w:tcW w:w="324" w:type="dxa"/>
            <w:vAlign w:val="center"/>
          </w:tcPr>
          <w:p w14:paraId="45973C75" w14:textId="77777777" w:rsidR="002B5605" w:rsidRPr="00693FF3" w:rsidRDefault="002B5605" w:rsidP="00253925">
            <w:pPr>
              <w:widowControl w:val="0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55F73BC1" w14:textId="77777777" w:rsidR="002B5605" w:rsidRPr="00693FF3" w:rsidRDefault="002B5605" w:rsidP="00253925">
            <w:pPr>
              <w:widowControl w:val="0"/>
              <w:snapToGrid w:val="0"/>
              <w:rPr>
                <w:sz w:val="22"/>
                <w:szCs w:val="22"/>
              </w:rPr>
            </w:pPr>
            <w:r w:rsidRPr="00693FF3">
              <w:rPr>
                <w:sz w:val="22"/>
                <w:szCs w:val="22"/>
              </w:rPr>
              <w:t>IČ:</w:t>
            </w:r>
          </w:p>
        </w:tc>
        <w:tc>
          <w:tcPr>
            <w:tcW w:w="6946" w:type="dxa"/>
            <w:vAlign w:val="center"/>
          </w:tcPr>
          <w:p w14:paraId="08BC407F" w14:textId="77777777" w:rsidR="002B5605" w:rsidRPr="00693FF3" w:rsidRDefault="002B5605" w:rsidP="00253925">
            <w:pPr>
              <w:widowControl w:val="0"/>
              <w:snapToGrid w:val="0"/>
              <w:rPr>
                <w:sz w:val="22"/>
                <w:szCs w:val="22"/>
              </w:rPr>
            </w:pPr>
            <w:r w:rsidRPr="00693FF3">
              <w:rPr>
                <w:sz w:val="22"/>
                <w:szCs w:val="22"/>
              </w:rPr>
              <w:t>00064190</w:t>
            </w:r>
          </w:p>
        </w:tc>
      </w:tr>
      <w:tr w:rsidR="00D87841" w:rsidRPr="00693FF3" w14:paraId="29D86A7D" w14:textId="77777777" w:rsidTr="00D0365A">
        <w:trPr>
          <w:trHeight w:val="295"/>
        </w:trPr>
        <w:tc>
          <w:tcPr>
            <w:tcW w:w="324" w:type="dxa"/>
            <w:vAlign w:val="center"/>
          </w:tcPr>
          <w:p w14:paraId="4119F79D" w14:textId="77777777" w:rsidR="005C3AFE" w:rsidRPr="00693FF3" w:rsidRDefault="005C3AFE" w:rsidP="00253925">
            <w:pPr>
              <w:widowControl w:val="0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1C3D2398" w14:textId="77777777" w:rsidR="005C3AFE" w:rsidRPr="00693FF3" w:rsidRDefault="005C3AFE" w:rsidP="00253925">
            <w:pPr>
              <w:widowControl w:val="0"/>
              <w:snapToGrid w:val="0"/>
              <w:rPr>
                <w:sz w:val="22"/>
                <w:szCs w:val="22"/>
              </w:rPr>
            </w:pPr>
            <w:r w:rsidRPr="00693FF3">
              <w:rPr>
                <w:sz w:val="22"/>
                <w:szCs w:val="22"/>
              </w:rPr>
              <w:t>Číslo účtu:</w:t>
            </w:r>
          </w:p>
        </w:tc>
        <w:tc>
          <w:tcPr>
            <w:tcW w:w="6946" w:type="dxa"/>
            <w:vAlign w:val="center"/>
          </w:tcPr>
          <w:p w14:paraId="708B44B9" w14:textId="3D22760A" w:rsidR="005C3AFE" w:rsidRPr="00693FF3" w:rsidRDefault="00E8211D" w:rsidP="00253925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D87841" w:rsidRPr="00693FF3" w14:paraId="152FD0C6" w14:textId="77777777" w:rsidTr="00D0365A">
        <w:tc>
          <w:tcPr>
            <w:tcW w:w="324" w:type="dxa"/>
            <w:vAlign w:val="center"/>
          </w:tcPr>
          <w:p w14:paraId="6E7A0BDC" w14:textId="77777777" w:rsidR="005C3AFE" w:rsidRPr="00693FF3" w:rsidRDefault="005C3AFE" w:rsidP="00253925">
            <w:pPr>
              <w:widowControl w:val="0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5B25D794" w14:textId="77777777" w:rsidR="005C3AFE" w:rsidRPr="00693FF3" w:rsidRDefault="005C3AFE" w:rsidP="00253925">
            <w:pPr>
              <w:widowControl w:val="0"/>
              <w:snapToGrid w:val="0"/>
              <w:rPr>
                <w:sz w:val="22"/>
                <w:szCs w:val="22"/>
              </w:rPr>
            </w:pPr>
            <w:r w:rsidRPr="00693FF3">
              <w:rPr>
                <w:sz w:val="22"/>
                <w:szCs w:val="22"/>
              </w:rPr>
              <w:t>Banka:</w:t>
            </w:r>
          </w:p>
        </w:tc>
        <w:tc>
          <w:tcPr>
            <w:tcW w:w="6946" w:type="dxa"/>
            <w:vAlign w:val="center"/>
          </w:tcPr>
          <w:p w14:paraId="55CC2EE4" w14:textId="06244130" w:rsidR="005C3AFE" w:rsidRPr="00693FF3" w:rsidRDefault="00E8211D" w:rsidP="00253925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D87841" w:rsidRPr="00693FF3" w14:paraId="2255AA38" w14:textId="77777777" w:rsidTr="00D0365A">
        <w:tc>
          <w:tcPr>
            <w:tcW w:w="324" w:type="dxa"/>
            <w:vAlign w:val="center"/>
          </w:tcPr>
          <w:p w14:paraId="6668FDA4" w14:textId="77777777" w:rsidR="002B5605" w:rsidRPr="00693FF3" w:rsidRDefault="002B5605" w:rsidP="00253925">
            <w:pPr>
              <w:widowControl w:val="0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64D761E1" w14:textId="77777777" w:rsidR="002B5605" w:rsidRPr="00693FF3" w:rsidRDefault="00CB69C6" w:rsidP="00253925">
            <w:pPr>
              <w:widowControl w:val="0"/>
              <w:snapToGrid w:val="0"/>
              <w:rPr>
                <w:sz w:val="22"/>
                <w:szCs w:val="22"/>
              </w:rPr>
            </w:pPr>
            <w:r w:rsidRPr="00693FF3">
              <w:rPr>
                <w:sz w:val="22"/>
                <w:szCs w:val="22"/>
              </w:rPr>
              <w:t>Zapsán v obch. rejstříku:</w:t>
            </w:r>
          </w:p>
          <w:p w14:paraId="35D2E4C2" w14:textId="77777777" w:rsidR="00CB69C6" w:rsidRPr="00693FF3" w:rsidRDefault="00CB69C6" w:rsidP="00253925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769EAF27" w14:textId="77777777" w:rsidR="00CB69C6" w:rsidRPr="00693FF3" w:rsidRDefault="00CB69C6" w:rsidP="00253925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40B272B7" w14:textId="77777777" w:rsidR="00CB69C6" w:rsidRPr="00693FF3" w:rsidRDefault="00CB69C6" w:rsidP="00253925">
            <w:pPr>
              <w:widowControl w:val="0"/>
              <w:snapToGrid w:val="0"/>
              <w:jc w:val="both"/>
              <w:rPr>
                <w:sz w:val="22"/>
                <w:szCs w:val="22"/>
              </w:rPr>
            </w:pPr>
          </w:p>
          <w:p w14:paraId="18E7A096" w14:textId="77777777" w:rsidR="002E1B01" w:rsidRPr="00693FF3" w:rsidRDefault="002E1B01" w:rsidP="00253925">
            <w:pPr>
              <w:widowControl w:val="0"/>
              <w:snapToGrid w:val="0"/>
              <w:jc w:val="both"/>
              <w:rPr>
                <w:sz w:val="22"/>
                <w:szCs w:val="22"/>
              </w:rPr>
            </w:pPr>
            <w:r w:rsidRPr="00693FF3">
              <w:rPr>
                <w:sz w:val="22"/>
                <w:szCs w:val="22"/>
              </w:rPr>
              <w:t xml:space="preserve">Státní příspěvková organizace zřízená Ministerstvem zdravotnictví ČR </w:t>
            </w:r>
          </w:p>
          <w:p w14:paraId="0908669F" w14:textId="77777777" w:rsidR="002B5605" w:rsidRPr="00693FF3" w:rsidRDefault="002E1B01" w:rsidP="00253925">
            <w:pPr>
              <w:widowControl w:val="0"/>
              <w:snapToGrid w:val="0"/>
              <w:jc w:val="both"/>
              <w:rPr>
                <w:sz w:val="22"/>
                <w:szCs w:val="22"/>
              </w:rPr>
            </w:pPr>
            <w:r w:rsidRPr="00693FF3">
              <w:rPr>
                <w:sz w:val="22"/>
                <w:szCs w:val="22"/>
              </w:rPr>
              <w:t>zapsaná v obchodním rejstříku u Městského soudu v Praze, oddíl </w:t>
            </w:r>
            <w:proofErr w:type="spellStart"/>
            <w:r w:rsidRPr="00693FF3">
              <w:rPr>
                <w:sz w:val="22"/>
                <w:szCs w:val="22"/>
              </w:rPr>
              <w:t>Pr</w:t>
            </w:r>
            <w:proofErr w:type="spellEnd"/>
            <w:r w:rsidRPr="00693FF3">
              <w:rPr>
                <w:sz w:val="22"/>
                <w:szCs w:val="22"/>
              </w:rPr>
              <w:t xml:space="preserve">, </w:t>
            </w:r>
            <w:proofErr w:type="spellStart"/>
            <w:r w:rsidRPr="00693FF3">
              <w:rPr>
                <w:sz w:val="22"/>
                <w:szCs w:val="22"/>
              </w:rPr>
              <w:t>vl</w:t>
            </w:r>
            <w:proofErr w:type="spellEnd"/>
            <w:r w:rsidRPr="00693FF3">
              <w:rPr>
                <w:sz w:val="22"/>
                <w:szCs w:val="22"/>
              </w:rPr>
              <w:t>. 1043</w:t>
            </w:r>
          </w:p>
        </w:tc>
      </w:tr>
    </w:tbl>
    <w:p w14:paraId="2ECF932D" w14:textId="77777777" w:rsidR="00D0365A" w:rsidRPr="00693FF3" w:rsidRDefault="00D0365A" w:rsidP="00253925">
      <w:pPr>
        <w:widowControl w:val="0"/>
        <w:spacing w:before="120" w:after="120"/>
        <w:rPr>
          <w:b/>
          <w:sz w:val="22"/>
          <w:szCs w:val="22"/>
        </w:rPr>
      </w:pPr>
      <w:r w:rsidRPr="00693FF3">
        <w:rPr>
          <w:sz w:val="22"/>
          <w:szCs w:val="22"/>
        </w:rPr>
        <w:t xml:space="preserve">(dále jen kupující)                                   </w:t>
      </w:r>
    </w:p>
    <w:p w14:paraId="6C4DF884" w14:textId="77777777" w:rsidR="0054471A" w:rsidRPr="00693FF3" w:rsidRDefault="0054471A" w:rsidP="00253925">
      <w:pPr>
        <w:widowControl w:val="0"/>
        <w:spacing w:before="120" w:after="120"/>
        <w:rPr>
          <w:b/>
          <w:sz w:val="22"/>
          <w:szCs w:val="22"/>
        </w:rPr>
      </w:pPr>
      <w:r w:rsidRPr="00693FF3">
        <w:rPr>
          <w:b/>
          <w:sz w:val="22"/>
          <w:szCs w:val="22"/>
        </w:rPr>
        <w:t>a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"/>
        <w:gridCol w:w="2014"/>
        <w:gridCol w:w="6946"/>
      </w:tblGrid>
      <w:tr w:rsidR="00D87841" w:rsidRPr="00693FF3" w14:paraId="635781F8" w14:textId="77777777" w:rsidTr="00D0365A">
        <w:tc>
          <w:tcPr>
            <w:tcW w:w="324" w:type="dxa"/>
          </w:tcPr>
          <w:p w14:paraId="72CD895D" w14:textId="77777777" w:rsidR="0054471A" w:rsidRPr="00693FF3" w:rsidRDefault="0054471A" w:rsidP="00253925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 w:rsidRPr="00693FF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014" w:type="dxa"/>
            <w:vAlign w:val="center"/>
          </w:tcPr>
          <w:p w14:paraId="521BB55C" w14:textId="77777777" w:rsidR="0054471A" w:rsidRPr="00693FF3" w:rsidRDefault="0054471A" w:rsidP="00253925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 w:rsidRPr="00693FF3">
              <w:rPr>
                <w:b/>
                <w:sz w:val="22"/>
                <w:szCs w:val="22"/>
              </w:rPr>
              <w:t>Prodávající:</w:t>
            </w:r>
          </w:p>
        </w:tc>
        <w:tc>
          <w:tcPr>
            <w:tcW w:w="6946" w:type="dxa"/>
          </w:tcPr>
          <w:p w14:paraId="0C097EF0" w14:textId="794712D7" w:rsidR="0054471A" w:rsidRPr="00693FF3" w:rsidRDefault="002228FC" w:rsidP="00253925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PANEP s.r.o.</w:t>
            </w:r>
          </w:p>
        </w:tc>
      </w:tr>
      <w:tr w:rsidR="00D87841" w:rsidRPr="00693FF3" w14:paraId="3E6E05BA" w14:textId="77777777" w:rsidTr="00D0365A">
        <w:tc>
          <w:tcPr>
            <w:tcW w:w="324" w:type="dxa"/>
          </w:tcPr>
          <w:p w14:paraId="2F21FD8F" w14:textId="77777777" w:rsidR="0054471A" w:rsidRPr="00693FF3" w:rsidRDefault="0054471A" w:rsidP="00253925">
            <w:pPr>
              <w:widowControl w:val="0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46091118" w14:textId="77777777" w:rsidR="0054471A" w:rsidRPr="00693FF3" w:rsidRDefault="0054471A" w:rsidP="00253925">
            <w:pPr>
              <w:widowControl w:val="0"/>
              <w:snapToGrid w:val="0"/>
              <w:rPr>
                <w:sz w:val="22"/>
                <w:szCs w:val="22"/>
              </w:rPr>
            </w:pPr>
            <w:r w:rsidRPr="00693FF3">
              <w:rPr>
                <w:sz w:val="22"/>
                <w:szCs w:val="22"/>
              </w:rPr>
              <w:t>Sídlo:</w:t>
            </w:r>
          </w:p>
        </w:tc>
        <w:tc>
          <w:tcPr>
            <w:tcW w:w="6946" w:type="dxa"/>
          </w:tcPr>
          <w:p w14:paraId="64E19DC2" w14:textId="20580CB0" w:rsidR="0054471A" w:rsidRPr="00693FF3" w:rsidRDefault="002228FC" w:rsidP="00253925">
            <w:pPr>
              <w:pStyle w:val="Text"/>
              <w:widowControl w:val="0"/>
              <w:tabs>
                <w:tab w:val="right" w:pos="1276"/>
                <w:tab w:val="left" w:pos="1418"/>
              </w:tabs>
              <w:snapToGrid w:val="0"/>
              <w:ind w:left="1418" w:hanging="14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Brněnská 1246, 665 01 Rosice</w:t>
            </w:r>
          </w:p>
        </w:tc>
      </w:tr>
      <w:tr w:rsidR="001610E1" w:rsidRPr="00693FF3" w14:paraId="2A24B927" w14:textId="77777777" w:rsidTr="00D0365A">
        <w:tc>
          <w:tcPr>
            <w:tcW w:w="324" w:type="dxa"/>
          </w:tcPr>
          <w:p w14:paraId="7ECC8088" w14:textId="77777777" w:rsidR="001610E1" w:rsidRPr="00693FF3" w:rsidRDefault="001610E1" w:rsidP="00253925">
            <w:pPr>
              <w:widowControl w:val="0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066BED3A" w14:textId="4EA354D2" w:rsidR="001610E1" w:rsidRPr="00693FF3" w:rsidRDefault="001610E1" w:rsidP="00253925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Zastoupená:</w:t>
            </w:r>
          </w:p>
        </w:tc>
        <w:tc>
          <w:tcPr>
            <w:tcW w:w="6946" w:type="dxa"/>
          </w:tcPr>
          <w:p w14:paraId="75787B72" w14:textId="37F2519C" w:rsidR="001610E1" w:rsidRDefault="001610E1" w:rsidP="00253925">
            <w:pPr>
              <w:pStyle w:val="Text"/>
              <w:widowControl w:val="0"/>
              <w:tabs>
                <w:tab w:val="right" w:pos="1276"/>
                <w:tab w:val="left" w:pos="1418"/>
              </w:tabs>
              <w:snapToGrid w:val="0"/>
              <w:ind w:left="1418" w:hanging="14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Radkem Patočkou, jednatelem</w:t>
            </w:r>
          </w:p>
        </w:tc>
      </w:tr>
      <w:tr w:rsidR="00D87841" w:rsidRPr="00693FF3" w14:paraId="4AFDA53D" w14:textId="77777777" w:rsidTr="00D0365A">
        <w:tc>
          <w:tcPr>
            <w:tcW w:w="324" w:type="dxa"/>
          </w:tcPr>
          <w:p w14:paraId="26DBA960" w14:textId="77777777" w:rsidR="0054471A" w:rsidRPr="00693FF3" w:rsidRDefault="0054471A" w:rsidP="00253925">
            <w:pPr>
              <w:widowControl w:val="0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53FD9905" w14:textId="4FDC40FB" w:rsidR="0054471A" w:rsidRPr="00693FF3" w:rsidRDefault="0054471A" w:rsidP="00253925">
            <w:pPr>
              <w:widowControl w:val="0"/>
              <w:snapToGrid w:val="0"/>
              <w:rPr>
                <w:sz w:val="22"/>
                <w:szCs w:val="22"/>
              </w:rPr>
            </w:pPr>
            <w:r w:rsidRPr="00693FF3">
              <w:rPr>
                <w:sz w:val="22"/>
                <w:szCs w:val="22"/>
              </w:rPr>
              <w:t>IČ:</w:t>
            </w:r>
          </w:p>
        </w:tc>
        <w:tc>
          <w:tcPr>
            <w:tcW w:w="6946" w:type="dxa"/>
          </w:tcPr>
          <w:p w14:paraId="42E44A27" w14:textId="75E346F1" w:rsidR="0054471A" w:rsidRPr="00693FF3" w:rsidRDefault="002228FC" w:rsidP="00FF16F7">
            <w:pPr>
              <w:widowControl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25550250</w:t>
            </w:r>
          </w:p>
        </w:tc>
      </w:tr>
      <w:tr w:rsidR="00D87841" w:rsidRPr="00693FF3" w14:paraId="05AB5126" w14:textId="77777777" w:rsidTr="00D0365A">
        <w:tc>
          <w:tcPr>
            <w:tcW w:w="324" w:type="dxa"/>
          </w:tcPr>
          <w:p w14:paraId="7FB904A6" w14:textId="77777777" w:rsidR="0054471A" w:rsidRPr="00693FF3" w:rsidRDefault="0054471A" w:rsidP="00253925">
            <w:pPr>
              <w:widowControl w:val="0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77F45F4B" w14:textId="4FB5B1B4" w:rsidR="0054471A" w:rsidRPr="00693FF3" w:rsidRDefault="002228FC" w:rsidP="00253925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54471A" w:rsidRPr="00693FF3">
              <w:rPr>
                <w:sz w:val="22"/>
                <w:szCs w:val="22"/>
              </w:rPr>
              <w:t>IČ:</w:t>
            </w:r>
          </w:p>
        </w:tc>
        <w:tc>
          <w:tcPr>
            <w:tcW w:w="6946" w:type="dxa"/>
          </w:tcPr>
          <w:p w14:paraId="74F8BE59" w14:textId="7D64AB3D" w:rsidR="0054471A" w:rsidRPr="00693FF3" w:rsidRDefault="001610E1" w:rsidP="00FF16F7">
            <w:pPr>
              <w:widowControl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CZ25550250</w:t>
            </w:r>
          </w:p>
        </w:tc>
      </w:tr>
      <w:tr w:rsidR="00D87841" w:rsidRPr="00693FF3" w14:paraId="2CFC596E" w14:textId="77777777" w:rsidTr="00D0365A">
        <w:tc>
          <w:tcPr>
            <w:tcW w:w="324" w:type="dxa"/>
          </w:tcPr>
          <w:p w14:paraId="1854D92D" w14:textId="77777777" w:rsidR="0054471A" w:rsidRPr="00693FF3" w:rsidRDefault="0054471A" w:rsidP="00253925">
            <w:pPr>
              <w:widowControl w:val="0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0A1C59EF" w14:textId="77777777" w:rsidR="0054471A" w:rsidRPr="00693FF3" w:rsidRDefault="0054471A" w:rsidP="00253925">
            <w:pPr>
              <w:widowControl w:val="0"/>
              <w:snapToGrid w:val="0"/>
              <w:rPr>
                <w:sz w:val="22"/>
                <w:szCs w:val="22"/>
              </w:rPr>
            </w:pPr>
            <w:r w:rsidRPr="00693FF3">
              <w:rPr>
                <w:sz w:val="22"/>
                <w:szCs w:val="22"/>
              </w:rPr>
              <w:t>Číslo účtu:</w:t>
            </w:r>
          </w:p>
        </w:tc>
        <w:tc>
          <w:tcPr>
            <w:tcW w:w="6946" w:type="dxa"/>
          </w:tcPr>
          <w:p w14:paraId="74E269A8" w14:textId="7AA65B18" w:rsidR="0054471A" w:rsidRPr="00693FF3" w:rsidRDefault="0054471A" w:rsidP="00253925">
            <w:pPr>
              <w:pStyle w:val="Text"/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D87841" w:rsidRPr="00693FF3" w14:paraId="6486A94E" w14:textId="77777777" w:rsidTr="00D0365A">
        <w:tc>
          <w:tcPr>
            <w:tcW w:w="324" w:type="dxa"/>
          </w:tcPr>
          <w:p w14:paraId="67FF8D20" w14:textId="77777777" w:rsidR="0054471A" w:rsidRPr="00693FF3" w:rsidRDefault="0054471A" w:rsidP="00253925">
            <w:pPr>
              <w:widowControl w:val="0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51D5FF5B" w14:textId="77777777" w:rsidR="0054471A" w:rsidRPr="00693FF3" w:rsidRDefault="0054471A" w:rsidP="00253925">
            <w:pPr>
              <w:widowControl w:val="0"/>
              <w:snapToGrid w:val="0"/>
              <w:rPr>
                <w:sz w:val="22"/>
                <w:szCs w:val="22"/>
              </w:rPr>
            </w:pPr>
            <w:r w:rsidRPr="00693FF3">
              <w:rPr>
                <w:sz w:val="22"/>
                <w:szCs w:val="22"/>
              </w:rPr>
              <w:t>Banka:</w:t>
            </w:r>
          </w:p>
        </w:tc>
        <w:tc>
          <w:tcPr>
            <w:tcW w:w="6946" w:type="dxa"/>
          </w:tcPr>
          <w:p w14:paraId="19B23422" w14:textId="37283C24" w:rsidR="0054471A" w:rsidRPr="00693FF3" w:rsidRDefault="00E8211D" w:rsidP="00253925">
            <w:pPr>
              <w:pStyle w:val="Text"/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D87841" w:rsidRPr="00693FF3" w14:paraId="1283AF6A" w14:textId="77777777" w:rsidTr="00D0365A">
        <w:tc>
          <w:tcPr>
            <w:tcW w:w="324" w:type="dxa"/>
          </w:tcPr>
          <w:p w14:paraId="1D1A14F1" w14:textId="77777777" w:rsidR="0054471A" w:rsidRPr="00693FF3" w:rsidRDefault="0054471A" w:rsidP="00253925">
            <w:pPr>
              <w:widowControl w:val="0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0CA221D8" w14:textId="77777777" w:rsidR="0054471A" w:rsidRPr="00693FF3" w:rsidRDefault="0054471A" w:rsidP="00253925">
            <w:pPr>
              <w:widowControl w:val="0"/>
              <w:snapToGrid w:val="0"/>
              <w:rPr>
                <w:sz w:val="22"/>
                <w:szCs w:val="22"/>
              </w:rPr>
            </w:pPr>
            <w:r w:rsidRPr="00693FF3">
              <w:rPr>
                <w:sz w:val="22"/>
                <w:szCs w:val="22"/>
              </w:rPr>
              <w:t xml:space="preserve">Zapsán v obch. </w:t>
            </w:r>
            <w:proofErr w:type="gramStart"/>
            <w:r w:rsidRPr="00693FF3">
              <w:rPr>
                <w:sz w:val="22"/>
                <w:szCs w:val="22"/>
              </w:rPr>
              <w:t>rejstříku:</w:t>
            </w:r>
            <w:r w:rsidR="008247C1" w:rsidRPr="00693FF3">
              <w:rPr>
                <w:sz w:val="22"/>
                <w:szCs w:val="22"/>
              </w:rPr>
              <w:t xml:space="preserve">   </w:t>
            </w:r>
            <w:proofErr w:type="gramEnd"/>
            <w:r w:rsidR="008247C1" w:rsidRPr="00693FF3"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6946" w:type="dxa"/>
          </w:tcPr>
          <w:p w14:paraId="42F9091A" w14:textId="77777777" w:rsidR="0054471A" w:rsidRPr="00693FF3" w:rsidRDefault="0054471A" w:rsidP="00253925">
            <w:pPr>
              <w:pStyle w:val="Text"/>
              <w:widowControl w:val="0"/>
              <w:snapToGrid w:val="0"/>
              <w:jc w:val="both"/>
              <w:rPr>
                <w:sz w:val="22"/>
                <w:szCs w:val="22"/>
              </w:rPr>
            </w:pPr>
          </w:p>
          <w:p w14:paraId="66DEF5AC" w14:textId="5C9F9528" w:rsidR="008247C1" w:rsidRPr="00693FF3" w:rsidRDefault="000A1089" w:rsidP="00253925">
            <w:pPr>
              <w:pStyle w:val="Text"/>
              <w:widowControl w:val="0"/>
              <w:snapToGrid w:val="0"/>
              <w:jc w:val="both"/>
              <w:rPr>
                <w:sz w:val="22"/>
                <w:szCs w:val="22"/>
              </w:rPr>
            </w:pPr>
            <w:r w:rsidRPr="00693FF3">
              <w:rPr>
                <w:sz w:val="22"/>
                <w:szCs w:val="22"/>
              </w:rPr>
              <w:t xml:space="preserve">u </w:t>
            </w:r>
            <w:r w:rsidR="001610E1">
              <w:rPr>
                <w:sz w:val="22"/>
                <w:szCs w:val="22"/>
              </w:rPr>
              <w:t xml:space="preserve">KS </w:t>
            </w:r>
            <w:r w:rsidRPr="00693FF3">
              <w:rPr>
                <w:sz w:val="22"/>
                <w:szCs w:val="22"/>
              </w:rPr>
              <w:t>v</w:t>
            </w:r>
            <w:r w:rsidR="00E47BFE" w:rsidRPr="00693FF3">
              <w:rPr>
                <w:sz w:val="22"/>
                <w:szCs w:val="22"/>
              </w:rPr>
              <w:t> </w:t>
            </w:r>
            <w:r w:rsidR="001610E1">
              <w:rPr>
                <w:sz w:val="22"/>
                <w:szCs w:val="22"/>
              </w:rPr>
              <w:t>Brně</w:t>
            </w:r>
            <w:r w:rsidR="00E47BFE" w:rsidRPr="00693FF3">
              <w:rPr>
                <w:sz w:val="22"/>
                <w:szCs w:val="22"/>
              </w:rPr>
              <w:t xml:space="preserve">, </w:t>
            </w:r>
            <w:r w:rsidRPr="00693FF3">
              <w:rPr>
                <w:sz w:val="22"/>
                <w:szCs w:val="22"/>
              </w:rPr>
              <w:t xml:space="preserve">oddíl </w:t>
            </w:r>
            <w:r w:rsidR="00E47BFE" w:rsidRPr="00693FF3">
              <w:rPr>
                <w:sz w:val="22"/>
                <w:szCs w:val="22"/>
              </w:rPr>
              <w:t>C</w:t>
            </w:r>
            <w:r w:rsidRPr="00693FF3">
              <w:rPr>
                <w:sz w:val="22"/>
                <w:szCs w:val="22"/>
              </w:rPr>
              <w:t xml:space="preserve">, </w:t>
            </w:r>
            <w:proofErr w:type="spellStart"/>
            <w:r w:rsidRPr="00693FF3">
              <w:rPr>
                <w:sz w:val="22"/>
                <w:szCs w:val="22"/>
              </w:rPr>
              <w:t>vl</w:t>
            </w:r>
            <w:proofErr w:type="spellEnd"/>
            <w:r w:rsidRPr="00693FF3">
              <w:rPr>
                <w:sz w:val="22"/>
                <w:szCs w:val="22"/>
              </w:rPr>
              <w:t xml:space="preserve">. </w:t>
            </w:r>
            <w:r w:rsidR="001610E1">
              <w:rPr>
                <w:sz w:val="22"/>
                <w:szCs w:val="22"/>
              </w:rPr>
              <w:t>32395</w:t>
            </w:r>
          </w:p>
        </w:tc>
      </w:tr>
    </w:tbl>
    <w:p w14:paraId="66333D20" w14:textId="77777777" w:rsidR="0054471A" w:rsidRPr="00693FF3" w:rsidRDefault="00D0365A" w:rsidP="00253925">
      <w:pPr>
        <w:pStyle w:val="Text"/>
        <w:widowControl w:val="0"/>
        <w:jc w:val="both"/>
        <w:rPr>
          <w:sz w:val="22"/>
          <w:szCs w:val="22"/>
        </w:rPr>
      </w:pPr>
      <w:bookmarkStart w:id="0" w:name="Dodavatel"/>
      <w:bookmarkStart w:id="1" w:name="Adresa_Dodavatele"/>
      <w:bookmarkStart w:id="2" w:name="Obec_Dodavatele"/>
      <w:bookmarkStart w:id="3" w:name="banka_odberatele"/>
      <w:bookmarkStart w:id="4" w:name="ucet_odberatele"/>
      <w:bookmarkStart w:id="5" w:name="banka_Dodavatele"/>
      <w:bookmarkStart w:id="6" w:name="ucet_Dodavatele"/>
      <w:bookmarkEnd w:id="0"/>
      <w:bookmarkEnd w:id="1"/>
      <w:bookmarkEnd w:id="2"/>
      <w:bookmarkEnd w:id="3"/>
      <w:bookmarkEnd w:id="4"/>
      <w:bookmarkEnd w:id="5"/>
      <w:bookmarkEnd w:id="6"/>
      <w:r w:rsidRPr="00693FF3">
        <w:rPr>
          <w:sz w:val="22"/>
          <w:szCs w:val="22"/>
        </w:rPr>
        <w:t xml:space="preserve">(dále jen prodávající)                                   </w:t>
      </w:r>
    </w:p>
    <w:p w14:paraId="52AB1EE5" w14:textId="6D18030B" w:rsidR="00D6220A" w:rsidRPr="00693FF3" w:rsidRDefault="00D6220A" w:rsidP="00D6220A">
      <w:pPr>
        <w:pStyle w:val="Text"/>
        <w:widowControl w:val="0"/>
        <w:spacing w:before="100" w:beforeAutospacing="1"/>
        <w:jc w:val="both"/>
        <w:rPr>
          <w:sz w:val="22"/>
          <w:szCs w:val="22"/>
        </w:rPr>
      </w:pPr>
      <w:r w:rsidRPr="00693FF3">
        <w:rPr>
          <w:sz w:val="22"/>
          <w:szCs w:val="22"/>
        </w:rPr>
        <w:t xml:space="preserve">Kupující a prodávající uzavírají v souladu s čl. </w:t>
      </w:r>
      <w:r w:rsidR="001610E1">
        <w:rPr>
          <w:sz w:val="22"/>
          <w:szCs w:val="22"/>
        </w:rPr>
        <w:t>XI</w:t>
      </w:r>
      <w:r w:rsidR="00E47BFE" w:rsidRPr="00693FF3">
        <w:rPr>
          <w:sz w:val="22"/>
          <w:szCs w:val="22"/>
        </w:rPr>
        <w:t xml:space="preserve"> bod </w:t>
      </w:r>
      <w:r w:rsidR="001610E1">
        <w:rPr>
          <w:sz w:val="22"/>
          <w:szCs w:val="22"/>
        </w:rPr>
        <w:t>8</w:t>
      </w:r>
      <w:r w:rsidR="00E47BFE" w:rsidRPr="00693FF3">
        <w:rPr>
          <w:sz w:val="22"/>
          <w:szCs w:val="22"/>
        </w:rPr>
        <w:t>)</w:t>
      </w:r>
      <w:r w:rsidRPr="00693FF3">
        <w:rPr>
          <w:sz w:val="22"/>
          <w:szCs w:val="22"/>
        </w:rPr>
        <w:t xml:space="preserve"> </w:t>
      </w:r>
      <w:r w:rsidR="001610E1">
        <w:rPr>
          <w:sz w:val="22"/>
          <w:szCs w:val="22"/>
        </w:rPr>
        <w:t>Smlouvy na postupné dodávky ZP č. 99/2023</w:t>
      </w:r>
      <w:r w:rsidR="00E47BFE" w:rsidRPr="00693FF3">
        <w:rPr>
          <w:sz w:val="22"/>
          <w:szCs w:val="22"/>
        </w:rPr>
        <w:t xml:space="preserve">, </w:t>
      </w:r>
      <w:proofErr w:type="spellStart"/>
      <w:r w:rsidR="00E47BFE" w:rsidRPr="00693FF3">
        <w:rPr>
          <w:sz w:val="22"/>
          <w:szCs w:val="22"/>
        </w:rPr>
        <w:t>ev.č</w:t>
      </w:r>
      <w:proofErr w:type="spellEnd"/>
      <w:r w:rsidR="00E47BFE" w:rsidRPr="00693FF3">
        <w:rPr>
          <w:sz w:val="22"/>
          <w:szCs w:val="22"/>
        </w:rPr>
        <w:t xml:space="preserve">. </w:t>
      </w:r>
      <w:r w:rsidR="001610E1">
        <w:rPr>
          <w:sz w:val="22"/>
          <w:szCs w:val="22"/>
        </w:rPr>
        <w:t>VZ 90/2023-ZP-P</w:t>
      </w:r>
      <w:r w:rsidR="00E47BFE" w:rsidRPr="00693FF3">
        <w:rPr>
          <w:sz w:val="22"/>
          <w:szCs w:val="22"/>
        </w:rPr>
        <w:t xml:space="preserve"> </w:t>
      </w:r>
      <w:r w:rsidRPr="00693FF3">
        <w:rPr>
          <w:sz w:val="22"/>
          <w:szCs w:val="22"/>
        </w:rPr>
        <w:t xml:space="preserve">ze dne </w:t>
      </w:r>
      <w:r w:rsidR="007563B4">
        <w:rPr>
          <w:sz w:val="22"/>
          <w:szCs w:val="22"/>
        </w:rPr>
        <w:t>10.11.2023</w:t>
      </w:r>
      <w:r w:rsidRPr="00693FF3">
        <w:rPr>
          <w:sz w:val="22"/>
          <w:szCs w:val="22"/>
        </w:rPr>
        <w:t xml:space="preserve"> (dále jen „Smlouva“) tento Dodatek č.1 (dále jen „Dodatek“)</w:t>
      </w:r>
      <w:r w:rsidR="00863302" w:rsidRPr="00693FF3">
        <w:rPr>
          <w:sz w:val="22"/>
          <w:szCs w:val="22"/>
        </w:rPr>
        <w:t>.</w:t>
      </w:r>
    </w:p>
    <w:p w14:paraId="09CD262A" w14:textId="77777777" w:rsidR="00D6220A" w:rsidRDefault="00D6220A" w:rsidP="00D6220A">
      <w:pPr>
        <w:pStyle w:val="Odstavecseseznamem"/>
        <w:ind w:left="0"/>
        <w:jc w:val="both"/>
        <w:rPr>
          <w:sz w:val="22"/>
          <w:szCs w:val="22"/>
        </w:rPr>
      </w:pPr>
    </w:p>
    <w:p w14:paraId="3811223F" w14:textId="77777777" w:rsidR="007563B4" w:rsidRPr="00693FF3" w:rsidRDefault="007563B4" w:rsidP="00D6220A">
      <w:pPr>
        <w:pStyle w:val="Odstavecseseznamem"/>
        <w:ind w:left="0"/>
        <w:jc w:val="both"/>
        <w:rPr>
          <w:sz w:val="22"/>
          <w:szCs w:val="22"/>
        </w:rPr>
      </w:pPr>
    </w:p>
    <w:p w14:paraId="482529F0" w14:textId="4BB61921" w:rsidR="00D6220A" w:rsidRPr="00693FF3" w:rsidRDefault="00D6220A" w:rsidP="00863302">
      <w:pPr>
        <w:jc w:val="center"/>
        <w:rPr>
          <w:b/>
          <w:sz w:val="22"/>
          <w:szCs w:val="22"/>
        </w:rPr>
      </w:pPr>
      <w:r w:rsidRPr="00693FF3">
        <w:rPr>
          <w:b/>
          <w:sz w:val="22"/>
          <w:szCs w:val="22"/>
        </w:rPr>
        <w:t>Čl. 2</w:t>
      </w:r>
    </w:p>
    <w:p w14:paraId="54C6AC49" w14:textId="2AB1C5B2" w:rsidR="00D6220A" w:rsidRPr="00693FF3" w:rsidRDefault="00D6220A" w:rsidP="00D6220A">
      <w:pPr>
        <w:pStyle w:val="Odstavecseseznamem"/>
        <w:ind w:left="0"/>
        <w:jc w:val="center"/>
        <w:rPr>
          <w:b/>
          <w:sz w:val="22"/>
          <w:szCs w:val="22"/>
        </w:rPr>
      </w:pPr>
      <w:r w:rsidRPr="00693FF3">
        <w:rPr>
          <w:b/>
          <w:sz w:val="22"/>
          <w:szCs w:val="22"/>
        </w:rPr>
        <w:t>Předmět Dodatku</w:t>
      </w:r>
    </w:p>
    <w:p w14:paraId="00F9FD65" w14:textId="77777777" w:rsidR="007E4B5C" w:rsidRPr="00693FF3" w:rsidRDefault="007E4B5C" w:rsidP="00D6220A">
      <w:pPr>
        <w:pStyle w:val="Odstavecseseznamem"/>
        <w:ind w:left="0"/>
        <w:jc w:val="center"/>
        <w:rPr>
          <w:b/>
          <w:sz w:val="22"/>
          <w:szCs w:val="22"/>
        </w:rPr>
      </w:pPr>
    </w:p>
    <w:p w14:paraId="1314E7D8" w14:textId="5D6474DA" w:rsidR="00863302" w:rsidRPr="00693FF3" w:rsidRDefault="00D6220A" w:rsidP="00863302">
      <w:pPr>
        <w:jc w:val="both"/>
        <w:rPr>
          <w:bCs/>
          <w:sz w:val="22"/>
          <w:szCs w:val="22"/>
        </w:rPr>
      </w:pPr>
      <w:r w:rsidRPr="00693FF3">
        <w:rPr>
          <w:sz w:val="22"/>
          <w:szCs w:val="22"/>
        </w:rPr>
        <w:t>2.1.</w:t>
      </w:r>
      <w:r w:rsidRPr="00693FF3">
        <w:rPr>
          <w:b/>
          <w:sz w:val="22"/>
          <w:szCs w:val="22"/>
        </w:rPr>
        <w:tab/>
      </w:r>
      <w:r w:rsidR="00863302" w:rsidRPr="00693FF3">
        <w:rPr>
          <w:bCs/>
          <w:sz w:val="22"/>
          <w:szCs w:val="22"/>
        </w:rPr>
        <w:t>Předmětem dodatku</w:t>
      </w:r>
      <w:r w:rsidR="00863302" w:rsidRPr="00693FF3">
        <w:rPr>
          <w:b/>
          <w:sz w:val="22"/>
          <w:szCs w:val="22"/>
        </w:rPr>
        <w:t xml:space="preserve"> </w:t>
      </w:r>
      <w:r w:rsidR="00863302" w:rsidRPr="00693FF3">
        <w:rPr>
          <w:bCs/>
          <w:sz w:val="22"/>
          <w:szCs w:val="22"/>
        </w:rPr>
        <w:t>je vydání nového ceníku</w:t>
      </w:r>
      <w:r w:rsidR="0044046F">
        <w:rPr>
          <w:bCs/>
          <w:sz w:val="22"/>
          <w:szCs w:val="22"/>
        </w:rPr>
        <w:t xml:space="preserve"> prodávajícím</w:t>
      </w:r>
      <w:r w:rsidR="00863302" w:rsidRPr="00693FF3">
        <w:rPr>
          <w:bCs/>
          <w:sz w:val="22"/>
          <w:szCs w:val="22"/>
        </w:rPr>
        <w:t>.</w:t>
      </w:r>
      <w:r w:rsidR="009E612B">
        <w:rPr>
          <w:bCs/>
          <w:sz w:val="22"/>
          <w:szCs w:val="22"/>
        </w:rPr>
        <w:t xml:space="preserve"> Tento dodatek se uzavírá v souladu s </w:t>
      </w:r>
      <w:r w:rsidR="00146B70">
        <w:rPr>
          <w:bCs/>
          <w:sz w:val="22"/>
          <w:szCs w:val="22"/>
        </w:rPr>
        <w:t xml:space="preserve">     </w:t>
      </w:r>
      <w:r w:rsidR="009E612B">
        <w:rPr>
          <w:bCs/>
          <w:sz w:val="22"/>
          <w:szCs w:val="22"/>
        </w:rPr>
        <w:t>§ 222 odst. 4 zák. č. 134/2016 Sb., o zadávání veřejných zakázek.</w:t>
      </w:r>
      <w:r w:rsidR="00863302" w:rsidRPr="00693FF3">
        <w:rPr>
          <w:bCs/>
          <w:sz w:val="22"/>
          <w:szCs w:val="22"/>
        </w:rPr>
        <w:t xml:space="preserve"> </w:t>
      </w:r>
    </w:p>
    <w:p w14:paraId="6EC8590C" w14:textId="77777777" w:rsidR="00863302" w:rsidRPr="00693FF3" w:rsidRDefault="00863302" w:rsidP="00863302">
      <w:pPr>
        <w:jc w:val="both"/>
        <w:rPr>
          <w:bCs/>
          <w:sz w:val="22"/>
          <w:szCs w:val="22"/>
        </w:rPr>
      </w:pPr>
    </w:p>
    <w:p w14:paraId="00598A43" w14:textId="4BC306C9" w:rsidR="00D6220A" w:rsidRPr="00693FF3" w:rsidRDefault="00863302" w:rsidP="00863302">
      <w:pPr>
        <w:jc w:val="both"/>
        <w:rPr>
          <w:b/>
          <w:bCs/>
          <w:i/>
          <w:sz w:val="22"/>
          <w:szCs w:val="22"/>
          <w:u w:val="single"/>
        </w:rPr>
      </w:pPr>
      <w:r w:rsidRPr="00693FF3">
        <w:rPr>
          <w:bCs/>
          <w:sz w:val="22"/>
          <w:szCs w:val="22"/>
        </w:rPr>
        <w:t>2.2.</w:t>
      </w:r>
      <w:r w:rsidRPr="00693FF3">
        <w:rPr>
          <w:bCs/>
          <w:sz w:val="22"/>
          <w:szCs w:val="22"/>
        </w:rPr>
        <w:tab/>
        <w:t xml:space="preserve">Znění Přílohy č. 1 – Položkový ceník se ruší a plně nahrazuje zněním, které tvoří Přílohu </w:t>
      </w:r>
      <w:r w:rsidR="00693FF3">
        <w:rPr>
          <w:bCs/>
          <w:sz w:val="22"/>
          <w:szCs w:val="22"/>
        </w:rPr>
        <w:t>č.</w:t>
      </w:r>
      <w:r w:rsidRPr="00693FF3">
        <w:rPr>
          <w:bCs/>
          <w:sz w:val="22"/>
          <w:szCs w:val="22"/>
        </w:rPr>
        <w:t>1 tohoto Dodatku.</w:t>
      </w:r>
      <w:r w:rsidR="009E612B">
        <w:rPr>
          <w:b/>
          <w:sz w:val="22"/>
          <w:szCs w:val="22"/>
        </w:rPr>
        <w:t xml:space="preserve"> </w:t>
      </w:r>
    </w:p>
    <w:p w14:paraId="0D6C6CE5" w14:textId="77777777" w:rsidR="007E4B5C" w:rsidRPr="00693FF3" w:rsidRDefault="007E4B5C" w:rsidP="007E4B5C">
      <w:pPr>
        <w:jc w:val="both"/>
        <w:rPr>
          <w:i/>
          <w:sz w:val="22"/>
          <w:szCs w:val="22"/>
        </w:rPr>
      </w:pPr>
    </w:p>
    <w:p w14:paraId="2A1961B0" w14:textId="77777777" w:rsidR="00D6220A" w:rsidRPr="00693FF3" w:rsidRDefault="00D6220A" w:rsidP="00D6220A">
      <w:pPr>
        <w:pStyle w:val="Odstavecseseznamem"/>
        <w:ind w:left="0"/>
        <w:jc w:val="center"/>
        <w:rPr>
          <w:b/>
          <w:sz w:val="22"/>
          <w:szCs w:val="22"/>
        </w:rPr>
      </w:pPr>
      <w:r w:rsidRPr="00693FF3">
        <w:rPr>
          <w:b/>
          <w:sz w:val="22"/>
          <w:szCs w:val="22"/>
        </w:rPr>
        <w:t>Čl. 3</w:t>
      </w:r>
    </w:p>
    <w:p w14:paraId="2AC55B31" w14:textId="77777777" w:rsidR="00D6220A" w:rsidRPr="00693FF3" w:rsidRDefault="00D6220A" w:rsidP="00D6220A">
      <w:pPr>
        <w:pStyle w:val="Odstavecseseznamem"/>
        <w:ind w:left="0"/>
        <w:jc w:val="center"/>
        <w:rPr>
          <w:b/>
          <w:sz w:val="22"/>
          <w:szCs w:val="22"/>
        </w:rPr>
      </w:pPr>
      <w:r w:rsidRPr="00693FF3">
        <w:rPr>
          <w:b/>
          <w:sz w:val="22"/>
          <w:szCs w:val="22"/>
        </w:rPr>
        <w:t>Závěrečná ustanovení</w:t>
      </w:r>
    </w:p>
    <w:p w14:paraId="70482793" w14:textId="77777777" w:rsidR="00D6220A" w:rsidRPr="00693FF3" w:rsidRDefault="00D6220A" w:rsidP="00D6220A">
      <w:pPr>
        <w:pStyle w:val="Odstavecseseznamem"/>
        <w:ind w:left="0"/>
        <w:jc w:val="both"/>
        <w:rPr>
          <w:sz w:val="22"/>
          <w:szCs w:val="22"/>
        </w:rPr>
      </w:pPr>
    </w:p>
    <w:p w14:paraId="1B232083" w14:textId="77777777" w:rsidR="00D6220A" w:rsidRPr="00693FF3" w:rsidRDefault="00D6220A" w:rsidP="00D6220A">
      <w:pPr>
        <w:pStyle w:val="Odstavecseseznamem"/>
        <w:numPr>
          <w:ilvl w:val="1"/>
          <w:numId w:val="44"/>
        </w:numPr>
        <w:spacing w:after="200"/>
        <w:ind w:left="0" w:firstLine="0"/>
        <w:contextualSpacing/>
        <w:jc w:val="both"/>
        <w:rPr>
          <w:b/>
          <w:sz w:val="22"/>
          <w:szCs w:val="22"/>
        </w:rPr>
      </w:pPr>
      <w:r w:rsidRPr="00693FF3">
        <w:rPr>
          <w:b/>
          <w:sz w:val="22"/>
          <w:szCs w:val="22"/>
        </w:rPr>
        <w:t>Ostatní ustanovení a ujednání Smlouvy zůstávají v platnosti a nezměněny.</w:t>
      </w:r>
    </w:p>
    <w:p w14:paraId="2DA30540" w14:textId="77777777" w:rsidR="00D6220A" w:rsidRPr="00693FF3" w:rsidRDefault="00D6220A" w:rsidP="00D6220A">
      <w:pPr>
        <w:pStyle w:val="Odstavecseseznamem"/>
        <w:ind w:left="0"/>
        <w:jc w:val="both"/>
        <w:rPr>
          <w:sz w:val="22"/>
          <w:szCs w:val="22"/>
        </w:rPr>
      </w:pPr>
    </w:p>
    <w:p w14:paraId="1B37F8BB" w14:textId="50D11AEA" w:rsidR="00D6220A" w:rsidRPr="00693FF3" w:rsidRDefault="00D6220A" w:rsidP="00D6220A">
      <w:pPr>
        <w:pStyle w:val="Odstavecseseznamem"/>
        <w:numPr>
          <w:ilvl w:val="1"/>
          <w:numId w:val="44"/>
        </w:numPr>
        <w:spacing w:after="200"/>
        <w:ind w:left="0" w:firstLine="0"/>
        <w:contextualSpacing/>
        <w:jc w:val="both"/>
        <w:rPr>
          <w:sz w:val="22"/>
          <w:szCs w:val="22"/>
        </w:rPr>
      </w:pPr>
      <w:r w:rsidRPr="00693FF3">
        <w:rPr>
          <w:sz w:val="22"/>
          <w:szCs w:val="22"/>
        </w:rPr>
        <w:t xml:space="preserve">Tento Dodatek je vyhotoven ve </w:t>
      </w:r>
      <w:r w:rsidR="00693FF3">
        <w:rPr>
          <w:sz w:val="22"/>
          <w:szCs w:val="22"/>
        </w:rPr>
        <w:t>dvou</w:t>
      </w:r>
      <w:r w:rsidRPr="00693FF3">
        <w:rPr>
          <w:sz w:val="22"/>
          <w:szCs w:val="22"/>
        </w:rPr>
        <w:t xml:space="preserve"> stejnopisech s platností originálu, každá strana obdrží po </w:t>
      </w:r>
      <w:r w:rsidR="00693FF3">
        <w:rPr>
          <w:sz w:val="22"/>
          <w:szCs w:val="22"/>
        </w:rPr>
        <w:t xml:space="preserve">jednom </w:t>
      </w:r>
      <w:r w:rsidRPr="00693FF3">
        <w:rPr>
          <w:sz w:val="22"/>
          <w:szCs w:val="22"/>
        </w:rPr>
        <w:t>vyhotovení.</w:t>
      </w:r>
    </w:p>
    <w:p w14:paraId="4D4DF048" w14:textId="77777777" w:rsidR="00D6220A" w:rsidRPr="00693FF3" w:rsidRDefault="00D6220A" w:rsidP="00D6220A">
      <w:pPr>
        <w:pStyle w:val="Odstavecseseznamem"/>
        <w:ind w:left="0"/>
        <w:rPr>
          <w:sz w:val="22"/>
          <w:szCs w:val="22"/>
        </w:rPr>
      </w:pPr>
    </w:p>
    <w:p w14:paraId="4207C589" w14:textId="77777777" w:rsidR="00D6220A" w:rsidRPr="00693FF3" w:rsidRDefault="00D6220A" w:rsidP="00D6220A">
      <w:pPr>
        <w:pStyle w:val="Odstavecseseznamem"/>
        <w:numPr>
          <w:ilvl w:val="1"/>
          <w:numId w:val="44"/>
        </w:numPr>
        <w:spacing w:after="200"/>
        <w:ind w:left="0" w:firstLine="0"/>
        <w:contextualSpacing/>
        <w:jc w:val="both"/>
        <w:rPr>
          <w:sz w:val="22"/>
          <w:szCs w:val="22"/>
        </w:rPr>
      </w:pPr>
      <w:r w:rsidRPr="00693FF3">
        <w:rPr>
          <w:sz w:val="22"/>
          <w:szCs w:val="22"/>
        </w:rPr>
        <w:t>Tento Dodatek nabývá platnosti dnem podpisu oprávněnými zástupci obou smluvních stran a zveřejněním v Registru smluv.</w:t>
      </w:r>
    </w:p>
    <w:p w14:paraId="3F31E845" w14:textId="77777777" w:rsidR="00D6220A" w:rsidRPr="00693FF3" w:rsidRDefault="00D6220A" w:rsidP="00D6220A">
      <w:pPr>
        <w:pStyle w:val="Odstavecseseznamem"/>
        <w:ind w:left="0"/>
        <w:rPr>
          <w:sz w:val="22"/>
          <w:szCs w:val="22"/>
        </w:rPr>
      </w:pPr>
    </w:p>
    <w:p w14:paraId="78A86E30" w14:textId="77777777" w:rsidR="00D6220A" w:rsidRPr="00693FF3" w:rsidRDefault="00D6220A" w:rsidP="00D6220A">
      <w:pPr>
        <w:pStyle w:val="Odstavecseseznamem"/>
        <w:numPr>
          <w:ilvl w:val="1"/>
          <w:numId w:val="44"/>
        </w:numPr>
        <w:spacing w:after="200"/>
        <w:ind w:left="0" w:firstLine="0"/>
        <w:contextualSpacing/>
        <w:jc w:val="both"/>
        <w:rPr>
          <w:sz w:val="22"/>
          <w:szCs w:val="22"/>
        </w:rPr>
      </w:pPr>
      <w:r w:rsidRPr="00693FF3">
        <w:rPr>
          <w:sz w:val="22"/>
          <w:szCs w:val="22"/>
        </w:rPr>
        <w:lastRenderedPageBreak/>
        <w:t>Smluvní strany shodně prohlašují, že si tento Dodatek před jeho podpisem přečetly, že vyjadřuje jejich pravou vůli, že nebyl uzavřen v tísni ani za nápadně nevýhodných podmínek či v rozporu s dobrými mravy a na důkaz toho k ní připojují své podpisy.</w:t>
      </w:r>
    </w:p>
    <w:p w14:paraId="7F86EB14" w14:textId="77777777" w:rsidR="00D6220A" w:rsidRPr="00693FF3" w:rsidRDefault="00D6220A" w:rsidP="00D6220A">
      <w:pPr>
        <w:pStyle w:val="Zkladntext"/>
        <w:rPr>
          <w:b w:val="0"/>
          <w:sz w:val="22"/>
          <w:szCs w:val="22"/>
        </w:rPr>
      </w:pPr>
    </w:p>
    <w:p w14:paraId="426F97B7" w14:textId="77EB5E38" w:rsidR="0054471A" w:rsidRPr="00693FF3" w:rsidRDefault="0054471A" w:rsidP="00253925">
      <w:pPr>
        <w:widowControl w:val="0"/>
        <w:spacing w:before="100" w:beforeAutospacing="1"/>
        <w:jc w:val="both"/>
        <w:rPr>
          <w:sz w:val="22"/>
          <w:szCs w:val="22"/>
        </w:rPr>
      </w:pPr>
      <w:r w:rsidRPr="00693FF3">
        <w:rPr>
          <w:sz w:val="22"/>
          <w:szCs w:val="22"/>
        </w:rPr>
        <w:t xml:space="preserve">V Praze dne </w:t>
      </w:r>
      <w:r w:rsidR="00E8211D">
        <w:rPr>
          <w:sz w:val="22"/>
          <w:szCs w:val="22"/>
        </w:rPr>
        <w:t>27.11.2024</w:t>
      </w:r>
      <w:r w:rsidR="00E8211D">
        <w:rPr>
          <w:sz w:val="22"/>
          <w:szCs w:val="22"/>
        </w:rPr>
        <w:tab/>
      </w:r>
      <w:r w:rsidR="00E8211D">
        <w:rPr>
          <w:sz w:val="22"/>
          <w:szCs w:val="22"/>
        </w:rPr>
        <w:tab/>
      </w:r>
      <w:r w:rsidR="00A807D8" w:rsidRPr="00693FF3">
        <w:rPr>
          <w:sz w:val="22"/>
          <w:szCs w:val="22"/>
        </w:rPr>
        <w:tab/>
      </w:r>
      <w:r w:rsidR="00684463" w:rsidRPr="00693FF3">
        <w:rPr>
          <w:sz w:val="22"/>
          <w:szCs w:val="22"/>
        </w:rPr>
        <w:tab/>
      </w:r>
      <w:r w:rsidR="000A1089" w:rsidRPr="00693FF3">
        <w:rPr>
          <w:sz w:val="22"/>
          <w:szCs w:val="22"/>
        </w:rPr>
        <w:t xml:space="preserve">     </w:t>
      </w:r>
      <w:r w:rsidR="00863302" w:rsidRPr="00693FF3">
        <w:rPr>
          <w:sz w:val="22"/>
          <w:szCs w:val="22"/>
        </w:rPr>
        <w:t xml:space="preserve">    </w:t>
      </w:r>
      <w:r w:rsidR="00A807D8" w:rsidRPr="00693FF3">
        <w:rPr>
          <w:sz w:val="22"/>
          <w:szCs w:val="22"/>
        </w:rPr>
        <w:t>V</w:t>
      </w:r>
      <w:r w:rsidR="00863302" w:rsidRPr="00693FF3">
        <w:rPr>
          <w:sz w:val="22"/>
          <w:szCs w:val="22"/>
        </w:rPr>
        <w:t> </w:t>
      </w:r>
      <w:r w:rsidR="00A2689F">
        <w:rPr>
          <w:sz w:val="22"/>
          <w:szCs w:val="22"/>
        </w:rPr>
        <w:t>Rosicích</w:t>
      </w:r>
      <w:r w:rsidR="00863302" w:rsidRPr="00693FF3">
        <w:rPr>
          <w:sz w:val="22"/>
          <w:szCs w:val="22"/>
        </w:rPr>
        <w:t xml:space="preserve"> </w:t>
      </w:r>
      <w:r w:rsidR="00A807D8" w:rsidRPr="00693FF3">
        <w:rPr>
          <w:sz w:val="22"/>
          <w:szCs w:val="22"/>
        </w:rPr>
        <w:t xml:space="preserve">dne </w:t>
      </w:r>
      <w:r w:rsidR="00863302" w:rsidRPr="00693FF3">
        <w:rPr>
          <w:sz w:val="22"/>
          <w:szCs w:val="22"/>
        </w:rPr>
        <w:t>……..</w:t>
      </w:r>
    </w:p>
    <w:p w14:paraId="506F2C07" w14:textId="2406DE7D" w:rsidR="00C6047F" w:rsidRPr="00693FF3" w:rsidRDefault="00C6047F" w:rsidP="00253925">
      <w:pPr>
        <w:widowControl w:val="0"/>
        <w:spacing w:before="100" w:beforeAutospacing="1"/>
        <w:jc w:val="both"/>
        <w:rPr>
          <w:sz w:val="22"/>
          <w:szCs w:val="22"/>
        </w:rPr>
      </w:pPr>
      <w:r w:rsidRPr="00693FF3">
        <w:rPr>
          <w:b/>
          <w:sz w:val="22"/>
          <w:szCs w:val="22"/>
        </w:rPr>
        <w:t xml:space="preserve">Za kupujícího:                           </w:t>
      </w:r>
      <w:r w:rsidRPr="00693FF3">
        <w:rPr>
          <w:b/>
          <w:sz w:val="22"/>
          <w:szCs w:val="22"/>
        </w:rPr>
        <w:tab/>
      </w:r>
      <w:r w:rsidRPr="00693FF3">
        <w:rPr>
          <w:b/>
          <w:sz w:val="22"/>
          <w:szCs w:val="22"/>
        </w:rPr>
        <w:tab/>
      </w:r>
      <w:r w:rsidR="000A1089" w:rsidRPr="00693FF3">
        <w:rPr>
          <w:b/>
          <w:sz w:val="22"/>
          <w:szCs w:val="22"/>
        </w:rPr>
        <w:t xml:space="preserve">         </w:t>
      </w:r>
      <w:r w:rsidRPr="00693FF3">
        <w:rPr>
          <w:b/>
          <w:sz w:val="22"/>
          <w:szCs w:val="22"/>
        </w:rPr>
        <w:t>Za prodávajícího:</w:t>
      </w:r>
      <w:r w:rsidRPr="00693FF3">
        <w:rPr>
          <w:sz w:val="22"/>
          <w:szCs w:val="22"/>
        </w:rPr>
        <w:t xml:space="preserve">       </w:t>
      </w:r>
    </w:p>
    <w:p w14:paraId="4E126B40" w14:textId="77777777" w:rsidR="00863302" w:rsidRPr="00693FF3" w:rsidRDefault="00863302" w:rsidP="00253925">
      <w:pPr>
        <w:widowControl w:val="0"/>
        <w:spacing w:before="100" w:beforeAutospacing="1"/>
        <w:jc w:val="both"/>
        <w:rPr>
          <w:sz w:val="22"/>
          <w:szCs w:val="22"/>
        </w:rPr>
      </w:pPr>
    </w:p>
    <w:p w14:paraId="035AFE0C" w14:textId="549BB6C7" w:rsidR="00863302" w:rsidRDefault="00863302" w:rsidP="00253925">
      <w:pPr>
        <w:widowControl w:val="0"/>
        <w:spacing w:before="100" w:beforeAutospacing="1"/>
        <w:jc w:val="both"/>
        <w:rPr>
          <w:sz w:val="22"/>
          <w:szCs w:val="22"/>
        </w:rPr>
      </w:pPr>
      <w:r w:rsidRPr="00693FF3">
        <w:rPr>
          <w:sz w:val="22"/>
          <w:szCs w:val="22"/>
        </w:rPr>
        <w:t>…………………………………..</w:t>
      </w:r>
      <w:r w:rsidRPr="00693FF3">
        <w:rPr>
          <w:sz w:val="22"/>
          <w:szCs w:val="22"/>
        </w:rPr>
        <w:tab/>
        <w:t xml:space="preserve">                      ………………………………</w:t>
      </w:r>
    </w:p>
    <w:p w14:paraId="4064B1E5" w14:textId="77777777" w:rsidR="00BD6E2A" w:rsidRDefault="00BD6E2A" w:rsidP="00253925">
      <w:pPr>
        <w:widowControl w:val="0"/>
        <w:spacing w:before="100" w:beforeAutospacing="1"/>
        <w:jc w:val="both"/>
        <w:rPr>
          <w:sz w:val="22"/>
          <w:szCs w:val="22"/>
        </w:rPr>
      </w:pPr>
    </w:p>
    <w:p w14:paraId="3D19B241" w14:textId="77777777" w:rsidR="00FB06E3" w:rsidRDefault="00FB06E3" w:rsidP="00253925">
      <w:pPr>
        <w:widowControl w:val="0"/>
        <w:spacing w:before="100" w:beforeAutospacing="1"/>
        <w:jc w:val="both"/>
        <w:rPr>
          <w:sz w:val="22"/>
          <w:szCs w:val="22"/>
        </w:rPr>
      </w:pPr>
    </w:p>
    <w:p w14:paraId="0A7C6607" w14:textId="77777777" w:rsidR="00FB06E3" w:rsidRDefault="00FB06E3" w:rsidP="00253925">
      <w:pPr>
        <w:widowControl w:val="0"/>
        <w:spacing w:before="100" w:beforeAutospacing="1"/>
        <w:jc w:val="both"/>
        <w:rPr>
          <w:sz w:val="22"/>
          <w:szCs w:val="22"/>
        </w:rPr>
      </w:pPr>
    </w:p>
    <w:p w14:paraId="2441C19D" w14:textId="77777777" w:rsidR="00FB06E3" w:rsidRDefault="00FB06E3" w:rsidP="00253925">
      <w:pPr>
        <w:widowControl w:val="0"/>
        <w:spacing w:before="100" w:beforeAutospacing="1"/>
        <w:jc w:val="both"/>
        <w:rPr>
          <w:sz w:val="22"/>
          <w:szCs w:val="22"/>
        </w:rPr>
      </w:pPr>
    </w:p>
    <w:p w14:paraId="27DD3252" w14:textId="657E1DB0" w:rsidR="00BD6E2A" w:rsidRPr="00693FF3" w:rsidRDefault="00FB06E3" w:rsidP="00253925">
      <w:pPr>
        <w:widowControl w:val="0"/>
        <w:spacing w:before="100" w:beforeAutospacing="1"/>
        <w:jc w:val="both"/>
        <w:rPr>
          <w:sz w:val="22"/>
          <w:szCs w:val="22"/>
        </w:rPr>
      </w:pPr>
      <w:r w:rsidRPr="00FB06E3">
        <w:rPr>
          <w:noProof/>
        </w:rPr>
        <w:drawing>
          <wp:inline distT="0" distB="0" distL="0" distR="0" wp14:anchorId="45A6653B" wp14:editId="157C9F03">
            <wp:extent cx="6031230" cy="2898775"/>
            <wp:effectExtent l="0" t="0" r="7620" b="0"/>
            <wp:docPr id="10496258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89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6E2A" w:rsidRPr="00693FF3" w:rsidSect="00F1180E">
      <w:headerReference w:type="default" r:id="rId12"/>
      <w:footerReference w:type="default" r:id="rId13"/>
      <w:footnotePr>
        <w:pos w:val="beneathText"/>
      </w:footnotePr>
      <w:type w:val="continuous"/>
      <w:pgSz w:w="11905" w:h="16837"/>
      <w:pgMar w:top="1418" w:right="990" w:bottom="851" w:left="1417" w:header="567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31240" w14:textId="77777777" w:rsidR="006C2E59" w:rsidRDefault="006C2E59">
      <w:r>
        <w:separator/>
      </w:r>
    </w:p>
  </w:endnote>
  <w:endnote w:type="continuationSeparator" w:id="0">
    <w:p w14:paraId="69CB8088" w14:textId="77777777" w:rsidR="006C2E59" w:rsidRDefault="006C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0A3A5" w14:textId="77777777" w:rsidR="001D2C05" w:rsidRDefault="001D2C05">
    <w:pPr>
      <w:pStyle w:val="Zpat"/>
      <w:tabs>
        <w:tab w:val="clear" w:pos="4536"/>
        <w:tab w:val="clear" w:pos="9072"/>
        <w:tab w:val="right" w:pos="8710"/>
      </w:tabs>
      <w:ind w:right="360"/>
      <w:rPr>
        <w:sz w:val="22"/>
      </w:rPr>
    </w:pPr>
    <w:r>
      <w:rPr>
        <w:sz w:val="16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76101">
      <w:rPr>
        <w:rStyle w:val="slostrnky"/>
        <w:noProof/>
      </w:rPr>
      <w:t>9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976101">
      <w:rPr>
        <w:rStyle w:val="slostrnky"/>
        <w:noProof/>
      </w:rPr>
      <w:t>9</w:t>
    </w:r>
    <w:r>
      <w:rPr>
        <w:rStyle w:val="slostrnky"/>
      </w:rPr>
      <w:fldChar w:fldCharType="end"/>
    </w:r>
  </w:p>
  <w:p w14:paraId="08C2F485" w14:textId="77777777" w:rsidR="001D2C05" w:rsidRDefault="001D2C05">
    <w:pPr>
      <w:pStyle w:val="Zpat"/>
    </w:pPr>
  </w:p>
  <w:p w14:paraId="3A2B444B" w14:textId="77777777" w:rsidR="001D2C05" w:rsidRDefault="001D2C05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02B00" w14:textId="77777777" w:rsidR="006C2E59" w:rsidRDefault="006C2E59">
      <w:r>
        <w:separator/>
      </w:r>
    </w:p>
  </w:footnote>
  <w:footnote w:type="continuationSeparator" w:id="0">
    <w:p w14:paraId="27143603" w14:textId="77777777" w:rsidR="006C2E59" w:rsidRDefault="006C2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7CFF5" w14:textId="39272A42" w:rsidR="00996AB7" w:rsidRDefault="005C3AFE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B5EE1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4F0038F6"/>
    <w:name w:val="WW8Num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28"/>
        <w:szCs w:val="28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792"/>
      </w:pPr>
      <w:rPr>
        <w:rFonts w:ascii="Times New Roman" w:hAnsi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  <w:sz w:val="24"/>
        <w:szCs w:val="24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D1867E6A"/>
    <w:name w:val="WW8Num7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00000008"/>
    <w:multiLevelType w:val="singleLevel"/>
    <w:tmpl w:val="30B62998"/>
    <w:name w:val="WW8Num8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0009"/>
    <w:multiLevelType w:val="singleLevel"/>
    <w:tmpl w:val="1CEAA46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9" w15:restartNumberingAfterBreak="0">
    <w:nsid w:val="001D0431"/>
    <w:multiLevelType w:val="hybridMultilevel"/>
    <w:tmpl w:val="F99C6F0A"/>
    <w:lvl w:ilvl="0" w:tplc="040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0" w15:restartNumberingAfterBreak="0">
    <w:nsid w:val="23006156"/>
    <w:multiLevelType w:val="hybridMultilevel"/>
    <w:tmpl w:val="906E2E42"/>
    <w:lvl w:ilvl="0" w:tplc="4E10550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B9D5E81"/>
    <w:multiLevelType w:val="hybridMultilevel"/>
    <w:tmpl w:val="6890B5D0"/>
    <w:lvl w:ilvl="0" w:tplc="7FC65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B45ED8"/>
    <w:multiLevelType w:val="hybridMultilevel"/>
    <w:tmpl w:val="E94CBB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B752C"/>
    <w:multiLevelType w:val="hybridMultilevel"/>
    <w:tmpl w:val="D27C7106"/>
    <w:lvl w:ilvl="0" w:tplc="C088A5C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127396"/>
    <w:multiLevelType w:val="hybridMultilevel"/>
    <w:tmpl w:val="01D6BD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E74681"/>
    <w:multiLevelType w:val="hybridMultilevel"/>
    <w:tmpl w:val="248A3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F00F1"/>
    <w:multiLevelType w:val="hybridMultilevel"/>
    <w:tmpl w:val="0E88FE1E"/>
    <w:lvl w:ilvl="0" w:tplc="57E0A1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177B8"/>
    <w:multiLevelType w:val="hybridMultilevel"/>
    <w:tmpl w:val="AE0EECD0"/>
    <w:lvl w:ilvl="0" w:tplc="6DFE251A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208696C"/>
    <w:multiLevelType w:val="hybridMultilevel"/>
    <w:tmpl w:val="2FF2CB84"/>
    <w:lvl w:ilvl="0" w:tplc="A52AAF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67D7B3B"/>
    <w:multiLevelType w:val="hybridMultilevel"/>
    <w:tmpl w:val="AF247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03418"/>
    <w:multiLevelType w:val="hybridMultilevel"/>
    <w:tmpl w:val="D8664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348FB"/>
    <w:multiLevelType w:val="hybridMultilevel"/>
    <w:tmpl w:val="CD04BD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1D3629"/>
    <w:multiLevelType w:val="hybridMultilevel"/>
    <w:tmpl w:val="14BA78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2D269B"/>
    <w:multiLevelType w:val="hybridMultilevel"/>
    <w:tmpl w:val="658AE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225F7"/>
    <w:multiLevelType w:val="hybridMultilevel"/>
    <w:tmpl w:val="87FC4740"/>
    <w:lvl w:ilvl="0" w:tplc="E528ED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45912"/>
    <w:multiLevelType w:val="hybridMultilevel"/>
    <w:tmpl w:val="340E868E"/>
    <w:lvl w:ilvl="0" w:tplc="783618CA">
      <w:start w:val="6"/>
      <w:numFmt w:val="bullet"/>
      <w:lvlText w:val=""/>
      <w:lvlJc w:val="left"/>
      <w:pPr>
        <w:tabs>
          <w:tab w:val="num" w:pos="1385"/>
        </w:tabs>
        <w:ind w:left="1385" w:hanging="396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559463A4"/>
    <w:multiLevelType w:val="hybridMultilevel"/>
    <w:tmpl w:val="8490F3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FA69C1"/>
    <w:multiLevelType w:val="multilevel"/>
    <w:tmpl w:val="7ADCE80E"/>
    <w:lvl w:ilvl="0">
      <w:start w:val="1"/>
      <w:numFmt w:val="decimal"/>
      <w:lvlText w:val="%1."/>
      <w:lvlJc w:val="left"/>
      <w:pPr>
        <w:tabs>
          <w:tab w:val="num" w:pos="3126"/>
        </w:tabs>
        <w:ind w:left="3126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8A6121A"/>
    <w:multiLevelType w:val="hybridMultilevel"/>
    <w:tmpl w:val="97004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706DE"/>
    <w:multiLevelType w:val="hybridMultilevel"/>
    <w:tmpl w:val="C33457A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C79DD"/>
    <w:multiLevelType w:val="multilevel"/>
    <w:tmpl w:val="F39412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1" w15:restartNumberingAfterBreak="0">
    <w:nsid w:val="727D02A4"/>
    <w:multiLevelType w:val="hybridMultilevel"/>
    <w:tmpl w:val="0C768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32E31"/>
    <w:multiLevelType w:val="hybridMultilevel"/>
    <w:tmpl w:val="0682FA14"/>
    <w:lvl w:ilvl="0" w:tplc="986251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BA0761F"/>
    <w:multiLevelType w:val="hybridMultilevel"/>
    <w:tmpl w:val="C39E2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C503C"/>
    <w:multiLevelType w:val="hybridMultilevel"/>
    <w:tmpl w:val="8FB0C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86D16"/>
    <w:multiLevelType w:val="hybridMultilevel"/>
    <w:tmpl w:val="D86649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044472">
    <w:abstractNumId w:val="0"/>
  </w:num>
  <w:num w:numId="2" w16cid:durableId="1960449277">
    <w:abstractNumId w:val="1"/>
  </w:num>
  <w:num w:numId="3" w16cid:durableId="1283418102">
    <w:abstractNumId w:val="2"/>
  </w:num>
  <w:num w:numId="4" w16cid:durableId="1237321353">
    <w:abstractNumId w:val="3"/>
  </w:num>
  <w:num w:numId="5" w16cid:durableId="1808547455">
    <w:abstractNumId w:val="4"/>
  </w:num>
  <w:num w:numId="6" w16cid:durableId="1014958529">
    <w:abstractNumId w:val="5"/>
  </w:num>
  <w:num w:numId="7" w16cid:durableId="1101146198">
    <w:abstractNumId w:val="6"/>
  </w:num>
  <w:num w:numId="8" w16cid:durableId="84228879">
    <w:abstractNumId w:val="7"/>
  </w:num>
  <w:num w:numId="9" w16cid:durableId="498616525">
    <w:abstractNumId w:val="8"/>
  </w:num>
  <w:num w:numId="10" w16cid:durableId="482701944">
    <w:abstractNumId w:val="0"/>
  </w:num>
  <w:num w:numId="11" w16cid:durableId="1991858240">
    <w:abstractNumId w:val="25"/>
  </w:num>
  <w:num w:numId="12" w16cid:durableId="786241578">
    <w:abstractNumId w:val="14"/>
  </w:num>
  <w:num w:numId="13" w16cid:durableId="96469396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6663929">
    <w:abstractNumId w:val="9"/>
  </w:num>
  <w:num w:numId="15" w16cid:durableId="1951739412">
    <w:abstractNumId w:val="16"/>
  </w:num>
  <w:num w:numId="16" w16cid:durableId="785850630">
    <w:abstractNumId w:val="0"/>
  </w:num>
  <w:num w:numId="17" w16cid:durableId="1125932032">
    <w:abstractNumId w:val="1"/>
  </w:num>
  <w:num w:numId="18" w16cid:durableId="741489819">
    <w:abstractNumId w:val="19"/>
  </w:num>
  <w:num w:numId="19" w16cid:durableId="45299775">
    <w:abstractNumId w:val="13"/>
  </w:num>
  <w:num w:numId="20" w16cid:durableId="3291242">
    <w:abstractNumId w:val="26"/>
  </w:num>
  <w:num w:numId="21" w16cid:durableId="1575971091">
    <w:abstractNumId w:val="17"/>
  </w:num>
  <w:num w:numId="22" w16cid:durableId="1734035628">
    <w:abstractNumId w:val="32"/>
  </w:num>
  <w:num w:numId="23" w16cid:durableId="920598927">
    <w:abstractNumId w:val="18"/>
  </w:num>
  <w:num w:numId="24" w16cid:durableId="1917007604">
    <w:abstractNumId w:val="12"/>
  </w:num>
  <w:num w:numId="25" w16cid:durableId="41055134">
    <w:abstractNumId w:val="0"/>
  </w:num>
  <w:num w:numId="26" w16cid:durableId="735471878">
    <w:abstractNumId w:val="15"/>
  </w:num>
  <w:num w:numId="27" w16cid:durableId="1329822264">
    <w:abstractNumId w:val="0"/>
  </w:num>
  <w:num w:numId="28" w16cid:durableId="222568207">
    <w:abstractNumId w:val="27"/>
  </w:num>
  <w:num w:numId="29" w16cid:durableId="3242124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5567727">
    <w:abstractNumId w:val="22"/>
  </w:num>
  <w:num w:numId="31" w16cid:durableId="981932497">
    <w:abstractNumId w:val="33"/>
  </w:num>
  <w:num w:numId="32" w16cid:durableId="586622828">
    <w:abstractNumId w:val="31"/>
  </w:num>
  <w:num w:numId="33" w16cid:durableId="28459194">
    <w:abstractNumId w:val="20"/>
  </w:num>
  <w:num w:numId="34" w16cid:durableId="2101219572">
    <w:abstractNumId w:val="35"/>
  </w:num>
  <w:num w:numId="35" w16cid:durableId="4794940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59555150">
    <w:abstractNumId w:val="10"/>
  </w:num>
  <w:num w:numId="37" w16cid:durableId="1593246744">
    <w:abstractNumId w:val="11"/>
  </w:num>
  <w:num w:numId="38" w16cid:durableId="890652657">
    <w:abstractNumId w:val="24"/>
  </w:num>
  <w:num w:numId="39" w16cid:durableId="468861611">
    <w:abstractNumId w:val="21"/>
  </w:num>
  <w:num w:numId="40" w16cid:durableId="1795252301">
    <w:abstractNumId w:val="23"/>
  </w:num>
  <w:num w:numId="41" w16cid:durableId="1160270794">
    <w:abstractNumId w:val="28"/>
  </w:num>
  <w:num w:numId="42" w16cid:durableId="683168088">
    <w:abstractNumId w:val="29"/>
  </w:num>
  <w:num w:numId="43" w16cid:durableId="1854761594">
    <w:abstractNumId w:val="34"/>
  </w:num>
  <w:num w:numId="44" w16cid:durableId="205469572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4D"/>
    <w:rsid w:val="0000242A"/>
    <w:rsid w:val="0000574B"/>
    <w:rsid w:val="00005D38"/>
    <w:rsid w:val="00011713"/>
    <w:rsid w:val="0001355F"/>
    <w:rsid w:val="000139B5"/>
    <w:rsid w:val="00016AEC"/>
    <w:rsid w:val="000174BC"/>
    <w:rsid w:val="00026372"/>
    <w:rsid w:val="0002659A"/>
    <w:rsid w:val="00027901"/>
    <w:rsid w:val="00032BF0"/>
    <w:rsid w:val="00036536"/>
    <w:rsid w:val="00036CCA"/>
    <w:rsid w:val="00041086"/>
    <w:rsid w:val="00043A49"/>
    <w:rsid w:val="00047189"/>
    <w:rsid w:val="00047B47"/>
    <w:rsid w:val="00053CF5"/>
    <w:rsid w:val="00057304"/>
    <w:rsid w:val="00064A90"/>
    <w:rsid w:val="00075C94"/>
    <w:rsid w:val="00080675"/>
    <w:rsid w:val="000806A3"/>
    <w:rsid w:val="000807A0"/>
    <w:rsid w:val="00087521"/>
    <w:rsid w:val="000947E7"/>
    <w:rsid w:val="000953C7"/>
    <w:rsid w:val="00097A5A"/>
    <w:rsid w:val="000A0FB7"/>
    <w:rsid w:val="000A1089"/>
    <w:rsid w:val="000A5220"/>
    <w:rsid w:val="000A611D"/>
    <w:rsid w:val="000B1B49"/>
    <w:rsid w:val="000B6F36"/>
    <w:rsid w:val="000C1D59"/>
    <w:rsid w:val="000C45E0"/>
    <w:rsid w:val="000C57EC"/>
    <w:rsid w:val="000C5E1F"/>
    <w:rsid w:val="000C7832"/>
    <w:rsid w:val="000C7A9A"/>
    <w:rsid w:val="000D48DB"/>
    <w:rsid w:val="000E31F2"/>
    <w:rsid w:val="000E32DA"/>
    <w:rsid w:val="000F255C"/>
    <w:rsid w:val="000F426B"/>
    <w:rsid w:val="000F6174"/>
    <w:rsid w:val="00100003"/>
    <w:rsid w:val="001107B2"/>
    <w:rsid w:val="00114F59"/>
    <w:rsid w:val="00116404"/>
    <w:rsid w:val="00130A2F"/>
    <w:rsid w:val="00134BAA"/>
    <w:rsid w:val="00144DFC"/>
    <w:rsid w:val="0014507A"/>
    <w:rsid w:val="00146B70"/>
    <w:rsid w:val="0014749B"/>
    <w:rsid w:val="00151714"/>
    <w:rsid w:val="001519EF"/>
    <w:rsid w:val="001524E7"/>
    <w:rsid w:val="00152E28"/>
    <w:rsid w:val="00156DD2"/>
    <w:rsid w:val="00157AE7"/>
    <w:rsid w:val="00160528"/>
    <w:rsid w:val="00160EA2"/>
    <w:rsid w:val="001610E1"/>
    <w:rsid w:val="00164052"/>
    <w:rsid w:val="00164993"/>
    <w:rsid w:val="00167541"/>
    <w:rsid w:val="0017219D"/>
    <w:rsid w:val="0017337A"/>
    <w:rsid w:val="001737B0"/>
    <w:rsid w:val="00180021"/>
    <w:rsid w:val="001815F8"/>
    <w:rsid w:val="00182E73"/>
    <w:rsid w:val="00186293"/>
    <w:rsid w:val="00186E8D"/>
    <w:rsid w:val="00194AC9"/>
    <w:rsid w:val="00196A1C"/>
    <w:rsid w:val="00197EDC"/>
    <w:rsid w:val="001A1646"/>
    <w:rsid w:val="001A46E5"/>
    <w:rsid w:val="001B0948"/>
    <w:rsid w:val="001B3501"/>
    <w:rsid w:val="001B3EB9"/>
    <w:rsid w:val="001D1250"/>
    <w:rsid w:val="001D2C05"/>
    <w:rsid w:val="001D3E17"/>
    <w:rsid w:val="001D5E6B"/>
    <w:rsid w:val="001D7D7E"/>
    <w:rsid w:val="001E1CB2"/>
    <w:rsid w:val="001E2E18"/>
    <w:rsid w:val="001E4529"/>
    <w:rsid w:val="001E62E1"/>
    <w:rsid w:val="001F36D2"/>
    <w:rsid w:val="001F44E4"/>
    <w:rsid w:val="00204B20"/>
    <w:rsid w:val="00206372"/>
    <w:rsid w:val="002103C6"/>
    <w:rsid w:val="00210DA0"/>
    <w:rsid w:val="00214044"/>
    <w:rsid w:val="002218FE"/>
    <w:rsid w:val="002228FC"/>
    <w:rsid w:val="00223CF4"/>
    <w:rsid w:val="00230633"/>
    <w:rsid w:val="00235D10"/>
    <w:rsid w:val="00235F41"/>
    <w:rsid w:val="002363E1"/>
    <w:rsid w:val="00236F14"/>
    <w:rsid w:val="00247776"/>
    <w:rsid w:val="00247F72"/>
    <w:rsid w:val="002528E7"/>
    <w:rsid w:val="00252C66"/>
    <w:rsid w:val="00253925"/>
    <w:rsid w:val="00255544"/>
    <w:rsid w:val="00256945"/>
    <w:rsid w:val="00266B9F"/>
    <w:rsid w:val="002713F5"/>
    <w:rsid w:val="00271CD1"/>
    <w:rsid w:val="00275916"/>
    <w:rsid w:val="002759E9"/>
    <w:rsid w:val="002779A9"/>
    <w:rsid w:val="002859BB"/>
    <w:rsid w:val="00285A16"/>
    <w:rsid w:val="0028701F"/>
    <w:rsid w:val="00287D18"/>
    <w:rsid w:val="0029331E"/>
    <w:rsid w:val="00296A10"/>
    <w:rsid w:val="002A65C8"/>
    <w:rsid w:val="002A67F4"/>
    <w:rsid w:val="002B5605"/>
    <w:rsid w:val="002B7B94"/>
    <w:rsid w:val="002C0D6C"/>
    <w:rsid w:val="002C4F70"/>
    <w:rsid w:val="002C554D"/>
    <w:rsid w:val="002C5AF3"/>
    <w:rsid w:val="002D0888"/>
    <w:rsid w:val="002D13C5"/>
    <w:rsid w:val="002D4883"/>
    <w:rsid w:val="002D4B0F"/>
    <w:rsid w:val="002D6E49"/>
    <w:rsid w:val="002E1B01"/>
    <w:rsid w:val="002E5E00"/>
    <w:rsid w:val="002F37DB"/>
    <w:rsid w:val="002F712B"/>
    <w:rsid w:val="003000EF"/>
    <w:rsid w:val="00303391"/>
    <w:rsid w:val="00304DC3"/>
    <w:rsid w:val="003071CB"/>
    <w:rsid w:val="00317707"/>
    <w:rsid w:val="003225D5"/>
    <w:rsid w:val="00323422"/>
    <w:rsid w:val="003242E4"/>
    <w:rsid w:val="00326F90"/>
    <w:rsid w:val="00330C84"/>
    <w:rsid w:val="00331A47"/>
    <w:rsid w:val="00335655"/>
    <w:rsid w:val="003366FE"/>
    <w:rsid w:val="00342406"/>
    <w:rsid w:val="0035433E"/>
    <w:rsid w:val="003558A7"/>
    <w:rsid w:val="00356542"/>
    <w:rsid w:val="00357D83"/>
    <w:rsid w:val="003631C6"/>
    <w:rsid w:val="003668E3"/>
    <w:rsid w:val="00367296"/>
    <w:rsid w:val="00367C7D"/>
    <w:rsid w:val="0037131A"/>
    <w:rsid w:val="00372CBB"/>
    <w:rsid w:val="00373DB8"/>
    <w:rsid w:val="00375594"/>
    <w:rsid w:val="00375E17"/>
    <w:rsid w:val="00381127"/>
    <w:rsid w:val="003830B7"/>
    <w:rsid w:val="00387D6C"/>
    <w:rsid w:val="003954F2"/>
    <w:rsid w:val="00396914"/>
    <w:rsid w:val="003A0F0C"/>
    <w:rsid w:val="003A32E9"/>
    <w:rsid w:val="003A70AE"/>
    <w:rsid w:val="003B43CB"/>
    <w:rsid w:val="003C4A1D"/>
    <w:rsid w:val="003D3235"/>
    <w:rsid w:val="003E0BF1"/>
    <w:rsid w:val="003E2C06"/>
    <w:rsid w:val="003E6026"/>
    <w:rsid w:val="003F0A61"/>
    <w:rsid w:val="003F6ED9"/>
    <w:rsid w:val="003F77A8"/>
    <w:rsid w:val="00402062"/>
    <w:rsid w:val="0040788F"/>
    <w:rsid w:val="004118EF"/>
    <w:rsid w:val="00421C6C"/>
    <w:rsid w:val="004228AD"/>
    <w:rsid w:val="00423EBB"/>
    <w:rsid w:val="004253C7"/>
    <w:rsid w:val="00430CAF"/>
    <w:rsid w:val="00431456"/>
    <w:rsid w:val="004328B0"/>
    <w:rsid w:val="004345F5"/>
    <w:rsid w:val="00437ECC"/>
    <w:rsid w:val="0044046F"/>
    <w:rsid w:val="004409E4"/>
    <w:rsid w:val="00442FCF"/>
    <w:rsid w:val="00444536"/>
    <w:rsid w:val="004464CF"/>
    <w:rsid w:val="00450BF3"/>
    <w:rsid w:val="004525C3"/>
    <w:rsid w:val="00452E4B"/>
    <w:rsid w:val="00455C06"/>
    <w:rsid w:val="004560D7"/>
    <w:rsid w:val="00457C7A"/>
    <w:rsid w:val="004632FB"/>
    <w:rsid w:val="004648FE"/>
    <w:rsid w:val="00465E56"/>
    <w:rsid w:val="004668F7"/>
    <w:rsid w:val="00472F00"/>
    <w:rsid w:val="0047386B"/>
    <w:rsid w:val="004760BA"/>
    <w:rsid w:val="00477C3F"/>
    <w:rsid w:val="00482AE0"/>
    <w:rsid w:val="00487343"/>
    <w:rsid w:val="0049462D"/>
    <w:rsid w:val="00495BC9"/>
    <w:rsid w:val="004A00D6"/>
    <w:rsid w:val="004A61DA"/>
    <w:rsid w:val="004A7CCD"/>
    <w:rsid w:val="004B05C3"/>
    <w:rsid w:val="004B1513"/>
    <w:rsid w:val="004B2A29"/>
    <w:rsid w:val="004B4DCB"/>
    <w:rsid w:val="004C213E"/>
    <w:rsid w:val="004D746D"/>
    <w:rsid w:val="004E7280"/>
    <w:rsid w:val="00500505"/>
    <w:rsid w:val="00500D85"/>
    <w:rsid w:val="00502DA1"/>
    <w:rsid w:val="00503A06"/>
    <w:rsid w:val="00507AD8"/>
    <w:rsid w:val="005104CE"/>
    <w:rsid w:val="00513514"/>
    <w:rsid w:val="005147C7"/>
    <w:rsid w:val="0051587B"/>
    <w:rsid w:val="00515E85"/>
    <w:rsid w:val="00522D1F"/>
    <w:rsid w:val="005247D2"/>
    <w:rsid w:val="005251D3"/>
    <w:rsid w:val="00527A82"/>
    <w:rsid w:val="00533138"/>
    <w:rsid w:val="00534F71"/>
    <w:rsid w:val="005351B5"/>
    <w:rsid w:val="005436E5"/>
    <w:rsid w:val="0054471A"/>
    <w:rsid w:val="00550641"/>
    <w:rsid w:val="005539B2"/>
    <w:rsid w:val="005617D0"/>
    <w:rsid w:val="00562EC1"/>
    <w:rsid w:val="00565B51"/>
    <w:rsid w:val="005679B2"/>
    <w:rsid w:val="00570D6B"/>
    <w:rsid w:val="005751E5"/>
    <w:rsid w:val="00576151"/>
    <w:rsid w:val="00580303"/>
    <w:rsid w:val="005805F8"/>
    <w:rsid w:val="005807DB"/>
    <w:rsid w:val="005861EE"/>
    <w:rsid w:val="00586D5F"/>
    <w:rsid w:val="00591E20"/>
    <w:rsid w:val="00595A45"/>
    <w:rsid w:val="00596A7A"/>
    <w:rsid w:val="005A0EBC"/>
    <w:rsid w:val="005A229B"/>
    <w:rsid w:val="005A4B01"/>
    <w:rsid w:val="005A58FC"/>
    <w:rsid w:val="005A648E"/>
    <w:rsid w:val="005B11CF"/>
    <w:rsid w:val="005B247C"/>
    <w:rsid w:val="005B7153"/>
    <w:rsid w:val="005B7AA7"/>
    <w:rsid w:val="005C3AFE"/>
    <w:rsid w:val="005C4043"/>
    <w:rsid w:val="005C5C8F"/>
    <w:rsid w:val="005C6253"/>
    <w:rsid w:val="005D1BCF"/>
    <w:rsid w:val="005D2FCC"/>
    <w:rsid w:val="005D7153"/>
    <w:rsid w:val="005E1885"/>
    <w:rsid w:val="005F18DF"/>
    <w:rsid w:val="005F6369"/>
    <w:rsid w:val="0060051B"/>
    <w:rsid w:val="00606687"/>
    <w:rsid w:val="00607BF9"/>
    <w:rsid w:val="006126F7"/>
    <w:rsid w:val="00614A42"/>
    <w:rsid w:val="006208A0"/>
    <w:rsid w:val="00622481"/>
    <w:rsid w:val="00623EFF"/>
    <w:rsid w:val="00633E75"/>
    <w:rsid w:val="006354A6"/>
    <w:rsid w:val="00635D46"/>
    <w:rsid w:val="006419D8"/>
    <w:rsid w:val="00644ADB"/>
    <w:rsid w:val="006460F5"/>
    <w:rsid w:val="006508B3"/>
    <w:rsid w:val="006631B1"/>
    <w:rsid w:val="00663C92"/>
    <w:rsid w:val="00664461"/>
    <w:rsid w:val="0066527B"/>
    <w:rsid w:val="00674470"/>
    <w:rsid w:val="00674B97"/>
    <w:rsid w:val="00676E93"/>
    <w:rsid w:val="00677923"/>
    <w:rsid w:val="00681C09"/>
    <w:rsid w:val="00682957"/>
    <w:rsid w:val="006837CB"/>
    <w:rsid w:val="00684463"/>
    <w:rsid w:val="00693FF3"/>
    <w:rsid w:val="00694D93"/>
    <w:rsid w:val="00697003"/>
    <w:rsid w:val="006A1311"/>
    <w:rsid w:val="006A6899"/>
    <w:rsid w:val="006B02C8"/>
    <w:rsid w:val="006B1725"/>
    <w:rsid w:val="006B699D"/>
    <w:rsid w:val="006B6BFE"/>
    <w:rsid w:val="006C25AB"/>
    <w:rsid w:val="006C2E59"/>
    <w:rsid w:val="006C4D68"/>
    <w:rsid w:val="006C7FA6"/>
    <w:rsid w:val="006E1358"/>
    <w:rsid w:val="006E1F2B"/>
    <w:rsid w:val="006E2B4B"/>
    <w:rsid w:val="006E6962"/>
    <w:rsid w:val="006F5583"/>
    <w:rsid w:val="006F6CDA"/>
    <w:rsid w:val="007000F1"/>
    <w:rsid w:val="00702268"/>
    <w:rsid w:val="007126E1"/>
    <w:rsid w:val="00717474"/>
    <w:rsid w:val="007200D6"/>
    <w:rsid w:val="00726F26"/>
    <w:rsid w:val="00742037"/>
    <w:rsid w:val="00744756"/>
    <w:rsid w:val="00746C7C"/>
    <w:rsid w:val="00747094"/>
    <w:rsid w:val="007512DB"/>
    <w:rsid w:val="00752B0A"/>
    <w:rsid w:val="0075312F"/>
    <w:rsid w:val="007563B4"/>
    <w:rsid w:val="0075779E"/>
    <w:rsid w:val="00760293"/>
    <w:rsid w:val="00760676"/>
    <w:rsid w:val="00760695"/>
    <w:rsid w:val="0076371D"/>
    <w:rsid w:val="007651FA"/>
    <w:rsid w:val="00775543"/>
    <w:rsid w:val="007801F4"/>
    <w:rsid w:val="00781FAC"/>
    <w:rsid w:val="00783D7F"/>
    <w:rsid w:val="00787D0C"/>
    <w:rsid w:val="00790D9A"/>
    <w:rsid w:val="0079599D"/>
    <w:rsid w:val="00796BD5"/>
    <w:rsid w:val="007A2F71"/>
    <w:rsid w:val="007B355C"/>
    <w:rsid w:val="007B3F94"/>
    <w:rsid w:val="007B542E"/>
    <w:rsid w:val="007C3EE3"/>
    <w:rsid w:val="007C74C2"/>
    <w:rsid w:val="007C7C07"/>
    <w:rsid w:val="007D215E"/>
    <w:rsid w:val="007D2229"/>
    <w:rsid w:val="007D4046"/>
    <w:rsid w:val="007D5806"/>
    <w:rsid w:val="007D63A3"/>
    <w:rsid w:val="007D6A94"/>
    <w:rsid w:val="007D706F"/>
    <w:rsid w:val="007D79DA"/>
    <w:rsid w:val="007E15FA"/>
    <w:rsid w:val="007E26E9"/>
    <w:rsid w:val="007E3937"/>
    <w:rsid w:val="007E3FB6"/>
    <w:rsid w:val="007E4B5C"/>
    <w:rsid w:val="007E72A8"/>
    <w:rsid w:val="007F35AA"/>
    <w:rsid w:val="007F3D26"/>
    <w:rsid w:val="007F6F56"/>
    <w:rsid w:val="00810C24"/>
    <w:rsid w:val="0081387F"/>
    <w:rsid w:val="00816B30"/>
    <w:rsid w:val="00820DA8"/>
    <w:rsid w:val="00822728"/>
    <w:rsid w:val="008247C1"/>
    <w:rsid w:val="00831C67"/>
    <w:rsid w:val="0083676A"/>
    <w:rsid w:val="0083715E"/>
    <w:rsid w:val="0084060F"/>
    <w:rsid w:val="00840E40"/>
    <w:rsid w:val="0084160A"/>
    <w:rsid w:val="00842199"/>
    <w:rsid w:val="00844008"/>
    <w:rsid w:val="0085059C"/>
    <w:rsid w:val="008505F6"/>
    <w:rsid w:val="00850B68"/>
    <w:rsid w:val="008514B2"/>
    <w:rsid w:val="008517F5"/>
    <w:rsid w:val="00851CD4"/>
    <w:rsid w:val="0085297B"/>
    <w:rsid w:val="00854454"/>
    <w:rsid w:val="00863302"/>
    <w:rsid w:val="0086469D"/>
    <w:rsid w:val="00865915"/>
    <w:rsid w:val="00874645"/>
    <w:rsid w:val="00876121"/>
    <w:rsid w:val="00877D0F"/>
    <w:rsid w:val="00883C9D"/>
    <w:rsid w:val="008854BA"/>
    <w:rsid w:val="00885CB1"/>
    <w:rsid w:val="00891445"/>
    <w:rsid w:val="00897649"/>
    <w:rsid w:val="00897857"/>
    <w:rsid w:val="008A7E05"/>
    <w:rsid w:val="008A7F95"/>
    <w:rsid w:val="008B0E1D"/>
    <w:rsid w:val="008B4772"/>
    <w:rsid w:val="008B67D5"/>
    <w:rsid w:val="008B72C6"/>
    <w:rsid w:val="008B75AB"/>
    <w:rsid w:val="008C0429"/>
    <w:rsid w:val="008C33F4"/>
    <w:rsid w:val="008C4C3B"/>
    <w:rsid w:val="008D1009"/>
    <w:rsid w:val="008D325F"/>
    <w:rsid w:val="008E16BE"/>
    <w:rsid w:val="008E7F0F"/>
    <w:rsid w:val="008F1688"/>
    <w:rsid w:val="00900F9C"/>
    <w:rsid w:val="00905FA6"/>
    <w:rsid w:val="00914A4A"/>
    <w:rsid w:val="0091739D"/>
    <w:rsid w:val="0092029E"/>
    <w:rsid w:val="00922B90"/>
    <w:rsid w:val="00925DFF"/>
    <w:rsid w:val="00930DD5"/>
    <w:rsid w:val="009351ED"/>
    <w:rsid w:val="00935906"/>
    <w:rsid w:val="0093621A"/>
    <w:rsid w:val="009413E7"/>
    <w:rsid w:val="00947691"/>
    <w:rsid w:val="00950077"/>
    <w:rsid w:val="00950EDD"/>
    <w:rsid w:val="009535B2"/>
    <w:rsid w:val="00955702"/>
    <w:rsid w:val="0095669B"/>
    <w:rsid w:val="00962B83"/>
    <w:rsid w:val="00964932"/>
    <w:rsid w:val="00967808"/>
    <w:rsid w:val="00972A16"/>
    <w:rsid w:val="00976101"/>
    <w:rsid w:val="0098479F"/>
    <w:rsid w:val="00985D20"/>
    <w:rsid w:val="00987BBC"/>
    <w:rsid w:val="00991C8B"/>
    <w:rsid w:val="00993E01"/>
    <w:rsid w:val="00996AB7"/>
    <w:rsid w:val="009B3DE1"/>
    <w:rsid w:val="009B61EB"/>
    <w:rsid w:val="009B6665"/>
    <w:rsid w:val="009C38BC"/>
    <w:rsid w:val="009C5220"/>
    <w:rsid w:val="009D4E42"/>
    <w:rsid w:val="009D7180"/>
    <w:rsid w:val="009E3B56"/>
    <w:rsid w:val="009E612B"/>
    <w:rsid w:val="009F22F4"/>
    <w:rsid w:val="009F4B12"/>
    <w:rsid w:val="009F526E"/>
    <w:rsid w:val="00A03FB7"/>
    <w:rsid w:val="00A05836"/>
    <w:rsid w:val="00A10A8B"/>
    <w:rsid w:val="00A210F4"/>
    <w:rsid w:val="00A229D2"/>
    <w:rsid w:val="00A2689F"/>
    <w:rsid w:val="00A27F52"/>
    <w:rsid w:val="00A35692"/>
    <w:rsid w:val="00A407F3"/>
    <w:rsid w:val="00A40B28"/>
    <w:rsid w:val="00A41DB6"/>
    <w:rsid w:val="00A4325A"/>
    <w:rsid w:val="00A4488C"/>
    <w:rsid w:val="00A46B28"/>
    <w:rsid w:val="00A50ABF"/>
    <w:rsid w:val="00A50D18"/>
    <w:rsid w:val="00A5680D"/>
    <w:rsid w:val="00A5703D"/>
    <w:rsid w:val="00A625FD"/>
    <w:rsid w:val="00A6566F"/>
    <w:rsid w:val="00A67B68"/>
    <w:rsid w:val="00A70BFC"/>
    <w:rsid w:val="00A71BAC"/>
    <w:rsid w:val="00A75CF0"/>
    <w:rsid w:val="00A76A9D"/>
    <w:rsid w:val="00A7756A"/>
    <w:rsid w:val="00A807D8"/>
    <w:rsid w:val="00A815FC"/>
    <w:rsid w:val="00A83C6B"/>
    <w:rsid w:val="00A8468A"/>
    <w:rsid w:val="00A91FAD"/>
    <w:rsid w:val="00A95CDC"/>
    <w:rsid w:val="00A97957"/>
    <w:rsid w:val="00AA323E"/>
    <w:rsid w:val="00AB1571"/>
    <w:rsid w:val="00AB7BFC"/>
    <w:rsid w:val="00AB7D0A"/>
    <w:rsid w:val="00AC292F"/>
    <w:rsid w:val="00AC36B5"/>
    <w:rsid w:val="00AC59C9"/>
    <w:rsid w:val="00AD0643"/>
    <w:rsid w:val="00AD163A"/>
    <w:rsid w:val="00AD1EA7"/>
    <w:rsid w:val="00AD21DC"/>
    <w:rsid w:val="00AD43D9"/>
    <w:rsid w:val="00AE2D6A"/>
    <w:rsid w:val="00AE414C"/>
    <w:rsid w:val="00AE4CCA"/>
    <w:rsid w:val="00AF233D"/>
    <w:rsid w:val="00AF6B18"/>
    <w:rsid w:val="00B14784"/>
    <w:rsid w:val="00B16A5B"/>
    <w:rsid w:val="00B20D02"/>
    <w:rsid w:val="00B220B3"/>
    <w:rsid w:val="00B265CA"/>
    <w:rsid w:val="00B2672D"/>
    <w:rsid w:val="00B35502"/>
    <w:rsid w:val="00B3706B"/>
    <w:rsid w:val="00B53CFA"/>
    <w:rsid w:val="00B5715F"/>
    <w:rsid w:val="00B577CC"/>
    <w:rsid w:val="00B67689"/>
    <w:rsid w:val="00B716E9"/>
    <w:rsid w:val="00B716FA"/>
    <w:rsid w:val="00B8362E"/>
    <w:rsid w:val="00B8416B"/>
    <w:rsid w:val="00B865E4"/>
    <w:rsid w:val="00B915E8"/>
    <w:rsid w:val="00B96357"/>
    <w:rsid w:val="00BA241E"/>
    <w:rsid w:val="00BA2F5B"/>
    <w:rsid w:val="00BA31CF"/>
    <w:rsid w:val="00BA6F10"/>
    <w:rsid w:val="00BB08DB"/>
    <w:rsid w:val="00BB0BBF"/>
    <w:rsid w:val="00BB2DCA"/>
    <w:rsid w:val="00BB3D16"/>
    <w:rsid w:val="00BB5153"/>
    <w:rsid w:val="00BC008F"/>
    <w:rsid w:val="00BC13B4"/>
    <w:rsid w:val="00BC4E93"/>
    <w:rsid w:val="00BC6957"/>
    <w:rsid w:val="00BD2338"/>
    <w:rsid w:val="00BD5468"/>
    <w:rsid w:val="00BD6E2A"/>
    <w:rsid w:val="00BE3DA6"/>
    <w:rsid w:val="00BE4875"/>
    <w:rsid w:val="00BF0941"/>
    <w:rsid w:val="00BF2DBD"/>
    <w:rsid w:val="00BF414E"/>
    <w:rsid w:val="00BF4DE0"/>
    <w:rsid w:val="00BF5C95"/>
    <w:rsid w:val="00BF7A3A"/>
    <w:rsid w:val="00C0095E"/>
    <w:rsid w:val="00C03158"/>
    <w:rsid w:val="00C102E7"/>
    <w:rsid w:val="00C1465C"/>
    <w:rsid w:val="00C233A2"/>
    <w:rsid w:val="00C2452F"/>
    <w:rsid w:val="00C2463D"/>
    <w:rsid w:val="00C31748"/>
    <w:rsid w:val="00C3182C"/>
    <w:rsid w:val="00C32A58"/>
    <w:rsid w:val="00C462F7"/>
    <w:rsid w:val="00C55D07"/>
    <w:rsid w:val="00C562C1"/>
    <w:rsid w:val="00C6047F"/>
    <w:rsid w:val="00C634AA"/>
    <w:rsid w:val="00C70D14"/>
    <w:rsid w:val="00C75823"/>
    <w:rsid w:val="00C77A99"/>
    <w:rsid w:val="00C82DB1"/>
    <w:rsid w:val="00C84216"/>
    <w:rsid w:val="00C8613B"/>
    <w:rsid w:val="00C87468"/>
    <w:rsid w:val="00C91770"/>
    <w:rsid w:val="00CA1474"/>
    <w:rsid w:val="00CA4FC6"/>
    <w:rsid w:val="00CA5472"/>
    <w:rsid w:val="00CB24A3"/>
    <w:rsid w:val="00CB3EF1"/>
    <w:rsid w:val="00CB42F8"/>
    <w:rsid w:val="00CB433F"/>
    <w:rsid w:val="00CB69C6"/>
    <w:rsid w:val="00CC07A6"/>
    <w:rsid w:val="00CC0E3C"/>
    <w:rsid w:val="00CC78B2"/>
    <w:rsid w:val="00CC7933"/>
    <w:rsid w:val="00CC7E83"/>
    <w:rsid w:val="00CD6309"/>
    <w:rsid w:val="00CF2B64"/>
    <w:rsid w:val="00D00845"/>
    <w:rsid w:val="00D0087D"/>
    <w:rsid w:val="00D025B6"/>
    <w:rsid w:val="00D0365A"/>
    <w:rsid w:val="00D03770"/>
    <w:rsid w:val="00D0614D"/>
    <w:rsid w:val="00D07DA9"/>
    <w:rsid w:val="00D10965"/>
    <w:rsid w:val="00D13D43"/>
    <w:rsid w:val="00D15C51"/>
    <w:rsid w:val="00D16D1F"/>
    <w:rsid w:val="00D20B30"/>
    <w:rsid w:val="00D231F6"/>
    <w:rsid w:val="00D26867"/>
    <w:rsid w:val="00D2784D"/>
    <w:rsid w:val="00D30896"/>
    <w:rsid w:val="00D324C3"/>
    <w:rsid w:val="00D35301"/>
    <w:rsid w:val="00D407FA"/>
    <w:rsid w:val="00D43400"/>
    <w:rsid w:val="00D476ED"/>
    <w:rsid w:val="00D52234"/>
    <w:rsid w:val="00D54459"/>
    <w:rsid w:val="00D6220A"/>
    <w:rsid w:val="00D65DAE"/>
    <w:rsid w:val="00D70BBD"/>
    <w:rsid w:val="00D71B4B"/>
    <w:rsid w:val="00D72263"/>
    <w:rsid w:val="00D73CB3"/>
    <w:rsid w:val="00D760A7"/>
    <w:rsid w:val="00D84BED"/>
    <w:rsid w:val="00D87841"/>
    <w:rsid w:val="00D905F9"/>
    <w:rsid w:val="00D96709"/>
    <w:rsid w:val="00D97C1C"/>
    <w:rsid w:val="00DA67F0"/>
    <w:rsid w:val="00DB4AE5"/>
    <w:rsid w:val="00DD60FB"/>
    <w:rsid w:val="00DD6D7A"/>
    <w:rsid w:val="00DE11BB"/>
    <w:rsid w:val="00DE40A4"/>
    <w:rsid w:val="00DE4324"/>
    <w:rsid w:val="00DF2136"/>
    <w:rsid w:val="00E00B09"/>
    <w:rsid w:val="00E144B7"/>
    <w:rsid w:val="00E20126"/>
    <w:rsid w:val="00E2300D"/>
    <w:rsid w:val="00E27C30"/>
    <w:rsid w:val="00E37190"/>
    <w:rsid w:val="00E47BFE"/>
    <w:rsid w:val="00E5703E"/>
    <w:rsid w:val="00E60374"/>
    <w:rsid w:val="00E61FA3"/>
    <w:rsid w:val="00E622C1"/>
    <w:rsid w:val="00E62622"/>
    <w:rsid w:val="00E650F5"/>
    <w:rsid w:val="00E6534C"/>
    <w:rsid w:val="00E67827"/>
    <w:rsid w:val="00E70F89"/>
    <w:rsid w:val="00E762B3"/>
    <w:rsid w:val="00E77611"/>
    <w:rsid w:val="00E81B88"/>
    <w:rsid w:val="00E8211D"/>
    <w:rsid w:val="00E840FC"/>
    <w:rsid w:val="00E844E4"/>
    <w:rsid w:val="00E860BC"/>
    <w:rsid w:val="00E86154"/>
    <w:rsid w:val="00E947AC"/>
    <w:rsid w:val="00E968B8"/>
    <w:rsid w:val="00EA5EEF"/>
    <w:rsid w:val="00EA7236"/>
    <w:rsid w:val="00EB0C97"/>
    <w:rsid w:val="00EC357A"/>
    <w:rsid w:val="00EC5DCE"/>
    <w:rsid w:val="00EC68F0"/>
    <w:rsid w:val="00ED194A"/>
    <w:rsid w:val="00ED24D2"/>
    <w:rsid w:val="00ED63CA"/>
    <w:rsid w:val="00ED7B3C"/>
    <w:rsid w:val="00ED7B83"/>
    <w:rsid w:val="00EE289D"/>
    <w:rsid w:val="00EF60B1"/>
    <w:rsid w:val="00EF7295"/>
    <w:rsid w:val="00F017F4"/>
    <w:rsid w:val="00F02B09"/>
    <w:rsid w:val="00F04201"/>
    <w:rsid w:val="00F05619"/>
    <w:rsid w:val="00F060E4"/>
    <w:rsid w:val="00F06D8F"/>
    <w:rsid w:val="00F07512"/>
    <w:rsid w:val="00F1180E"/>
    <w:rsid w:val="00F1334E"/>
    <w:rsid w:val="00F16DDC"/>
    <w:rsid w:val="00F179CB"/>
    <w:rsid w:val="00F22D43"/>
    <w:rsid w:val="00F257B7"/>
    <w:rsid w:val="00F31853"/>
    <w:rsid w:val="00F332C0"/>
    <w:rsid w:val="00F362FC"/>
    <w:rsid w:val="00F365D8"/>
    <w:rsid w:val="00F410DF"/>
    <w:rsid w:val="00F41EB4"/>
    <w:rsid w:val="00F4651B"/>
    <w:rsid w:val="00F5060D"/>
    <w:rsid w:val="00F52F05"/>
    <w:rsid w:val="00F62265"/>
    <w:rsid w:val="00F66483"/>
    <w:rsid w:val="00F70761"/>
    <w:rsid w:val="00F72EDF"/>
    <w:rsid w:val="00F7796E"/>
    <w:rsid w:val="00F81421"/>
    <w:rsid w:val="00F830D3"/>
    <w:rsid w:val="00F8493F"/>
    <w:rsid w:val="00F86CAB"/>
    <w:rsid w:val="00F87419"/>
    <w:rsid w:val="00F94E8F"/>
    <w:rsid w:val="00F950D2"/>
    <w:rsid w:val="00F96626"/>
    <w:rsid w:val="00FB041D"/>
    <w:rsid w:val="00FB06E3"/>
    <w:rsid w:val="00FB19E9"/>
    <w:rsid w:val="00FB2433"/>
    <w:rsid w:val="00FB5C8D"/>
    <w:rsid w:val="00FB6CCC"/>
    <w:rsid w:val="00FC1A82"/>
    <w:rsid w:val="00FC3032"/>
    <w:rsid w:val="00FC5450"/>
    <w:rsid w:val="00FD3EBD"/>
    <w:rsid w:val="00FD4C63"/>
    <w:rsid w:val="00FD78ED"/>
    <w:rsid w:val="00FE1F0B"/>
    <w:rsid w:val="00FE6E57"/>
    <w:rsid w:val="00FF16F7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C5FA"/>
  <w15:docId w15:val="{AF541E23-ACDD-4547-A8D6-52737A37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qFormat/>
    <w:pPr>
      <w:keepNext/>
      <w:keepLines/>
      <w:widowControl w:val="0"/>
      <w:spacing w:before="240" w:after="360"/>
      <w:jc w:val="center"/>
      <w:outlineLvl w:val="0"/>
    </w:pPr>
    <w:rPr>
      <w:rFonts w:ascii="Arial" w:hAnsi="Arial"/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b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/>
      <w:b/>
      <w:i w:val="0"/>
      <w:sz w:val="28"/>
      <w:szCs w:val="28"/>
    </w:rPr>
  </w:style>
  <w:style w:type="character" w:customStyle="1" w:styleId="WW8Num6z0">
    <w:name w:val="WW8Num6z0"/>
    <w:rPr>
      <w:rFonts w:ascii="Times New Roman" w:hAnsi="Times New Roman"/>
      <w:b/>
      <w:i w:val="0"/>
      <w:sz w:val="24"/>
      <w:szCs w:val="24"/>
    </w:rPr>
  </w:style>
  <w:style w:type="character" w:customStyle="1" w:styleId="WW8Num6z1">
    <w:name w:val="WW8Num6z1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/>
      <w:sz w:val="18"/>
      <w:szCs w:val="18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Times New Roman" w:hAnsi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/>
      <w:b/>
      <w:i w:val="0"/>
      <w:sz w:val="28"/>
      <w:szCs w:val="28"/>
    </w:rPr>
  </w:style>
  <w:style w:type="character" w:customStyle="1" w:styleId="WW8Num11z1">
    <w:name w:val="WW8Num11z1"/>
    <w:rPr>
      <w:rFonts w:ascii="Symbol" w:hAnsi="Symbol"/>
      <w:b/>
      <w:i w:val="0"/>
      <w:sz w:val="28"/>
      <w:szCs w:val="28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Hypertextovodkaz1">
    <w:name w:val="Hypertextový odkaz1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platne1">
    <w:name w:val="platne1"/>
    <w:basedOn w:val="Standardnpsmoodstavce1"/>
  </w:style>
  <w:style w:type="character" w:customStyle="1" w:styleId="normal3">
    <w:name w:val="normal3"/>
    <w:rPr>
      <w:rFonts w:ascii="Arial" w:hAnsi="Arial" w:cs="Arial"/>
      <w:sz w:val="18"/>
      <w:szCs w:val="18"/>
    </w:rPr>
  </w:style>
  <w:style w:type="character" w:styleId="Sledovanodkaz">
    <w:name w:val="FollowedHyperlink"/>
    <w:rPr>
      <w:color w:val="80000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b/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pPr>
      <w:ind w:left="284" w:hanging="284"/>
      <w:jc w:val="both"/>
    </w:pPr>
  </w:style>
  <w:style w:type="paragraph" w:customStyle="1" w:styleId="Text">
    <w:name w:val="Text"/>
    <w:basedOn w:val="Normln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WW-BodyText2">
    <w:name w:val="WW-Body Text 2"/>
    <w:basedOn w:val="Normln"/>
    <w:pPr>
      <w:tabs>
        <w:tab w:val="left" w:pos="2268"/>
        <w:tab w:val="decimal" w:pos="5670"/>
        <w:tab w:val="decimal" w:pos="6237"/>
      </w:tabs>
    </w:pPr>
    <w:rPr>
      <w:b/>
      <w:i/>
      <w:sz w:val="24"/>
    </w:r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customStyle="1" w:styleId="WW-BalloonText">
    <w:name w:val="WW-Balloon Text"/>
    <w:basedOn w:val="Normln"/>
    <w:rPr>
      <w:rFonts w:ascii="Tahoma" w:hAnsi="Tahoma"/>
      <w:sz w:val="16"/>
    </w:rPr>
  </w:style>
  <w:style w:type="paragraph" w:customStyle="1" w:styleId="WW-BalloonText1">
    <w:name w:val="WW-Balloon Text1"/>
    <w:basedOn w:val="Normln"/>
    <w:rPr>
      <w:rFonts w:ascii="Tahoma" w:hAnsi="Tahoma"/>
      <w:sz w:val="16"/>
    </w:rPr>
  </w:style>
  <w:style w:type="paragraph" w:customStyle="1" w:styleId="WW-BodyText21">
    <w:name w:val="WW-Body Text 21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22">
    <w:name w:val="Základní text 22"/>
    <w:basedOn w:val="Normln"/>
    <w:pPr>
      <w:overflowPunct w:val="0"/>
      <w:autoSpaceDE w:val="0"/>
      <w:spacing w:after="120" w:line="480" w:lineRule="auto"/>
      <w:textAlignment w:val="baseline"/>
    </w:pPr>
  </w:style>
  <w:style w:type="paragraph" w:styleId="Normlnweb">
    <w:name w:val="Normal (Web)"/>
    <w:basedOn w:val="Normln"/>
    <w:pPr>
      <w:jc w:val="both"/>
    </w:pPr>
    <w:rPr>
      <w:sz w:val="24"/>
      <w:szCs w:val="24"/>
    </w:rPr>
  </w:style>
  <w:style w:type="paragraph" w:customStyle="1" w:styleId="Seznam41">
    <w:name w:val="Seznam 41"/>
    <w:basedOn w:val="Normln"/>
    <w:pPr>
      <w:ind w:left="1132" w:hanging="283"/>
      <w:jc w:val="both"/>
    </w:pPr>
    <w:rPr>
      <w:rFonts w:ascii="Arial" w:hAnsi="Arial"/>
      <w:spacing w:val="-5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Textkomente1">
    <w:name w:val="Text komentáře1"/>
    <w:basedOn w:val="Normln"/>
  </w:style>
  <w:style w:type="paragraph" w:customStyle="1" w:styleId="Zkladntext210">
    <w:name w:val="Základní text 21"/>
    <w:basedOn w:val="Normln"/>
    <w:pPr>
      <w:spacing w:after="120" w:line="480" w:lineRule="auto"/>
    </w:pPr>
    <w:rPr>
      <w:sz w:val="24"/>
      <w:szCs w:val="24"/>
    </w:rPr>
  </w:style>
  <w:style w:type="paragraph" w:customStyle="1" w:styleId="WW-Zkladntextodsazen3">
    <w:name w:val="WW-Základní text odsazený 3"/>
    <w:basedOn w:val="Normln"/>
    <w:pPr>
      <w:ind w:left="1134" w:hanging="774"/>
      <w:jc w:val="both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D0614D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link w:val="Zkladntext"/>
    <w:rsid w:val="002C4F70"/>
    <w:rPr>
      <w:b/>
      <w:sz w:val="24"/>
      <w:lang w:eastAsia="ar-SA"/>
    </w:rPr>
  </w:style>
  <w:style w:type="character" w:customStyle="1" w:styleId="ZpatChar">
    <w:name w:val="Zápatí Char"/>
    <w:link w:val="Zpat"/>
    <w:rsid w:val="00BE3DA6"/>
    <w:rPr>
      <w:lang w:val="cs-CZ" w:eastAsia="ar-SA" w:bidi="ar-SA"/>
    </w:rPr>
  </w:style>
  <w:style w:type="paragraph" w:customStyle="1" w:styleId="Podbod">
    <w:name w:val="Podbod"/>
    <w:basedOn w:val="Normln"/>
    <w:rsid w:val="00396914"/>
    <w:pPr>
      <w:keepNext/>
      <w:widowControl w:val="0"/>
      <w:suppressAutoHyphens w:val="0"/>
      <w:spacing w:before="120" w:after="120"/>
      <w:jc w:val="both"/>
    </w:pPr>
    <w:rPr>
      <w:rFonts w:ascii="Arial" w:hAnsi="Arial" w:cs="Arial"/>
      <w:b/>
      <w:bCs/>
    </w:rPr>
  </w:style>
  <w:style w:type="character" w:styleId="Odkaznakoment">
    <w:name w:val="annotation reference"/>
    <w:basedOn w:val="Standardnpsmoodstavce"/>
    <w:rsid w:val="00B6768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67689"/>
  </w:style>
  <w:style w:type="character" w:customStyle="1" w:styleId="TextkomenteChar">
    <w:name w:val="Text komentáře Char"/>
    <w:basedOn w:val="Standardnpsmoodstavce"/>
    <w:link w:val="Textkomente"/>
    <w:rsid w:val="00B6768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B67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67689"/>
    <w:rPr>
      <w:b/>
      <w:bCs/>
      <w:lang w:eastAsia="ar-SA"/>
    </w:rPr>
  </w:style>
  <w:style w:type="character" w:styleId="Zstupntext">
    <w:name w:val="Placeholder Text"/>
    <w:basedOn w:val="Standardnpsmoodstavce"/>
    <w:uiPriority w:val="99"/>
    <w:semiHidden/>
    <w:rsid w:val="006460F5"/>
    <w:rPr>
      <w:color w:val="808080"/>
    </w:rPr>
  </w:style>
  <w:style w:type="paragraph" w:styleId="Odstavecseseznamem">
    <w:name w:val="List Paragraph"/>
    <w:basedOn w:val="Normln"/>
    <w:link w:val="OdstavecseseznamemChar"/>
    <w:uiPriority w:val="34"/>
    <w:qFormat/>
    <w:rsid w:val="004464CF"/>
    <w:pPr>
      <w:suppressAutoHyphens w:val="0"/>
      <w:ind w:left="708"/>
    </w:pPr>
    <w:rPr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6566F"/>
    <w:rPr>
      <w:sz w:val="24"/>
      <w:szCs w:val="24"/>
    </w:rPr>
  </w:style>
  <w:style w:type="character" w:customStyle="1" w:styleId="FontStyle38">
    <w:name w:val="Font Style38"/>
    <w:rsid w:val="00D6220A"/>
    <w:rPr>
      <w:rFonts w:ascii="Courier New" w:hAnsi="Courier New" w:cs="Courier New"/>
      <w:b/>
      <w:bCs/>
      <w:color w:val="000000"/>
      <w:sz w:val="26"/>
      <w:szCs w:val="26"/>
    </w:rPr>
  </w:style>
  <w:style w:type="paragraph" w:customStyle="1" w:styleId="ZkladntextIMP">
    <w:name w:val="Základní text_IMP"/>
    <w:basedOn w:val="Normln"/>
    <w:uiPriority w:val="99"/>
    <w:rsid w:val="00D6220A"/>
    <w:pPr>
      <w:widowControl w:val="0"/>
      <w:suppressAutoHyphens w:val="0"/>
      <w:autoSpaceDE w:val="0"/>
      <w:autoSpaceDN w:val="0"/>
      <w:spacing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7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3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FF4B1-1B78-469A-AD94-3A6AD5C37F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C720BD-C0D3-4D1A-8A42-BA908FC79D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702A19-AD23-44A6-A3FB-040A8E6F7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BD0020-68B5-4219-BFCF-B20CFD4B0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1814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FTNi</Company>
  <LinksUpToDate>false</LinksUpToDate>
  <CharactersWithSpaces>2117</CharactersWithSpaces>
  <SharedDoc>false</SharedDoc>
  <HLinks>
    <vt:vector size="6" baseType="variant">
      <vt:variant>
        <vt:i4>6750214</vt:i4>
      </vt:variant>
      <vt:variant>
        <vt:i4>0</vt:i4>
      </vt:variant>
      <vt:variant>
        <vt:i4>0</vt:i4>
      </vt:variant>
      <vt:variant>
        <vt:i4>5</vt:i4>
      </vt:variant>
      <vt:variant>
        <vt:lpwstr>mailto:vojtech.benes@ftn.cz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Thomayerova nem.</dc:creator>
  <cp:lastModifiedBy>Mašterová Hana</cp:lastModifiedBy>
  <cp:revision>2</cp:revision>
  <cp:lastPrinted>2024-11-20T07:40:00Z</cp:lastPrinted>
  <dcterms:created xsi:type="dcterms:W3CDTF">2024-11-29T08:10:00Z</dcterms:created>
  <dcterms:modified xsi:type="dcterms:W3CDTF">2024-11-29T08:10:00Z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2024-04-23T08:56:05Z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7849101b-3bdd-4833-bdad-63551a07dbc6</vt:lpwstr>
  </property>
  <property fmtid="{D5CDD505-2E9C-101B-9397-08002B2CF9AE}" pid="8" name="MSIP_Label_c93be096-951f-40f1-830d-c27b8a8c2c27_ContentBits">
    <vt:lpwstr>0</vt:lpwstr>
  </property>
</Properties>
</file>