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01748" w14:textId="0D0A443A" w:rsidR="003C5502" w:rsidRPr="009C493E" w:rsidRDefault="008872D6" w:rsidP="00083B9E">
      <w:pPr>
        <w:jc w:val="center"/>
        <w:rPr>
          <w:b/>
          <w:sz w:val="28"/>
          <w:szCs w:val="22"/>
        </w:rPr>
      </w:pPr>
      <w:r w:rsidRPr="009C493E">
        <w:rPr>
          <w:b/>
          <w:sz w:val="28"/>
          <w:szCs w:val="22"/>
        </w:rPr>
        <w:t xml:space="preserve">Smlouva o veterinární asanaci </w:t>
      </w:r>
      <w:r w:rsidR="008A707E" w:rsidRPr="009C493E">
        <w:rPr>
          <w:b/>
          <w:sz w:val="28"/>
          <w:szCs w:val="22"/>
        </w:rPr>
        <w:t xml:space="preserve">vedlejšího </w:t>
      </w:r>
      <w:r w:rsidRPr="009C493E">
        <w:rPr>
          <w:b/>
          <w:sz w:val="28"/>
          <w:szCs w:val="22"/>
        </w:rPr>
        <w:t xml:space="preserve">živočišného </w:t>
      </w:r>
      <w:r w:rsidR="008A707E" w:rsidRPr="009C493E">
        <w:rPr>
          <w:b/>
          <w:sz w:val="28"/>
          <w:szCs w:val="22"/>
        </w:rPr>
        <w:t xml:space="preserve">produktu </w:t>
      </w:r>
    </w:p>
    <w:p w14:paraId="28B9E7D8" w14:textId="77777777" w:rsidR="00083B9E" w:rsidRPr="009C493E" w:rsidRDefault="00083B9E" w:rsidP="00083B9E">
      <w:pPr>
        <w:jc w:val="center"/>
        <w:rPr>
          <w:b/>
          <w:sz w:val="22"/>
          <w:szCs w:val="22"/>
        </w:rPr>
      </w:pPr>
      <w:r w:rsidRPr="009C493E">
        <w:rPr>
          <w:b/>
          <w:sz w:val="22"/>
          <w:szCs w:val="22"/>
        </w:rPr>
        <w:t xml:space="preserve"> </w:t>
      </w:r>
      <w:r w:rsidR="00903E31" w:rsidRPr="009C493E">
        <w:rPr>
          <w:b/>
          <w:sz w:val="22"/>
          <w:szCs w:val="22"/>
        </w:rPr>
        <w:t xml:space="preserve"> </w:t>
      </w:r>
    </w:p>
    <w:p w14:paraId="7F001644" w14:textId="64518327" w:rsidR="008872D6" w:rsidRPr="009C493E" w:rsidRDefault="00826FAE" w:rsidP="00826FAE">
      <w:pPr>
        <w:spacing w:after="120"/>
        <w:jc w:val="center"/>
        <w:rPr>
          <w:sz w:val="22"/>
          <w:szCs w:val="22"/>
        </w:rPr>
      </w:pPr>
      <w:r w:rsidRPr="006914A7">
        <w:rPr>
          <w:sz w:val="22"/>
          <w:szCs w:val="22"/>
        </w:rPr>
        <w:t>Smluvní strany</w:t>
      </w:r>
    </w:p>
    <w:p w14:paraId="416335E0" w14:textId="77777777" w:rsidR="008872D6" w:rsidRPr="009C493E" w:rsidRDefault="008872D6" w:rsidP="008872D6">
      <w:pPr>
        <w:rPr>
          <w:b/>
          <w:sz w:val="22"/>
          <w:szCs w:val="22"/>
        </w:rPr>
      </w:pPr>
      <w:r w:rsidRPr="009C493E">
        <w:rPr>
          <w:b/>
          <w:sz w:val="22"/>
          <w:szCs w:val="22"/>
        </w:rPr>
        <w:t>AGRIS spol. s r.o.</w:t>
      </w:r>
    </w:p>
    <w:p w14:paraId="16169FEE" w14:textId="77777777" w:rsidR="009B4486" w:rsidRPr="009C493E" w:rsidRDefault="00542A05" w:rsidP="008872D6">
      <w:pPr>
        <w:rPr>
          <w:sz w:val="22"/>
          <w:szCs w:val="22"/>
        </w:rPr>
      </w:pPr>
      <w:r w:rsidRPr="009C493E">
        <w:rPr>
          <w:sz w:val="22"/>
          <w:szCs w:val="22"/>
        </w:rPr>
        <w:t>Sídlo:</w:t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="000E0119" w:rsidRPr="009C493E">
        <w:rPr>
          <w:sz w:val="22"/>
          <w:szCs w:val="22"/>
        </w:rPr>
        <w:t xml:space="preserve">Medlov </w:t>
      </w:r>
      <w:r w:rsidR="008872D6" w:rsidRPr="009C493E">
        <w:rPr>
          <w:sz w:val="22"/>
          <w:szCs w:val="22"/>
        </w:rPr>
        <w:t>175, 664 66 Medlov</w:t>
      </w:r>
    </w:p>
    <w:p w14:paraId="199A8E2C" w14:textId="0148D9CF" w:rsidR="0036500E" w:rsidRPr="006914A7" w:rsidRDefault="0036500E" w:rsidP="0036500E">
      <w:pPr>
        <w:rPr>
          <w:sz w:val="22"/>
          <w:szCs w:val="22"/>
        </w:rPr>
      </w:pPr>
      <w:r w:rsidRPr="009C493E">
        <w:rPr>
          <w:sz w:val="22"/>
          <w:szCs w:val="22"/>
        </w:rPr>
        <w:t>Zastupuje:</w:t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  <w:t xml:space="preserve">Jeanette </w:t>
      </w:r>
      <w:proofErr w:type="spellStart"/>
      <w:r w:rsidRPr="009C493E">
        <w:rPr>
          <w:sz w:val="22"/>
          <w:szCs w:val="22"/>
        </w:rPr>
        <w:t>Šlezingrová</w:t>
      </w:r>
      <w:proofErr w:type="spellEnd"/>
      <w:r w:rsidRPr="009C493E">
        <w:rPr>
          <w:sz w:val="22"/>
          <w:szCs w:val="22"/>
        </w:rPr>
        <w:t>, jednatelka společnosti</w:t>
      </w:r>
    </w:p>
    <w:p w14:paraId="7D0220DC" w14:textId="77777777" w:rsidR="005E3FA0" w:rsidRPr="009C493E" w:rsidRDefault="009B4486" w:rsidP="009B4486">
      <w:pPr>
        <w:rPr>
          <w:sz w:val="22"/>
          <w:szCs w:val="22"/>
        </w:rPr>
      </w:pPr>
      <w:r w:rsidRPr="009C493E">
        <w:rPr>
          <w:sz w:val="22"/>
          <w:szCs w:val="22"/>
        </w:rPr>
        <w:t>IČ</w:t>
      </w:r>
      <w:r w:rsidR="00C23AF1" w:rsidRPr="009C493E">
        <w:rPr>
          <w:sz w:val="22"/>
          <w:szCs w:val="22"/>
        </w:rPr>
        <w:t>O</w:t>
      </w:r>
      <w:r w:rsidRPr="009C493E">
        <w:rPr>
          <w:sz w:val="22"/>
          <w:szCs w:val="22"/>
        </w:rPr>
        <w:t xml:space="preserve">: </w:t>
      </w:r>
      <w:r w:rsidR="005E3FA0" w:rsidRPr="009C493E">
        <w:rPr>
          <w:sz w:val="22"/>
          <w:szCs w:val="22"/>
        </w:rPr>
        <w:tab/>
      </w:r>
      <w:r w:rsidR="005E3FA0" w:rsidRPr="009C493E">
        <w:rPr>
          <w:sz w:val="22"/>
          <w:szCs w:val="22"/>
        </w:rPr>
        <w:tab/>
      </w:r>
      <w:r w:rsidR="005E3FA0" w:rsidRPr="009C493E">
        <w:rPr>
          <w:sz w:val="22"/>
          <w:szCs w:val="22"/>
        </w:rPr>
        <w:tab/>
      </w:r>
      <w:r w:rsidR="008872D6" w:rsidRPr="009C493E">
        <w:rPr>
          <w:sz w:val="22"/>
          <w:szCs w:val="22"/>
        </w:rPr>
        <w:t>14800331</w:t>
      </w:r>
    </w:p>
    <w:p w14:paraId="55B388FD" w14:textId="77777777" w:rsidR="009B4486" w:rsidRPr="009C493E" w:rsidRDefault="009B4486" w:rsidP="009B4486">
      <w:pPr>
        <w:rPr>
          <w:sz w:val="22"/>
          <w:szCs w:val="22"/>
        </w:rPr>
      </w:pPr>
      <w:r w:rsidRPr="009C493E">
        <w:rPr>
          <w:sz w:val="22"/>
          <w:szCs w:val="22"/>
        </w:rPr>
        <w:t>DIČ:</w:t>
      </w:r>
      <w:r w:rsidR="005E3FA0" w:rsidRPr="009C493E">
        <w:rPr>
          <w:sz w:val="22"/>
          <w:szCs w:val="22"/>
        </w:rPr>
        <w:tab/>
      </w:r>
      <w:r w:rsidR="005E3FA0" w:rsidRPr="009C493E">
        <w:rPr>
          <w:sz w:val="22"/>
          <w:szCs w:val="22"/>
        </w:rPr>
        <w:tab/>
      </w:r>
      <w:r w:rsidR="005E3FA0" w:rsidRPr="009C493E">
        <w:rPr>
          <w:sz w:val="22"/>
          <w:szCs w:val="22"/>
        </w:rPr>
        <w:tab/>
      </w:r>
      <w:r w:rsidR="008872D6" w:rsidRPr="009C493E">
        <w:rPr>
          <w:sz w:val="22"/>
          <w:szCs w:val="22"/>
        </w:rPr>
        <w:t>CZ14800331</w:t>
      </w:r>
    </w:p>
    <w:p w14:paraId="368AC07D" w14:textId="5C828647" w:rsidR="005E3FA0" w:rsidRPr="009C493E" w:rsidRDefault="00CC4D65" w:rsidP="009B4486">
      <w:pPr>
        <w:rPr>
          <w:sz w:val="22"/>
          <w:szCs w:val="22"/>
        </w:rPr>
      </w:pPr>
      <w:r w:rsidRPr="009C493E">
        <w:rPr>
          <w:sz w:val="22"/>
          <w:szCs w:val="22"/>
        </w:rPr>
        <w:t>Bankovní spojení</w:t>
      </w:r>
      <w:r w:rsidR="00C97292" w:rsidRPr="009C493E">
        <w:rPr>
          <w:sz w:val="22"/>
          <w:szCs w:val="22"/>
        </w:rPr>
        <w:t>:</w:t>
      </w:r>
      <w:r w:rsidR="00681746" w:rsidRPr="009C493E">
        <w:rPr>
          <w:sz w:val="22"/>
          <w:szCs w:val="22"/>
        </w:rPr>
        <w:tab/>
      </w:r>
      <w:r w:rsidR="008872D6" w:rsidRPr="009C493E">
        <w:rPr>
          <w:sz w:val="22"/>
          <w:szCs w:val="22"/>
        </w:rPr>
        <w:t xml:space="preserve">Komerční banka, a.s. </w:t>
      </w:r>
    </w:p>
    <w:p w14:paraId="7AE5B038" w14:textId="527F2AB2" w:rsidR="0036500E" w:rsidRPr="009C493E" w:rsidRDefault="005E3FA0" w:rsidP="0036500E">
      <w:pPr>
        <w:rPr>
          <w:sz w:val="22"/>
          <w:szCs w:val="22"/>
        </w:rPr>
      </w:pPr>
      <w:r w:rsidRPr="009C493E">
        <w:rPr>
          <w:sz w:val="22"/>
          <w:szCs w:val="22"/>
        </w:rPr>
        <w:t>Číslo</w:t>
      </w:r>
      <w:r w:rsidR="003C0A30" w:rsidRPr="009C493E">
        <w:rPr>
          <w:sz w:val="22"/>
          <w:szCs w:val="22"/>
        </w:rPr>
        <w:t xml:space="preserve"> účtu</w:t>
      </w:r>
      <w:r w:rsidR="006C120E" w:rsidRPr="009C493E">
        <w:rPr>
          <w:sz w:val="22"/>
          <w:szCs w:val="22"/>
        </w:rPr>
        <w:t>:</w:t>
      </w:r>
      <w:r w:rsidR="0040114A">
        <w:rPr>
          <w:sz w:val="22"/>
          <w:szCs w:val="22"/>
        </w:rPr>
        <w:tab/>
        <w:t xml:space="preserve">             </w:t>
      </w:r>
      <w:r w:rsidR="008872D6" w:rsidRPr="009C493E">
        <w:rPr>
          <w:sz w:val="22"/>
          <w:szCs w:val="22"/>
        </w:rPr>
        <w:t>48540161/0100</w:t>
      </w:r>
      <w:r w:rsidR="0036500E" w:rsidRPr="009C493E">
        <w:rPr>
          <w:sz w:val="22"/>
          <w:szCs w:val="22"/>
        </w:rPr>
        <w:t xml:space="preserve"> </w:t>
      </w:r>
    </w:p>
    <w:p w14:paraId="040756E7" w14:textId="07CB3AAA" w:rsidR="009B4486" w:rsidRPr="009C493E" w:rsidRDefault="0036500E" w:rsidP="009B4486">
      <w:pPr>
        <w:rPr>
          <w:sz w:val="22"/>
          <w:szCs w:val="22"/>
        </w:rPr>
      </w:pPr>
      <w:r w:rsidRPr="009C493E">
        <w:rPr>
          <w:sz w:val="22"/>
          <w:szCs w:val="22"/>
        </w:rPr>
        <w:t>E</w:t>
      </w:r>
      <w:r w:rsidR="003D4957" w:rsidRPr="009C493E">
        <w:rPr>
          <w:sz w:val="22"/>
          <w:szCs w:val="22"/>
        </w:rPr>
        <w:t>-</w:t>
      </w:r>
      <w:r w:rsidRPr="009C493E">
        <w:rPr>
          <w:sz w:val="22"/>
          <w:szCs w:val="22"/>
        </w:rPr>
        <w:t>mail:</w:t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proofErr w:type="spellStart"/>
      <w:r w:rsidR="00EE1549">
        <w:rPr>
          <w:sz w:val="22"/>
          <w:szCs w:val="22"/>
        </w:rPr>
        <w:t>xxxxx</w:t>
      </w:r>
      <w:proofErr w:type="spellEnd"/>
      <w:r w:rsidRPr="009C493E">
        <w:rPr>
          <w:sz w:val="22"/>
          <w:szCs w:val="22"/>
        </w:rPr>
        <w:t xml:space="preserve">     </w:t>
      </w:r>
    </w:p>
    <w:p w14:paraId="289D8714" w14:textId="3B8FF00D" w:rsidR="009B4486" w:rsidRPr="009C493E" w:rsidRDefault="00C97292" w:rsidP="009B4486">
      <w:pPr>
        <w:contextualSpacing/>
        <w:rPr>
          <w:b/>
          <w:sz w:val="22"/>
          <w:szCs w:val="22"/>
        </w:rPr>
      </w:pPr>
      <w:r w:rsidRPr="009C493E">
        <w:rPr>
          <w:sz w:val="22"/>
          <w:szCs w:val="22"/>
        </w:rPr>
        <w:t>(</w:t>
      </w:r>
      <w:r w:rsidR="009B4486" w:rsidRPr="009C493E">
        <w:rPr>
          <w:sz w:val="22"/>
          <w:szCs w:val="22"/>
        </w:rPr>
        <w:t xml:space="preserve">dále jen </w:t>
      </w:r>
      <w:r w:rsidR="009B4486" w:rsidRPr="009C493E">
        <w:rPr>
          <w:b/>
          <w:sz w:val="22"/>
          <w:szCs w:val="22"/>
        </w:rPr>
        <w:t>„</w:t>
      </w:r>
      <w:r w:rsidR="0015625A" w:rsidRPr="009C493E">
        <w:rPr>
          <w:b/>
          <w:sz w:val="22"/>
          <w:szCs w:val="22"/>
        </w:rPr>
        <w:t>Z</w:t>
      </w:r>
      <w:r w:rsidR="00B35418" w:rsidRPr="009C493E">
        <w:rPr>
          <w:b/>
          <w:sz w:val="22"/>
          <w:szCs w:val="22"/>
        </w:rPr>
        <w:t>pracovatel</w:t>
      </w:r>
      <w:r w:rsidR="009B4486" w:rsidRPr="009C493E">
        <w:rPr>
          <w:b/>
          <w:sz w:val="22"/>
          <w:szCs w:val="22"/>
        </w:rPr>
        <w:t>“</w:t>
      </w:r>
      <w:r w:rsidRPr="009C493E">
        <w:rPr>
          <w:sz w:val="22"/>
          <w:szCs w:val="22"/>
        </w:rPr>
        <w:t>)</w:t>
      </w:r>
    </w:p>
    <w:p w14:paraId="3E53D5B8" w14:textId="77777777" w:rsidR="00083B9E" w:rsidRPr="009C493E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313ACA50" w14:textId="4C46EEB4" w:rsidR="00083B9E" w:rsidRDefault="00826FAE" w:rsidP="00C97292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6216B40" w14:textId="77777777" w:rsidR="00826FAE" w:rsidRPr="009C493E" w:rsidRDefault="00826FAE" w:rsidP="00C97292">
      <w:pPr>
        <w:contextualSpacing/>
        <w:jc w:val="center"/>
        <w:rPr>
          <w:sz w:val="22"/>
          <w:szCs w:val="22"/>
        </w:rPr>
      </w:pPr>
    </w:p>
    <w:p w14:paraId="37702A11" w14:textId="77777777" w:rsidR="00083B9E" w:rsidRPr="009C493E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650AA132" w14:textId="77777777" w:rsidR="00083B9E" w:rsidRPr="009C493E" w:rsidRDefault="00055001" w:rsidP="00083B9E">
      <w:pPr>
        <w:contextualSpacing/>
        <w:rPr>
          <w:b/>
          <w:sz w:val="22"/>
          <w:szCs w:val="22"/>
        </w:rPr>
      </w:pPr>
      <w:r w:rsidRPr="009C493E">
        <w:rPr>
          <w:b/>
          <w:sz w:val="22"/>
          <w:szCs w:val="22"/>
        </w:rPr>
        <w:t xml:space="preserve">Veterinární univerzita Brno Školní zemědělský podnik </w:t>
      </w:r>
      <w:r w:rsidR="00E85A5E" w:rsidRPr="009C493E">
        <w:rPr>
          <w:b/>
          <w:sz w:val="22"/>
          <w:szCs w:val="22"/>
        </w:rPr>
        <w:t>Nový Jičín</w:t>
      </w:r>
      <w:r w:rsidR="00903E31" w:rsidRPr="009C493E">
        <w:rPr>
          <w:b/>
          <w:sz w:val="22"/>
          <w:szCs w:val="22"/>
        </w:rPr>
        <w:t xml:space="preserve"> </w:t>
      </w:r>
    </w:p>
    <w:p w14:paraId="63D6DEE4" w14:textId="058AF3E7" w:rsidR="00083B9E" w:rsidRPr="009C493E" w:rsidRDefault="005E3FA0" w:rsidP="00083B9E">
      <w:pPr>
        <w:rPr>
          <w:sz w:val="22"/>
          <w:szCs w:val="22"/>
        </w:rPr>
      </w:pPr>
      <w:r w:rsidRPr="009C493E">
        <w:rPr>
          <w:sz w:val="22"/>
          <w:szCs w:val="22"/>
        </w:rPr>
        <w:t>Sídlo:</w:t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="00310DA4">
        <w:rPr>
          <w:sz w:val="22"/>
          <w:szCs w:val="22"/>
        </w:rPr>
        <w:t>E.</w:t>
      </w:r>
      <w:r w:rsidR="0073371F" w:rsidRPr="009C493E">
        <w:rPr>
          <w:sz w:val="22"/>
          <w:szCs w:val="22"/>
        </w:rPr>
        <w:t xml:space="preserve"> </w:t>
      </w:r>
      <w:r w:rsidR="00E85A5E" w:rsidRPr="009C493E">
        <w:rPr>
          <w:sz w:val="22"/>
          <w:szCs w:val="22"/>
        </w:rPr>
        <w:t>Krásnohorské 178, 742 42</w:t>
      </w:r>
      <w:r w:rsidR="00105DCE" w:rsidRPr="009C493E">
        <w:rPr>
          <w:sz w:val="22"/>
          <w:szCs w:val="22"/>
        </w:rPr>
        <w:t xml:space="preserve"> Šenov u Nového</w:t>
      </w:r>
      <w:r w:rsidR="00E85A5E" w:rsidRPr="009C493E">
        <w:rPr>
          <w:sz w:val="22"/>
          <w:szCs w:val="22"/>
        </w:rPr>
        <w:t xml:space="preserve"> Jičín</w:t>
      </w:r>
      <w:r w:rsidR="00105DCE" w:rsidRPr="009C493E">
        <w:rPr>
          <w:sz w:val="22"/>
          <w:szCs w:val="22"/>
        </w:rPr>
        <w:t>a</w:t>
      </w:r>
    </w:p>
    <w:p w14:paraId="5EF12041" w14:textId="77777777" w:rsidR="0036500E" w:rsidRPr="009C493E" w:rsidRDefault="0036500E" w:rsidP="0036500E">
      <w:pPr>
        <w:rPr>
          <w:sz w:val="22"/>
          <w:szCs w:val="22"/>
        </w:rPr>
      </w:pPr>
      <w:r w:rsidRPr="009C493E">
        <w:rPr>
          <w:sz w:val="22"/>
          <w:szCs w:val="22"/>
        </w:rPr>
        <w:t>Zastupuje:</w:t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  <w:t>Ing. Radek Haas, ředitel podniku</w:t>
      </w:r>
    </w:p>
    <w:p w14:paraId="636F343B" w14:textId="373DFB2F" w:rsidR="0036500E" w:rsidRPr="009C493E" w:rsidRDefault="0036500E" w:rsidP="0036500E">
      <w:pPr>
        <w:rPr>
          <w:sz w:val="22"/>
          <w:szCs w:val="22"/>
        </w:rPr>
      </w:pPr>
      <w:r w:rsidRPr="009C493E">
        <w:rPr>
          <w:sz w:val="22"/>
          <w:szCs w:val="22"/>
        </w:rPr>
        <w:t>Pověřená osoba:</w:t>
      </w:r>
      <w:r w:rsidRPr="009C493E">
        <w:rPr>
          <w:sz w:val="22"/>
          <w:szCs w:val="22"/>
        </w:rPr>
        <w:tab/>
      </w:r>
      <w:proofErr w:type="spellStart"/>
      <w:r w:rsidR="00EE1549">
        <w:rPr>
          <w:sz w:val="22"/>
          <w:szCs w:val="22"/>
        </w:rPr>
        <w:t>xxxxx</w:t>
      </w:r>
      <w:proofErr w:type="spellEnd"/>
    </w:p>
    <w:p w14:paraId="4531C7F7" w14:textId="77777777" w:rsidR="005E3FA0" w:rsidRPr="009C493E" w:rsidRDefault="005E3FA0" w:rsidP="00083B9E">
      <w:pPr>
        <w:rPr>
          <w:sz w:val="22"/>
          <w:szCs w:val="22"/>
        </w:rPr>
      </w:pPr>
      <w:r w:rsidRPr="009C493E">
        <w:rPr>
          <w:sz w:val="22"/>
          <w:szCs w:val="22"/>
        </w:rPr>
        <w:t>IČ</w:t>
      </w:r>
      <w:r w:rsidR="0063395E" w:rsidRPr="009C493E">
        <w:rPr>
          <w:sz w:val="22"/>
          <w:szCs w:val="22"/>
        </w:rPr>
        <w:t>O</w:t>
      </w:r>
      <w:r w:rsidRPr="009C493E">
        <w:rPr>
          <w:sz w:val="22"/>
          <w:szCs w:val="22"/>
        </w:rPr>
        <w:t>:</w:t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="00E85A5E" w:rsidRPr="009C493E">
        <w:rPr>
          <w:sz w:val="22"/>
          <w:szCs w:val="22"/>
        </w:rPr>
        <w:t>62157124</w:t>
      </w:r>
    </w:p>
    <w:p w14:paraId="21D1213B" w14:textId="77777777" w:rsidR="00083B9E" w:rsidRPr="009C493E" w:rsidRDefault="005E3FA0" w:rsidP="00083B9E">
      <w:pPr>
        <w:rPr>
          <w:sz w:val="22"/>
          <w:szCs w:val="22"/>
        </w:rPr>
      </w:pPr>
      <w:r w:rsidRPr="009C493E">
        <w:rPr>
          <w:sz w:val="22"/>
          <w:szCs w:val="22"/>
        </w:rPr>
        <w:t>DIČ:</w:t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="00E85A5E" w:rsidRPr="009C493E">
        <w:rPr>
          <w:sz w:val="22"/>
          <w:szCs w:val="22"/>
        </w:rPr>
        <w:t>CZ</w:t>
      </w:r>
      <w:r w:rsidR="007F2A2A" w:rsidRPr="009C493E">
        <w:rPr>
          <w:sz w:val="22"/>
          <w:szCs w:val="22"/>
        </w:rPr>
        <w:t>62157124</w:t>
      </w:r>
      <w:r w:rsidR="00083B9E" w:rsidRPr="009C493E">
        <w:rPr>
          <w:sz w:val="22"/>
          <w:szCs w:val="22"/>
        </w:rPr>
        <w:t xml:space="preserve">   </w:t>
      </w:r>
    </w:p>
    <w:p w14:paraId="6641EA23" w14:textId="2BE562D8" w:rsidR="0036500E" w:rsidRPr="009C493E" w:rsidRDefault="0036500E" w:rsidP="0036500E">
      <w:pPr>
        <w:rPr>
          <w:sz w:val="22"/>
          <w:szCs w:val="22"/>
        </w:rPr>
      </w:pPr>
      <w:r w:rsidRPr="009C493E">
        <w:rPr>
          <w:sz w:val="22"/>
          <w:szCs w:val="22"/>
        </w:rPr>
        <w:t>Bankovní spojení:</w:t>
      </w:r>
      <w:r w:rsidRPr="009C493E">
        <w:rPr>
          <w:sz w:val="22"/>
          <w:szCs w:val="22"/>
        </w:rPr>
        <w:tab/>
        <w:t xml:space="preserve">Komerční banka, a.s. </w:t>
      </w:r>
    </w:p>
    <w:p w14:paraId="09C028AE" w14:textId="77777777" w:rsidR="0036500E" w:rsidRPr="009C493E" w:rsidRDefault="0036500E" w:rsidP="0036500E">
      <w:pPr>
        <w:rPr>
          <w:sz w:val="22"/>
          <w:szCs w:val="22"/>
        </w:rPr>
      </w:pPr>
      <w:r w:rsidRPr="009C493E">
        <w:rPr>
          <w:sz w:val="22"/>
          <w:szCs w:val="22"/>
        </w:rPr>
        <w:t>Číslo účtu:</w:t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  <w:t>334801/0100</w:t>
      </w:r>
    </w:p>
    <w:p w14:paraId="6C1462A7" w14:textId="1F47EBF6" w:rsidR="006F59E2" w:rsidRPr="009C493E" w:rsidRDefault="006F59E2" w:rsidP="00083B9E">
      <w:pPr>
        <w:rPr>
          <w:sz w:val="22"/>
          <w:szCs w:val="22"/>
        </w:rPr>
      </w:pPr>
      <w:r w:rsidRPr="009C493E">
        <w:rPr>
          <w:sz w:val="22"/>
          <w:szCs w:val="22"/>
        </w:rPr>
        <w:t>E</w:t>
      </w:r>
      <w:r w:rsidR="003D4957" w:rsidRPr="009C493E">
        <w:rPr>
          <w:sz w:val="22"/>
          <w:szCs w:val="22"/>
        </w:rPr>
        <w:t>-</w:t>
      </w:r>
      <w:r w:rsidRPr="009C493E">
        <w:rPr>
          <w:sz w:val="22"/>
          <w:szCs w:val="22"/>
        </w:rPr>
        <w:t>mail</w:t>
      </w:r>
      <w:r w:rsidR="002052D1" w:rsidRPr="009C493E">
        <w:rPr>
          <w:sz w:val="22"/>
          <w:szCs w:val="22"/>
        </w:rPr>
        <w:t>:</w:t>
      </w:r>
      <w:r w:rsidR="005E3FA0" w:rsidRPr="009C493E">
        <w:rPr>
          <w:color w:val="000000"/>
          <w:sz w:val="22"/>
          <w:szCs w:val="22"/>
        </w:rPr>
        <w:tab/>
      </w:r>
      <w:r w:rsidR="005E3FA0" w:rsidRPr="009C493E">
        <w:rPr>
          <w:color w:val="000000"/>
          <w:sz w:val="22"/>
          <w:szCs w:val="22"/>
        </w:rPr>
        <w:tab/>
      </w:r>
      <w:r w:rsidR="005E3FA0" w:rsidRPr="009C493E">
        <w:rPr>
          <w:color w:val="000000"/>
          <w:sz w:val="22"/>
          <w:szCs w:val="22"/>
        </w:rPr>
        <w:tab/>
      </w:r>
      <w:r w:rsidR="00EE1549">
        <w:rPr>
          <w:sz w:val="22"/>
          <w:szCs w:val="22"/>
        </w:rPr>
        <w:t>xxxxx</w:t>
      </w:r>
      <w:bookmarkStart w:id="0" w:name="_GoBack"/>
      <w:bookmarkEnd w:id="0"/>
      <w:r w:rsidR="000051DB" w:rsidRPr="009C493E">
        <w:rPr>
          <w:sz w:val="22"/>
          <w:szCs w:val="22"/>
        </w:rPr>
        <w:t xml:space="preserve"> </w:t>
      </w:r>
    </w:p>
    <w:p w14:paraId="3B711F50" w14:textId="399C3662" w:rsidR="00903E31" w:rsidRPr="009C493E" w:rsidRDefault="00C97292" w:rsidP="00083B9E">
      <w:pPr>
        <w:rPr>
          <w:b/>
          <w:sz w:val="22"/>
          <w:szCs w:val="22"/>
        </w:rPr>
      </w:pPr>
      <w:r w:rsidRPr="009C493E">
        <w:rPr>
          <w:sz w:val="22"/>
          <w:szCs w:val="22"/>
        </w:rPr>
        <w:t>(</w:t>
      </w:r>
      <w:r w:rsidR="00903E31" w:rsidRPr="009C493E">
        <w:rPr>
          <w:sz w:val="22"/>
          <w:szCs w:val="22"/>
        </w:rPr>
        <w:t xml:space="preserve">dále jen </w:t>
      </w:r>
      <w:r w:rsidR="00903E31" w:rsidRPr="009C493E">
        <w:rPr>
          <w:b/>
          <w:sz w:val="22"/>
          <w:szCs w:val="22"/>
        </w:rPr>
        <w:t>„</w:t>
      </w:r>
      <w:r w:rsidR="0015625A" w:rsidRPr="009C493E">
        <w:rPr>
          <w:b/>
          <w:sz w:val="22"/>
          <w:szCs w:val="22"/>
        </w:rPr>
        <w:t>P</w:t>
      </w:r>
      <w:r w:rsidR="00B35418" w:rsidRPr="009C493E">
        <w:rPr>
          <w:b/>
          <w:sz w:val="22"/>
          <w:szCs w:val="22"/>
        </w:rPr>
        <w:t>ůvodce</w:t>
      </w:r>
      <w:r w:rsidR="00903E31" w:rsidRPr="009C493E">
        <w:rPr>
          <w:b/>
          <w:sz w:val="22"/>
          <w:szCs w:val="22"/>
        </w:rPr>
        <w:t>“</w:t>
      </w:r>
      <w:r w:rsidRPr="009C493E">
        <w:rPr>
          <w:sz w:val="22"/>
          <w:szCs w:val="22"/>
        </w:rPr>
        <w:t>)</w:t>
      </w:r>
    </w:p>
    <w:p w14:paraId="7DCB0811" w14:textId="77777777" w:rsidR="00083B9E" w:rsidRPr="009C493E" w:rsidRDefault="00083B9E" w:rsidP="00083B9E">
      <w:pPr>
        <w:spacing w:line="80" w:lineRule="exact"/>
        <w:rPr>
          <w:sz w:val="22"/>
          <w:szCs w:val="22"/>
        </w:rPr>
      </w:pPr>
    </w:p>
    <w:p w14:paraId="7395DE61" w14:textId="77777777" w:rsidR="0040114A" w:rsidRDefault="0040114A" w:rsidP="00C97292">
      <w:pPr>
        <w:jc w:val="center"/>
        <w:rPr>
          <w:sz w:val="22"/>
          <w:szCs w:val="22"/>
        </w:rPr>
      </w:pPr>
    </w:p>
    <w:p w14:paraId="7101635E" w14:textId="0B34BA8A" w:rsidR="00083B9E" w:rsidRPr="009C493E" w:rsidRDefault="00083B9E" w:rsidP="00C97292">
      <w:pPr>
        <w:jc w:val="center"/>
        <w:rPr>
          <w:sz w:val="22"/>
          <w:szCs w:val="22"/>
        </w:rPr>
      </w:pPr>
      <w:r w:rsidRPr="009C493E">
        <w:rPr>
          <w:sz w:val="22"/>
          <w:szCs w:val="22"/>
        </w:rPr>
        <w:t>uzavírají</w:t>
      </w:r>
      <w:r w:rsidR="0073371F" w:rsidRPr="009C493E">
        <w:rPr>
          <w:sz w:val="22"/>
          <w:szCs w:val="22"/>
        </w:rPr>
        <w:t xml:space="preserve"> </w:t>
      </w:r>
      <w:r w:rsidRPr="009C493E">
        <w:rPr>
          <w:sz w:val="22"/>
          <w:szCs w:val="22"/>
        </w:rPr>
        <w:t>smlouvu</w:t>
      </w:r>
      <w:r w:rsidR="00681746" w:rsidRPr="009C493E">
        <w:rPr>
          <w:sz w:val="22"/>
          <w:szCs w:val="22"/>
        </w:rPr>
        <w:t xml:space="preserve"> </w:t>
      </w:r>
      <w:r w:rsidR="0015625A" w:rsidRPr="009C493E">
        <w:rPr>
          <w:sz w:val="22"/>
          <w:szCs w:val="22"/>
        </w:rPr>
        <w:t>ve smyslu § 1746 zákona č.</w:t>
      </w:r>
      <w:r w:rsidR="0015625A" w:rsidRPr="009C493E">
        <w:t xml:space="preserve"> </w:t>
      </w:r>
      <w:r w:rsidR="0015625A" w:rsidRPr="009C493E">
        <w:rPr>
          <w:sz w:val="22"/>
          <w:szCs w:val="22"/>
        </w:rPr>
        <w:t xml:space="preserve">č. 89/2012 Sb., občanský zákoník, ve znění pozdějších předpisů </w:t>
      </w:r>
      <w:r w:rsidR="00681746" w:rsidRPr="009C493E">
        <w:rPr>
          <w:sz w:val="22"/>
          <w:szCs w:val="22"/>
        </w:rPr>
        <w:t>následujícího znění:</w:t>
      </w:r>
    </w:p>
    <w:p w14:paraId="5D4DFC44" w14:textId="77777777" w:rsidR="00083B9E" w:rsidRPr="009C493E" w:rsidRDefault="00083B9E" w:rsidP="00083B9E">
      <w:pPr>
        <w:spacing w:line="200" w:lineRule="exact"/>
        <w:rPr>
          <w:b/>
          <w:sz w:val="22"/>
          <w:szCs w:val="22"/>
        </w:rPr>
      </w:pPr>
    </w:p>
    <w:p w14:paraId="13D3A4EE" w14:textId="77777777" w:rsidR="00872FE8" w:rsidRPr="009C493E" w:rsidRDefault="00872FE8" w:rsidP="00083B9E">
      <w:pPr>
        <w:spacing w:line="200" w:lineRule="exact"/>
        <w:rPr>
          <w:b/>
          <w:sz w:val="22"/>
          <w:szCs w:val="22"/>
        </w:rPr>
      </w:pPr>
    </w:p>
    <w:p w14:paraId="396B0B57" w14:textId="77777777" w:rsidR="00083B9E" w:rsidRPr="009C493E" w:rsidRDefault="00083B9E" w:rsidP="00B86D87">
      <w:pPr>
        <w:spacing w:after="80"/>
        <w:jc w:val="center"/>
        <w:rPr>
          <w:b/>
          <w:sz w:val="22"/>
          <w:szCs w:val="22"/>
        </w:rPr>
      </w:pPr>
      <w:r w:rsidRPr="009C493E">
        <w:rPr>
          <w:b/>
          <w:sz w:val="22"/>
          <w:szCs w:val="22"/>
        </w:rPr>
        <w:t>I. Předmět smlouvy</w:t>
      </w:r>
    </w:p>
    <w:p w14:paraId="5A9ECA04" w14:textId="2AA2CE47" w:rsidR="002F07EA" w:rsidRPr="009C493E" w:rsidRDefault="00D04FB7" w:rsidP="002F07EA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2"/>
          <w:szCs w:val="22"/>
        </w:rPr>
      </w:pPr>
      <w:r w:rsidRPr="009C493E">
        <w:rPr>
          <w:sz w:val="22"/>
          <w:szCs w:val="22"/>
        </w:rPr>
        <w:t>Původce se zavazuje dodáva</w:t>
      </w:r>
      <w:r w:rsidR="00EA3B57" w:rsidRPr="009C493E">
        <w:rPr>
          <w:sz w:val="22"/>
          <w:szCs w:val="22"/>
        </w:rPr>
        <w:t xml:space="preserve">t </w:t>
      </w:r>
      <w:r w:rsidR="00681746" w:rsidRPr="009C493E">
        <w:rPr>
          <w:sz w:val="22"/>
          <w:szCs w:val="22"/>
        </w:rPr>
        <w:t>Z</w:t>
      </w:r>
      <w:r w:rsidR="00EA3B57" w:rsidRPr="009C493E">
        <w:rPr>
          <w:sz w:val="22"/>
          <w:szCs w:val="22"/>
        </w:rPr>
        <w:t xml:space="preserve">pracovateli </w:t>
      </w:r>
      <w:r w:rsidR="008A707E" w:rsidRPr="009C493E">
        <w:rPr>
          <w:sz w:val="22"/>
          <w:szCs w:val="22"/>
        </w:rPr>
        <w:t>vedlejší</w:t>
      </w:r>
      <w:r w:rsidR="00EA3B57" w:rsidRPr="009C493E">
        <w:rPr>
          <w:sz w:val="22"/>
          <w:szCs w:val="22"/>
        </w:rPr>
        <w:t xml:space="preserve"> živočišn</w:t>
      </w:r>
      <w:r w:rsidR="008A707E" w:rsidRPr="009C493E">
        <w:rPr>
          <w:sz w:val="22"/>
          <w:szCs w:val="22"/>
        </w:rPr>
        <w:t>ý produkt</w:t>
      </w:r>
      <w:r w:rsidR="00681746" w:rsidRPr="009C493E">
        <w:rPr>
          <w:sz w:val="22"/>
          <w:szCs w:val="22"/>
        </w:rPr>
        <w:t xml:space="preserve"> (</w:t>
      </w:r>
      <w:proofErr w:type="spellStart"/>
      <w:r w:rsidR="003B501B" w:rsidRPr="009C493E">
        <w:rPr>
          <w:sz w:val="22"/>
          <w:szCs w:val="22"/>
        </w:rPr>
        <w:t>kadávery</w:t>
      </w:r>
      <w:proofErr w:type="spellEnd"/>
      <w:r w:rsidR="003B501B" w:rsidRPr="009C493E">
        <w:rPr>
          <w:sz w:val="22"/>
          <w:szCs w:val="22"/>
        </w:rPr>
        <w:t xml:space="preserve"> zvířat</w:t>
      </w:r>
      <w:r w:rsidR="00681746" w:rsidRPr="009C493E">
        <w:rPr>
          <w:sz w:val="22"/>
          <w:szCs w:val="22"/>
        </w:rPr>
        <w:t>)</w:t>
      </w:r>
      <w:r w:rsidR="00EA3B57" w:rsidRPr="009C493E">
        <w:rPr>
          <w:sz w:val="22"/>
          <w:szCs w:val="22"/>
        </w:rPr>
        <w:t>, kt</w:t>
      </w:r>
      <w:r w:rsidRPr="009C493E">
        <w:rPr>
          <w:sz w:val="22"/>
          <w:szCs w:val="22"/>
        </w:rPr>
        <w:t>erý svou podnikatelskou činností</w:t>
      </w:r>
      <w:r w:rsidR="00EA3B57" w:rsidRPr="009C493E">
        <w:rPr>
          <w:sz w:val="22"/>
          <w:szCs w:val="22"/>
        </w:rPr>
        <w:t xml:space="preserve"> vyprodukuje (dále jen „</w:t>
      </w:r>
      <w:r w:rsidR="008A707E" w:rsidRPr="009C493E">
        <w:rPr>
          <w:sz w:val="22"/>
          <w:szCs w:val="22"/>
        </w:rPr>
        <w:t>VŽP</w:t>
      </w:r>
      <w:r w:rsidR="00EA3B57" w:rsidRPr="009C493E">
        <w:rPr>
          <w:sz w:val="22"/>
          <w:szCs w:val="22"/>
        </w:rPr>
        <w:t>“)</w:t>
      </w:r>
      <w:r w:rsidR="006C077F" w:rsidRPr="009C493E">
        <w:rPr>
          <w:sz w:val="22"/>
          <w:szCs w:val="22"/>
        </w:rPr>
        <w:t xml:space="preserve"> a platit Zpracovateli cenu za jeho odběr a veterinární asanaci</w:t>
      </w:r>
      <w:r w:rsidR="00EA3B57" w:rsidRPr="009C493E">
        <w:rPr>
          <w:sz w:val="22"/>
          <w:szCs w:val="22"/>
        </w:rPr>
        <w:t>.</w:t>
      </w:r>
    </w:p>
    <w:p w14:paraId="04F895BB" w14:textId="52527327" w:rsidR="002F07EA" w:rsidRPr="009C493E" w:rsidRDefault="00EA3B57" w:rsidP="002F07EA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2"/>
          <w:szCs w:val="22"/>
        </w:rPr>
      </w:pPr>
      <w:r w:rsidRPr="009C493E">
        <w:rPr>
          <w:sz w:val="22"/>
          <w:szCs w:val="22"/>
        </w:rPr>
        <w:t xml:space="preserve">Zpracovatel se zavazuje </w:t>
      </w:r>
      <w:r w:rsidR="008A707E" w:rsidRPr="009C493E">
        <w:rPr>
          <w:sz w:val="22"/>
          <w:szCs w:val="22"/>
        </w:rPr>
        <w:t xml:space="preserve">VŽP </w:t>
      </w:r>
      <w:r w:rsidR="00833C7D" w:rsidRPr="009C493E">
        <w:rPr>
          <w:sz w:val="22"/>
          <w:szCs w:val="22"/>
        </w:rPr>
        <w:t xml:space="preserve">za cenu </w:t>
      </w:r>
      <w:r w:rsidR="00681746" w:rsidRPr="009C493E">
        <w:rPr>
          <w:sz w:val="22"/>
          <w:szCs w:val="22"/>
        </w:rPr>
        <w:t xml:space="preserve">odebírat a </w:t>
      </w:r>
      <w:r w:rsidR="006C077F" w:rsidRPr="009C493E">
        <w:rPr>
          <w:sz w:val="22"/>
          <w:szCs w:val="22"/>
        </w:rPr>
        <w:t>provádět</w:t>
      </w:r>
      <w:r w:rsidR="00681746" w:rsidRPr="009C493E">
        <w:rPr>
          <w:sz w:val="22"/>
          <w:szCs w:val="22"/>
        </w:rPr>
        <w:t xml:space="preserve"> na něm veterinární asanaci. </w:t>
      </w:r>
    </w:p>
    <w:p w14:paraId="4F94C97A" w14:textId="77777777" w:rsidR="002F07EA" w:rsidRPr="009C493E" w:rsidRDefault="002F07EA" w:rsidP="002F07EA">
      <w:pPr>
        <w:jc w:val="both"/>
        <w:rPr>
          <w:kern w:val="2"/>
          <w:sz w:val="22"/>
          <w:szCs w:val="22"/>
        </w:rPr>
      </w:pPr>
    </w:p>
    <w:p w14:paraId="1A021D0C" w14:textId="77777777" w:rsidR="00083B9E" w:rsidRPr="009C493E" w:rsidRDefault="00083B9E" w:rsidP="00B86D87">
      <w:pPr>
        <w:spacing w:after="80"/>
        <w:jc w:val="center"/>
        <w:rPr>
          <w:b/>
          <w:sz w:val="22"/>
          <w:szCs w:val="22"/>
        </w:rPr>
      </w:pPr>
      <w:r w:rsidRPr="009C493E">
        <w:rPr>
          <w:b/>
          <w:sz w:val="22"/>
          <w:szCs w:val="22"/>
        </w:rPr>
        <w:t xml:space="preserve">II. </w:t>
      </w:r>
      <w:r w:rsidR="00F86917" w:rsidRPr="009C493E">
        <w:rPr>
          <w:b/>
          <w:sz w:val="22"/>
          <w:szCs w:val="22"/>
        </w:rPr>
        <w:t>Cenové</w:t>
      </w:r>
      <w:r w:rsidR="00EA3B57" w:rsidRPr="009C493E">
        <w:rPr>
          <w:b/>
          <w:sz w:val="22"/>
          <w:szCs w:val="22"/>
        </w:rPr>
        <w:t xml:space="preserve"> a platební podmínky</w:t>
      </w:r>
    </w:p>
    <w:p w14:paraId="5983FBAD" w14:textId="60FF0E4F" w:rsidR="009B297C" w:rsidRPr="009B297C" w:rsidRDefault="00385479" w:rsidP="009B297C">
      <w:pPr>
        <w:tabs>
          <w:tab w:val="left" w:pos="426"/>
        </w:tabs>
        <w:ind w:left="426" w:hanging="426"/>
        <w:jc w:val="both"/>
        <w:rPr>
          <w:color w:val="FF0000"/>
          <w:sz w:val="22"/>
          <w:szCs w:val="22"/>
        </w:rPr>
      </w:pPr>
      <w:proofErr w:type="gramStart"/>
      <w:r w:rsidRPr="009C493E">
        <w:rPr>
          <w:sz w:val="22"/>
          <w:szCs w:val="22"/>
        </w:rPr>
        <w:t>2</w:t>
      </w:r>
      <w:r w:rsidR="00083B9E" w:rsidRPr="009C493E">
        <w:rPr>
          <w:sz w:val="22"/>
          <w:szCs w:val="22"/>
        </w:rPr>
        <w:t>.</w:t>
      </w:r>
      <w:r w:rsidR="00A56F05" w:rsidRPr="009C493E">
        <w:rPr>
          <w:sz w:val="22"/>
          <w:szCs w:val="22"/>
        </w:rPr>
        <w:t>1</w:t>
      </w:r>
      <w:proofErr w:type="gramEnd"/>
      <w:r w:rsidR="00083B9E" w:rsidRPr="009C493E">
        <w:rPr>
          <w:sz w:val="22"/>
          <w:szCs w:val="22"/>
        </w:rPr>
        <w:t>.</w:t>
      </w:r>
      <w:r w:rsidR="006C077F" w:rsidRPr="009C493E">
        <w:rPr>
          <w:sz w:val="22"/>
          <w:szCs w:val="22"/>
        </w:rPr>
        <w:tab/>
      </w:r>
      <w:r w:rsidR="00833C7D" w:rsidRPr="009C493E">
        <w:rPr>
          <w:sz w:val="22"/>
          <w:szCs w:val="22"/>
        </w:rPr>
        <w:t xml:space="preserve">Cena je </w:t>
      </w:r>
      <w:r w:rsidR="00CF0B22" w:rsidRPr="006914A7">
        <w:rPr>
          <w:sz w:val="22"/>
          <w:szCs w:val="22"/>
        </w:rPr>
        <w:t>stanovena</w:t>
      </w:r>
      <w:r w:rsidR="00CF0B22">
        <w:rPr>
          <w:sz w:val="22"/>
          <w:szCs w:val="22"/>
        </w:rPr>
        <w:t xml:space="preserve"> </w:t>
      </w:r>
      <w:r w:rsidR="00833C7D" w:rsidRPr="009C493E">
        <w:rPr>
          <w:sz w:val="22"/>
          <w:szCs w:val="22"/>
        </w:rPr>
        <w:t>ve výši dle platného ceníku Zpracovatele, ceník platný v momentě podpisu této smlouvy je přílohou č. 1 smlouvy.</w:t>
      </w:r>
      <w:r w:rsidR="0036500E" w:rsidRPr="009C493E">
        <w:rPr>
          <w:sz w:val="22"/>
          <w:szCs w:val="22"/>
        </w:rPr>
        <w:t xml:space="preserve"> V případě </w:t>
      </w:r>
      <w:r w:rsidR="00681746" w:rsidRPr="009C493E">
        <w:rPr>
          <w:sz w:val="22"/>
          <w:szCs w:val="22"/>
        </w:rPr>
        <w:t xml:space="preserve">jednostranné změny ceníku ze strany Zpracovatele zašle Zpracovatel Původci </w:t>
      </w:r>
      <w:r w:rsidR="0036500E" w:rsidRPr="009C493E">
        <w:rPr>
          <w:sz w:val="22"/>
          <w:szCs w:val="22"/>
        </w:rPr>
        <w:t xml:space="preserve">nový ceník </w:t>
      </w:r>
      <w:r w:rsidR="00681746" w:rsidRPr="009C493E">
        <w:rPr>
          <w:sz w:val="22"/>
          <w:szCs w:val="22"/>
        </w:rPr>
        <w:t>na shora uvedený e</w:t>
      </w:r>
      <w:r w:rsidR="003D4957" w:rsidRPr="009C493E">
        <w:rPr>
          <w:sz w:val="22"/>
          <w:szCs w:val="22"/>
        </w:rPr>
        <w:t>-</w:t>
      </w:r>
      <w:r w:rsidR="00681746" w:rsidRPr="009C493E">
        <w:rPr>
          <w:sz w:val="22"/>
          <w:szCs w:val="22"/>
        </w:rPr>
        <w:t xml:space="preserve">mail </w:t>
      </w:r>
      <w:r w:rsidR="006914A7">
        <w:rPr>
          <w:sz w:val="22"/>
          <w:szCs w:val="22"/>
        </w:rPr>
        <w:t>k odsouhlasení</w:t>
      </w:r>
      <w:r w:rsidR="00704023" w:rsidRPr="006914A7">
        <w:rPr>
          <w:color w:val="FF0000"/>
          <w:sz w:val="22"/>
          <w:szCs w:val="22"/>
        </w:rPr>
        <w:t>.</w:t>
      </w:r>
      <w:r w:rsidR="009B297C" w:rsidRPr="006914A7">
        <w:rPr>
          <w:color w:val="FF0000"/>
          <w:sz w:val="22"/>
          <w:szCs w:val="22"/>
        </w:rPr>
        <w:t xml:space="preserve"> </w:t>
      </w:r>
      <w:r w:rsidR="009B297C" w:rsidRPr="006914A7">
        <w:rPr>
          <w:sz w:val="22"/>
          <w:szCs w:val="22"/>
        </w:rPr>
        <w:t>Neodmítne-li Původce nové znění ceníku do dne nabytí jeho účinnosti, má se za to, že s novým zněním souhlasí. Odmítne-li Původce nové znění ceníku,</w:t>
      </w:r>
      <w:r w:rsidR="006122B7" w:rsidRPr="006914A7">
        <w:rPr>
          <w:sz w:val="22"/>
          <w:szCs w:val="22"/>
        </w:rPr>
        <w:t xml:space="preserve"> zašle Zpracovateli písemné vyjádření. S</w:t>
      </w:r>
      <w:r w:rsidR="009B297C" w:rsidRPr="006914A7">
        <w:rPr>
          <w:sz w:val="22"/>
          <w:szCs w:val="22"/>
        </w:rPr>
        <w:t>mlouva ke dni účinnosti nového ceníku pozbývá platnosti, pokud se Zpracovatel s Původcem nedohodnou jinak.</w:t>
      </w:r>
    </w:p>
    <w:p w14:paraId="35E3B9D4" w14:textId="659D8800" w:rsidR="00F86917" w:rsidRPr="009C493E" w:rsidRDefault="00EA3B57" w:rsidP="003615E8">
      <w:pPr>
        <w:tabs>
          <w:tab w:val="left" w:pos="426"/>
        </w:tabs>
        <w:ind w:left="397" w:hanging="397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2.2</w:t>
      </w:r>
      <w:proofErr w:type="gramEnd"/>
      <w:r w:rsidRPr="009C493E">
        <w:rPr>
          <w:sz w:val="22"/>
          <w:szCs w:val="22"/>
        </w:rPr>
        <w:t>.</w:t>
      </w:r>
      <w:r w:rsidR="006C077F" w:rsidRPr="009C493E">
        <w:rPr>
          <w:sz w:val="22"/>
          <w:szCs w:val="22"/>
        </w:rPr>
        <w:tab/>
      </w:r>
      <w:r w:rsidR="002F624B" w:rsidRPr="009C493E">
        <w:rPr>
          <w:sz w:val="22"/>
          <w:szCs w:val="22"/>
        </w:rPr>
        <w:t xml:space="preserve">Pokud některá z poskytovaných služeb není v ceníku oceněna, pak </w:t>
      </w:r>
      <w:r w:rsidR="00681746" w:rsidRPr="009C493E">
        <w:rPr>
          <w:sz w:val="22"/>
          <w:szCs w:val="22"/>
        </w:rPr>
        <w:t>se strany dohodnou na ceně za konkrétní službu</w:t>
      </w:r>
      <w:r w:rsidR="002F624B" w:rsidRPr="009C493E">
        <w:rPr>
          <w:sz w:val="22"/>
          <w:szCs w:val="22"/>
        </w:rPr>
        <w:t xml:space="preserve"> před započtením této služby. V případě, že nedojde k dohodě, platí, že služba </w:t>
      </w:r>
      <w:r w:rsidR="00681746" w:rsidRPr="009C493E">
        <w:rPr>
          <w:sz w:val="22"/>
          <w:szCs w:val="22"/>
        </w:rPr>
        <w:t>byla</w:t>
      </w:r>
      <w:r w:rsidR="002F624B" w:rsidRPr="009C493E">
        <w:rPr>
          <w:sz w:val="22"/>
          <w:szCs w:val="22"/>
        </w:rPr>
        <w:t xml:space="preserve"> poskytnuta za cenu obvyklou.</w:t>
      </w:r>
    </w:p>
    <w:p w14:paraId="7C5CBC06" w14:textId="0AA45A7D" w:rsidR="00EA3B57" w:rsidRPr="009C493E" w:rsidRDefault="0057492B" w:rsidP="00A80A1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2.3</w:t>
      </w:r>
      <w:proofErr w:type="gramEnd"/>
      <w:r w:rsidR="00F86917" w:rsidRPr="009C493E">
        <w:rPr>
          <w:sz w:val="22"/>
          <w:szCs w:val="22"/>
        </w:rPr>
        <w:t>.</w:t>
      </w:r>
      <w:r w:rsidR="006C077F" w:rsidRPr="009C493E">
        <w:rPr>
          <w:sz w:val="22"/>
          <w:szCs w:val="22"/>
        </w:rPr>
        <w:tab/>
        <w:t xml:space="preserve">Cena bude placena na základě Zpracovatelem vystavené faktury. </w:t>
      </w:r>
      <w:r w:rsidR="00EA3B57" w:rsidRPr="009C493E">
        <w:rPr>
          <w:sz w:val="22"/>
          <w:szCs w:val="22"/>
        </w:rPr>
        <w:t>Splatnost faktur pro úhradu ceny za poskytnuté služby</w:t>
      </w:r>
      <w:r w:rsidR="008967B8" w:rsidRPr="009C493E">
        <w:rPr>
          <w:sz w:val="22"/>
          <w:szCs w:val="22"/>
        </w:rPr>
        <w:t xml:space="preserve"> je stanovena na </w:t>
      </w:r>
      <w:r w:rsidR="006914A7">
        <w:rPr>
          <w:sz w:val="22"/>
          <w:szCs w:val="22"/>
        </w:rPr>
        <w:t>14</w:t>
      </w:r>
      <w:r w:rsidR="00EA3B57" w:rsidRPr="009C493E">
        <w:rPr>
          <w:sz w:val="22"/>
          <w:szCs w:val="22"/>
        </w:rPr>
        <w:t xml:space="preserve"> dnů od data </w:t>
      </w:r>
      <w:r w:rsidR="008967B8" w:rsidRPr="009C493E">
        <w:rPr>
          <w:sz w:val="22"/>
          <w:szCs w:val="22"/>
        </w:rPr>
        <w:t>vystavení</w:t>
      </w:r>
      <w:r w:rsidR="001174CF" w:rsidRPr="009C493E">
        <w:rPr>
          <w:sz w:val="22"/>
          <w:szCs w:val="22"/>
        </w:rPr>
        <w:t xml:space="preserve"> faktury </w:t>
      </w:r>
      <w:r w:rsidR="00704023" w:rsidRPr="009C493E">
        <w:rPr>
          <w:sz w:val="22"/>
          <w:szCs w:val="22"/>
        </w:rPr>
        <w:t>Z</w:t>
      </w:r>
      <w:r w:rsidR="001167AF" w:rsidRPr="009C493E">
        <w:rPr>
          <w:sz w:val="22"/>
          <w:szCs w:val="22"/>
        </w:rPr>
        <w:t>pracovatelem</w:t>
      </w:r>
      <w:r w:rsidR="00EA3B57" w:rsidRPr="009C493E">
        <w:rPr>
          <w:sz w:val="22"/>
          <w:szCs w:val="22"/>
        </w:rPr>
        <w:t>. Úhrada musí bý</w:t>
      </w:r>
      <w:r w:rsidR="001167AF" w:rsidRPr="009C493E">
        <w:rPr>
          <w:sz w:val="22"/>
          <w:szCs w:val="22"/>
        </w:rPr>
        <w:t xml:space="preserve">t připsána na účet </w:t>
      </w:r>
      <w:r w:rsidR="00704023" w:rsidRPr="009C493E">
        <w:rPr>
          <w:sz w:val="22"/>
          <w:szCs w:val="22"/>
        </w:rPr>
        <w:t>Z</w:t>
      </w:r>
      <w:r w:rsidR="001167AF" w:rsidRPr="009C493E">
        <w:rPr>
          <w:sz w:val="22"/>
          <w:szCs w:val="22"/>
        </w:rPr>
        <w:t>pracovatele</w:t>
      </w:r>
      <w:r w:rsidR="00EA3B57" w:rsidRPr="009C493E">
        <w:rPr>
          <w:sz w:val="22"/>
          <w:szCs w:val="22"/>
        </w:rPr>
        <w:t xml:space="preserve"> nejpozději poslední den stanovené lhůty.</w:t>
      </w:r>
    </w:p>
    <w:p w14:paraId="0CA6335C" w14:textId="2973D46A" w:rsidR="008967B8" w:rsidRPr="009C493E" w:rsidRDefault="0057492B" w:rsidP="00872FE8">
      <w:pPr>
        <w:tabs>
          <w:tab w:val="left" w:pos="426"/>
        </w:tabs>
        <w:ind w:left="425" w:hanging="425"/>
        <w:jc w:val="both"/>
        <w:rPr>
          <w:b/>
          <w:sz w:val="22"/>
          <w:szCs w:val="22"/>
        </w:rPr>
      </w:pPr>
      <w:proofErr w:type="gramStart"/>
      <w:r w:rsidRPr="009C493E">
        <w:rPr>
          <w:sz w:val="22"/>
          <w:szCs w:val="22"/>
        </w:rPr>
        <w:t>2.4</w:t>
      </w:r>
      <w:proofErr w:type="gramEnd"/>
      <w:r w:rsidR="008967B8" w:rsidRPr="009C493E">
        <w:rPr>
          <w:sz w:val="22"/>
          <w:szCs w:val="22"/>
        </w:rPr>
        <w:t>.</w:t>
      </w:r>
      <w:r w:rsidR="006C077F" w:rsidRPr="009C493E">
        <w:rPr>
          <w:sz w:val="22"/>
          <w:szCs w:val="22"/>
        </w:rPr>
        <w:tab/>
      </w:r>
      <w:r w:rsidR="008967B8" w:rsidRPr="009C493E">
        <w:rPr>
          <w:sz w:val="22"/>
          <w:szCs w:val="22"/>
        </w:rPr>
        <w:t>Zpracovatel je povinen původci vystavit a doručit jakoukoliv fakturu dle této smlouvy elektronick</w:t>
      </w:r>
      <w:r w:rsidR="00704023" w:rsidRPr="009C493E">
        <w:rPr>
          <w:sz w:val="22"/>
          <w:szCs w:val="22"/>
        </w:rPr>
        <w:t>y</w:t>
      </w:r>
      <w:r w:rsidR="008967B8" w:rsidRPr="009C493E">
        <w:rPr>
          <w:sz w:val="22"/>
          <w:szCs w:val="22"/>
        </w:rPr>
        <w:t xml:space="preserve"> </w:t>
      </w:r>
      <w:r w:rsidR="00704023" w:rsidRPr="009C493E">
        <w:rPr>
          <w:sz w:val="22"/>
          <w:szCs w:val="22"/>
        </w:rPr>
        <w:t xml:space="preserve">ve formátu PDF </w:t>
      </w:r>
      <w:r w:rsidR="008967B8" w:rsidRPr="009C493E">
        <w:rPr>
          <w:sz w:val="22"/>
          <w:szCs w:val="22"/>
        </w:rPr>
        <w:t xml:space="preserve">na </w:t>
      </w:r>
      <w:r w:rsidR="00CF0B22" w:rsidRPr="006914A7">
        <w:rPr>
          <w:sz w:val="22"/>
          <w:szCs w:val="22"/>
        </w:rPr>
        <w:t>výše</w:t>
      </w:r>
      <w:r w:rsidR="00704023" w:rsidRPr="009C493E">
        <w:rPr>
          <w:sz w:val="22"/>
          <w:szCs w:val="22"/>
        </w:rPr>
        <w:t xml:space="preserve"> uvedený e</w:t>
      </w:r>
      <w:r w:rsidR="003D4957" w:rsidRPr="009C493E">
        <w:rPr>
          <w:sz w:val="22"/>
          <w:szCs w:val="22"/>
        </w:rPr>
        <w:t>-</w:t>
      </w:r>
      <w:r w:rsidR="00704023" w:rsidRPr="009C493E">
        <w:rPr>
          <w:sz w:val="22"/>
          <w:szCs w:val="22"/>
        </w:rPr>
        <w:t>mail</w:t>
      </w:r>
      <w:r w:rsidR="008967B8" w:rsidRPr="009C493E">
        <w:rPr>
          <w:sz w:val="22"/>
          <w:szCs w:val="22"/>
        </w:rPr>
        <w:t xml:space="preserve">. Původce uděluje </w:t>
      </w:r>
      <w:r w:rsidR="00704023" w:rsidRPr="009C493E">
        <w:rPr>
          <w:sz w:val="22"/>
          <w:szCs w:val="22"/>
        </w:rPr>
        <w:t>Z</w:t>
      </w:r>
      <w:r w:rsidR="008967B8" w:rsidRPr="009C493E">
        <w:rPr>
          <w:sz w:val="22"/>
          <w:szCs w:val="22"/>
        </w:rPr>
        <w:t>pracovateli souhlas k zasílání a používání faktur (daňových dokladů) v elektronické podobě ve smyslu ustanovení § 26 odst. 3 zákona č. 235/2004 Sb., o dani z přidané hodnoty</w:t>
      </w:r>
      <w:r w:rsidR="00704023" w:rsidRPr="009C493E">
        <w:rPr>
          <w:sz w:val="22"/>
          <w:szCs w:val="22"/>
        </w:rPr>
        <w:t>, ve znění pozdějších předpisů</w:t>
      </w:r>
      <w:r w:rsidR="008967B8" w:rsidRPr="009C493E">
        <w:rPr>
          <w:sz w:val="22"/>
          <w:szCs w:val="22"/>
        </w:rPr>
        <w:t>.</w:t>
      </w:r>
    </w:p>
    <w:p w14:paraId="5F0D0997" w14:textId="77777777" w:rsidR="002F07EA" w:rsidRPr="009C493E" w:rsidRDefault="002F07EA" w:rsidP="002F07EA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366EDA27" w14:textId="7591DCAA" w:rsidR="008967B8" w:rsidRPr="009C493E" w:rsidRDefault="008967B8" w:rsidP="00B86D87">
      <w:pPr>
        <w:spacing w:after="80"/>
        <w:jc w:val="center"/>
        <w:rPr>
          <w:b/>
          <w:sz w:val="22"/>
          <w:szCs w:val="22"/>
        </w:rPr>
      </w:pPr>
      <w:r w:rsidRPr="009C493E">
        <w:rPr>
          <w:b/>
          <w:sz w:val="22"/>
          <w:szCs w:val="22"/>
        </w:rPr>
        <w:t xml:space="preserve">III. </w:t>
      </w:r>
      <w:r w:rsidR="00A06F2F" w:rsidRPr="009C493E">
        <w:rPr>
          <w:b/>
          <w:sz w:val="22"/>
          <w:szCs w:val="22"/>
        </w:rPr>
        <w:t>Podmínky</w:t>
      </w:r>
      <w:r w:rsidR="006C077F" w:rsidRPr="009C493E">
        <w:rPr>
          <w:b/>
          <w:sz w:val="22"/>
          <w:szCs w:val="22"/>
        </w:rPr>
        <w:t xml:space="preserve"> odvozu VŽP</w:t>
      </w:r>
    </w:p>
    <w:p w14:paraId="55B3CE80" w14:textId="048141D3" w:rsidR="002F07EA" w:rsidRPr="009C493E" w:rsidRDefault="008967B8" w:rsidP="00A80A14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3.1</w:t>
      </w:r>
      <w:proofErr w:type="gramEnd"/>
      <w:r w:rsidR="006C077F" w:rsidRPr="009C493E">
        <w:rPr>
          <w:sz w:val="22"/>
          <w:szCs w:val="22"/>
        </w:rPr>
        <w:t>.</w:t>
      </w:r>
      <w:r w:rsidR="006C077F"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>Původce je povinen nakládat s </w:t>
      </w:r>
      <w:r w:rsidR="008A707E" w:rsidRPr="009C493E">
        <w:rPr>
          <w:sz w:val="22"/>
          <w:szCs w:val="22"/>
        </w:rPr>
        <w:t>VŽP</w:t>
      </w:r>
      <w:r w:rsidRPr="009C493E">
        <w:rPr>
          <w:sz w:val="22"/>
          <w:szCs w:val="22"/>
        </w:rPr>
        <w:t xml:space="preserve"> v souladu se zákonem č.</w:t>
      </w:r>
      <w:r w:rsidR="001E59CB" w:rsidRPr="009C493E">
        <w:rPr>
          <w:sz w:val="22"/>
          <w:szCs w:val="22"/>
        </w:rPr>
        <w:t xml:space="preserve"> 166/1999 Sb. o veterinární péči a o změně některých souvisejících zákonů</w:t>
      </w:r>
      <w:r w:rsidR="00704023" w:rsidRPr="009C493E">
        <w:rPr>
          <w:sz w:val="22"/>
          <w:szCs w:val="22"/>
        </w:rPr>
        <w:t>, ve znění pozdějších předpisů</w:t>
      </w:r>
      <w:r w:rsidR="003B501B" w:rsidRPr="009C493E">
        <w:rPr>
          <w:sz w:val="22"/>
          <w:szCs w:val="22"/>
        </w:rPr>
        <w:t xml:space="preserve"> (dále jen „veterinární zákon“)</w:t>
      </w:r>
      <w:r w:rsidRPr="009C493E">
        <w:rPr>
          <w:sz w:val="22"/>
          <w:szCs w:val="22"/>
        </w:rPr>
        <w:t xml:space="preserve">. Zejména zajistí třídění, ošetření a bezpečné uložení </w:t>
      </w:r>
      <w:r w:rsidR="008A707E" w:rsidRPr="009C493E">
        <w:rPr>
          <w:sz w:val="22"/>
          <w:szCs w:val="22"/>
        </w:rPr>
        <w:t>VŽP</w:t>
      </w:r>
      <w:r w:rsidRPr="009C493E">
        <w:rPr>
          <w:sz w:val="22"/>
          <w:szCs w:val="22"/>
        </w:rPr>
        <w:t xml:space="preserve"> do doby jejich odvozu ve vhodných prostorech.</w:t>
      </w:r>
      <w:r w:rsidR="003B501B" w:rsidRPr="009C493E">
        <w:rPr>
          <w:sz w:val="22"/>
          <w:szCs w:val="22"/>
        </w:rPr>
        <w:t xml:space="preserve"> </w:t>
      </w:r>
    </w:p>
    <w:p w14:paraId="226C686F" w14:textId="2D852DE5" w:rsidR="006C077F" w:rsidRPr="009C493E" w:rsidRDefault="008967B8" w:rsidP="003615E8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3.2</w:t>
      </w:r>
      <w:proofErr w:type="gramEnd"/>
      <w:r w:rsidR="006C077F" w:rsidRPr="009C493E">
        <w:rPr>
          <w:sz w:val="22"/>
          <w:szCs w:val="22"/>
        </w:rPr>
        <w:t>.</w:t>
      </w:r>
      <w:r w:rsidR="006C077F" w:rsidRPr="009C493E">
        <w:rPr>
          <w:sz w:val="22"/>
          <w:szCs w:val="22"/>
        </w:rPr>
        <w:tab/>
        <w:t xml:space="preserve">Zpracovatel bude odebírat VŽP </w:t>
      </w:r>
      <w:r w:rsidR="003B501B" w:rsidRPr="009C493E">
        <w:rPr>
          <w:sz w:val="22"/>
          <w:szCs w:val="22"/>
        </w:rPr>
        <w:t>na všech pracovištích</w:t>
      </w:r>
      <w:r w:rsidR="006C077F" w:rsidRPr="009C493E">
        <w:rPr>
          <w:sz w:val="22"/>
          <w:szCs w:val="22"/>
        </w:rPr>
        <w:t xml:space="preserve"> Středisk</w:t>
      </w:r>
      <w:r w:rsidR="003B501B" w:rsidRPr="009C493E">
        <w:rPr>
          <w:sz w:val="22"/>
          <w:szCs w:val="22"/>
        </w:rPr>
        <w:t>a</w:t>
      </w:r>
      <w:r w:rsidR="006C077F" w:rsidRPr="009C493E">
        <w:rPr>
          <w:sz w:val="22"/>
          <w:szCs w:val="22"/>
        </w:rPr>
        <w:t xml:space="preserve"> živočišné výroby Šenov u Nového Jičína</w:t>
      </w:r>
      <w:r w:rsidR="00CF0B22">
        <w:rPr>
          <w:sz w:val="22"/>
          <w:szCs w:val="22"/>
        </w:rPr>
        <w:t xml:space="preserve">, jež </w:t>
      </w:r>
      <w:r w:rsidR="00CF0B22" w:rsidRPr="006914A7">
        <w:rPr>
          <w:sz w:val="22"/>
          <w:szCs w:val="22"/>
        </w:rPr>
        <w:t>jsou</w:t>
      </w:r>
      <w:r w:rsidR="003B501B" w:rsidRPr="009C493E">
        <w:rPr>
          <w:sz w:val="22"/>
          <w:szCs w:val="22"/>
        </w:rPr>
        <w:t xml:space="preserve"> </w:t>
      </w:r>
      <w:r w:rsidR="003B501B" w:rsidRPr="009C493E">
        <w:rPr>
          <w:sz w:val="22"/>
          <w:szCs w:val="22"/>
        </w:rPr>
        <w:lastRenderedPageBreak/>
        <w:t>součástí Původce</w:t>
      </w:r>
      <w:r w:rsidR="006C077F" w:rsidRPr="009C493E">
        <w:rPr>
          <w:sz w:val="22"/>
          <w:szCs w:val="22"/>
        </w:rPr>
        <w:t>.</w:t>
      </w:r>
      <w:r w:rsidR="00A06F2F" w:rsidRPr="009C493E">
        <w:rPr>
          <w:sz w:val="22"/>
          <w:szCs w:val="22"/>
        </w:rPr>
        <w:t xml:space="preserve"> Odběr VŽP bude prováděn </w:t>
      </w:r>
      <w:r w:rsidR="003B501B" w:rsidRPr="009C493E">
        <w:rPr>
          <w:sz w:val="22"/>
          <w:szCs w:val="22"/>
        </w:rPr>
        <w:t>vždy bez zbytečného odkladu po vzniku VŽP (úhynu zvířete).</w:t>
      </w:r>
      <w:r w:rsidR="00A06F2F" w:rsidRPr="009C493E">
        <w:rPr>
          <w:sz w:val="22"/>
          <w:szCs w:val="22"/>
        </w:rPr>
        <w:t xml:space="preserve"> V rámci procesu odběru a odvozu VŽP zastupuje Původce Pověřená osoba uvedená v záhlaví smlouvy</w:t>
      </w:r>
      <w:r w:rsidR="00D71539" w:rsidRPr="009C493E">
        <w:rPr>
          <w:sz w:val="22"/>
          <w:szCs w:val="22"/>
        </w:rPr>
        <w:t>.</w:t>
      </w:r>
      <w:r w:rsidR="003B501B" w:rsidRPr="009C493E">
        <w:rPr>
          <w:sz w:val="22"/>
          <w:szCs w:val="22"/>
        </w:rPr>
        <w:t xml:space="preserve"> Pov</w:t>
      </w:r>
      <w:r w:rsidR="00E84B9A" w:rsidRPr="009C493E">
        <w:rPr>
          <w:sz w:val="22"/>
          <w:szCs w:val="22"/>
        </w:rPr>
        <w:t>ě</w:t>
      </w:r>
      <w:r w:rsidR="003B501B" w:rsidRPr="009C493E">
        <w:rPr>
          <w:sz w:val="22"/>
          <w:szCs w:val="22"/>
        </w:rPr>
        <w:t xml:space="preserve">řená osoba </w:t>
      </w:r>
      <w:r w:rsidR="00D71539" w:rsidRPr="009C493E">
        <w:rPr>
          <w:sz w:val="22"/>
          <w:szCs w:val="22"/>
        </w:rPr>
        <w:t>nahlásí vznik VŽP</w:t>
      </w:r>
      <w:r w:rsidR="003B501B" w:rsidRPr="009C493E">
        <w:rPr>
          <w:sz w:val="22"/>
          <w:szCs w:val="22"/>
        </w:rPr>
        <w:t xml:space="preserve"> Zpracovateli </w:t>
      </w:r>
      <w:r w:rsidR="00E84B9A" w:rsidRPr="009C493E">
        <w:rPr>
          <w:sz w:val="22"/>
          <w:szCs w:val="22"/>
        </w:rPr>
        <w:t>telefonicky nebo přes online portál Zpracovatele.</w:t>
      </w:r>
    </w:p>
    <w:p w14:paraId="71A765AF" w14:textId="5337C703" w:rsidR="006C077F" w:rsidRPr="009C493E" w:rsidRDefault="006C077F" w:rsidP="006C077F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3.3</w:t>
      </w:r>
      <w:proofErr w:type="gramEnd"/>
      <w:r w:rsidRPr="009C493E">
        <w:rPr>
          <w:sz w:val="22"/>
          <w:szCs w:val="22"/>
        </w:rPr>
        <w:t>.</w:t>
      </w:r>
      <w:r w:rsidRPr="009C493E">
        <w:rPr>
          <w:sz w:val="22"/>
          <w:szCs w:val="22"/>
        </w:rPr>
        <w:tab/>
      </w:r>
      <w:r w:rsidR="008967B8" w:rsidRPr="009C493E">
        <w:rPr>
          <w:sz w:val="22"/>
          <w:szCs w:val="22"/>
        </w:rPr>
        <w:t xml:space="preserve">Nebude-li možné provést mechanizovanou nakládku </w:t>
      </w:r>
      <w:r w:rsidR="008A707E" w:rsidRPr="009C493E">
        <w:rPr>
          <w:sz w:val="22"/>
          <w:szCs w:val="22"/>
        </w:rPr>
        <w:t>VŽP</w:t>
      </w:r>
      <w:r w:rsidR="008967B8" w:rsidRPr="009C493E">
        <w:rPr>
          <w:sz w:val="22"/>
          <w:szCs w:val="22"/>
        </w:rPr>
        <w:t xml:space="preserve"> mechanickým zařízením vozidla </w:t>
      </w:r>
      <w:r w:rsidR="00704023" w:rsidRPr="009C493E">
        <w:rPr>
          <w:sz w:val="22"/>
          <w:szCs w:val="22"/>
        </w:rPr>
        <w:t>Zpracovatele</w:t>
      </w:r>
      <w:r w:rsidR="008967B8" w:rsidRPr="009C493E">
        <w:rPr>
          <w:sz w:val="22"/>
          <w:szCs w:val="22"/>
        </w:rPr>
        <w:t xml:space="preserve">, zavazuje se </w:t>
      </w:r>
      <w:r w:rsidR="00704023" w:rsidRPr="009C493E">
        <w:rPr>
          <w:sz w:val="22"/>
          <w:szCs w:val="22"/>
        </w:rPr>
        <w:t>P</w:t>
      </w:r>
      <w:r w:rsidR="008967B8" w:rsidRPr="009C493E">
        <w:rPr>
          <w:sz w:val="22"/>
          <w:szCs w:val="22"/>
        </w:rPr>
        <w:t xml:space="preserve">ůvodce zajistit nakládku </w:t>
      </w:r>
      <w:r w:rsidR="00704023" w:rsidRPr="009C493E">
        <w:rPr>
          <w:sz w:val="22"/>
          <w:szCs w:val="22"/>
        </w:rPr>
        <w:t xml:space="preserve">VŽP </w:t>
      </w:r>
      <w:r w:rsidR="008967B8" w:rsidRPr="009C493E">
        <w:rPr>
          <w:sz w:val="22"/>
          <w:szCs w:val="22"/>
        </w:rPr>
        <w:t>na svozové vozidlo vlastními silami a na své náklady.</w:t>
      </w:r>
    </w:p>
    <w:p w14:paraId="607A9C64" w14:textId="524C41ED" w:rsidR="006C077F" w:rsidRPr="009C493E" w:rsidRDefault="006C077F" w:rsidP="006C077F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3.4</w:t>
      </w:r>
      <w:proofErr w:type="gramEnd"/>
      <w:r w:rsidRPr="009C493E">
        <w:rPr>
          <w:sz w:val="22"/>
          <w:szCs w:val="22"/>
        </w:rPr>
        <w:t>.</w:t>
      </w:r>
      <w:r w:rsidRPr="009C493E">
        <w:rPr>
          <w:sz w:val="22"/>
          <w:szCs w:val="22"/>
        </w:rPr>
        <w:tab/>
      </w:r>
      <w:r w:rsidR="003B501B" w:rsidRPr="009C493E">
        <w:rPr>
          <w:sz w:val="22"/>
          <w:szCs w:val="22"/>
        </w:rPr>
        <w:t>Zpracovatel bude své smluvní povinnosti plnit v souladu s veterinárním zákonem, zejména zajistí řádný a včasný svoz VŽP tak, aby nedocházelo k jeho škodlivému působení na životní prostředí.</w:t>
      </w:r>
    </w:p>
    <w:p w14:paraId="668B76C1" w14:textId="15CAF411" w:rsidR="00EB6845" w:rsidRPr="009C493E" w:rsidRDefault="006C077F" w:rsidP="006C077F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3.5</w:t>
      </w:r>
      <w:proofErr w:type="gramEnd"/>
      <w:r w:rsidRPr="009C493E">
        <w:rPr>
          <w:sz w:val="22"/>
          <w:szCs w:val="22"/>
        </w:rPr>
        <w:t>.</w:t>
      </w:r>
      <w:r w:rsidRPr="009C493E">
        <w:rPr>
          <w:sz w:val="22"/>
          <w:szCs w:val="22"/>
        </w:rPr>
        <w:tab/>
      </w:r>
      <w:r w:rsidR="006F53A9" w:rsidRPr="009C493E">
        <w:rPr>
          <w:sz w:val="22"/>
          <w:szCs w:val="22"/>
        </w:rPr>
        <w:t xml:space="preserve">Přejímku </w:t>
      </w:r>
      <w:r w:rsidR="008A707E" w:rsidRPr="009C493E">
        <w:rPr>
          <w:sz w:val="22"/>
          <w:szCs w:val="22"/>
        </w:rPr>
        <w:t>VŽP</w:t>
      </w:r>
      <w:r w:rsidR="006F53A9" w:rsidRPr="009C493E">
        <w:rPr>
          <w:sz w:val="22"/>
          <w:szCs w:val="22"/>
        </w:rPr>
        <w:t xml:space="preserve"> provádí </w:t>
      </w:r>
      <w:r w:rsidRPr="009C493E">
        <w:rPr>
          <w:sz w:val="22"/>
          <w:szCs w:val="22"/>
        </w:rPr>
        <w:t xml:space="preserve">za Zpracovatele pověřený </w:t>
      </w:r>
      <w:r w:rsidR="006F53A9" w:rsidRPr="009C493E">
        <w:rPr>
          <w:sz w:val="22"/>
          <w:szCs w:val="22"/>
        </w:rPr>
        <w:t>asanační pracovník. V případě zjištěných cizích příměsí v</w:t>
      </w:r>
      <w:r w:rsidR="008A707E" w:rsidRPr="009C493E">
        <w:rPr>
          <w:sz w:val="22"/>
          <w:szCs w:val="22"/>
        </w:rPr>
        <w:t>e VŽP</w:t>
      </w:r>
      <w:r w:rsidR="006F53A9" w:rsidRPr="009C493E">
        <w:rPr>
          <w:sz w:val="22"/>
          <w:szCs w:val="22"/>
        </w:rPr>
        <w:t xml:space="preserve"> je povinen původce </w:t>
      </w:r>
      <w:r w:rsidR="008A707E" w:rsidRPr="009C493E">
        <w:rPr>
          <w:sz w:val="22"/>
          <w:szCs w:val="22"/>
        </w:rPr>
        <w:t>VŽP</w:t>
      </w:r>
      <w:r w:rsidR="006F53A9" w:rsidRPr="009C493E">
        <w:rPr>
          <w:sz w:val="22"/>
          <w:szCs w:val="22"/>
        </w:rPr>
        <w:t xml:space="preserve"> tyto odstranit ještě před </w:t>
      </w:r>
      <w:r w:rsidRPr="009C493E">
        <w:rPr>
          <w:sz w:val="22"/>
          <w:szCs w:val="22"/>
        </w:rPr>
        <w:t xml:space="preserve">odebráním a </w:t>
      </w:r>
      <w:r w:rsidR="006F53A9" w:rsidRPr="009C493E">
        <w:rPr>
          <w:sz w:val="22"/>
          <w:szCs w:val="22"/>
        </w:rPr>
        <w:t xml:space="preserve">odvozem. </w:t>
      </w:r>
    </w:p>
    <w:p w14:paraId="0F57CA52" w14:textId="30289F1E" w:rsidR="00E96617" w:rsidRPr="009C493E" w:rsidRDefault="006C077F" w:rsidP="00E96617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C493E">
        <w:rPr>
          <w:sz w:val="22"/>
          <w:szCs w:val="22"/>
        </w:rPr>
        <w:t>3</w:t>
      </w:r>
      <w:r w:rsidR="006F53A9" w:rsidRPr="009C493E">
        <w:rPr>
          <w:sz w:val="22"/>
          <w:szCs w:val="22"/>
        </w:rPr>
        <w:t>.</w:t>
      </w:r>
      <w:r w:rsidRPr="009C493E">
        <w:rPr>
          <w:sz w:val="22"/>
          <w:szCs w:val="22"/>
        </w:rPr>
        <w:t>6</w:t>
      </w:r>
      <w:r w:rsidR="006F53A9" w:rsidRPr="009C493E">
        <w:rPr>
          <w:sz w:val="22"/>
          <w:szCs w:val="22"/>
        </w:rPr>
        <w:t xml:space="preserve">. Hmotnost </w:t>
      </w:r>
      <w:r w:rsidR="008A707E" w:rsidRPr="009C493E">
        <w:rPr>
          <w:sz w:val="22"/>
          <w:szCs w:val="22"/>
        </w:rPr>
        <w:t>VŽP</w:t>
      </w:r>
      <w:r w:rsidRPr="009C493E">
        <w:rPr>
          <w:sz w:val="22"/>
          <w:szCs w:val="22"/>
        </w:rPr>
        <w:t xml:space="preserve"> </w:t>
      </w:r>
      <w:r w:rsidR="006F53A9" w:rsidRPr="009C493E">
        <w:rPr>
          <w:sz w:val="22"/>
          <w:szCs w:val="22"/>
        </w:rPr>
        <w:t xml:space="preserve">bude zjišťována vážením u </w:t>
      </w:r>
      <w:r w:rsidRPr="009C493E">
        <w:rPr>
          <w:sz w:val="22"/>
          <w:szCs w:val="22"/>
        </w:rPr>
        <w:t>P</w:t>
      </w:r>
      <w:r w:rsidR="006F53A9" w:rsidRPr="009C493E">
        <w:rPr>
          <w:sz w:val="22"/>
          <w:szCs w:val="22"/>
        </w:rPr>
        <w:t xml:space="preserve">ůvodce i </w:t>
      </w:r>
      <w:r w:rsidRPr="009C493E">
        <w:rPr>
          <w:sz w:val="22"/>
          <w:szCs w:val="22"/>
        </w:rPr>
        <w:t>Z</w:t>
      </w:r>
      <w:r w:rsidR="006F53A9" w:rsidRPr="009C493E">
        <w:rPr>
          <w:sz w:val="22"/>
          <w:szCs w:val="22"/>
        </w:rPr>
        <w:t xml:space="preserve">pracovatele s tím, že základem pro stanovení ceny je vážení u </w:t>
      </w:r>
      <w:r w:rsidR="003B501B" w:rsidRPr="009C493E">
        <w:rPr>
          <w:sz w:val="22"/>
          <w:szCs w:val="22"/>
        </w:rPr>
        <w:t>Z</w:t>
      </w:r>
      <w:r w:rsidR="006F53A9" w:rsidRPr="009C493E">
        <w:rPr>
          <w:sz w:val="22"/>
          <w:szCs w:val="22"/>
        </w:rPr>
        <w:t>pracovatele. V případě rozporu bude provedeno kontrolní vážení za přítomnosti zástupců obou stran.</w:t>
      </w:r>
    </w:p>
    <w:p w14:paraId="35F95719" w14:textId="3019C009" w:rsidR="00E96617" w:rsidRPr="009C493E" w:rsidRDefault="006C077F" w:rsidP="00E96617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3</w:t>
      </w:r>
      <w:r w:rsidR="00E96617" w:rsidRPr="009C493E">
        <w:rPr>
          <w:sz w:val="22"/>
          <w:szCs w:val="22"/>
        </w:rPr>
        <w:t>.</w:t>
      </w:r>
      <w:r w:rsidRPr="009C493E">
        <w:rPr>
          <w:sz w:val="22"/>
          <w:szCs w:val="22"/>
        </w:rPr>
        <w:t>7</w:t>
      </w:r>
      <w:proofErr w:type="gramEnd"/>
      <w:r w:rsidR="00E96617" w:rsidRPr="009C493E">
        <w:rPr>
          <w:sz w:val="22"/>
          <w:szCs w:val="22"/>
        </w:rPr>
        <w:t>.</w:t>
      </w:r>
      <w:r w:rsidR="0015625A" w:rsidRPr="009C493E">
        <w:rPr>
          <w:sz w:val="22"/>
          <w:szCs w:val="22"/>
        </w:rPr>
        <w:tab/>
      </w:r>
      <w:r w:rsidR="008E3948" w:rsidRPr="009C493E">
        <w:rPr>
          <w:sz w:val="22"/>
          <w:szCs w:val="22"/>
        </w:rPr>
        <w:t xml:space="preserve">O předání a převzetí </w:t>
      </w:r>
      <w:r w:rsidR="008A707E" w:rsidRPr="009C493E">
        <w:rPr>
          <w:sz w:val="22"/>
          <w:szCs w:val="22"/>
        </w:rPr>
        <w:t>VŽP</w:t>
      </w:r>
      <w:r w:rsidR="008E3948" w:rsidRPr="009C493E">
        <w:rPr>
          <w:sz w:val="22"/>
          <w:szCs w:val="22"/>
        </w:rPr>
        <w:t xml:space="preserve"> budou</w:t>
      </w:r>
      <w:r w:rsidR="00E96617" w:rsidRPr="009C493E">
        <w:rPr>
          <w:sz w:val="22"/>
          <w:szCs w:val="22"/>
        </w:rPr>
        <w:t xml:space="preserve"> vyhotoven</w:t>
      </w:r>
      <w:r w:rsidR="008E3948" w:rsidRPr="009C493E">
        <w:rPr>
          <w:sz w:val="22"/>
          <w:szCs w:val="22"/>
        </w:rPr>
        <w:t>y</w:t>
      </w:r>
      <w:r w:rsidR="00E96617" w:rsidRPr="009C493E">
        <w:rPr>
          <w:sz w:val="22"/>
          <w:szCs w:val="22"/>
        </w:rPr>
        <w:t xml:space="preserve"> doklad</w:t>
      </w:r>
      <w:r w:rsidR="008E3948" w:rsidRPr="009C493E">
        <w:rPr>
          <w:sz w:val="22"/>
          <w:szCs w:val="22"/>
        </w:rPr>
        <w:t>y</w:t>
      </w:r>
      <w:r w:rsidR="00CF0A61" w:rsidRPr="009C493E">
        <w:rPr>
          <w:sz w:val="22"/>
          <w:szCs w:val="22"/>
        </w:rPr>
        <w:t>.</w:t>
      </w:r>
      <w:r w:rsidR="008E3948" w:rsidRPr="009C493E">
        <w:rPr>
          <w:sz w:val="22"/>
          <w:szCs w:val="22"/>
        </w:rPr>
        <w:t xml:space="preserve"> Původce předá </w:t>
      </w:r>
      <w:r w:rsidR="003B501B" w:rsidRPr="009C493E">
        <w:rPr>
          <w:sz w:val="22"/>
          <w:szCs w:val="22"/>
        </w:rPr>
        <w:t>Z</w:t>
      </w:r>
      <w:r w:rsidR="008E3948" w:rsidRPr="009C493E">
        <w:rPr>
          <w:sz w:val="22"/>
          <w:szCs w:val="22"/>
        </w:rPr>
        <w:t xml:space="preserve">pracovateli </w:t>
      </w:r>
      <w:r w:rsidR="008A707E" w:rsidRPr="009C493E">
        <w:rPr>
          <w:sz w:val="22"/>
          <w:szCs w:val="22"/>
        </w:rPr>
        <w:t xml:space="preserve">řádně </w:t>
      </w:r>
      <w:r w:rsidR="00DA3548" w:rsidRPr="009C493E">
        <w:rPr>
          <w:sz w:val="22"/>
          <w:szCs w:val="22"/>
        </w:rPr>
        <w:t xml:space="preserve">vyplněný </w:t>
      </w:r>
      <w:r w:rsidR="008A707E" w:rsidRPr="009C493E">
        <w:rPr>
          <w:sz w:val="22"/>
          <w:szCs w:val="22"/>
        </w:rPr>
        <w:t>O</w:t>
      </w:r>
      <w:r w:rsidR="00DA3548" w:rsidRPr="009C493E">
        <w:rPr>
          <w:sz w:val="22"/>
          <w:szCs w:val="22"/>
        </w:rPr>
        <w:t>bchodní doklad</w:t>
      </w:r>
      <w:r w:rsidR="003B501B" w:rsidRPr="009C493E">
        <w:rPr>
          <w:sz w:val="22"/>
          <w:szCs w:val="22"/>
        </w:rPr>
        <w:t>, na kterém bude zejména určena kategorie VŽP,</w:t>
      </w:r>
      <w:r w:rsidR="008E3948" w:rsidRPr="009C493E">
        <w:rPr>
          <w:sz w:val="22"/>
          <w:szCs w:val="22"/>
        </w:rPr>
        <w:t xml:space="preserve"> a </w:t>
      </w:r>
      <w:r w:rsidRPr="009C493E">
        <w:rPr>
          <w:sz w:val="22"/>
          <w:szCs w:val="22"/>
        </w:rPr>
        <w:t>Z</w:t>
      </w:r>
      <w:r w:rsidR="008E3948" w:rsidRPr="009C493E">
        <w:rPr>
          <w:sz w:val="22"/>
          <w:szCs w:val="22"/>
        </w:rPr>
        <w:t>pracovatel předá původci</w:t>
      </w:r>
      <w:r w:rsidR="00DA3548" w:rsidRPr="009C493E">
        <w:rPr>
          <w:sz w:val="22"/>
          <w:szCs w:val="22"/>
        </w:rPr>
        <w:t xml:space="preserve"> </w:t>
      </w:r>
      <w:r w:rsidR="001A45C0">
        <w:rPr>
          <w:sz w:val="22"/>
          <w:szCs w:val="22"/>
        </w:rPr>
        <w:t>d</w:t>
      </w:r>
      <w:r w:rsidR="00DA3548" w:rsidRPr="009C493E">
        <w:rPr>
          <w:sz w:val="22"/>
          <w:szCs w:val="22"/>
        </w:rPr>
        <w:t>odací list, na základě kterého bude vyhotovena faktura</w:t>
      </w:r>
      <w:r w:rsidRPr="009C493E">
        <w:rPr>
          <w:sz w:val="22"/>
          <w:szCs w:val="22"/>
        </w:rPr>
        <w:t>.</w:t>
      </w:r>
    </w:p>
    <w:p w14:paraId="398F3379" w14:textId="77777777" w:rsidR="002F07EA" w:rsidRPr="009C493E" w:rsidRDefault="002F07EA" w:rsidP="002F07EA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40711D5" w14:textId="77777777" w:rsidR="00083B9E" w:rsidRPr="009C493E" w:rsidRDefault="000A6677" w:rsidP="00B86D87">
      <w:pPr>
        <w:spacing w:after="80"/>
        <w:jc w:val="center"/>
        <w:rPr>
          <w:b/>
          <w:sz w:val="22"/>
          <w:szCs w:val="22"/>
        </w:rPr>
      </w:pPr>
      <w:r w:rsidRPr="009C493E">
        <w:rPr>
          <w:b/>
          <w:sz w:val="22"/>
          <w:szCs w:val="22"/>
        </w:rPr>
        <w:t>VI</w:t>
      </w:r>
      <w:r w:rsidR="00083B9E" w:rsidRPr="009C493E">
        <w:rPr>
          <w:b/>
          <w:sz w:val="22"/>
          <w:szCs w:val="22"/>
        </w:rPr>
        <w:t>. Závěrečná ustanovení</w:t>
      </w:r>
    </w:p>
    <w:p w14:paraId="1E43BDFF" w14:textId="4EB9B9C1" w:rsidR="00083B9E" w:rsidRPr="009C493E" w:rsidRDefault="0015625A" w:rsidP="00EE5936">
      <w:pPr>
        <w:ind w:left="426" w:hanging="426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4</w:t>
      </w:r>
      <w:r w:rsidR="00083B9E" w:rsidRPr="009C493E">
        <w:rPr>
          <w:sz w:val="22"/>
          <w:szCs w:val="22"/>
        </w:rPr>
        <w:t>.1</w:t>
      </w:r>
      <w:proofErr w:type="gramEnd"/>
      <w:r w:rsidR="00083B9E" w:rsidRPr="009C493E">
        <w:rPr>
          <w:sz w:val="22"/>
          <w:szCs w:val="22"/>
        </w:rPr>
        <w:t>.</w:t>
      </w:r>
      <w:r w:rsidRPr="009C493E">
        <w:rPr>
          <w:b/>
          <w:sz w:val="22"/>
          <w:szCs w:val="22"/>
        </w:rPr>
        <w:tab/>
      </w:r>
      <w:r w:rsidR="00083B9E" w:rsidRPr="009C493E">
        <w:rPr>
          <w:sz w:val="22"/>
          <w:szCs w:val="22"/>
        </w:rPr>
        <w:t xml:space="preserve">Tato smlouva se </w:t>
      </w:r>
      <w:r w:rsidRPr="009C493E">
        <w:rPr>
          <w:sz w:val="22"/>
          <w:szCs w:val="22"/>
        </w:rPr>
        <w:t xml:space="preserve">ve věcech výslovně neujednaných </w:t>
      </w:r>
      <w:r w:rsidR="00083B9E" w:rsidRPr="009C493E">
        <w:rPr>
          <w:sz w:val="22"/>
          <w:szCs w:val="22"/>
        </w:rPr>
        <w:t>řídí právním řádem České republiky, zejména</w:t>
      </w:r>
      <w:r w:rsidR="00474B5A" w:rsidRPr="009C493E">
        <w:rPr>
          <w:sz w:val="22"/>
          <w:szCs w:val="22"/>
        </w:rPr>
        <w:t xml:space="preserve"> </w:t>
      </w:r>
      <w:r w:rsidRPr="009C493E">
        <w:rPr>
          <w:sz w:val="22"/>
          <w:szCs w:val="22"/>
        </w:rPr>
        <w:t xml:space="preserve">občanským </w:t>
      </w:r>
      <w:r w:rsidR="00474B5A" w:rsidRPr="009C493E">
        <w:rPr>
          <w:sz w:val="22"/>
          <w:szCs w:val="22"/>
        </w:rPr>
        <w:t>zákon</w:t>
      </w:r>
      <w:r w:rsidRPr="009C493E">
        <w:rPr>
          <w:sz w:val="22"/>
          <w:szCs w:val="22"/>
        </w:rPr>
        <w:t>íke</w:t>
      </w:r>
      <w:r w:rsidR="00474B5A" w:rsidRPr="009C493E">
        <w:rPr>
          <w:sz w:val="22"/>
          <w:szCs w:val="22"/>
        </w:rPr>
        <w:t>m</w:t>
      </w:r>
      <w:r w:rsidR="003B501B" w:rsidRPr="009C493E">
        <w:rPr>
          <w:sz w:val="22"/>
          <w:szCs w:val="22"/>
        </w:rPr>
        <w:t xml:space="preserve"> a veterinárním zákonem</w:t>
      </w:r>
      <w:r w:rsidR="00385479" w:rsidRPr="009C493E">
        <w:rPr>
          <w:sz w:val="22"/>
          <w:szCs w:val="22"/>
        </w:rPr>
        <w:t>.</w:t>
      </w:r>
    </w:p>
    <w:p w14:paraId="27DC9A28" w14:textId="6C270E6A" w:rsidR="00D61A8A" w:rsidRPr="009C493E" w:rsidRDefault="0015625A" w:rsidP="00EE5936">
      <w:pPr>
        <w:ind w:left="426" w:hanging="426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4</w:t>
      </w:r>
      <w:r w:rsidR="0047714D" w:rsidRPr="009C493E">
        <w:rPr>
          <w:sz w:val="22"/>
          <w:szCs w:val="22"/>
        </w:rPr>
        <w:t>.2</w:t>
      </w:r>
      <w:proofErr w:type="gramEnd"/>
      <w:r w:rsidR="0047714D" w:rsidRPr="009C493E">
        <w:rPr>
          <w:sz w:val="22"/>
          <w:szCs w:val="22"/>
        </w:rPr>
        <w:t>.</w:t>
      </w:r>
      <w:r w:rsidRPr="009C493E">
        <w:rPr>
          <w:sz w:val="22"/>
          <w:szCs w:val="22"/>
        </w:rPr>
        <w:tab/>
      </w:r>
      <w:r w:rsidR="00D61A8A" w:rsidRPr="009C493E">
        <w:rPr>
          <w:sz w:val="22"/>
          <w:szCs w:val="22"/>
        </w:rPr>
        <w:t xml:space="preserve">Tato smlouva se </w:t>
      </w:r>
      <w:r w:rsidR="002C55F2" w:rsidRPr="009C493E">
        <w:rPr>
          <w:sz w:val="22"/>
          <w:szCs w:val="22"/>
        </w:rPr>
        <w:t xml:space="preserve">uzavírá na dobu určitou </w:t>
      </w:r>
      <w:r w:rsidR="009B297C" w:rsidRPr="006914A7">
        <w:rPr>
          <w:b/>
          <w:sz w:val="22"/>
          <w:szCs w:val="22"/>
        </w:rPr>
        <w:t>od 1. 12. 2024 do 30</w:t>
      </w:r>
      <w:r w:rsidR="002C55F2" w:rsidRPr="006914A7">
        <w:rPr>
          <w:b/>
          <w:sz w:val="22"/>
          <w:szCs w:val="22"/>
        </w:rPr>
        <w:t xml:space="preserve">. </w:t>
      </w:r>
      <w:r w:rsidR="009B297C" w:rsidRPr="006914A7">
        <w:rPr>
          <w:b/>
          <w:sz w:val="22"/>
          <w:szCs w:val="22"/>
        </w:rPr>
        <w:t>11</w:t>
      </w:r>
      <w:r w:rsidR="00D61A8A" w:rsidRPr="006914A7">
        <w:rPr>
          <w:b/>
          <w:sz w:val="22"/>
          <w:szCs w:val="22"/>
        </w:rPr>
        <w:t>. 2025.</w:t>
      </w:r>
    </w:p>
    <w:p w14:paraId="5512C50D" w14:textId="193DA596" w:rsidR="0047714D" w:rsidRPr="009C493E" w:rsidRDefault="0015625A" w:rsidP="00EE5936">
      <w:pPr>
        <w:ind w:left="426" w:hanging="426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4</w:t>
      </w:r>
      <w:r w:rsidR="00D61A8A" w:rsidRPr="009C493E">
        <w:rPr>
          <w:sz w:val="22"/>
          <w:szCs w:val="22"/>
        </w:rPr>
        <w:t>.3</w:t>
      </w:r>
      <w:proofErr w:type="gramEnd"/>
      <w:r w:rsidR="00D61A8A" w:rsidRPr="009C493E">
        <w:rPr>
          <w:sz w:val="22"/>
          <w:szCs w:val="22"/>
        </w:rPr>
        <w:t>.</w:t>
      </w:r>
      <w:r w:rsidRPr="009C493E">
        <w:rPr>
          <w:sz w:val="22"/>
          <w:szCs w:val="22"/>
        </w:rPr>
        <w:tab/>
      </w:r>
      <w:r w:rsidR="0047714D" w:rsidRPr="009C493E">
        <w:rPr>
          <w:sz w:val="22"/>
          <w:szCs w:val="22"/>
        </w:rPr>
        <w:t xml:space="preserve">Podpisem této smlouvy bere </w:t>
      </w:r>
      <w:r w:rsidRPr="009C493E">
        <w:rPr>
          <w:sz w:val="22"/>
          <w:szCs w:val="22"/>
        </w:rPr>
        <w:t>Zpracovatel</w:t>
      </w:r>
      <w:r w:rsidR="0047714D" w:rsidRPr="009C493E">
        <w:rPr>
          <w:sz w:val="22"/>
          <w:szCs w:val="22"/>
        </w:rPr>
        <w:t xml:space="preserve"> na vědomí, že uzavřená smlouva podléhá </w:t>
      </w:r>
      <w:r w:rsidRPr="009C493E">
        <w:rPr>
          <w:sz w:val="22"/>
          <w:szCs w:val="22"/>
        </w:rPr>
        <w:t xml:space="preserve">povinnosti </w:t>
      </w:r>
      <w:r w:rsidR="0047714D" w:rsidRPr="009C493E">
        <w:rPr>
          <w:sz w:val="22"/>
          <w:szCs w:val="22"/>
        </w:rPr>
        <w:t xml:space="preserve">zveřejnění v registru smluv dle zákona č. 340/2015 Sb. </w:t>
      </w:r>
      <w:r w:rsidR="00474B5A" w:rsidRPr="009C493E">
        <w:rPr>
          <w:sz w:val="22"/>
          <w:szCs w:val="22"/>
        </w:rPr>
        <w:t xml:space="preserve">o registru smluv, </w:t>
      </w:r>
      <w:r w:rsidR="00581D0A" w:rsidRPr="009C493E">
        <w:rPr>
          <w:sz w:val="22"/>
          <w:szCs w:val="22"/>
        </w:rPr>
        <w:t>v</w:t>
      </w:r>
      <w:r w:rsidR="0047714D" w:rsidRPr="009C493E">
        <w:rPr>
          <w:sz w:val="22"/>
          <w:szCs w:val="22"/>
        </w:rPr>
        <w:t xml:space="preserve">e </w:t>
      </w:r>
      <w:r w:rsidR="002F07EA" w:rsidRPr="009C493E">
        <w:rPr>
          <w:sz w:val="22"/>
          <w:szCs w:val="22"/>
        </w:rPr>
        <w:t>znění pozdějších předpisů, je-li</w:t>
      </w:r>
      <w:r w:rsidR="0047714D" w:rsidRPr="009C493E">
        <w:rPr>
          <w:sz w:val="22"/>
          <w:szCs w:val="22"/>
        </w:rPr>
        <w:t xml:space="preserve"> její hodnota vyšší než 50 000 Kč bez DPH a není-li naplněno ustanovení § 3 tohoto zákona.</w:t>
      </w:r>
    </w:p>
    <w:p w14:paraId="4C1E595E" w14:textId="32B8BE0D" w:rsidR="00581D0A" w:rsidRPr="009C493E" w:rsidRDefault="0015625A" w:rsidP="00EE5936">
      <w:pPr>
        <w:ind w:left="426" w:hanging="426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4</w:t>
      </w:r>
      <w:r w:rsidR="00D61A8A" w:rsidRPr="009C493E">
        <w:rPr>
          <w:sz w:val="22"/>
          <w:szCs w:val="22"/>
        </w:rPr>
        <w:t>.4</w:t>
      </w:r>
      <w:proofErr w:type="gramEnd"/>
      <w:r w:rsidR="00581D0A" w:rsidRPr="009C493E">
        <w:rPr>
          <w:sz w:val="22"/>
          <w:szCs w:val="22"/>
        </w:rPr>
        <w:t>.</w:t>
      </w:r>
      <w:r w:rsidRPr="009C493E">
        <w:rPr>
          <w:sz w:val="22"/>
          <w:szCs w:val="22"/>
        </w:rPr>
        <w:tab/>
        <w:t>Smluvní strany</w:t>
      </w:r>
      <w:r w:rsidR="00581D0A" w:rsidRPr="009C493E">
        <w:rPr>
          <w:sz w:val="22"/>
          <w:szCs w:val="22"/>
        </w:rPr>
        <w:t xml:space="preserve"> prohlašuj</w:t>
      </w:r>
      <w:r w:rsidRPr="009C493E">
        <w:rPr>
          <w:sz w:val="22"/>
          <w:szCs w:val="22"/>
        </w:rPr>
        <w:t>í</w:t>
      </w:r>
      <w:r w:rsidR="00581D0A" w:rsidRPr="009C493E">
        <w:rPr>
          <w:sz w:val="22"/>
          <w:szCs w:val="22"/>
        </w:rPr>
        <w:t xml:space="preserve">, že zveřejněním této </w:t>
      </w:r>
      <w:r w:rsidR="00FF18C8" w:rsidRPr="009C493E">
        <w:rPr>
          <w:sz w:val="22"/>
          <w:szCs w:val="22"/>
        </w:rPr>
        <w:t>smlouvy</w:t>
      </w:r>
      <w:r w:rsidR="00581D0A" w:rsidRPr="009C493E">
        <w:rPr>
          <w:sz w:val="22"/>
          <w:szCs w:val="22"/>
        </w:rPr>
        <w:t xml:space="preserve"> není porušena žádná skutečnost, která podléhá požadavku na utajení.</w:t>
      </w:r>
    </w:p>
    <w:p w14:paraId="4357363A" w14:textId="44B3C77D" w:rsidR="00083B9E" w:rsidRPr="009C493E" w:rsidRDefault="0015625A" w:rsidP="00EE5936">
      <w:pPr>
        <w:ind w:left="426" w:hanging="426"/>
        <w:jc w:val="both"/>
        <w:rPr>
          <w:sz w:val="22"/>
          <w:szCs w:val="22"/>
        </w:rPr>
      </w:pPr>
      <w:r w:rsidRPr="009C493E">
        <w:rPr>
          <w:sz w:val="22"/>
          <w:szCs w:val="22"/>
        </w:rPr>
        <w:t>4</w:t>
      </w:r>
      <w:r w:rsidR="00D61A8A" w:rsidRPr="009C493E">
        <w:rPr>
          <w:sz w:val="22"/>
          <w:szCs w:val="22"/>
        </w:rPr>
        <w:t>.5</w:t>
      </w:r>
      <w:r w:rsidR="00083B9E" w:rsidRPr="009C493E">
        <w:rPr>
          <w:sz w:val="22"/>
          <w:szCs w:val="22"/>
        </w:rPr>
        <w:t>. Tato smlouva se pořizuj</w:t>
      </w:r>
      <w:r w:rsidR="002461F1" w:rsidRPr="009C493E">
        <w:rPr>
          <w:sz w:val="22"/>
          <w:szCs w:val="22"/>
        </w:rPr>
        <w:t>e</w:t>
      </w:r>
      <w:r w:rsidR="00083B9E" w:rsidRPr="009C493E">
        <w:rPr>
          <w:sz w:val="22"/>
          <w:szCs w:val="22"/>
        </w:rPr>
        <w:t xml:space="preserve"> ve dvou stejnopisech. Každá smluvní strana obdrží jedno vyhotovení. Měnit a doplňovat tuto smlouvu lze pouze </w:t>
      </w:r>
      <w:r w:rsidRPr="009C493E">
        <w:rPr>
          <w:sz w:val="22"/>
          <w:szCs w:val="22"/>
        </w:rPr>
        <w:t xml:space="preserve">vzestupně číslovanými </w:t>
      </w:r>
      <w:r w:rsidR="00083B9E" w:rsidRPr="009C493E">
        <w:rPr>
          <w:sz w:val="22"/>
          <w:szCs w:val="22"/>
        </w:rPr>
        <w:t>písemnými</w:t>
      </w:r>
      <w:r w:rsidRPr="009C493E">
        <w:rPr>
          <w:sz w:val="22"/>
          <w:szCs w:val="22"/>
        </w:rPr>
        <w:t>, oběma stranami podepsanými</w:t>
      </w:r>
      <w:r w:rsidR="00083B9E" w:rsidRPr="009C493E">
        <w:rPr>
          <w:sz w:val="22"/>
          <w:szCs w:val="22"/>
        </w:rPr>
        <w:t xml:space="preserve"> dodatky</w:t>
      </w:r>
      <w:r w:rsidRPr="009C493E">
        <w:rPr>
          <w:sz w:val="22"/>
          <w:szCs w:val="22"/>
        </w:rPr>
        <w:t>.</w:t>
      </w:r>
    </w:p>
    <w:p w14:paraId="03C82910" w14:textId="47D71EE8" w:rsidR="00083B9E" w:rsidRPr="009C493E" w:rsidRDefault="0015625A" w:rsidP="00EE5936">
      <w:pPr>
        <w:ind w:left="426" w:hanging="426"/>
        <w:jc w:val="both"/>
        <w:rPr>
          <w:sz w:val="22"/>
          <w:szCs w:val="22"/>
        </w:rPr>
      </w:pPr>
      <w:r w:rsidRPr="009C493E">
        <w:rPr>
          <w:sz w:val="22"/>
          <w:szCs w:val="22"/>
        </w:rPr>
        <w:t>4</w:t>
      </w:r>
      <w:r w:rsidR="00D61A8A" w:rsidRPr="009C493E">
        <w:rPr>
          <w:sz w:val="22"/>
          <w:szCs w:val="22"/>
        </w:rPr>
        <w:t>.6</w:t>
      </w:r>
      <w:r w:rsidR="00083B9E" w:rsidRPr="009C493E">
        <w:rPr>
          <w:sz w:val="22"/>
          <w:szCs w:val="22"/>
        </w:rPr>
        <w:t>. Tato smlouva nabývá pl</w:t>
      </w:r>
      <w:r w:rsidR="00FC5E07" w:rsidRPr="009C493E">
        <w:rPr>
          <w:sz w:val="22"/>
          <w:szCs w:val="22"/>
        </w:rPr>
        <w:t xml:space="preserve">atnosti </w:t>
      </w:r>
      <w:r w:rsidR="00083B9E" w:rsidRPr="009C493E">
        <w:rPr>
          <w:sz w:val="22"/>
          <w:szCs w:val="22"/>
        </w:rPr>
        <w:t>dnem jejího pod</w:t>
      </w:r>
      <w:r w:rsidR="002F07EA" w:rsidRPr="009C493E">
        <w:rPr>
          <w:sz w:val="22"/>
          <w:szCs w:val="22"/>
        </w:rPr>
        <w:t>pisu oběma smluvními stranami, v</w:t>
      </w:r>
      <w:r w:rsidR="00083B9E" w:rsidRPr="009C493E">
        <w:rPr>
          <w:sz w:val="22"/>
          <w:szCs w:val="22"/>
        </w:rPr>
        <w:t> případě rozdílné</w:t>
      </w:r>
      <w:r w:rsidR="00FC5E07" w:rsidRPr="009C493E">
        <w:rPr>
          <w:sz w:val="22"/>
          <w:szCs w:val="22"/>
        </w:rPr>
        <w:t>h</w:t>
      </w:r>
      <w:r w:rsidR="002F07EA" w:rsidRPr="009C493E">
        <w:rPr>
          <w:sz w:val="22"/>
          <w:szCs w:val="22"/>
        </w:rPr>
        <w:t>o data podpisu datem pozdějším.</w:t>
      </w:r>
      <w:r w:rsidR="00FC5E07" w:rsidRPr="009C493E">
        <w:rPr>
          <w:sz w:val="22"/>
          <w:szCs w:val="22"/>
        </w:rPr>
        <w:t xml:space="preserve"> </w:t>
      </w:r>
      <w:r w:rsidR="002F07EA" w:rsidRPr="009C493E">
        <w:rPr>
          <w:sz w:val="22"/>
          <w:szCs w:val="22"/>
        </w:rPr>
        <w:t xml:space="preserve">Tato smlouva nabývá </w:t>
      </w:r>
      <w:r w:rsidR="00FC5E07" w:rsidRPr="009C493E">
        <w:rPr>
          <w:sz w:val="22"/>
          <w:szCs w:val="22"/>
        </w:rPr>
        <w:t>účin</w:t>
      </w:r>
      <w:r w:rsidR="00C34D5D" w:rsidRPr="009C493E">
        <w:rPr>
          <w:sz w:val="22"/>
          <w:szCs w:val="22"/>
        </w:rPr>
        <w:t xml:space="preserve">nosti dnem </w:t>
      </w:r>
      <w:r w:rsidR="002F07EA" w:rsidRPr="009C493E">
        <w:rPr>
          <w:sz w:val="22"/>
          <w:szCs w:val="22"/>
        </w:rPr>
        <w:t xml:space="preserve">jejího </w:t>
      </w:r>
      <w:r w:rsidR="00C34D5D" w:rsidRPr="009C493E">
        <w:rPr>
          <w:sz w:val="22"/>
          <w:szCs w:val="22"/>
        </w:rPr>
        <w:t>uveřejnění v</w:t>
      </w:r>
      <w:r w:rsidR="00FC5E07" w:rsidRPr="009C493E">
        <w:rPr>
          <w:sz w:val="22"/>
          <w:szCs w:val="22"/>
        </w:rPr>
        <w:t xml:space="preserve"> registru smluv.</w:t>
      </w:r>
    </w:p>
    <w:p w14:paraId="30DC040F" w14:textId="730A2228" w:rsidR="00083B9E" w:rsidRPr="009C493E" w:rsidRDefault="0015625A" w:rsidP="00EE5936">
      <w:pPr>
        <w:ind w:left="426" w:hanging="426"/>
        <w:jc w:val="both"/>
        <w:rPr>
          <w:sz w:val="22"/>
          <w:szCs w:val="22"/>
        </w:rPr>
      </w:pPr>
      <w:proofErr w:type="gramStart"/>
      <w:r w:rsidRPr="009C493E">
        <w:rPr>
          <w:sz w:val="22"/>
          <w:szCs w:val="22"/>
        </w:rPr>
        <w:t>4</w:t>
      </w:r>
      <w:r w:rsidR="00083B9E" w:rsidRPr="009C493E">
        <w:rPr>
          <w:sz w:val="22"/>
          <w:szCs w:val="22"/>
        </w:rPr>
        <w:t>.</w:t>
      </w:r>
      <w:r w:rsidR="00D61A8A" w:rsidRPr="009C493E">
        <w:rPr>
          <w:sz w:val="22"/>
          <w:szCs w:val="22"/>
        </w:rPr>
        <w:t>7</w:t>
      </w:r>
      <w:proofErr w:type="gramEnd"/>
      <w:r w:rsidR="00083B9E" w:rsidRPr="009C493E">
        <w:rPr>
          <w:sz w:val="22"/>
          <w:szCs w:val="22"/>
        </w:rPr>
        <w:t>.</w:t>
      </w:r>
      <w:r w:rsidRPr="009C493E">
        <w:rPr>
          <w:sz w:val="22"/>
          <w:szCs w:val="22"/>
        </w:rPr>
        <w:tab/>
      </w:r>
      <w:r w:rsidR="00083B9E" w:rsidRPr="009C493E">
        <w:rPr>
          <w:sz w:val="22"/>
          <w:szCs w:val="22"/>
        </w:rPr>
        <w:t>Smluvní str</w:t>
      </w:r>
      <w:r w:rsidR="0047714D" w:rsidRPr="009C493E">
        <w:rPr>
          <w:sz w:val="22"/>
          <w:szCs w:val="22"/>
        </w:rPr>
        <w:t>any prohlašují, že tuto smlouvu</w:t>
      </w:r>
      <w:r w:rsidR="002461F1" w:rsidRPr="009C493E">
        <w:rPr>
          <w:sz w:val="22"/>
          <w:szCs w:val="22"/>
        </w:rPr>
        <w:t xml:space="preserve"> </w:t>
      </w:r>
      <w:r w:rsidR="00083B9E" w:rsidRPr="009C493E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73AFB08E" w14:textId="77777777" w:rsidR="00083B9E" w:rsidRPr="009C493E" w:rsidRDefault="00083B9E" w:rsidP="00083B9E">
      <w:pPr>
        <w:rPr>
          <w:sz w:val="22"/>
          <w:szCs w:val="22"/>
        </w:rPr>
      </w:pPr>
    </w:p>
    <w:p w14:paraId="3822BEFE" w14:textId="622DC56B" w:rsidR="003D4957" w:rsidRPr="009C493E" w:rsidRDefault="003D4957" w:rsidP="00083B9E">
      <w:pPr>
        <w:rPr>
          <w:sz w:val="22"/>
          <w:szCs w:val="22"/>
          <w:u w:val="single"/>
        </w:rPr>
      </w:pPr>
      <w:r w:rsidRPr="009C493E">
        <w:rPr>
          <w:sz w:val="22"/>
          <w:szCs w:val="22"/>
          <w:u w:val="single"/>
        </w:rPr>
        <w:t>Přílohy:</w:t>
      </w:r>
    </w:p>
    <w:p w14:paraId="10FB82A0" w14:textId="3F938CEE" w:rsidR="003D4957" w:rsidRDefault="003D4957" w:rsidP="00083B9E">
      <w:pPr>
        <w:rPr>
          <w:sz w:val="22"/>
          <w:szCs w:val="22"/>
        </w:rPr>
      </w:pPr>
      <w:r w:rsidRPr="009C493E">
        <w:rPr>
          <w:sz w:val="22"/>
          <w:szCs w:val="22"/>
        </w:rPr>
        <w:t xml:space="preserve">Příloha č. 1 – ceník </w:t>
      </w:r>
    </w:p>
    <w:p w14:paraId="5E301678" w14:textId="77777777" w:rsidR="006914A7" w:rsidRPr="009C493E" w:rsidRDefault="006914A7" w:rsidP="00083B9E">
      <w:pPr>
        <w:rPr>
          <w:sz w:val="22"/>
          <w:szCs w:val="22"/>
        </w:rPr>
      </w:pPr>
    </w:p>
    <w:p w14:paraId="1A926D31" w14:textId="77777777" w:rsidR="003D4957" w:rsidRPr="009C493E" w:rsidRDefault="003D4957" w:rsidP="00083B9E">
      <w:pPr>
        <w:rPr>
          <w:sz w:val="22"/>
          <w:szCs w:val="22"/>
        </w:rPr>
      </w:pPr>
    </w:p>
    <w:p w14:paraId="37E13342" w14:textId="7A0301E7" w:rsidR="00083B9E" w:rsidRPr="009C493E" w:rsidRDefault="00C95195" w:rsidP="00083B9E">
      <w:pPr>
        <w:rPr>
          <w:sz w:val="22"/>
          <w:szCs w:val="22"/>
        </w:rPr>
      </w:pPr>
      <w:r w:rsidRPr="009C493E">
        <w:rPr>
          <w:sz w:val="22"/>
          <w:szCs w:val="22"/>
        </w:rPr>
        <w:t>V</w:t>
      </w:r>
      <w:r w:rsidR="00883EE7" w:rsidRPr="009C493E">
        <w:rPr>
          <w:sz w:val="22"/>
          <w:szCs w:val="22"/>
        </w:rPr>
        <w:t> </w:t>
      </w:r>
      <w:r w:rsidR="0040518D" w:rsidRPr="009C493E">
        <w:rPr>
          <w:sz w:val="22"/>
          <w:szCs w:val="22"/>
        </w:rPr>
        <w:t>Me</w:t>
      </w:r>
      <w:r w:rsidR="006F53A9" w:rsidRPr="009C493E">
        <w:rPr>
          <w:sz w:val="22"/>
          <w:szCs w:val="22"/>
        </w:rPr>
        <w:t>dlově</w:t>
      </w:r>
      <w:r w:rsidR="00883EE7" w:rsidRPr="009C493E">
        <w:rPr>
          <w:sz w:val="22"/>
          <w:szCs w:val="22"/>
        </w:rPr>
        <w:t xml:space="preserve"> </w:t>
      </w:r>
      <w:r w:rsidR="00083B9E" w:rsidRPr="009C493E">
        <w:rPr>
          <w:sz w:val="22"/>
          <w:szCs w:val="22"/>
        </w:rPr>
        <w:t>dne</w:t>
      </w:r>
      <w:r w:rsidR="00D04FB7" w:rsidRPr="009C493E">
        <w:rPr>
          <w:sz w:val="22"/>
          <w:szCs w:val="22"/>
        </w:rPr>
        <w:tab/>
      </w:r>
      <w:r w:rsidR="002213A2">
        <w:rPr>
          <w:sz w:val="22"/>
          <w:szCs w:val="22"/>
        </w:rPr>
        <w:t xml:space="preserve"> 18. 11. 2024</w:t>
      </w:r>
      <w:r w:rsidR="002213A2">
        <w:rPr>
          <w:sz w:val="22"/>
          <w:szCs w:val="22"/>
        </w:rPr>
        <w:tab/>
      </w:r>
      <w:r w:rsidR="002213A2">
        <w:rPr>
          <w:sz w:val="22"/>
          <w:szCs w:val="22"/>
        </w:rPr>
        <w:tab/>
      </w:r>
      <w:r w:rsidR="002213A2">
        <w:rPr>
          <w:sz w:val="22"/>
          <w:szCs w:val="22"/>
        </w:rPr>
        <w:tab/>
      </w:r>
      <w:r w:rsidR="00083B9E" w:rsidRPr="009C493E">
        <w:rPr>
          <w:sz w:val="22"/>
          <w:szCs w:val="22"/>
        </w:rPr>
        <w:t>V</w:t>
      </w:r>
      <w:r w:rsidR="006C6900" w:rsidRPr="009C493E">
        <w:rPr>
          <w:sz w:val="22"/>
          <w:szCs w:val="22"/>
        </w:rPr>
        <w:t xml:space="preserve"> Šenově u Nového Jičína </w:t>
      </w:r>
      <w:r w:rsidR="00083B9E" w:rsidRPr="009C493E">
        <w:rPr>
          <w:sz w:val="22"/>
          <w:szCs w:val="22"/>
        </w:rPr>
        <w:t>dne</w:t>
      </w:r>
      <w:r w:rsidR="002213A2">
        <w:rPr>
          <w:sz w:val="22"/>
          <w:szCs w:val="22"/>
        </w:rPr>
        <w:t xml:space="preserve"> 21. 11. 2024</w:t>
      </w:r>
    </w:p>
    <w:p w14:paraId="557832C2" w14:textId="77777777" w:rsidR="00083B9E" w:rsidRPr="009C493E" w:rsidRDefault="00083B9E" w:rsidP="00083B9E">
      <w:pPr>
        <w:rPr>
          <w:sz w:val="22"/>
          <w:szCs w:val="22"/>
        </w:rPr>
      </w:pPr>
    </w:p>
    <w:p w14:paraId="7F4016C3" w14:textId="77777777" w:rsidR="002F624B" w:rsidRPr="009C493E" w:rsidRDefault="002F624B" w:rsidP="00083B9E">
      <w:pPr>
        <w:rPr>
          <w:sz w:val="22"/>
          <w:szCs w:val="22"/>
        </w:rPr>
      </w:pPr>
    </w:p>
    <w:p w14:paraId="60B55AD0" w14:textId="77777777" w:rsidR="00083B9E" w:rsidRPr="009C493E" w:rsidRDefault="00083B9E" w:rsidP="00083B9E">
      <w:pPr>
        <w:rPr>
          <w:sz w:val="22"/>
          <w:szCs w:val="22"/>
        </w:rPr>
      </w:pPr>
    </w:p>
    <w:p w14:paraId="7F062A0A" w14:textId="77777777" w:rsidR="00083B9E" w:rsidRPr="009C493E" w:rsidRDefault="00083B9E" w:rsidP="00083B9E">
      <w:pPr>
        <w:rPr>
          <w:sz w:val="22"/>
          <w:szCs w:val="22"/>
        </w:rPr>
      </w:pPr>
    </w:p>
    <w:p w14:paraId="2A87AB6F" w14:textId="370780C6" w:rsidR="00083B9E" w:rsidRPr="009C493E" w:rsidRDefault="0040114A" w:rsidP="00083B9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………………………………………. </w:t>
      </w:r>
    </w:p>
    <w:p w14:paraId="31C88715" w14:textId="513BABB1" w:rsidR="0040518D" w:rsidRPr="009C493E" w:rsidRDefault="0040518D" w:rsidP="0040518D">
      <w:pPr>
        <w:rPr>
          <w:sz w:val="22"/>
          <w:szCs w:val="22"/>
        </w:rPr>
      </w:pPr>
      <w:r w:rsidRPr="009C493E">
        <w:rPr>
          <w:sz w:val="22"/>
          <w:szCs w:val="22"/>
        </w:rPr>
        <w:t xml:space="preserve">za </w:t>
      </w:r>
      <w:r w:rsidR="0015625A" w:rsidRPr="009C493E">
        <w:rPr>
          <w:sz w:val="22"/>
          <w:szCs w:val="22"/>
        </w:rPr>
        <w:t>Z</w:t>
      </w:r>
      <w:r w:rsidRPr="009C493E">
        <w:rPr>
          <w:sz w:val="22"/>
          <w:szCs w:val="22"/>
        </w:rPr>
        <w:t>pracovatele</w:t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  <w:t xml:space="preserve">za </w:t>
      </w:r>
      <w:r w:rsidR="0015625A" w:rsidRPr="009C493E">
        <w:rPr>
          <w:sz w:val="22"/>
          <w:szCs w:val="22"/>
        </w:rPr>
        <w:t>P</w:t>
      </w:r>
      <w:r w:rsidRPr="009C493E">
        <w:rPr>
          <w:sz w:val="22"/>
          <w:szCs w:val="22"/>
        </w:rPr>
        <w:t>ůvodce</w:t>
      </w:r>
    </w:p>
    <w:p w14:paraId="74F30E96" w14:textId="77777777" w:rsidR="00C34D5D" w:rsidRPr="009C493E" w:rsidRDefault="002F07EA" w:rsidP="00083B9E">
      <w:pPr>
        <w:rPr>
          <w:sz w:val="22"/>
          <w:szCs w:val="22"/>
        </w:rPr>
      </w:pP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</w:p>
    <w:p w14:paraId="2B838827" w14:textId="3D4D43E7" w:rsidR="00C34D5D" w:rsidRPr="009C493E" w:rsidRDefault="00512BA3" w:rsidP="00083B9E">
      <w:pPr>
        <w:rPr>
          <w:sz w:val="22"/>
          <w:szCs w:val="22"/>
        </w:rPr>
      </w:pPr>
      <w:r w:rsidRPr="009C493E">
        <w:rPr>
          <w:b/>
          <w:sz w:val="22"/>
          <w:szCs w:val="22"/>
        </w:rPr>
        <w:t xml:space="preserve">Jeanette </w:t>
      </w:r>
      <w:proofErr w:type="spellStart"/>
      <w:r w:rsidRPr="009C493E">
        <w:rPr>
          <w:b/>
          <w:sz w:val="22"/>
          <w:szCs w:val="22"/>
        </w:rPr>
        <w:t>Šlezingrová</w:t>
      </w:r>
      <w:proofErr w:type="spellEnd"/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Pr="009C493E">
        <w:rPr>
          <w:sz w:val="22"/>
          <w:szCs w:val="22"/>
        </w:rPr>
        <w:tab/>
      </w:r>
      <w:r w:rsidR="0040518D" w:rsidRPr="009C493E">
        <w:rPr>
          <w:sz w:val="22"/>
          <w:szCs w:val="22"/>
        </w:rPr>
        <w:tab/>
      </w:r>
      <w:r w:rsidR="00C34D5D" w:rsidRPr="009C493E">
        <w:rPr>
          <w:b/>
          <w:sz w:val="22"/>
          <w:szCs w:val="22"/>
        </w:rPr>
        <w:t>Ing</w:t>
      </w:r>
      <w:r w:rsidRPr="009C493E">
        <w:rPr>
          <w:b/>
          <w:sz w:val="22"/>
          <w:szCs w:val="22"/>
        </w:rPr>
        <w:t>. Radek Haas</w:t>
      </w:r>
      <w:r w:rsidR="00C34D5D" w:rsidRPr="009C493E">
        <w:rPr>
          <w:sz w:val="22"/>
          <w:szCs w:val="22"/>
        </w:rPr>
        <w:t xml:space="preserve"> </w:t>
      </w:r>
    </w:p>
    <w:p w14:paraId="700B1D27" w14:textId="5832D9D8" w:rsidR="00C34D5D" w:rsidRPr="009C493E" w:rsidRDefault="00512BA3" w:rsidP="00083B9E">
      <w:pPr>
        <w:rPr>
          <w:sz w:val="22"/>
          <w:szCs w:val="22"/>
        </w:rPr>
      </w:pPr>
      <w:r w:rsidRPr="009C493E">
        <w:rPr>
          <w:i/>
          <w:sz w:val="22"/>
          <w:szCs w:val="22"/>
        </w:rPr>
        <w:t>jednatel</w:t>
      </w:r>
      <w:r w:rsidR="0040518D" w:rsidRPr="009C493E">
        <w:rPr>
          <w:i/>
          <w:sz w:val="22"/>
          <w:szCs w:val="22"/>
        </w:rPr>
        <w:t>ka</w:t>
      </w:r>
      <w:r w:rsidRPr="009C493E">
        <w:rPr>
          <w:i/>
          <w:sz w:val="22"/>
          <w:szCs w:val="22"/>
        </w:rPr>
        <w:t xml:space="preserve"> společnosti</w:t>
      </w:r>
      <w:r w:rsidR="0040518D" w:rsidRPr="009C493E">
        <w:rPr>
          <w:sz w:val="22"/>
          <w:szCs w:val="22"/>
        </w:rPr>
        <w:tab/>
      </w:r>
      <w:r w:rsidR="0040518D" w:rsidRPr="009C493E">
        <w:rPr>
          <w:sz w:val="22"/>
          <w:szCs w:val="22"/>
        </w:rPr>
        <w:tab/>
      </w:r>
      <w:r w:rsidR="0040518D" w:rsidRPr="009C493E">
        <w:rPr>
          <w:sz w:val="22"/>
          <w:szCs w:val="22"/>
        </w:rPr>
        <w:tab/>
      </w:r>
      <w:r w:rsidR="0040518D" w:rsidRPr="009C493E">
        <w:rPr>
          <w:sz w:val="22"/>
          <w:szCs w:val="22"/>
        </w:rPr>
        <w:tab/>
      </w:r>
      <w:r w:rsidRPr="009C493E">
        <w:rPr>
          <w:i/>
          <w:sz w:val="22"/>
          <w:szCs w:val="22"/>
        </w:rPr>
        <w:t>ředitel podniku</w:t>
      </w:r>
    </w:p>
    <w:p w14:paraId="756A4AF7" w14:textId="77777777" w:rsidR="00C34D5D" w:rsidRPr="009C493E" w:rsidRDefault="00C34D5D" w:rsidP="00083B9E">
      <w:pPr>
        <w:rPr>
          <w:sz w:val="22"/>
          <w:szCs w:val="22"/>
        </w:rPr>
      </w:pPr>
    </w:p>
    <w:p w14:paraId="71C80921" w14:textId="207B7E9F" w:rsidR="006F53A9" w:rsidRPr="009C493E" w:rsidRDefault="006F53A9" w:rsidP="00083B9E">
      <w:pPr>
        <w:rPr>
          <w:sz w:val="22"/>
          <w:szCs w:val="22"/>
        </w:rPr>
      </w:pPr>
    </w:p>
    <w:p w14:paraId="3CB55FD2" w14:textId="77777777" w:rsidR="00A06F2F" w:rsidRPr="009C493E" w:rsidRDefault="00A06F2F" w:rsidP="00083B9E">
      <w:pPr>
        <w:rPr>
          <w:sz w:val="22"/>
          <w:szCs w:val="22"/>
        </w:rPr>
      </w:pPr>
    </w:p>
    <w:p w14:paraId="09A553F7" w14:textId="77777777" w:rsidR="009C493E" w:rsidRDefault="009C493E" w:rsidP="00B84752">
      <w:pPr>
        <w:rPr>
          <w:b/>
          <w:sz w:val="30"/>
          <w:szCs w:val="30"/>
        </w:rPr>
      </w:pPr>
    </w:p>
    <w:p w14:paraId="2692DAE9" w14:textId="77777777" w:rsidR="009C493E" w:rsidRDefault="009C493E" w:rsidP="00B84752">
      <w:pPr>
        <w:rPr>
          <w:b/>
          <w:sz w:val="30"/>
          <w:szCs w:val="30"/>
        </w:rPr>
      </w:pPr>
    </w:p>
    <w:p w14:paraId="6AE4EE9D" w14:textId="77777777" w:rsidR="009C493E" w:rsidRDefault="009C493E" w:rsidP="00B84752">
      <w:pPr>
        <w:rPr>
          <w:b/>
          <w:sz w:val="30"/>
          <w:szCs w:val="30"/>
        </w:rPr>
      </w:pPr>
    </w:p>
    <w:p w14:paraId="6BA2F24C" w14:textId="77777777" w:rsidR="009C493E" w:rsidRDefault="009C493E" w:rsidP="00B84752">
      <w:pPr>
        <w:rPr>
          <w:b/>
          <w:sz w:val="30"/>
          <w:szCs w:val="30"/>
        </w:rPr>
      </w:pPr>
    </w:p>
    <w:p w14:paraId="263EA89F" w14:textId="77777777" w:rsidR="001A45C0" w:rsidRDefault="001A45C0" w:rsidP="00B84752">
      <w:pPr>
        <w:rPr>
          <w:b/>
          <w:sz w:val="30"/>
          <w:szCs w:val="30"/>
        </w:rPr>
      </w:pPr>
    </w:p>
    <w:p w14:paraId="4CD7AA36" w14:textId="77777777" w:rsidR="001A45C0" w:rsidRDefault="001A45C0" w:rsidP="00B84752">
      <w:pPr>
        <w:rPr>
          <w:b/>
          <w:sz w:val="30"/>
          <w:szCs w:val="30"/>
        </w:rPr>
      </w:pPr>
    </w:p>
    <w:p w14:paraId="08A9BA47" w14:textId="77777777" w:rsidR="001A45C0" w:rsidRDefault="001A45C0" w:rsidP="00B84752">
      <w:pPr>
        <w:rPr>
          <w:b/>
          <w:sz w:val="30"/>
          <w:szCs w:val="30"/>
        </w:rPr>
      </w:pPr>
    </w:p>
    <w:p w14:paraId="725BF568" w14:textId="77777777" w:rsidR="001A45C0" w:rsidRDefault="001A45C0" w:rsidP="00B84752">
      <w:pPr>
        <w:rPr>
          <w:b/>
          <w:sz w:val="30"/>
          <w:szCs w:val="30"/>
        </w:rPr>
      </w:pPr>
    </w:p>
    <w:p w14:paraId="653631C9" w14:textId="77777777" w:rsidR="009C493E" w:rsidRDefault="009C493E" w:rsidP="00B84752">
      <w:pPr>
        <w:rPr>
          <w:b/>
          <w:sz w:val="30"/>
          <w:szCs w:val="30"/>
        </w:rPr>
      </w:pPr>
    </w:p>
    <w:p w14:paraId="1508727C" w14:textId="2871739A" w:rsidR="00B84752" w:rsidRDefault="00B84752" w:rsidP="00B84752">
      <w:pPr>
        <w:rPr>
          <w:rFonts w:eastAsiaTheme="minorHAnsi"/>
          <w:b/>
          <w:kern w:val="0"/>
          <w:sz w:val="30"/>
          <w:szCs w:val="30"/>
        </w:rPr>
      </w:pPr>
      <w:r>
        <w:rPr>
          <w:rFonts w:eastAsia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2D6F51B0" wp14:editId="0647B775">
            <wp:simplePos x="0" y="0"/>
            <wp:positionH relativeFrom="column">
              <wp:posOffset>3729355</wp:posOffset>
            </wp:positionH>
            <wp:positionV relativeFrom="paragraph">
              <wp:posOffset>-33020</wp:posOffset>
            </wp:positionV>
            <wp:extent cx="24765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434" y="21234"/>
                <wp:lineTo x="2143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r="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  <w:szCs w:val="30"/>
        </w:rPr>
        <w:t xml:space="preserve">Příloha č. 1 – ceník </w:t>
      </w:r>
    </w:p>
    <w:p w14:paraId="001CC290" w14:textId="77777777" w:rsidR="00B84752" w:rsidRDefault="00B84752" w:rsidP="00B84752">
      <w:pPr>
        <w:rPr>
          <w:b/>
          <w:sz w:val="30"/>
          <w:szCs w:val="30"/>
        </w:rPr>
      </w:pPr>
    </w:p>
    <w:p w14:paraId="3B78AC00" w14:textId="77777777" w:rsidR="006914A7" w:rsidRDefault="006914A7" w:rsidP="00B84752">
      <w:pPr>
        <w:rPr>
          <w:b/>
          <w:sz w:val="30"/>
          <w:szCs w:val="30"/>
        </w:rPr>
      </w:pPr>
    </w:p>
    <w:p w14:paraId="6A60B4AC" w14:textId="39A91DA8" w:rsidR="00B84752" w:rsidRDefault="00B84752" w:rsidP="00B84752">
      <w:pPr>
        <w:rPr>
          <w:b/>
          <w:sz w:val="30"/>
          <w:szCs w:val="30"/>
        </w:rPr>
      </w:pPr>
      <w:r>
        <w:rPr>
          <w:b/>
          <w:sz w:val="30"/>
          <w:szCs w:val="30"/>
        </w:rPr>
        <w:t>AGRIS spol. s r.o.</w:t>
      </w:r>
    </w:p>
    <w:p w14:paraId="1B002AB1" w14:textId="77777777" w:rsidR="00B84752" w:rsidRDefault="00B84752" w:rsidP="00B84752">
      <w:pPr>
        <w:rPr>
          <w:b/>
          <w:sz w:val="30"/>
          <w:szCs w:val="30"/>
        </w:rPr>
      </w:pPr>
      <w:r>
        <w:rPr>
          <w:b/>
          <w:sz w:val="30"/>
          <w:szCs w:val="30"/>
        </w:rPr>
        <w:t>Medlov 175, 664 66 Němčičky u Židlochovic</w:t>
      </w:r>
    </w:p>
    <w:p w14:paraId="707281FE" w14:textId="689CF7B6" w:rsidR="00B84752" w:rsidRDefault="00B84752" w:rsidP="00B84752">
      <w:pPr>
        <w:rPr>
          <w:b/>
          <w:sz w:val="30"/>
          <w:szCs w:val="30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DA67B" wp14:editId="5598F933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60293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4E8CD0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3pt" to="475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73F1E83A" w14:textId="77777777" w:rsidR="00B84752" w:rsidRDefault="00B84752" w:rsidP="00B84752">
      <w:pPr>
        <w:rPr>
          <w:b/>
          <w:sz w:val="30"/>
          <w:szCs w:val="30"/>
        </w:rPr>
      </w:pPr>
    </w:p>
    <w:p w14:paraId="2266FC1F" w14:textId="5A6829D4" w:rsidR="00B84752" w:rsidRDefault="00B84752" w:rsidP="00B8475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Ceník asanačních služeb</w:t>
      </w:r>
    </w:p>
    <w:p w14:paraId="63E2FF43" w14:textId="77777777" w:rsidR="00B84752" w:rsidRDefault="00B84752" w:rsidP="00B8475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 platností od 1. 10. 2022:</w:t>
      </w:r>
    </w:p>
    <w:p w14:paraId="16678A8E" w14:textId="77777777" w:rsidR="00B84752" w:rsidRDefault="00B84752" w:rsidP="00B84752">
      <w:pPr>
        <w:jc w:val="center"/>
        <w:rPr>
          <w:b/>
          <w:sz w:val="30"/>
          <w:szCs w:val="30"/>
        </w:rPr>
      </w:pPr>
    </w:p>
    <w:p w14:paraId="1D3B1B91" w14:textId="1514534A" w:rsidR="00B84752" w:rsidRDefault="001A45C0" w:rsidP="00B8475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VŽP kategorie 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4752">
        <w:rPr>
          <w:rFonts w:ascii="Times New Roman" w:hAnsi="Times New Roman" w:cs="Times New Roman"/>
          <w:sz w:val="24"/>
        </w:rPr>
        <w:t>18,50 Kč/kg</w:t>
      </w:r>
    </w:p>
    <w:p w14:paraId="7F9D4311" w14:textId="773639BC" w:rsidR="00B84752" w:rsidRDefault="001A45C0" w:rsidP="00B8475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VŽP kategorie 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4752">
        <w:rPr>
          <w:rFonts w:ascii="Times New Roman" w:hAnsi="Times New Roman" w:cs="Times New Roman"/>
          <w:sz w:val="24"/>
        </w:rPr>
        <w:t>14,90 Kč/kg</w:t>
      </w:r>
    </w:p>
    <w:p w14:paraId="4F22E89F" w14:textId="2740A757" w:rsidR="00B84752" w:rsidRDefault="00B84752" w:rsidP="00B8475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minimální účtovaná cena za jednotlivou </w:t>
      </w:r>
      <w:r w:rsidR="001A45C0">
        <w:rPr>
          <w:rFonts w:ascii="Times New Roman" w:hAnsi="Times New Roman" w:cs="Times New Roman"/>
          <w:sz w:val="24"/>
        </w:rPr>
        <w:t>službu</w:t>
      </w:r>
      <w:r w:rsidR="001A45C0">
        <w:rPr>
          <w:rFonts w:ascii="Times New Roman" w:hAnsi="Times New Roman" w:cs="Times New Roman"/>
          <w:sz w:val="24"/>
        </w:rPr>
        <w:tab/>
      </w:r>
      <w:r w:rsidR="001A45C0">
        <w:rPr>
          <w:rFonts w:ascii="Times New Roman" w:hAnsi="Times New Roman" w:cs="Times New Roman"/>
          <w:sz w:val="24"/>
        </w:rPr>
        <w:tab/>
      </w:r>
      <w:r w:rsidR="001A45C0"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>500 Kč</w:t>
      </w:r>
    </w:p>
    <w:p w14:paraId="094308F0" w14:textId="77777777" w:rsidR="00B84752" w:rsidRDefault="00B84752" w:rsidP="00B8475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přistavení vozidla k výkonu asanační služby po pracovní době,</w:t>
      </w:r>
    </w:p>
    <w:p w14:paraId="6BBA8540" w14:textId="4CE278C9" w:rsidR="00B84752" w:rsidRDefault="001A45C0" w:rsidP="00B84752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víkendech a svátcích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475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B84752">
        <w:rPr>
          <w:rFonts w:ascii="Times New Roman" w:hAnsi="Times New Roman" w:cs="Times New Roman"/>
          <w:sz w:val="24"/>
        </w:rPr>
        <w:t>500 Kč + cena dle ceníku</w:t>
      </w:r>
    </w:p>
    <w:p w14:paraId="6D96CC94" w14:textId="77777777" w:rsidR="00B84752" w:rsidRDefault="00B84752" w:rsidP="00B84752"/>
    <w:p w14:paraId="766072CB" w14:textId="77777777" w:rsidR="001A45C0" w:rsidRDefault="001A45C0" w:rsidP="00B84752"/>
    <w:p w14:paraId="6D20CCCE" w14:textId="77777777" w:rsidR="001A45C0" w:rsidRDefault="001A45C0" w:rsidP="00B84752"/>
    <w:p w14:paraId="4D332BFF" w14:textId="77777777" w:rsidR="00B84752" w:rsidRDefault="00B84752" w:rsidP="00B84752">
      <w:r>
        <w:t>Uvedené ceny jsou bez platné DPH, kterou je potřeba připočítat.</w:t>
      </w:r>
    </w:p>
    <w:p w14:paraId="3F2BB492" w14:textId="77777777" w:rsidR="00B84752" w:rsidRDefault="00B84752" w:rsidP="00B84752"/>
    <w:p w14:paraId="1E5DECCE" w14:textId="77777777" w:rsidR="001A45C0" w:rsidRDefault="001A45C0" w:rsidP="00083B9E"/>
    <w:p w14:paraId="0BCAA8F8" w14:textId="5A458FC3" w:rsidR="00C34D5D" w:rsidRPr="00B84752" w:rsidRDefault="00B84752" w:rsidP="00083B9E">
      <w:r>
        <w:t>V Medlově dne 27. 09. 2022</w:t>
      </w:r>
    </w:p>
    <w:p w14:paraId="78C0ED0F" w14:textId="77777777" w:rsidR="004F4A27" w:rsidRPr="00681746" w:rsidRDefault="004F4A27" w:rsidP="00083B9E">
      <w:pPr>
        <w:rPr>
          <w:rFonts w:asciiTheme="minorHAnsi" w:hAnsiTheme="minorHAnsi" w:cstheme="minorHAnsi"/>
          <w:sz w:val="22"/>
          <w:szCs w:val="22"/>
        </w:rPr>
      </w:pPr>
    </w:p>
    <w:p w14:paraId="1C5356C8" w14:textId="77777777" w:rsidR="004F4A27" w:rsidRPr="00681746" w:rsidRDefault="004F4A27" w:rsidP="00083B9E">
      <w:pPr>
        <w:rPr>
          <w:rFonts w:asciiTheme="minorHAnsi" w:hAnsiTheme="minorHAnsi" w:cstheme="minorHAnsi"/>
          <w:sz w:val="22"/>
          <w:szCs w:val="22"/>
        </w:rPr>
      </w:pPr>
    </w:p>
    <w:p w14:paraId="4434F3B9" w14:textId="77777777" w:rsidR="004F4A27" w:rsidRDefault="004F4A27" w:rsidP="00083B9E">
      <w:pPr>
        <w:rPr>
          <w:rFonts w:asciiTheme="minorHAnsi" w:hAnsiTheme="minorHAnsi" w:cstheme="minorHAnsi"/>
          <w:sz w:val="22"/>
          <w:szCs w:val="22"/>
        </w:rPr>
      </w:pPr>
    </w:p>
    <w:p w14:paraId="292A7153" w14:textId="77777777" w:rsidR="00B73466" w:rsidRDefault="00B73466" w:rsidP="00B7346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D4B2823" w14:textId="77777777" w:rsidR="00B73466" w:rsidRDefault="00B73466" w:rsidP="00B7346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4A5784" w14:textId="77777777" w:rsidR="00B73466" w:rsidRDefault="00B73466" w:rsidP="00B7346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B0C3F0B" w14:textId="77777777" w:rsidR="00B73466" w:rsidRDefault="00B73466" w:rsidP="00B7346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5DE2823" w14:textId="0FDB458B" w:rsidR="00B73466" w:rsidRDefault="00B73466" w:rsidP="00B73466">
      <w:pPr>
        <w:ind w:left="4963" w:firstLine="709"/>
      </w:pPr>
      <w:r>
        <w:t>…………………………………….</w:t>
      </w:r>
    </w:p>
    <w:p w14:paraId="76B6923D" w14:textId="7F80DA7F" w:rsidR="00B73466" w:rsidRDefault="00B73466" w:rsidP="00B73466">
      <w:pPr>
        <w:ind w:left="4956" w:firstLine="708"/>
      </w:pPr>
      <w:r>
        <w:t xml:space="preserve">   Jeanette </w:t>
      </w:r>
      <w:proofErr w:type="spellStart"/>
      <w:r>
        <w:t>Šlezingrová</w:t>
      </w:r>
      <w:proofErr w:type="spellEnd"/>
      <w:r>
        <w:t>, jednatelka</w:t>
      </w:r>
    </w:p>
    <w:p w14:paraId="70CE6D92" w14:textId="77777777" w:rsidR="004F4A27" w:rsidRPr="00681746" w:rsidRDefault="004F4A27" w:rsidP="00083B9E">
      <w:pPr>
        <w:rPr>
          <w:rFonts w:asciiTheme="minorHAnsi" w:hAnsiTheme="minorHAnsi" w:cstheme="minorHAnsi"/>
          <w:sz w:val="22"/>
          <w:szCs w:val="22"/>
        </w:rPr>
      </w:pPr>
    </w:p>
    <w:p w14:paraId="3A4E7838" w14:textId="77777777" w:rsidR="0050632C" w:rsidRPr="00681746" w:rsidRDefault="0050632C">
      <w:pPr>
        <w:rPr>
          <w:rFonts w:asciiTheme="minorHAnsi" w:hAnsiTheme="minorHAnsi" w:cstheme="minorHAnsi"/>
          <w:sz w:val="22"/>
          <w:szCs w:val="22"/>
        </w:rPr>
      </w:pPr>
    </w:p>
    <w:sectPr w:rsidR="0050632C" w:rsidRPr="00681746" w:rsidSect="001A45C0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5EC5DA0"/>
    <w:multiLevelType w:val="hybridMultilevel"/>
    <w:tmpl w:val="AC2A7A8E"/>
    <w:lvl w:ilvl="0" w:tplc="040A4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74705"/>
    <w:rsid w:val="00083B9E"/>
    <w:rsid w:val="00090F3D"/>
    <w:rsid w:val="000A6677"/>
    <w:rsid w:val="000B120A"/>
    <w:rsid w:val="000B2F7A"/>
    <w:rsid w:val="000B795B"/>
    <w:rsid w:val="000D2115"/>
    <w:rsid w:val="000D3D03"/>
    <w:rsid w:val="000D631C"/>
    <w:rsid w:val="000E0119"/>
    <w:rsid w:val="000E4589"/>
    <w:rsid w:val="000F4CA4"/>
    <w:rsid w:val="000F7060"/>
    <w:rsid w:val="000F7322"/>
    <w:rsid w:val="00101C4A"/>
    <w:rsid w:val="00105DCE"/>
    <w:rsid w:val="001167AF"/>
    <w:rsid w:val="001174CF"/>
    <w:rsid w:val="0015625A"/>
    <w:rsid w:val="00160B7F"/>
    <w:rsid w:val="00161E71"/>
    <w:rsid w:val="001716CA"/>
    <w:rsid w:val="001952EB"/>
    <w:rsid w:val="001A26AC"/>
    <w:rsid w:val="001A45C0"/>
    <w:rsid w:val="001A5727"/>
    <w:rsid w:val="001D180E"/>
    <w:rsid w:val="001D2974"/>
    <w:rsid w:val="001E59CB"/>
    <w:rsid w:val="001F7506"/>
    <w:rsid w:val="002052D1"/>
    <w:rsid w:val="00211B94"/>
    <w:rsid w:val="002213A2"/>
    <w:rsid w:val="002344EB"/>
    <w:rsid w:val="00236BD9"/>
    <w:rsid w:val="002461F1"/>
    <w:rsid w:val="00263BB5"/>
    <w:rsid w:val="0028480F"/>
    <w:rsid w:val="002979AF"/>
    <w:rsid w:val="002C55F2"/>
    <w:rsid w:val="002E4CAE"/>
    <w:rsid w:val="002F07EA"/>
    <w:rsid w:val="002F624B"/>
    <w:rsid w:val="003019A9"/>
    <w:rsid w:val="00302DEA"/>
    <w:rsid w:val="0030425B"/>
    <w:rsid w:val="00310DA4"/>
    <w:rsid w:val="003150B2"/>
    <w:rsid w:val="00321513"/>
    <w:rsid w:val="00321D8C"/>
    <w:rsid w:val="00351244"/>
    <w:rsid w:val="00357A5C"/>
    <w:rsid w:val="003615E8"/>
    <w:rsid w:val="0036500E"/>
    <w:rsid w:val="0038082A"/>
    <w:rsid w:val="00385479"/>
    <w:rsid w:val="003921D6"/>
    <w:rsid w:val="003A3054"/>
    <w:rsid w:val="003A7505"/>
    <w:rsid w:val="003B0353"/>
    <w:rsid w:val="003B501B"/>
    <w:rsid w:val="003C0A30"/>
    <w:rsid w:val="003C48EF"/>
    <w:rsid w:val="003C5502"/>
    <w:rsid w:val="003C5E18"/>
    <w:rsid w:val="003D2B07"/>
    <w:rsid w:val="003D3F1D"/>
    <w:rsid w:val="003D413F"/>
    <w:rsid w:val="003D4957"/>
    <w:rsid w:val="003E40EA"/>
    <w:rsid w:val="003F034C"/>
    <w:rsid w:val="0040114A"/>
    <w:rsid w:val="0040518D"/>
    <w:rsid w:val="00413CED"/>
    <w:rsid w:val="0041454D"/>
    <w:rsid w:val="00425921"/>
    <w:rsid w:val="004628E5"/>
    <w:rsid w:val="00464D48"/>
    <w:rsid w:val="00465C8B"/>
    <w:rsid w:val="0047303E"/>
    <w:rsid w:val="00474B5A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4F4A27"/>
    <w:rsid w:val="004F677E"/>
    <w:rsid w:val="00502D41"/>
    <w:rsid w:val="0050632C"/>
    <w:rsid w:val="00512BA3"/>
    <w:rsid w:val="0053003D"/>
    <w:rsid w:val="00542A05"/>
    <w:rsid w:val="0054415D"/>
    <w:rsid w:val="00554992"/>
    <w:rsid w:val="00556417"/>
    <w:rsid w:val="00557F6F"/>
    <w:rsid w:val="0057037A"/>
    <w:rsid w:val="0057492B"/>
    <w:rsid w:val="00581D0A"/>
    <w:rsid w:val="00587EB1"/>
    <w:rsid w:val="005A09E9"/>
    <w:rsid w:val="005A7868"/>
    <w:rsid w:val="005A7B6A"/>
    <w:rsid w:val="005B5171"/>
    <w:rsid w:val="005E3FA0"/>
    <w:rsid w:val="005F0048"/>
    <w:rsid w:val="005F6C53"/>
    <w:rsid w:val="0061058C"/>
    <w:rsid w:val="006122B7"/>
    <w:rsid w:val="0063395E"/>
    <w:rsid w:val="00636DFB"/>
    <w:rsid w:val="006378E6"/>
    <w:rsid w:val="006565A7"/>
    <w:rsid w:val="00670859"/>
    <w:rsid w:val="00681746"/>
    <w:rsid w:val="00687C08"/>
    <w:rsid w:val="006914A7"/>
    <w:rsid w:val="0069615F"/>
    <w:rsid w:val="00696E13"/>
    <w:rsid w:val="006A12CF"/>
    <w:rsid w:val="006A1CB0"/>
    <w:rsid w:val="006B02B0"/>
    <w:rsid w:val="006B320B"/>
    <w:rsid w:val="006C077F"/>
    <w:rsid w:val="006C120E"/>
    <w:rsid w:val="006C2999"/>
    <w:rsid w:val="006C4962"/>
    <w:rsid w:val="006C6900"/>
    <w:rsid w:val="006C6A1F"/>
    <w:rsid w:val="006D4854"/>
    <w:rsid w:val="006E569A"/>
    <w:rsid w:val="006F53A9"/>
    <w:rsid w:val="006F59E2"/>
    <w:rsid w:val="006F5F45"/>
    <w:rsid w:val="006F60D2"/>
    <w:rsid w:val="00700817"/>
    <w:rsid w:val="00700BE2"/>
    <w:rsid w:val="00704023"/>
    <w:rsid w:val="00714A35"/>
    <w:rsid w:val="00725C45"/>
    <w:rsid w:val="00727FBE"/>
    <w:rsid w:val="00731A1A"/>
    <w:rsid w:val="00732110"/>
    <w:rsid w:val="0073371F"/>
    <w:rsid w:val="00735B45"/>
    <w:rsid w:val="007371FE"/>
    <w:rsid w:val="007505DE"/>
    <w:rsid w:val="00757798"/>
    <w:rsid w:val="00762FEB"/>
    <w:rsid w:val="00764666"/>
    <w:rsid w:val="00766E00"/>
    <w:rsid w:val="00770902"/>
    <w:rsid w:val="007948BB"/>
    <w:rsid w:val="007A5848"/>
    <w:rsid w:val="007C1F5E"/>
    <w:rsid w:val="007C7FED"/>
    <w:rsid w:val="007F2A2A"/>
    <w:rsid w:val="007F2DCE"/>
    <w:rsid w:val="008240CD"/>
    <w:rsid w:val="00825927"/>
    <w:rsid w:val="00826FAE"/>
    <w:rsid w:val="00830296"/>
    <w:rsid w:val="00831F9B"/>
    <w:rsid w:val="00833C7D"/>
    <w:rsid w:val="0084413B"/>
    <w:rsid w:val="00854151"/>
    <w:rsid w:val="00863194"/>
    <w:rsid w:val="00871FE5"/>
    <w:rsid w:val="00872FE8"/>
    <w:rsid w:val="00883EE7"/>
    <w:rsid w:val="008872D6"/>
    <w:rsid w:val="008967B8"/>
    <w:rsid w:val="008A62F1"/>
    <w:rsid w:val="008A707E"/>
    <w:rsid w:val="008B40BD"/>
    <w:rsid w:val="008D0A86"/>
    <w:rsid w:val="008D681D"/>
    <w:rsid w:val="008E0193"/>
    <w:rsid w:val="008E3948"/>
    <w:rsid w:val="008E3E03"/>
    <w:rsid w:val="008E7CB0"/>
    <w:rsid w:val="008F4C68"/>
    <w:rsid w:val="00902405"/>
    <w:rsid w:val="00903E31"/>
    <w:rsid w:val="00913E17"/>
    <w:rsid w:val="009254FC"/>
    <w:rsid w:val="00953201"/>
    <w:rsid w:val="00957740"/>
    <w:rsid w:val="00964F90"/>
    <w:rsid w:val="009854FD"/>
    <w:rsid w:val="00994AE3"/>
    <w:rsid w:val="009A02CA"/>
    <w:rsid w:val="009B0D61"/>
    <w:rsid w:val="009B297C"/>
    <w:rsid w:val="009B4486"/>
    <w:rsid w:val="009B7570"/>
    <w:rsid w:val="009C1125"/>
    <w:rsid w:val="009C493E"/>
    <w:rsid w:val="009C5C49"/>
    <w:rsid w:val="009C603C"/>
    <w:rsid w:val="009D3CBF"/>
    <w:rsid w:val="009F46C7"/>
    <w:rsid w:val="00A01259"/>
    <w:rsid w:val="00A06F2F"/>
    <w:rsid w:val="00A07494"/>
    <w:rsid w:val="00A11B38"/>
    <w:rsid w:val="00A12BB2"/>
    <w:rsid w:val="00A1417D"/>
    <w:rsid w:val="00A25A29"/>
    <w:rsid w:val="00A331D4"/>
    <w:rsid w:val="00A47779"/>
    <w:rsid w:val="00A514CA"/>
    <w:rsid w:val="00A529D3"/>
    <w:rsid w:val="00A56E8F"/>
    <w:rsid w:val="00A56F05"/>
    <w:rsid w:val="00A57B54"/>
    <w:rsid w:val="00A655BA"/>
    <w:rsid w:val="00A65A35"/>
    <w:rsid w:val="00A734F9"/>
    <w:rsid w:val="00A742DA"/>
    <w:rsid w:val="00A80A14"/>
    <w:rsid w:val="00A86DFD"/>
    <w:rsid w:val="00A9521F"/>
    <w:rsid w:val="00A95641"/>
    <w:rsid w:val="00AC3B3B"/>
    <w:rsid w:val="00AD04E4"/>
    <w:rsid w:val="00AE20CA"/>
    <w:rsid w:val="00B054D5"/>
    <w:rsid w:val="00B071A3"/>
    <w:rsid w:val="00B156AD"/>
    <w:rsid w:val="00B35418"/>
    <w:rsid w:val="00B51A71"/>
    <w:rsid w:val="00B54078"/>
    <w:rsid w:val="00B6628C"/>
    <w:rsid w:val="00B73466"/>
    <w:rsid w:val="00B84752"/>
    <w:rsid w:val="00B86D87"/>
    <w:rsid w:val="00BA08DB"/>
    <w:rsid w:val="00BC13E7"/>
    <w:rsid w:val="00BC72B4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23AF1"/>
    <w:rsid w:val="00C34D5D"/>
    <w:rsid w:val="00C57536"/>
    <w:rsid w:val="00C661C2"/>
    <w:rsid w:val="00C778F2"/>
    <w:rsid w:val="00C81572"/>
    <w:rsid w:val="00C95195"/>
    <w:rsid w:val="00C97292"/>
    <w:rsid w:val="00CA0441"/>
    <w:rsid w:val="00CA04A6"/>
    <w:rsid w:val="00CA3C02"/>
    <w:rsid w:val="00CB0E83"/>
    <w:rsid w:val="00CB1BDF"/>
    <w:rsid w:val="00CC3302"/>
    <w:rsid w:val="00CC3FC4"/>
    <w:rsid w:val="00CC4D65"/>
    <w:rsid w:val="00CC6B23"/>
    <w:rsid w:val="00CD2E46"/>
    <w:rsid w:val="00CE6344"/>
    <w:rsid w:val="00CF0A61"/>
    <w:rsid w:val="00CF0B22"/>
    <w:rsid w:val="00CF3732"/>
    <w:rsid w:val="00CF417B"/>
    <w:rsid w:val="00CF6178"/>
    <w:rsid w:val="00CF7F88"/>
    <w:rsid w:val="00D04DED"/>
    <w:rsid w:val="00D04FB7"/>
    <w:rsid w:val="00D078AB"/>
    <w:rsid w:val="00D126E3"/>
    <w:rsid w:val="00D368D8"/>
    <w:rsid w:val="00D415F1"/>
    <w:rsid w:val="00D43B1C"/>
    <w:rsid w:val="00D53732"/>
    <w:rsid w:val="00D54EF8"/>
    <w:rsid w:val="00D57E75"/>
    <w:rsid w:val="00D61A8A"/>
    <w:rsid w:val="00D63DF2"/>
    <w:rsid w:val="00D6682D"/>
    <w:rsid w:val="00D71539"/>
    <w:rsid w:val="00D71E68"/>
    <w:rsid w:val="00D7588E"/>
    <w:rsid w:val="00DA2075"/>
    <w:rsid w:val="00DA3548"/>
    <w:rsid w:val="00DB50D5"/>
    <w:rsid w:val="00DC482E"/>
    <w:rsid w:val="00DE0312"/>
    <w:rsid w:val="00E060EE"/>
    <w:rsid w:val="00E25E3C"/>
    <w:rsid w:val="00E707BB"/>
    <w:rsid w:val="00E74F66"/>
    <w:rsid w:val="00E77A9A"/>
    <w:rsid w:val="00E84B9A"/>
    <w:rsid w:val="00E85A5E"/>
    <w:rsid w:val="00E8607C"/>
    <w:rsid w:val="00E91136"/>
    <w:rsid w:val="00E96617"/>
    <w:rsid w:val="00EA3B57"/>
    <w:rsid w:val="00EA3BF8"/>
    <w:rsid w:val="00EB03A0"/>
    <w:rsid w:val="00EB6845"/>
    <w:rsid w:val="00EC7384"/>
    <w:rsid w:val="00EE0AB3"/>
    <w:rsid w:val="00EE1549"/>
    <w:rsid w:val="00EE5936"/>
    <w:rsid w:val="00F0038B"/>
    <w:rsid w:val="00F2040E"/>
    <w:rsid w:val="00F34B18"/>
    <w:rsid w:val="00F439F5"/>
    <w:rsid w:val="00F6157D"/>
    <w:rsid w:val="00F65C9E"/>
    <w:rsid w:val="00F70B31"/>
    <w:rsid w:val="00F73041"/>
    <w:rsid w:val="00F75D9B"/>
    <w:rsid w:val="00F864AE"/>
    <w:rsid w:val="00F86917"/>
    <w:rsid w:val="00F9654F"/>
    <w:rsid w:val="00FA6707"/>
    <w:rsid w:val="00FB2362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9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styleId="Siln">
    <w:name w:val="Strong"/>
    <w:basedOn w:val="Standardnpsmoodstavce"/>
    <w:uiPriority w:val="22"/>
    <w:qFormat/>
    <w:rsid w:val="00161E7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04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0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4023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0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023"/>
    <w:rPr>
      <w:rFonts w:eastAsia="Lucida Sans Unicode"/>
      <w:b/>
      <w:bCs/>
      <w:kern w:val="1"/>
    </w:rPr>
  </w:style>
  <w:style w:type="paragraph" w:styleId="Odstavecseseznamem">
    <w:name w:val="List Paragraph"/>
    <w:basedOn w:val="Normln"/>
    <w:uiPriority w:val="34"/>
    <w:qFormat/>
    <w:rsid w:val="00B8475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styleId="Siln">
    <w:name w:val="Strong"/>
    <w:basedOn w:val="Standardnpsmoodstavce"/>
    <w:uiPriority w:val="22"/>
    <w:qFormat/>
    <w:rsid w:val="00161E7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04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0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4023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0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023"/>
    <w:rPr>
      <w:rFonts w:eastAsia="Lucida Sans Unicode"/>
      <w:b/>
      <w:bCs/>
      <w:kern w:val="1"/>
    </w:rPr>
  </w:style>
  <w:style w:type="paragraph" w:styleId="Odstavecseseznamem">
    <w:name w:val="List Paragraph"/>
    <w:basedOn w:val="Normln"/>
    <w:uiPriority w:val="34"/>
    <w:qFormat/>
    <w:rsid w:val="00B8475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2CA1-FB3A-4F19-A6BA-1DD462B8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szp@szpnj.cz</cp:lastModifiedBy>
  <cp:revision>3</cp:revision>
  <cp:lastPrinted>2022-04-19T06:43:00Z</cp:lastPrinted>
  <dcterms:created xsi:type="dcterms:W3CDTF">2024-11-29T06:32:00Z</dcterms:created>
  <dcterms:modified xsi:type="dcterms:W3CDTF">2024-11-29T06:39:00Z</dcterms:modified>
</cp:coreProperties>
</file>