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E7B37" w14:paraId="119E1D95" w14:textId="77777777">
        <w:trPr>
          <w:trHeight w:val="148"/>
        </w:trPr>
        <w:tc>
          <w:tcPr>
            <w:tcW w:w="115" w:type="dxa"/>
          </w:tcPr>
          <w:p w14:paraId="5274DAFA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19BFC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C9F35B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9B79B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5B571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1E548A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BC6B58" w14:paraId="38147528" w14:textId="77777777" w:rsidTr="00BC6B58">
        <w:trPr>
          <w:trHeight w:val="340"/>
        </w:trPr>
        <w:tc>
          <w:tcPr>
            <w:tcW w:w="115" w:type="dxa"/>
          </w:tcPr>
          <w:p w14:paraId="79E1A2BC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CFCAF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E7B37" w14:paraId="0272F7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9F1D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F95518B" w14:textId="77777777" w:rsidR="000E7B37" w:rsidRDefault="000E7B37">
            <w:pPr>
              <w:spacing w:after="0" w:line="240" w:lineRule="auto"/>
            </w:pPr>
          </w:p>
        </w:tc>
        <w:tc>
          <w:tcPr>
            <w:tcW w:w="8142" w:type="dxa"/>
          </w:tcPr>
          <w:p w14:paraId="567CD3C3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D4CEF6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0E7B37" w14:paraId="440B4970" w14:textId="77777777">
        <w:trPr>
          <w:trHeight w:val="100"/>
        </w:trPr>
        <w:tc>
          <w:tcPr>
            <w:tcW w:w="115" w:type="dxa"/>
          </w:tcPr>
          <w:p w14:paraId="03DF4571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7C596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3D48C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5DDC86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1B61B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3F0D8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BC6B58" w14:paraId="0C1B8AE9" w14:textId="77777777" w:rsidTr="00BC6B58">
        <w:tc>
          <w:tcPr>
            <w:tcW w:w="115" w:type="dxa"/>
          </w:tcPr>
          <w:p w14:paraId="000D25A8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6A5AF3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E7B37" w14:paraId="2EAFBD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99A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B1D3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7B37" w14:paraId="55F610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12AC" w14:textId="77777777" w:rsidR="000E7B37" w:rsidRDefault="00BC6B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Bošina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 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22D5" w14:textId="09987894" w:rsidR="000E7B37" w:rsidRDefault="00AB15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proofErr w:type="spellEnd"/>
                  <w:r w:rsidR="00BC6B58">
                    <w:rPr>
                      <w:rFonts w:ascii="Arial" w:eastAsia="Arial" w:hAnsi="Arial"/>
                      <w:color w:val="000000"/>
                    </w:rPr>
                    <w:t>, 54982 Vernéřovice</w:t>
                  </w:r>
                </w:p>
              </w:tc>
            </w:tr>
          </w:tbl>
          <w:p w14:paraId="5BEDB1F9" w14:textId="77777777" w:rsidR="000E7B37" w:rsidRDefault="000E7B37">
            <w:pPr>
              <w:spacing w:after="0" w:line="240" w:lineRule="auto"/>
            </w:pPr>
          </w:p>
        </w:tc>
      </w:tr>
      <w:tr w:rsidR="000E7B37" w14:paraId="2736F20A" w14:textId="77777777">
        <w:trPr>
          <w:trHeight w:val="349"/>
        </w:trPr>
        <w:tc>
          <w:tcPr>
            <w:tcW w:w="115" w:type="dxa"/>
          </w:tcPr>
          <w:p w14:paraId="17ACB6E8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1A6D7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9A67A9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7AB43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C226B2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535028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0E7B37" w14:paraId="3C9F78AB" w14:textId="77777777">
        <w:trPr>
          <w:trHeight w:val="340"/>
        </w:trPr>
        <w:tc>
          <w:tcPr>
            <w:tcW w:w="115" w:type="dxa"/>
          </w:tcPr>
          <w:p w14:paraId="01F02581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B7E5B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7B37" w14:paraId="3612DA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679E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63082F" w14:textId="77777777" w:rsidR="000E7B37" w:rsidRDefault="000E7B37">
            <w:pPr>
              <w:spacing w:after="0" w:line="240" w:lineRule="auto"/>
            </w:pPr>
          </w:p>
        </w:tc>
        <w:tc>
          <w:tcPr>
            <w:tcW w:w="801" w:type="dxa"/>
          </w:tcPr>
          <w:p w14:paraId="4E3DB9E2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0DF88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C225F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0E7B37" w14:paraId="1FA5A590" w14:textId="77777777">
        <w:trPr>
          <w:trHeight w:val="229"/>
        </w:trPr>
        <w:tc>
          <w:tcPr>
            <w:tcW w:w="115" w:type="dxa"/>
          </w:tcPr>
          <w:p w14:paraId="4CE51029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9DF25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257A6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9408A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DC1AE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3BF7FE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BC6B58" w14:paraId="737B0A9A" w14:textId="77777777" w:rsidTr="00BC6B58">
        <w:tc>
          <w:tcPr>
            <w:tcW w:w="115" w:type="dxa"/>
          </w:tcPr>
          <w:p w14:paraId="30CD5A6F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801"/>
              <w:gridCol w:w="478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9"/>
              <w:gridCol w:w="765"/>
              <w:gridCol w:w="1172"/>
            </w:tblGrid>
            <w:tr w:rsidR="000E7B37" w14:paraId="6B7A9D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14FD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FE62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D297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AE4B" w14:textId="77777777" w:rsidR="000E7B37" w:rsidRDefault="00BC6B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902" w14:textId="77777777" w:rsidR="000E7B37" w:rsidRDefault="00BC6B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B954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7674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F6B0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A0C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6F7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460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42D1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3D71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90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6B58" w14:paraId="3BA45FD8" w14:textId="77777777" w:rsidTr="00BC6B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880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Vernéřovice</w:t>
                  </w:r>
                </w:p>
              </w:tc>
            </w:tr>
            <w:tr w:rsidR="000E7B37" w14:paraId="6975D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AC8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67D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ECB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E0A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75C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2AD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E0CE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4974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C27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AC4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A6C3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5C8F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ABFE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2B8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882,99</w:t>
                  </w:r>
                </w:p>
              </w:tc>
            </w:tr>
            <w:tr w:rsidR="000E7B37" w14:paraId="2F5D7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B93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B20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312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5A6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88D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4BA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C09B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CB9D8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94D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FD2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90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EB18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D83B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011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</w:t>
                  </w:r>
                </w:p>
              </w:tc>
            </w:tr>
            <w:tr w:rsidR="000E7B37" w14:paraId="06268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ED71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CD4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3D1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7CF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9D4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1B7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D85AF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56ED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9F7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31C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9D2C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80D2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CEFC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531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0E7B37" w14:paraId="3A3F0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F5B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CD2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BF7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D6F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A5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FD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6BA90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06E6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5E3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B0A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E69C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D6C0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42B0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49F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5 281,34</w:t>
                  </w:r>
                </w:p>
              </w:tc>
            </w:tr>
            <w:tr w:rsidR="000E7B37" w14:paraId="21C4B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EC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28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AA6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648C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F48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86B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1C484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CD20C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4E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99B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5680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55EC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2E61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0B7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6 575,29</w:t>
                  </w:r>
                </w:p>
              </w:tc>
            </w:tr>
            <w:tr w:rsidR="000E7B37" w14:paraId="54592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B97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541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B6DE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4B8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1F1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780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0ACD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14EB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48E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F7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7C35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B467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A145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A35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4 749,14</w:t>
                  </w:r>
                </w:p>
              </w:tc>
            </w:tr>
            <w:tr w:rsidR="000E7B37" w14:paraId="165EE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0D71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B48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22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5AD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180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1B7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C2935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A2D6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914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11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03A5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E30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A20D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CE6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408,41</w:t>
                  </w:r>
                </w:p>
              </w:tc>
            </w:tr>
            <w:tr w:rsidR="000E7B37" w14:paraId="4158C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91A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22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1AC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C9E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E17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425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FA83F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64BE7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E70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2EE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6A7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8A03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6AA8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98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31,25</w:t>
                  </w:r>
                </w:p>
              </w:tc>
            </w:tr>
            <w:tr w:rsidR="000E7B37" w14:paraId="1039C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7AB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ACF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89AC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74AF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385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2DA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47C9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0E31B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4AA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3D0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9373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8A2E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D3AA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E92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67,39</w:t>
                  </w:r>
                </w:p>
              </w:tc>
            </w:tr>
            <w:tr w:rsidR="000E7B37" w14:paraId="50703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E37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95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6FA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6B9A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ACF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63A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6F03B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FD39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BD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640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2D9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2F7C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66EA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E1B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149,12</w:t>
                  </w:r>
                </w:p>
              </w:tc>
            </w:tr>
            <w:tr w:rsidR="000E7B37" w14:paraId="37213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40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D12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D1E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FAE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1F9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252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D4BE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22B7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87F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057E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8DE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7B2C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2E9B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F88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67,12</w:t>
                  </w:r>
                </w:p>
              </w:tc>
            </w:tr>
            <w:tr w:rsidR="000E7B37" w14:paraId="26172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1CDA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7F8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6D6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C84A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829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90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0575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43344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A8C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B2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8BF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410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2AC6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A30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</w:t>
                  </w:r>
                </w:p>
              </w:tc>
            </w:tr>
            <w:tr w:rsidR="000E7B37" w14:paraId="26183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291F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871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6EB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824E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AEA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C92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16AA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2E28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96E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03B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A3F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8A83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6B39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6D4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228,85</w:t>
                  </w:r>
                </w:p>
              </w:tc>
            </w:tr>
            <w:tr w:rsidR="000E7B37" w14:paraId="61DC9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56E6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6E4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608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080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770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0A0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FA6B2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AEECD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1D2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D2D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013C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474B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E2AF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36A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324,75</w:t>
                  </w:r>
                </w:p>
              </w:tc>
            </w:tr>
            <w:tr w:rsidR="000E7B37" w14:paraId="25105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57A6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79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29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FDA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EAA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28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B971C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1001E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247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B69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0A97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F1C3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9470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7B4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515,90</w:t>
                  </w:r>
                </w:p>
              </w:tc>
            </w:tr>
            <w:tr w:rsidR="000E7B37" w14:paraId="63EB3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4B95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7C6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5D3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48F1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101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B6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3A4D9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7CEED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5FD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42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81C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C000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9412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48B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0E7B37" w14:paraId="7AF09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1530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A0D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254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F25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21F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CE3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C9A33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734A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B2C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4E6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155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ACD4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3561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A78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162,10</w:t>
                  </w:r>
                </w:p>
              </w:tc>
            </w:tr>
            <w:tr w:rsidR="000E7B37" w14:paraId="2C99C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2B8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96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E1F1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AF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8F6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091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39FA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9135E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FE8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355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8A8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EBA5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E107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72F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62,16</w:t>
                  </w:r>
                </w:p>
              </w:tc>
            </w:tr>
            <w:tr w:rsidR="000E7B37" w14:paraId="561EA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F97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998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A757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592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B90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761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C53A8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5069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BA1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E38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69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0F9C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041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1A6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</w:t>
                  </w:r>
                </w:p>
              </w:tc>
            </w:tr>
            <w:tr w:rsidR="000E7B37" w14:paraId="4669E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BCAF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8C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EFDE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EC9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427E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8E3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1DBC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97BA7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A50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3AC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EAA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6334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29F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AB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31,90</w:t>
                  </w:r>
                </w:p>
              </w:tc>
            </w:tr>
            <w:tr w:rsidR="000E7B37" w14:paraId="28EDD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0E8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155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08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3BB8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CDB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F24E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94C9D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F84F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96F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3D6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0F9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9011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9F17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F0B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282,63</w:t>
                  </w:r>
                </w:p>
              </w:tc>
            </w:tr>
            <w:tr w:rsidR="000E7B37" w14:paraId="066DF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BB5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4E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D73A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AF93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7CA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31B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7EB4E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B0785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60A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5FF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B38C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C9A5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72DF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83C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227,19</w:t>
                  </w:r>
                </w:p>
              </w:tc>
            </w:tr>
            <w:tr w:rsidR="000E7B37" w14:paraId="2AB5A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693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CDB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5C0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EBF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EF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1DB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9F43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99B44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5F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016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9F4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8996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F477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632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159,43</w:t>
                  </w:r>
                </w:p>
              </w:tc>
            </w:tr>
            <w:tr w:rsidR="000E7B37" w14:paraId="23971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BE3E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1A5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DF2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F44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AC0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46A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88B33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FA25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366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1862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25B8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E493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C85A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C3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433,88</w:t>
                  </w:r>
                </w:p>
              </w:tc>
            </w:tr>
            <w:tr w:rsidR="000E7B37" w14:paraId="05B4A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274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A79E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089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E7B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0C9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AE0D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1C56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F380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2A5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8E2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D3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FC23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7D71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30C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50,57</w:t>
                  </w:r>
                </w:p>
              </w:tc>
            </w:tr>
            <w:tr w:rsidR="000E7B37" w14:paraId="12B95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D887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A203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2761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895A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4F15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CF8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5C52A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9A28B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7BF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D24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670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63D2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6706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351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76,22</w:t>
                  </w:r>
                </w:p>
              </w:tc>
            </w:tr>
            <w:tr w:rsidR="000E7B37" w14:paraId="04B9A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7225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F5D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2C60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39D7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B43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63E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0238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7DBA3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C60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847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6F43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E7C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A92A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79F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0E7B37" w14:paraId="5521E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102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1A7F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3BC7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F944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737A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FDFE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BB7B0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C08B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53A9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58F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6B53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0B18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7D8D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4EEE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0E7B37" w14:paraId="54D76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4846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6B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31B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A433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224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D66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0F81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726C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79A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7494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3B58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4FD2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159E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0F36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0E7B37" w14:paraId="5D88A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064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091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B64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B6C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27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1AFC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40A84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430A" w14:textId="77777777" w:rsidR="000E7B37" w:rsidRDefault="00BC6B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D5B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835B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048A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EABC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2EE0" w14:textId="77777777" w:rsidR="000E7B37" w:rsidRDefault="00BC6B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158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BC6B58" w14:paraId="38AECA66" w14:textId="77777777" w:rsidTr="00BC6B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B51D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DE85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7FE9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078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9A5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E296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77A0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108 556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485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390E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BB68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5F37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20 966,74</w:t>
                  </w:r>
                </w:p>
              </w:tc>
            </w:tr>
            <w:tr w:rsidR="00BC6B58" w14:paraId="5AAE430B" w14:textId="77777777" w:rsidTr="00BC6B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9FE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80D1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108 556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D02E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5105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24A1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F8F8" w14:textId="77777777" w:rsidR="000E7B37" w:rsidRDefault="00BC6B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20 967</w:t>
                  </w:r>
                </w:p>
              </w:tc>
            </w:tr>
            <w:tr w:rsidR="00BC6B58" w14:paraId="29E9CB2F" w14:textId="77777777" w:rsidTr="00BC6B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EE10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ECFB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3BB6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AFDA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060D" w14:textId="77777777" w:rsidR="000E7B37" w:rsidRDefault="000E7B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01FB" w14:textId="77777777" w:rsidR="000E7B37" w:rsidRDefault="000E7B37">
                  <w:pPr>
                    <w:spacing w:after="0" w:line="240" w:lineRule="auto"/>
                  </w:pPr>
                </w:p>
              </w:tc>
            </w:tr>
          </w:tbl>
          <w:p w14:paraId="09248B1E" w14:textId="77777777" w:rsidR="000E7B37" w:rsidRDefault="000E7B37">
            <w:pPr>
              <w:spacing w:after="0" w:line="240" w:lineRule="auto"/>
            </w:pPr>
          </w:p>
        </w:tc>
      </w:tr>
      <w:tr w:rsidR="000E7B37" w14:paraId="2E547978" w14:textId="77777777">
        <w:trPr>
          <w:trHeight w:val="254"/>
        </w:trPr>
        <w:tc>
          <w:tcPr>
            <w:tcW w:w="115" w:type="dxa"/>
          </w:tcPr>
          <w:p w14:paraId="5252B6F9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24034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A5EB3F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3EC05A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662F2F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2D0CE4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BC6B58" w14:paraId="3E03F6E8" w14:textId="77777777" w:rsidTr="00BC6B58">
        <w:trPr>
          <w:trHeight w:val="1305"/>
        </w:trPr>
        <w:tc>
          <w:tcPr>
            <w:tcW w:w="115" w:type="dxa"/>
          </w:tcPr>
          <w:p w14:paraId="79C4C722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7B37" w14:paraId="567058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5BB1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823DFC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90DE96" w14:textId="77777777" w:rsidR="000E7B37" w:rsidRDefault="00BC6B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B80C03" w14:textId="77777777" w:rsidR="000E7B37" w:rsidRDefault="00BC6B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B1C21A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06E128" w14:textId="77777777" w:rsidR="000E7B37" w:rsidRDefault="000E7B37">
            <w:pPr>
              <w:spacing w:after="0" w:line="240" w:lineRule="auto"/>
            </w:pPr>
          </w:p>
        </w:tc>
        <w:tc>
          <w:tcPr>
            <w:tcW w:w="285" w:type="dxa"/>
          </w:tcPr>
          <w:p w14:paraId="5291CA1F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0E7B37" w14:paraId="2C8D1B09" w14:textId="77777777">
        <w:trPr>
          <w:trHeight w:val="100"/>
        </w:trPr>
        <w:tc>
          <w:tcPr>
            <w:tcW w:w="115" w:type="dxa"/>
          </w:tcPr>
          <w:p w14:paraId="3923EE7C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80DA79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A1C1E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255B4D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C7FDA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3190CE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BC6B58" w14:paraId="2A932EE5" w14:textId="77777777" w:rsidTr="00BC6B58">
        <w:trPr>
          <w:trHeight w:val="1685"/>
        </w:trPr>
        <w:tc>
          <w:tcPr>
            <w:tcW w:w="115" w:type="dxa"/>
          </w:tcPr>
          <w:p w14:paraId="3C52E6D6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7B37" w14:paraId="63ABF99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6CEB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5550A8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A041C57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C0113E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56256FB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8AFC4C1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A1C1DB2" w14:textId="77777777" w:rsidR="000E7B37" w:rsidRDefault="00BC6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7943F4C" w14:textId="77777777" w:rsidR="000E7B37" w:rsidRDefault="000E7B37">
            <w:pPr>
              <w:spacing w:after="0" w:line="240" w:lineRule="auto"/>
            </w:pPr>
          </w:p>
        </w:tc>
        <w:tc>
          <w:tcPr>
            <w:tcW w:w="285" w:type="dxa"/>
          </w:tcPr>
          <w:p w14:paraId="3512BAC0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  <w:tr w:rsidR="000E7B37" w14:paraId="373D5DEE" w14:textId="77777777">
        <w:trPr>
          <w:trHeight w:val="59"/>
        </w:trPr>
        <w:tc>
          <w:tcPr>
            <w:tcW w:w="115" w:type="dxa"/>
          </w:tcPr>
          <w:p w14:paraId="6B7AC42E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C5135E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4E454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382290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92C30F" w14:textId="77777777" w:rsidR="000E7B37" w:rsidRDefault="000E7B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1DAA2" w14:textId="77777777" w:rsidR="000E7B37" w:rsidRDefault="000E7B37">
            <w:pPr>
              <w:pStyle w:val="EmptyCellLayoutStyle"/>
              <w:spacing w:after="0" w:line="240" w:lineRule="auto"/>
            </w:pPr>
          </w:p>
        </w:tc>
      </w:tr>
    </w:tbl>
    <w:p w14:paraId="48494E93" w14:textId="77777777" w:rsidR="000E7B37" w:rsidRDefault="000E7B37">
      <w:pPr>
        <w:spacing w:after="0" w:line="240" w:lineRule="auto"/>
      </w:pPr>
    </w:p>
    <w:sectPr w:rsidR="000E7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C452" w14:textId="77777777" w:rsidR="00FD47F8" w:rsidRDefault="00FD47F8">
      <w:pPr>
        <w:spacing w:after="0" w:line="240" w:lineRule="auto"/>
      </w:pPr>
      <w:r>
        <w:separator/>
      </w:r>
    </w:p>
  </w:endnote>
  <w:endnote w:type="continuationSeparator" w:id="0">
    <w:p w14:paraId="2EE6DBF6" w14:textId="77777777" w:rsidR="00FD47F8" w:rsidRDefault="00FD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AFC7" w14:textId="77777777" w:rsidR="00795DDE" w:rsidRDefault="00795D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E7B37" w14:paraId="5E3636B4" w14:textId="77777777">
      <w:tc>
        <w:tcPr>
          <w:tcW w:w="9346" w:type="dxa"/>
        </w:tcPr>
        <w:p w14:paraId="4F86FBFC" w14:textId="77777777" w:rsidR="000E7B37" w:rsidRDefault="000E7B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7DD3E2" w14:textId="77777777" w:rsidR="000E7B37" w:rsidRDefault="000E7B37">
          <w:pPr>
            <w:pStyle w:val="EmptyCellLayoutStyle"/>
            <w:spacing w:after="0" w:line="240" w:lineRule="auto"/>
          </w:pPr>
        </w:p>
      </w:tc>
    </w:tr>
    <w:tr w:rsidR="000E7B37" w14:paraId="5DB67D5C" w14:textId="77777777">
      <w:tc>
        <w:tcPr>
          <w:tcW w:w="9346" w:type="dxa"/>
        </w:tcPr>
        <w:p w14:paraId="60DD7AAB" w14:textId="77777777" w:rsidR="000E7B37" w:rsidRDefault="000E7B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E7B37" w14:paraId="48F821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B7E5D0" w14:textId="77777777" w:rsidR="000E7B37" w:rsidRDefault="00BC6B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27034C" w14:textId="77777777" w:rsidR="000E7B37" w:rsidRDefault="000E7B37">
          <w:pPr>
            <w:spacing w:after="0" w:line="240" w:lineRule="auto"/>
          </w:pPr>
        </w:p>
      </w:tc>
    </w:tr>
    <w:tr w:rsidR="000E7B37" w14:paraId="12893273" w14:textId="77777777">
      <w:tc>
        <w:tcPr>
          <w:tcW w:w="9346" w:type="dxa"/>
        </w:tcPr>
        <w:p w14:paraId="3CF40AEA" w14:textId="77777777" w:rsidR="000E7B37" w:rsidRDefault="000E7B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537A56" w14:textId="77777777" w:rsidR="000E7B37" w:rsidRDefault="000E7B3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85A4" w14:textId="77777777" w:rsidR="00795DDE" w:rsidRDefault="00795D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E1DC" w14:textId="77777777" w:rsidR="00FD47F8" w:rsidRDefault="00FD47F8">
      <w:pPr>
        <w:spacing w:after="0" w:line="240" w:lineRule="auto"/>
      </w:pPr>
      <w:r>
        <w:separator/>
      </w:r>
    </w:p>
  </w:footnote>
  <w:footnote w:type="continuationSeparator" w:id="0">
    <w:p w14:paraId="239871E6" w14:textId="77777777" w:rsidR="00FD47F8" w:rsidRDefault="00FD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AE13" w14:textId="77777777" w:rsidR="00795DDE" w:rsidRDefault="00795D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E7B37" w14:paraId="6987DD13" w14:textId="77777777">
      <w:tc>
        <w:tcPr>
          <w:tcW w:w="144" w:type="dxa"/>
        </w:tcPr>
        <w:p w14:paraId="52793F3A" w14:textId="77777777" w:rsidR="000E7B37" w:rsidRDefault="000E7B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7B696B" w14:textId="77777777" w:rsidR="000E7B37" w:rsidRDefault="000E7B37">
          <w:pPr>
            <w:pStyle w:val="EmptyCellLayoutStyle"/>
            <w:spacing w:after="0" w:line="240" w:lineRule="auto"/>
          </w:pPr>
        </w:p>
      </w:tc>
    </w:tr>
    <w:tr w:rsidR="000E7B37" w14:paraId="0ABF8F32" w14:textId="77777777">
      <w:tc>
        <w:tcPr>
          <w:tcW w:w="144" w:type="dxa"/>
        </w:tcPr>
        <w:p w14:paraId="1C390C61" w14:textId="77777777" w:rsidR="000E7B37" w:rsidRDefault="000E7B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E7B37" w14:paraId="2AD867B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9C9CF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3F4EC8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BE235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5E0AB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CE912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A2A01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E46AFF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E98DE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F5CBE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9B655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8B4B9E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E0A8C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B836A8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15ACD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9382F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147B5F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CDE17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4EE5F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BC6B58" w14:paraId="6B889714" w14:textId="77777777" w:rsidTr="00BC6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0F48B8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E7B37" w14:paraId="6944E0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59D00" w14:textId="567667B1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č.162N06/13</w:t>
                      </w:r>
                      <w:r w:rsidR="00795DD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příloha č. 1</w:t>
                      </w:r>
                    </w:p>
                  </w:tc>
                </w:tr>
              </w:tbl>
              <w:p w14:paraId="12746725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3E567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0E7B37" w14:paraId="5C69F51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8D7C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A83FF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46A8F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CD4268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9637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A150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35F2AE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BD31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D863F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412DF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4FC1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F884D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C9DF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141A1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9C1C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C4FA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17A6E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A0C6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BC6B58" w14:paraId="7A7CA892" w14:textId="77777777" w:rsidTr="00BC6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ECB6B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299E3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E7B37" w14:paraId="7E1E34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74565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D0A8E7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9F27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E7B37" w14:paraId="05336AE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744B3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16210613</w:t>
                      </w:r>
                    </w:p>
                  </w:tc>
                </w:tr>
              </w:tbl>
              <w:p w14:paraId="209924FE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78B1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E7B37" w14:paraId="037AAFF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07162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BE72A0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40254F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448F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CF78C8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E7B37" w14:paraId="44607D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956B6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21.12.2006</w:t>
                      </w:r>
                    </w:p>
                  </w:tc>
                </w:tr>
              </w:tbl>
              <w:p w14:paraId="44CCBA9A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F924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E7B37" w14:paraId="7ECE71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C13C0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0EF047B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8BB6D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E7B37" w14:paraId="52CD108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1BC2F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20 967 Kč</w:t>
                      </w:r>
                    </w:p>
                  </w:tc>
                </w:tr>
              </w:tbl>
              <w:p w14:paraId="20008A8D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005D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0E7B37" w14:paraId="69A07A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BF45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B92E2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2B8C3E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B001B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3E7F2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FF0ED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A891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92A4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74B6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15241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710A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E69F4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791AB9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02D9F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70996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9883E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AC701D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55EE3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0E7B37" w14:paraId="373F48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984F9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F278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CBAB6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7A532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59BE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CA830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1471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DFE83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DB35D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CFAC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E07C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1D227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BF88B8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CC6E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97270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1A16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5975B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058EA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0E7B37" w14:paraId="60A186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2E11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116A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E7B37" w14:paraId="1C6CBF2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ED776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ED3918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B41AF9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7B8059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F7B18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62175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25CD7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47B01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3BFB6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8D1C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05531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1FE1D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8E671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14CA6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6638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4436A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0DED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BC6B58" w14:paraId="429E03C4" w14:textId="77777777" w:rsidTr="00BC6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B165F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0A40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C21D8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299B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079C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E7B37" w14:paraId="658E21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D38F0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04.11.2024</w:t>
                      </w:r>
                    </w:p>
                  </w:tc>
                </w:tr>
              </w:tbl>
              <w:p w14:paraId="1895310E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87AC1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0FB0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E7B37" w14:paraId="2F1D1D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B99EE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016968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B6D7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930E3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95900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C4196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FD77E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ACA6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38BC9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68AF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BC6B58" w14:paraId="2DE20306" w14:textId="77777777" w:rsidTr="00BC6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34E8B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90A4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3B3EB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E11FD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F212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F852F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93166F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0783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A0B24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E492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E7B37" w14:paraId="2042DA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9118C" w14:textId="77777777" w:rsidR="000E7B37" w:rsidRDefault="00BC6B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01.01.2007</w:t>
                      </w:r>
                    </w:p>
                  </w:tc>
                </w:tr>
              </w:tbl>
              <w:p w14:paraId="3FB4661D" w14:textId="77777777" w:rsidR="000E7B37" w:rsidRDefault="000E7B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760D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3AACA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DBA3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DD910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139C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BC6B58" w14:paraId="15EEFB31" w14:textId="77777777" w:rsidTr="00BC6B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AC97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F63E6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183298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59A20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A896FF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B5629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33BC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6918B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E6BD2A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3B81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94CC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3337A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3449A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947A9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ECB4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93510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5919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  <w:tr w:rsidR="000E7B37" w14:paraId="07A9729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273629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556E94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7FF9A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989BD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9F2E5D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C2ACE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6F20C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48975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E27517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B2CBB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3D4B6C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834D51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3A0985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8C1F23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936A3E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5F8EFD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FD37CE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52C702" w14:textId="77777777" w:rsidR="000E7B37" w:rsidRDefault="000E7B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9ED78A" w14:textId="77777777" w:rsidR="000E7B37" w:rsidRDefault="000E7B37">
          <w:pPr>
            <w:spacing w:after="0" w:line="240" w:lineRule="auto"/>
          </w:pPr>
        </w:p>
      </w:tc>
    </w:tr>
    <w:tr w:rsidR="000E7B37" w14:paraId="5BC63D02" w14:textId="77777777">
      <w:tc>
        <w:tcPr>
          <w:tcW w:w="144" w:type="dxa"/>
        </w:tcPr>
        <w:p w14:paraId="71E51E45" w14:textId="77777777" w:rsidR="000E7B37" w:rsidRDefault="000E7B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C7243D" w14:textId="77777777" w:rsidR="000E7B37" w:rsidRDefault="000E7B3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CE0F" w14:textId="77777777" w:rsidR="00795DDE" w:rsidRDefault="00795D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9914489">
    <w:abstractNumId w:val="0"/>
  </w:num>
  <w:num w:numId="2" w16cid:durableId="716510102">
    <w:abstractNumId w:val="1"/>
  </w:num>
  <w:num w:numId="3" w16cid:durableId="827940648">
    <w:abstractNumId w:val="2"/>
  </w:num>
  <w:num w:numId="4" w16cid:durableId="1774864348">
    <w:abstractNumId w:val="3"/>
  </w:num>
  <w:num w:numId="5" w16cid:durableId="1731537166">
    <w:abstractNumId w:val="4"/>
  </w:num>
  <w:num w:numId="6" w16cid:durableId="2074347275">
    <w:abstractNumId w:val="5"/>
  </w:num>
  <w:num w:numId="7" w16cid:durableId="405419634">
    <w:abstractNumId w:val="6"/>
  </w:num>
  <w:num w:numId="8" w16cid:durableId="1943686629">
    <w:abstractNumId w:val="7"/>
  </w:num>
  <w:num w:numId="9" w16cid:durableId="1684241443">
    <w:abstractNumId w:val="8"/>
  </w:num>
  <w:num w:numId="10" w16cid:durableId="2105108823">
    <w:abstractNumId w:val="9"/>
  </w:num>
  <w:num w:numId="11" w16cid:durableId="647058478">
    <w:abstractNumId w:val="10"/>
  </w:num>
  <w:num w:numId="12" w16cid:durableId="1728987275">
    <w:abstractNumId w:val="11"/>
  </w:num>
  <w:num w:numId="13" w16cid:durableId="854266584">
    <w:abstractNumId w:val="12"/>
  </w:num>
  <w:num w:numId="14" w16cid:durableId="191500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37"/>
    <w:rsid w:val="000E7B37"/>
    <w:rsid w:val="0048504E"/>
    <w:rsid w:val="00795DDE"/>
    <w:rsid w:val="00AB154D"/>
    <w:rsid w:val="00BC6B58"/>
    <w:rsid w:val="00C76709"/>
    <w:rsid w:val="00FD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7837"/>
  <w15:docId w15:val="{4E92EF0B-BBC6-4646-B2FE-8FE0A74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9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DDE"/>
  </w:style>
  <w:style w:type="paragraph" w:styleId="Zpat">
    <w:name w:val="footer"/>
    <w:basedOn w:val="Normln"/>
    <w:link w:val="ZpatChar"/>
    <w:uiPriority w:val="99"/>
    <w:unhideWhenUsed/>
    <w:rsid w:val="0079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2042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4</cp:revision>
  <dcterms:created xsi:type="dcterms:W3CDTF">2024-11-28T12:29:00Z</dcterms:created>
  <dcterms:modified xsi:type="dcterms:W3CDTF">2024-11-28T12:30:00Z</dcterms:modified>
</cp:coreProperties>
</file>