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F7F465" w14:textId="77777777" w:rsidR="00317A14" w:rsidRDefault="00317A14">
      <w:pPr>
        <w:autoSpaceDE w:val="0"/>
        <w:jc w:val="center"/>
        <w:rPr>
          <w:bCs/>
        </w:rPr>
      </w:pPr>
      <w:r>
        <w:rPr>
          <w:b/>
          <w:bCs/>
          <w:smallCaps/>
          <w:sz w:val="44"/>
          <w:szCs w:val="44"/>
        </w:rPr>
        <w:t>Kupní smlouva</w:t>
      </w:r>
    </w:p>
    <w:p w14:paraId="04679D3D" w14:textId="77777777" w:rsidR="00317A14" w:rsidRDefault="00317A14">
      <w:pPr>
        <w:spacing w:before="120"/>
        <w:jc w:val="center"/>
        <w:rPr>
          <w:bCs/>
        </w:rPr>
      </w:pPr>
      <w:r>
        <w:rPr>
          <w:bCs/>
        </w:rPr>
        <w:t>uzavřená dle § 2079 a násl. zákona č. 89/2012 Sb., občanského zákoníku, v platném znění,</w:t>
      </w:r>
    </w:p>
    <w:p w14:paraId="1607D8C5" w14:textId="77777777" w:rsidR="00317A14" w:rsidRDefault="00317A14">
      <w:pPr>
        <w:spacing w:before="120"/>
        <w:jc w:val="center"/>
        <w:rPr>
          <w:b/>
          <w:bCs/>
        </w:rPr>
      </w:pPr>
      <w:r>
        <w:rPr>
          <w:bCs/>
        </w:rPr>
        <w:t>kterou níže uvedeného dne, měsíce a roku uzavřely smluvní strany:</w:t>
      </w:r>
    </w:p>
    <w:p w14:paraId="4613CC77" w14:textId="77777777" w:rsidR="00317A14" w:rsidRDefault="00317A14">
      <w:pPr>
        <w:tabs>
          <w:tab w:val="left" w:pos="426"/>
        </w:tabs>
        <w:spacing w:before="240"/>
        <w:jc w:val="both"/>
        <w:rPr>
          <w:b/>
          <w:bCs/>
        </w:rPr>
      </w:pPr>
    </w:p>
    <w:p w14:paraId="0097D557" w14:textId="77777777" w:rsidR="00BF6F52" w:rsidRPr="00EB2866" w:rsidRDefault="00BF6F52" w:rsidP="00BF6F52">
      <w:pPr>
        <w:numPr>
          <w:ilvl w:val="0"/>
          <w:numId w:val="4"/>
        </w:numPr>
        <w:autoSpaceDE w:val="0"/>
        <w:ind w:left="426" w:hanging="426"/>
        <w:rPr>
          <w:b/>
          <w:bCs/>
        </w:rPr>
      </w:pPr>
      <w:bookmarkStart w:id="0" w:name="Text1"/>
      <w:proofErr w:type="spellStart"/>
      <w:r w:rsidRPr="00EB2866">
        <w:rPr>
          <w:b/>
          <w:bCs/>
        </w:rPr>
        <w:t>Boehringer</w:t>
      </w:r>
      <w:proofErr w:type="spellEnd"/>
      <w:r w:rsidRPr="00EB2866">
        <w:rPr>
          <w:b/>
          <w:bCs/>
        </w:rPr>
        <w:t xml:space="preserve"> </w:t>
      </w:r>
      <w:proofErr w:type="spellStart"/>
      <w:r w:rsidRPr="00EB2866">
        <w:rPr>
          <w:b/>
          <w:bCs/>
        </w:rPr>
        <w:t>Ingelheim</w:t>
      </w:r>
      <w:proofErr w:type="spellEnd"/>
      <w:r w:rsidRPr="00EB2866">
        <w:rPr>
          <w:b/>
          <w:bCs/>
        </w:rPr>
        <w:t>, spol. s r.o.</w:t>
      </w:r>
    </w:p>
    <w:p w14:paraId="5BE0117E" w14:textId="77777777" w:rsidR="00BF6F52" w:rsidRPr="00EB2866" w:rsidRDefault="00BF6F52" w:rsidP="00BF6F52">
      <w:pPr>
        <w:tabs>
          <w:tab w:val="left" w:pos="2694"/>
        </w:tabs>
        <w:autoSpaceDE w:val="0"/>
        <w:ind w:left="426"/>
      </w:pPr>
      <w:r w:rsidRPr="00EB2866">
        <w:t>se sídlem:</w:t>
      </w:r>
      <w:r w:rsidRPr="00EB2866">
        <w:tab/>
        <w:t>Purkyňova 2121/3, Nové Město, 110 00 Praha 1</w:t>
      </w:r>
    </w:p>
    <w:p w14:paraId="3E0BF307" w14:textId="77777777" w:rsidR="00BF6F52" w:rsidRPr="00EB2866" w:rsidRDefault="00BF6F52" w:rsidP="00BF6F52">
      <w:pPr>
        <w:tabs>
          <w:tab w:val="left" w:pos="2694"/>
        </w:tabs>
        <w:autoSpaceDE w:val="0"/>
        <w:ind w:left="426"/>
      </w:pPr>
      <w:r w:rsidRPr="00EB2866">
        <w:t>IČO:</w:t>
      </w:r>
      <w:r w:rsidRPr="00EB2866">
        <w:tab/>
        <w:t>48025976</w:t>
      </w:r>
    </w:p>
    <w:p w14:paraId="6B773A31" w14:textId="77777777" w:rsidR="00BF6F52" w:rsidRPr="00EB2866" w:rsidRDefault="00BF6F52" w:rsidP="00BF6F52">
      <w:pPr>
        <w:tabs>
          <w:tab w:val="left" w:pos="2694"/>
        </w:tabs>
        <w:autoSpaceDE w:val="0"/>
        <w:ind w:left="426"/>
      </w:pPr>
      <w:r w:rsidRPr="00EB2866">
        <w:t>DIČ:</w:t>
      </w:r>
      <w:r w:rsidRPr="00EB2866">
        <w:tab/>
        <w:t>CZ48025976</w:t>
      </w:r>
    </w:p>
    <w:p w14:paraId="58006428" w14:textId="3819F9FE" w:rsidR="00BF6F52" w:rsidRPr="00EB2866" w:rsidRDefault="00BF6F52" w:rsidP="00BF6F52">
      <w:pPr>
        <w:tabs>
          <w:tab w:val="left" w:pos="2694"/>
        </w:tabs>
        <w:autoSpaceDE w:val="0"/>
        <w:ind w:left="426"/>
      </w:pPr>
      <w:r w:rsidRPr="00EB2866">
        <w:t>bank. spojení:</w:t>
      </w:r>
      <w:r w:rsidRPr="00EB2866">
        <w:tab/>
      </w:r>
      <w:proofErr w:type="spellStart"/>
      <w:r w:rsidR="0076587D" w:rsidRPr="0076587D">
        <w:t>UniCredit</w:t>
      </w:r>
      <w:proofErr w:type="spellEnd"/>
      <w:r w:rsidR="0076587D" w:rsidRPr="0076587D">
        <w:t xml:space="preserve"> Bank</w:t>
      </w:r>
    </w:p>
    <w:p w14:paraId="220F4433" w14:textId="749691BE" w:rsidR="00BF6F52" w:rsidRPr="00EB2866" w:rsidRDefault="00BF6F52" w:rsidP="00BF6F52">
      <w:pPr>
        <w:tabs>
          <w:tab w:val="left" w:pos="2694"/>
        </w:tabs>
        <w:autoSpaceDE w:val="0"/>
        <w:ind w:left="426"/>
        <w:rPr>
          <w:lang w:eastAsia="cs-CZ"/>
        </w:rPr>
      </w:pPr>
      <w:r w:rsidRPr="00EB2866">
        <w:t>číslo účtu:</w:t>
      </w:r>
      <w:r w:rsidRPr="00EB2866">
        <w:tab/>
      </w:r>
      <w:r w:rsidR="0076587D" w:rsidRPr="0076587D">
        <w:t>1388014429/2700</w:t>
      </w:r>
    </w:p>
    <w:p w14:paraId="3EB8210F" w14:textId="77777777" w:rsidR="00BF6F52" w:rsidRPr="00EB2866" w:rsidRDefault="00BF6F52" w:rsidP="00BF6F52">
      <w:pPr>
        <w:tabs>
          <w:tab w:val="left" w:pos="2694"/>
        </w:tabs>
        <w:suppressAutoHyphens w:val="0"/>
        <w:autoSpaceDE w:val="0"/>
        <w:ind w:left="426"/>
      </w:pPr>
      <w:r w:rsidRPr="00EB2866">
        <w:rPr>
          <w:lang w:eastAsia="cs-CZ"/>
        </w:rPr>
        <w:t>ID datové schránky:</w:t>
      </w:r>
      <w:r w:rsidRPr="00EB2866">
        <w:rPr>
          <w:lang w:eastAsia="cs-CZ"/>
        </w:rPr>
        <w:tab/>
      </w:r>
      <w:r w:rsidRPr="00EB2866">
        <w:t>3sjr7t9</w:t>
      </w:r>
      <w:r w:rsidRPr="00EB2866">
        <w:rPr>
          <w:lang w:eastAsia="cs-CZ"/>
        </w:rPr>
        <w:t xml:space="preserve">, příjem datových zpráv: </w:t>
      </w:r>
      <w:r w:rsidR="005108D5">
        <w:t>a</w:t>
      </w:r>
      <w:r w:rsidRPr="00EB2866">
        <w:t>no</w:t>
      </w:r>
    </w:p>
    <w:p w14:paraId="38D90FB2" w14:textId="77777777" w:rsidR="00BF6F52" w:rsidRPr="00EB2866" w:rsidRDefault="00BF6F52" w:rsidP="00BF6F52">
      <w:pPr>
        <w:tabs>
          <w:tab w:val="left" w:pos="2694"/>
        </w:tabs>
        <w:autoSpaceDE w:val="0"/>
        <w:ind w:left="426"/>
      </w:pPr>
      <w:r w:rsidRPr="00EB2866">
        <w:t xml:space="preserve">zapsána v OR </w:t>
      </w:r>
      <w:r w:rsidRPr="00EB2866">
        <w:tab/>
        <w:t>veden</w:t>
      </w:r>
      <w:r>
        <w:t>ém</w:t>
      </w:r>
      <w:r w:rsidRPr="00EB2866">
        <w:t> Městsk</w:t>
      </w:r>
      <w:r>
        <w:t>ým</w:t>
      </w:r>
      <w:r w:rsidRPr="00EB2866">
        <w:t xml:space="preserve"> soud</w:t>
      </w:r>
      <w:r>
        <w:t>em</w:t>
      </w:r>
      <w:r w:rsidRPr="00EB2866">
        <w:t xml:space="preserve"> v</w:t>
      </w:r>
      <w:r>
        <w:t> </w:t>
      </w:r>
      <w:r w:rsidRPr="00EB2866"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Pr="00EB2866">
        <w:t>C 14176</w:t>
      </w:r>
    </w:p>
    <w:p w14:paraId="7A3BF1EF" w14:textId="77777777" w:rsidR="00BF6F52" w:rsidRPr="00EB2866" w:rsidRDefault="00BF6F52" w:rsidP="00BF6F52">
      <w:pPr>
        <w:tabs>
          <w:tab w:val="left" w:pos="2694"/>
        </w:tabs>
        <w:suppressAutoHyphens w:val="0"/>
        <w:autoSpaceDE w:val="0"/>
        <w:ind w:left="426"/>
        <w:rPr>
          <w:b/>
        </w:rPr>
      </w:pPr>
      <w:r w:rsidRPr="00EB2866">
        <w:t>malý/střední podnik:</w:t>
      </w:r>
      <w:r w:rsidRPr="00EB2866">
        <w:tab/>
      </w:r>
      <w:r w:rsidR="004B7519">
        <w:t>ano</w:t>
      </w:r>
    </w:p>
    <w:p w14:paraId="68BD4898" w14:textId="77777777" w:rsidR="00BF6F52" w:rsidRDefault="00BF6F52" w:rsidP="00BF6F52">
      <w:pPr>
        <w:tabs>
          <w:tab w:val="left" w:pos="2835"/>
        </w:tabs>
        <w:autoSpaceDE w:val="0"/>
        <w:ind w:left="426"/>
        <w:rPr>
          <w:b/>
          <w:bCs/>
        </w:rPr>
      </w:pPr>
      <w:r w:rsidRPr="00EB2866">
        <w:rPr>
          <w:b/>
        </w:rPr>
        <w:t>jako prodávající</w:t>
      </w:r>
      <w:r w:rsidRPr="00EB2866">
        <w:t xml:space="preserve"> (dále jen „prodávající“</w:t>
      </w:r>
      <w:r>
        <w:t>)</w:t>
      </w:r>
    </w:p>
    <w:bookmarkEnd w:id="0"/>
    <w:p w14:paraId="4096E947" w14:textId="77777777" w:rsidR="00317A14" w:rsidRDefault="00317A14">
      <w:pPr>
        <w:tabs>
          <w:tab w:val="left" w:pos="426"/>
        </w:tabs>
        <w:spacing w:before="240"/>
        <w:jc w:val="both"/>
        <w:rPr>
          <w:b/>
          <w:bCs/>
        </w:rPr>
      </w:pPr>
    </w:p>
    <w:p w14:paraId="78801E82" w14:textId="77777777" w:rsidR="00317A14" w:rsidRDefault="00317A14">
      <w:pPr>
        <w:numPr>
          <w:ilvl w:val="0"/>
          <w:numId w:val="4"/>
        </w:numPr>
        <w:autoSpaceDE w:val="0"/>
        <w:ind w:left="426" w:hanging="426"/>
      </w:pPr>
      <w:r>
        <w:rPr>
          <w:b/>
          <w:bCs/>
        </w:rPr>
        <w:t>Fakultní nemocnice Brno</w:t>
      </w:r>
    </w:p>
    <w:p w14:paraId="661F59A2" w14:textId="77777777" w:rsidR="00317A14" w:rsidRDefault="00317A14">
      <w:pPr>
        <w:tabs>
          <w:tab w:val="left" w:pos="2694"/>
        </w:tabs>
        <w:autoSpaceDE w:val="0"/>
        <w:ind w:left="426"/>
      </w:pPr>
      <w:r>
        <w:t>se sídlem:</w:t>
      </w:r>
      <w:r>
        <w:tab/>
        <w:t>Jihlavská 20, 625 00 Brno</w:t>
      </w:r>
    </w:p>
    <w:p w14:paraId="5BBE9828" w14:textId="77777777" w:rsidR="00317A14" w:rsidRDefault="00317A14">
      <w:pPr>
        <w:tabs>
          <w:tab w:val="left" w:pos="2694"/>
        </w:tabs>
        <w:autoSpaceDE w:val="0"/>
        <w:ind w:left="426"/>
      </w:pPr>
      <w:r>
        <w:t>zastoupená:</w:t>
      </w:r>
      <w:r>
        <w:tab/>
        <w:t>MUDr. Ivem Rovným, MBA, ředitelem</w:t>
      </w:r>
    </w:p>
    <w:p w14:paraId="39E01D7C" w14:textId="77777777" w:rsidR="00317A14" w:rsidRDefault="00317A14">
      <w:pPr>
        <w:tabs>
          <w:tab w:val="left" w:pos="2694"/>
        </w:tabs>
        <w:autoSpaceDE w:val="0"/>
        <w:ind w:left="426"/>
      </w:pPr>
      <w:r>
        <w:t xml:space="preserve">IČO: </w:t>
      </w:r>
      <w:r>
        <w:tab/>
        <w:t>652 69 705</w:t>
      </w:r>
    </w:p>
    <w:p w14:paraId="65D7E78D" w14:textId="77777777" w:rsidR="00317A14" w:rsidRDefault="00317A14">
      <w:pPr>
        <w:tabs>
          <w:tab w:val="left" w:pos="2694"/>
        </w:tabs>
        <w:autoSpaceDE w:val="0"/>
        <w:ind w:left="426"/>
      </w:pPr>
      <w:r>
        <w:t>DIČ:</w:t>
      </w:r>
      <w:r>
        <w:tab/>
        <w:t>CZ 65269705</w:t>
      </w:r>
    </w:p>
    <w:p w14:paraId="26DAED55" w14:textId="77777777" w:rsidR="00317A14" w:rsidRDefault="00317A14">
      <w:pPr>
        <w:tabs>
          <w:tab w:val="left" w:pos="2694"/>
        </w:tabs>
        <w:autoSpaceDE w:val="0"/>
        <w:ind w:left="426"/>
      </w:pPr>
      <w:r>
        <w:t>bank. spojení:</w:t>
      </w:r>
      <w:r>
        <w:tab/>
        <w:t>Česká národní banka</w:t>
      </w:r>
    </w:p>
    <w:p w14:paraId="37CF98F1" w14:textId="77777777" w:rsidR="00317A14" w:rsidRDefault="00317A14">
      <w:pPr>
        <w:tabs>
          <w:tab w:val="left" w:pos="2694"/>
        </w:tabs>
        <w:ind w:firstLine="426"/>
        <w:rPr>
          <w:bCs/>
        </w:rPr>
      </w:pPr>
      <w:r>
        <w:t>číslo účtu:</w:t>
      </w:r>
      <w:r>
        <w:tab/>
        <w:t>71234621/0710</w:t>
      </w:r>
    </w:p>
    <w:p w14:paraId="322B1ED5" w14:textId="77777777" w:rsidR="00317A14" w:rsidRDefault="00317A14">
      <w:pPr>
        <w:tabs>
          <w:tab w:val="left" w:pos="2694"/>
        </w:tabs>
        <w:ind w:firstLine="426"/>
        <w:rPr>
          <w:b/>
        </w:rPr>
      </w:pPr>
      <w:r>
        <w:rPr>
          <w:bCs/>
        </w:rPr>
        <w:t>ID datové schránky:</w:t>
      </w:r>
      <w:r>
        <w:rPr>
          <w:bCs/>
        </w:rPr>
        <w:tab/>
      </w:r>
      <w:r>
        <w:t>4twn9vt</w:t>
      </w:r>
    </w:p>
    <w:p w14:paraId="3B4A9D95" w14:textId="77777777" w:rsidR="00317A14" w:rsidRDefault="00317A14">
      <w:pPr>
        <w:autoSpaceDE w:val="0"/>
        <w:ind w:left="426"/>
      </w:pPr>
      <w:r>
        <w:rPr>
          <w:b/>
        </w:rPr>
        <w:t>jako kupující</w:t>
      </w:r>
      <w:r>
        <w:t xml:space="preserve"> (dále jen „kupující“)</w:t>
      </w:r>
    </w:p>
    <w:p w14:paraId="388C2C8E" w14:textId="77777777" w:rsidR="00317A14" w:rsidRDefault="00317A14">
      <w:pPr>
        <w:autoSpaceDE w:val="0"/>
        <w:ind w:left="426"/>
      </w:pPr>
    </w:p>
    <w:p w14:paraId="74960BBD" w14:textId="77777777" w:rsidR="00317A14" w:rsidRDefault="00317A14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14:paraId="3B4D4ECB" w14:textId="77777777" w:rsidR="00317A14" w:rsidRDefault="00317A14">
      <w:pPr>
        <w:autoSpaceDE w:val="0"/>
        <w:jc w:val="center"/>
      </w:pPr>
      <w:r>
        <w:rPr>
          <w:b/>
          <w:bCs/>
        </w:rPr>
        <w:t xml:space="preserve">Předmět smlouvy  </w:t>
      </w:r>
    </w:p>
    <w:p w14:paraId="1FD48269" w14:textId="77777777" w:rsidR="00317A14" w:rsidRDefault="00317A14">
      <w:pPr>
        <w:numPr>
          <w:ilvl w:val="0"/>
          <w:numId w:val="10"/>
        </w:numPr>
        <w:spacing w:before="120"/>
        <w:ind w:left="425" w:hanging="425"/>
        <w:jc w:val="both"/>
      </w:pPr>
      <w:r>
        <w:t>Předmětem této smlouvy je závazek prodávajícího dodávat kupujícímu na základě pokynů kupujícího léčivé přípravky specifikované v příloze 1 této smlouvy v požadované síle a velikosti balení (dále jen „zboží“), převést vlastnické právo k tomuto zboží na kupujícího, a závazek kupujícího řádně dodané zboží od prodávajícího převzít a zaplatit mu za něj sjednanou kupní cenu.</w:t>
      </w:r>
    </w:p>
    <w:p w14:paraId="369BC69E" w14:textId="77777777" w:rsidR="00317A14" w:rsidRDefault="00317A14">
      <w:pPr>
        <w:numPr>
          <w:ilvl w:val="0"/>
          <w:numId w:val="10"/>
        </w:numPr>
        <w:spacing w:before="120"/>
        <w:ind w:left="425" w:hanging="425"/>
        <w:jc w:val="both"/>
        <w:rPr>
          <w:b/>
          <w:bCs/>
        </w:rPr>
      </w:pPr>
      <w:r>
        <w:t xml:space="preserve">Tato smlouva se uzavírá v souladu se zadávací dokumentací kupujícího ze dne </w:t>
      </w:r>
      <w:r w:rsidR="003A641C">
        <w:t>12. 9. 2024</w:t>
      </w:r>
      <w:r w:rsidR="007F79FD">
        <w:rPr>
          <w:lang w:eastAsia="en-US"/>
        </w:rPr>
        <w:t>,</w:t>
      </w:r>
      <w:r>
        <w:rPr>
          <w:rStyle w:val="Odkaznakoment2"/>
          <w:sz w:val="24"/>
          <w:szCs w:val="24"/>
        </w:rPr>
        <w:t xml:space="preserve"> </w:t>
      </w:r>
      <w:r>
        <w:t xml:space="preserve">k nadlimitní veřejné zakázce s názvem </w:t>
      </w:r>
      <w:r>
        <w:rPr>
          <w:b/>
        </w:rPr>
        <w:t>„Léčivé přípravky s </w:t>
      </w:r>
      <w:proofErr w:type="gramStart"/>
      <w:r>
        <w:rPr>
          <w:b/>
        </w:rPr>
        <w:t>obsahem  NINTEDANIB</w:t>
      </w:r>
      <w:proofErr w:type="gramEnd"/>
      <w:r>
        <w:rPr>
          <w:b/>
        </w:rPr>
        <w:t xml:space="preserve">-ESILÁTU“ – sdružený nákup </w:t>
      </w:r>
      <w:r>
        <w:t xml:space="preserve">(dále jen „veřejná zakázka“) zadané v otevřeném řízení dle § 56 zákona č.134/2016 Sb., o zadávání veřejných zakázek, v platném znění, pod evidenčním číslem: </w:t>
      </w:r>
      <w:r w:rsidR="003A641C" w:rsidRPr="003A641C">
        <w:t>Z2024-044344</w:t>
      </w:r>
      <w:r>
        <w:t>.</w:t>
      </w:r>
    </w:p>
    <w:p w14:paraId="111F7863" w14:textId="77777777" w:rsidR="00317A14" w:rsidRDefault="00317A14">
      <w:pPr>
        <w:tabs>
          <w:tab w:val="left" w:pos="426"/>
        </w:tabs>
        <w:spacing w:before="240"/>
        <w:jc w:val="center"/>
        <w:rPr>
          <w:b/>
          <w:bCs/>
        </w:rPr>
      </w:pPr>
      <w:r>
        <w:rPr>
          <w:b/>
          <w:bCs/>
        </w:rPr>
        <w:t>II.</w:t>
      </w:r>
    </w:p>
    <w:p w14:paraId="7F5A3166" w14:textId="77777777" w:rsidR="00317A14" w:rsidRDefault="00317A14">
      <w:pPr>
        <w:autoSpaceDE w:val="0"/>
        <w:jc w:val="center"/>
      </w:pPr>
      <w:r>
        <w:rPr>
          <w:b/>
          <w:bCs/>
        </w:rPr>
        <w:t>Objednávky</w:t>
      </w:r>
    </w:p>
    <w:p w14:paraId="4226022D" w14:textId="77777777" w:rsidR="00317A14" w:rsidRDefault="00317A14">
      <w:pPr>
        <w:numPr>
          <w:ilvl w:val="0"/>
          <w:numId w:val="8"/>
        </w:numPr>
        <w:spacing w:before="120"/>
        <w:ind w:left="426" w:hanging="426"/>
        <w:jc w:val="both"/>
      </w:pPr>
      <w:r>
        <w:t xml:space="preserve">Zboží bude kupujícímu dodáváno postupně, a to dle potřeb kupujícího, na základě jednostranných právních jednání kupujícího (dále jen „objednávky“ či jednotlivě „objednávka“), jejichž prostřednictvím dá kupující prodávajícímu pokyn k částečnému plnění této smlouvy. Objednávky budou předávány prodávajícímu v pracovní dny od 6,00 hod. do 15,00 hod., a to písemnou formou, preferovaně prostřednictvím elektronického objednávkového systému v datovém standardu PDK, případně prostřednictvím </w:t>
      </w:r>
      <w:r>
        <w:lastRenderedPageBreak/>
        <w:t>elektronické pošty. Ve výjimečném případě mohou být předány telefonicky. Každá objednávka musí přesně specifikovat druh, množství a popř. balení zboží.</w:t>
      </w:r>
    </w:p>
    <w:p w14:paraId="472E5662" w14:textId="77777777" w:rsidR="00317A14" w:rsidRDefault="00317A14">
      <w:pPr>
        <w:numPr>
          <w:ilvl w:val="0"/>
          <w:numId w:val="8"/>
        </w:numPr>
        <w:spacing w:before="120"/>
        <w:ind w:left="426" w:hanging="426"/>
        <w:jc w:val="both"/>
      </w:pPr>
      <w:r>
        <w:t>Prodávající je povinen doručení objednávky kupujícímu neprodleně písemně potvrdit.</w:t>
      </w:r>
    </w:p>
    <w:p w14:paraId="57B4C5DE" w14:textId="77777777" w:rsidR="00317A14" w:rsidRDefault="00317A14">
      <w:pPr>
        <w:numPr>
          <w:ilvl w:val="0"/>
          <w:numId w:val="8"/>
        </w:numPr>
        <w:spacing w:before="120"/>
        <w:ind w:left="426" w:hanging="426"/>
        <w:jc w:val="both"/>
      </w:pPr>
      <w:r>
        <w:t xml:space="preserve">Kontaktními údaji prodávajícího pro doručování objednávek jsou: </w:t>
      </w:r>
    </w:p>
    <w:p w14:paraId="4D17AE70" w14:textId="189DE9D8" w:rsidR="00317A14" w:rsidRDefault="00317A14">
      <w:pPr>
        <w:numPr>
          <w:ilvl w:val="0"/>
          <w:numId w:val="3"/>
        </w:numPr>
        <w:spacing w:before="120"/>
        <w:jc w:val="both"/>
      </w:pPr>
      <w:r>
        <w:t>e</w:t>
      </w:r>
      <w:r>
        <w:noBreakHyphen/>
        <w:t xml:space="preserve">mail: </w:t>
      </w:r>
      <w:r w:rsidR="00915D22">
        <w:t>XXX</w:t>
      </w:r>
    </w:p>
    <w:p w14:paraId="208BE1E5" w14:textId="6D835EA7" w:rsidR="00317A14" w:rsidRDefault="00317A14">
      <w:pPr>
        <w:numPr>
          <w:ilvl w:val="0"/>
          <w:numId w:val="3"/>
        </w:numPr>
        <w:spacing w:before="120"/>
        <w:jc w:val="both"/>
      </w:pPr>
      <w:r>
        <w:t xml:space="preserve">tel.: </w:t>
      </w:r>
      <w:r w:rsidR="00915D22">
        <w:t>XXX</w:t>
      </w:r>
    </w:p>
    <w:p w14:paraId="3165D48D" w14:textId="77777777" w:rsidR="00317A14" w:rsidRDefault="00317A14">
      <w:pPr>
        <w:numPr>
          <w:ilvl w:val="0"/>
          <w:numId w:val="8"/>
        </w:numPr>
        <w:spacing w:before="120"/>
        <w:ind w:left="426" w:hanging="426"/>
        <w:jc w:val="both"/>
      </w:pPr>
      <w:r>
        <w:t>Kontaktními údaji kupujícího jsou:</w:t>
      </w:r>
    </w:p>
    <w:p w14:paraId="2A97EE34" w14:textId="28E4E7EE" w:rsidR="00317A14" w:rsidRDefault="00317A14">
      <w:pPr>
        <w:numPr>
          <w:ilvl w:val="0"/>
          <w:numId w:val="3"/>
        </w:numPr>
        <w:spacing w:before="120"/>
        <w:jc w:val="both"/>
      </w:pPr>
      <w:r>
        <w:t>e</w:t>
      </w:r>
      <w:r>
        <w:noBreakHyphen/>
        <w:t xml:space="preserve">mail: </w:t>
      </w:r>
      <w:r w:rsidR="00915D22">
        <w:t>XXX</w:t>
      </w:r>
    </w:p>
    <w:p w14:paraId="219A1796" w14:textId="7B802947" w:rsidR="00317A14" w:rsidRDefault="00317A14">
      <w:pPr>
        <w:numPr>
          <w:ilvl w:val="0"/>
          <w:numId w:val="3"/>
        </w:numPr>
        <w:spacing w:before="120"/>
        <w:jc w:val="both"/>
        <w:rPr>
          <w:b/>
          <w:bCs/>
        </w:rPr>
      </w:pPr>
      <w:r>
        <w:t xml:space="preserve">tel.: </w:t>
      </w:r>
      <w:r w:rsidR="00915D22">
        <w:t>XXX</w:t>
      </w:r>
      <w:r>
        <w:t xml:space="preserve">, fax: </w:t>
      </w:r>
      <w:r w:rsidR="00915D22">
        <w:t>XXX</w:t>
      </w:r>
    </w:p>
    <w:p w14:paraId="2F878F0A" w14:textId="77777777" w:rsidR="00317A14" w:rsidRDefault="00317A14">
      <w:pPr>
        <w:autoSpaceDE w:val="0"/>
        <w:jc w:val="center"/>
        <w:rPr>
          <w:b/>
          <w:bCs/>
        </w:rPr>
      </w:pPr>
    </w:p>
    <w:p w14:paraId="7E873949" w14:textId="77777777" w:rsidR="00317A14" w:rsidRDefault="00317A14">
      <w:pPr>
        <w:autoSpaceDE w:val="0"/>
        <w:jc w:val="center"/>
        <w:rPr>
          <w:b/>
          <w:bCs/>
        </w:rPr>
      </w:pPr>
      <w:r>
        <w:rPr>
          <w:b/>
          <w:bCs/>
        </w:rPr>
        <w:t>III.</w:t>
      </w:r>
    </w:p>
    <w:p w14:paraId="24ADB0BD" w14:textId="77777777" w:rsidR="00317A14" w:rsidRDefault="00317A14">
      <w:pPr>
        <w:autoSpaceDE w:val="0"/>
        <w:jc w:val="center"/>
      </w:pPr>
      <w:r>
        <w:rPr>
          <w:b/>
          <w:bCs/>
        </w:rPr>
        <w:t>Kupní cena a platební podmínky</w:t>
      </w:r>
    </w:p>
    <w:p w14:paraId="36620905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>Kupující se zavazuje prodávajícímu zaplatit za převzaté zboží dohodnutou kupní cenu bez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</w:t>
      </w:r>
    </w:p>
    <w:p w14:paraId="6A00CDCB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 xml:space="preserve">Ke kupní ceně bude připočtena DPH ve výši stanovené platnými a účinnými právními předpisy k okamžiku uskutečnění zdanitelného plnění. </w:t>
      </w:r>
    </w:p>
    <w:p w14:paraId="3BE3E1CD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 xml:space="preserve">Úhrada kupní ceny bude kupujícím prováděna bezhotovostním převodem na bankovní účet prodávajícího, a to na základě daňového </w:t>
      </w:r>
      <w:proofErr w:type="gramStart"/>
      <w:r>
        <w:t>dokladu - faktury</w:t>
      </w:r>
      <w:proofErr w:type="gramEnd"/>
      <w:r>
        <w:t xml:space="preserve"> vystaveného prodávajícím dle dodacího listu. </w:t>
      </w:r>
    </w:p>
    <w:p w14:paraId="305A5562" w14:textId="70470315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 xml:space="preserve">Daňový </w:t>
      </w:r>
      <w:proofErr w:type="gramStart"/>
      <w:r>
        <w:t>doklad - faktura</w:t>
      </w:r>
      <w:proofErr w:type="gramEnd"/>
      <w:r>
        <w:t xml:space="preserve"> musí obsahovat veškeré náležitosti stanovené zákonem č.235/2004 Sb., o dani z přidané hodnoty, v platném znění, a dalšími platnými daňovými a účetními předpisy, včetně § 435 odst. 1 zákona č. 89/2012 Sb., občanského zákoníku, v platném znění. Na faktuře musí být mimo jiné uveden odkaz na tuto kupní smlouvu, název veřejné zakázky a evidenční číslo veřejné zakázky; soupis příloh; kontaktní údaje osoby, která daňový doklad vystavila. Faktury lze zasílat v elektronické podobě na e</w:t>
      </w:r>
      <w:r>
        <w:noBreakHyphen/>
        <w:t xml:space="preserve">mail: </w:t>
      </w:r>
      <w:r w:rsidR="00915D22">
        <w:t>XXX</w:t>
      </w:r>
    </w:p>
    <w:p w14:paraId="148A5743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1A4263D5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>Splatnost faktury činí 60 dnů od data uskutečnění zdanitelného plnění. Platební povinnost kupujícího se považuje za splněnou dnem, kdy je příslušná částka odepsána z bankovního účtu kupujícího ve prospěch bankovního účtu prodávajícího.</w:t>
      </w:r>
    </w:p>
    <w:p w14:paraId="7FFCA895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 přidané hodnoty, v platném znění, a jedná se o zveřejněné číslo účtu registrovaného plátce daně z přidané hodnoty.</w:t>
      </w:r>
    </w:p>
    <w:p w14:paraId="1ADC63E7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t>základě</w:t>
      </w:r>
      <w:proofErr w:type="gramEnd"/>
      <w:r>
        <w:t xml:space="preserve"> kterých by s ním správce daně mohl zahájit řízení o prohlášení </w:t>
      </w:r>
      <w:r>
        <w:lastRenderedPageBreak/>
        <w:t xml:space="preserve">za nespolehlivého plátce daně dle § 106a zákona č. 235/2004 Sb., o dani z přidané hodnoty, v platném znění. </w:t>
      </w:r>
    </w:p>
    <w:p w14:paraId="13F14D7E" w14:textId="77777777" w:rsidR="00317A14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2B369392" w14:textId="77777777" w:rsidR="00317A14" w:rsidRPr="00D022DB" w:rsidRDefault="00317A14" w:rsidP="00A730E0">
      <w:pPr>
        <w:numPr>
          <w:ilvl w:val="0"/>
          <w:numId w:val="11"/>
        </w:numPr>
        <w:spacing w:before="60"/>
        <w:ind w:left="425" w:hanging="425"/>
        <w:jc w:val="both"/>
      </w:pPr>
      <w:r w:rsidRPr="00D022DB">
        <w:t xml:space="preserve">Prodávající se zavazuje písemně informovat kupujícího o změně regulačních předpisů mající vliv na cenu léčivých přípravků, které jsou předmětem plnění této smlouvy. V případě, že dojde ke snížení/zvýšení úhradových cen předmětu plnění, je prodávající povinen provést alikvotní snížení/zvýšení kupní ceny dodatkem k této smlouvě. </w:t>
      </w:r>
    </w:p>
    <w:p w14:paraId="67C815BD" w14:textId="77777777" w:rsidR="00317A14" w:rsidRPr="00356223" w:rsidRDefault="00317A14" w:rsidP="00A730E0">
      <w:pPr>
        <w:numPr>
          <w:ilvl w:val="0"/>
          <w:numId w:val="11"/>
        </w:numPr>
        <w:spacing w:before="60"/>
        <w:ind w:left="425" w:hanging="425"/>
        <w:jc w:val="both"/>
        <w:rPr>
          <w:b/>
          <w:bCs/>
        </w:rPr>
      </w:pPr>
      <w:r>
        <w:t>Kupující neposkytuje zálohové platby.</w:t>
      </w:r>
    </w:p>
    <w:p w14:paraId="01F6DB5D" w14:textId="77777777" w:rsidR="00356223" w:rsidRDefault="00356223" w:rsidP="00356223">
      <w:pPr>
        <w:numPr>
          <w:ilvl w:val="0"/>
          <w:numId w:val="11"/>
        </w:numPr>
        <w:tabs>
          <w:tab w:val="left" w:pos="426"/>
        </w:tabs>
        <w:spacing w:before="120"/>
        <w:jc w:val="both"/>
      </w:pPr>
      <w:r w:rsidRPr="00150A5E">
        <w:t xml:space="preserve">Smluvní strany berou na vědomí, že prodávající dodává zboží, které je předmětem této smlouvy prostřednictvím společnosti </w:t>
      </w:r>
      <w:r w:rsidR="00BF6F52" w:rsidRPr="007173D0">
        <w:t>PHOENIX lékárenský velkoobchod, s.r.o.</w:t>
      </w:r>
      <w:r w:rsidRPr="00150A5E">
        <w:t xml:space="preserve">, IČO: </w:t>
      </w:r>
      <w:r w:rsidR="00BF6F52" w:rsidRPr="00BF6F52">
        <w:t>45359326</w:t>
      </w:r>
      <w:r w:rsidRPr="00150A5E">
        <w:t xml:space="preserve">, se sídlem </w:t>
      </w:r>
      <w:r w:rsidR="00BF6F52" w:rsidRPr="00BF6F52">
        <w:t>K pérovně 945/7, Hostivař, 102 00 Praha 10</w:t>
      </w:r>
      <w:r w:rsidRPr="00150A5E">
        <w:t xml:space="preserve">, zapsané v obchodním rejstříku u </w:t>
      </w:r>
      <w:r w:rsidR="00BF6F52">
        <w:t>Městského</w:t>
      </w:r>
      <w:r w:rsidRPr="00150A5E">
        <w:t xml:space="preserve"> soudu v </w:t>
      </w:r>
      <w:r w:rsidR="00BF6F52">
        <w:t>Praze</w:t>
      </w:r>
      <w:r w:rsidRPr="00150A5E">
        <w:t xml:space="preserve">, </w:t>
      </w:r>
      <w:proofErr w:type="spellStart"/>
      <w:r w:rsidRPr="00150A5E">
        <w:t>sp</w:t>
      </w:r>
      <w:proofErr w:type="spellEnd"/>
      <w:r w:rsidRPr="00150A5E">
        <w:t xml:space="preserve">. zn. </w:t>
      </w:r>
      <w:r w:rsidR="00BF6F52">
        <w:t>C 275345</w:t>
      </w:r>
      <w:r w:rsidRPr="00150A5E">
        <w:t xml:space="preserve"> (dále jen „Distributor“), která na základě smlouvy o spolupráci uzavřené s prodávajícím dne </w:t>
      </w:r>
      <w:r w:rsidR="004B7519">
        <w:t>6.3.2012</w:t>
      </w:r>
      <w:r w:rsidRPr="00150A5E">
        <w:t xml:space="preserve"> zastupuje prodávajícího při dodávkách léčivých přípravků jako komisionář, a tedy povinnosti, které ve vztahu k dodávkám léčivých přípravků vyplývají z této smlouvy pro prodávajícího, bude prodávající plnit prostřednictvím Distributora. Činnost Distributora zahrnuje, podle uvedené smlouvy o spolupráci, zejména přijímání a potvrzování objednávek, dodávání zboží, vyřizování reklamací ze strany kupujícího, vystavování faktur a přijímání plateb jménem Distributora na účet prodávajícího.</w:t>
      </w:r>
    </w:p>
    <w:p w14:paraId="764A413E" w14:textId="77777777" w:rsidR="00317A14" w:rsidRDefault="00317A14">
      <w:pPr>
        <w:autoSpaceDE w:val="0"/>
        <w:spacing w:before="240"/>
        <w:rPr>
          <w:b/>
          <w:bCs/>
        </w:rPr>
      </w:pPr>
    </w:p>
    <w:p w14:paraId="19B5EC27" w14:textId="77777777" w:rsidR="00317A14" w:rsidRDefault="00317A14">
      <w:pPr>
        <w:autoSpaceDE w:val="0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IV.</w:t>
      </w:r>
    </w:p>
    <w:p w14:paraId="73314BB0" w14:textId="77777777" w:rsidR="00317A14" w:rsidRDefault="00317A14">
      <w:pPr>
        <w:pStyle w:val="Odstavecseseznamem1"/>
        <w:autoSpaceDE w:val="0"/>
        <w:ind w:left="0"/>
        <w:jc w:val="center"/>
      </w:pPr>
      <w:r>
        <w:rPr>
          <w:b/>
          <w:bCs/>
        </w:rPr>
        <w:t>Dodací podmínky</w:t>
      </w:r>
    </w:p>
    <w:p w14:paraId="45318FA1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  <w:rPr>
          <w:rFonts w:eastAsia="Times New Roman"/>
        </w:rPr>
      </w:pPr>
      <w:r>
        <w:t>Kupující bude u prodávajícího iniciovat prostřednictvím objednávek dodávky zboží podle svých aktuálních potřeb.</w:t>
      </w:r>
    </w:p>
    <w:p w14:paraId="195FF486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</w:pPr>
      <w:r>
        <w:rPr>
          <w:rFonts w:eastAsia="Times New Roman"/>
        </w:rPr>
        <w:t xml:space="preserve">Prodávající se zavazuje dodat kupujícímu zboží dle objednávky do místa plnění ve lhůtě do </w:t>
      </w:r>
      <w:r>
        <w:rPr>
          <w:rFonts w:eastAsia="Times New Roman"/>
          <w:b/>
        </w:rPr>
        <w:t>dvou pracovních dnů</w:t>
      </w:r>
      <w:r>
        <w:rPr>
          <w:rFonts w:eastAsia="Times New Roman"/>
        </w:rPr>
        <w:t xml:space="preserve">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</w:t>
      </w:r>
      <w:r>
        <w:rPr>
          <w:rStyle w:val="Odkaznakoment2"/>
          <w:lang w:val="x-none"/>
        </w:rPr>
        <w:t>.</w:t>
      </w:r>
    </w:p>
    <w:p w14:paraId="113474C6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</w:pPr>
      <w: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24709D55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</w:pPr>
      <w:r>
        <w:t xml:space="preserve">Místem plnění je Fakultní nemocnice </w:t>
      </w:r>
      <w:proofErr w:type="gramStart"/>
      <w:r>
        <w:t>Brno - Nemocniční</w:t>
      </w:r>
      <w:proofErr w:type="gramEnd"/>
      <w:r>
        <w:t xml:space="preserve"> lékárny: Pracoviště Nemocnice Bohunice a Porodnice, Jihlavská 20, 625 00 Brno a Obilní trh 11, 602 00 Brno, a Pracoviště Dětská nemocnice, Černopolní 9, 613 00 Brno.</w:t>
      </w:r>
    </w:p>
    <w:p w14:paraId="0F5091B6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</w:pPr>
      <w:r>
        <w:t>Vlastnické právo ke zboží a nebezpečí vzniku škody přechází z prodávajícího na kupujícího v okamžiku, kdy mu je zboží předáno proti podpisu dodacího listu jeho oprávněnou osobou.</w:t>
      </w:r>
    </w:p>
    <w:p w14:paraId="20F29FB4" w14:textId="77777777" w:rsidR="00317A14" w:rsidRDefault="00317A14" w:rsidP="00A730E0">
      <w:pPr>
        <w:numPr>
          <w:ilvl w:val="0"/>
          <w:numId w:val="2"/>
        </w:numPr>
        <w:spacing w:before="60"/>
        <w:ind w:left="426" w:hanging="426"/>
        <w:jc w:val="both"/>
      </w:pPr>
      <w:r>
        <w:t xml:space="preserve">Každá dodávka zboží bude vybavena dodacím listem. Prodávající je povinen vystavit a předat kupujícímu kromě dodacího listu v listinné podobě i dodací list v elektronické </w:t>
      </w:r>
      <w:r>
        <w:lastRenderedPageBreak/>
        <w:t>podobě vhodný pro zpracování v informačním systému (formát PDK verze 14 nebo vyšší, případně ve formátech XML nebo CSV sestavený tak, aby umožnil automatizovanou konverzi do formátu PDK verze 14, nebo vyšší V případě, že se dodávka zboží skládá z léčivých přípravků různých šarží, je prodávající povinen uvádět na dodacích listech počty kusů s každou šarží samostatně.</w:t>
      </w:r>
    </w:p>
    <w:p w14:paraId="16E572CB" w14:textId="77777777" w:rsidR="00317A14" w:rsidRDefault="00317A14" w:rsidP="00A730E0">
      <w:pPr>
        <w:pStyle w:val="Odstavecseseznamem"/>
        <w:numPr>
          <w:ilvl w:val="0"/>
          <w:numId w:val="2"/>
        </w:numPr>
        <w:spacing w:before="60"/>
        <w:ind w:left="425" w:hanging="425"/>
        <w:contextualSpacing w:val="0"/>
        <w:jc w:val="both"/>
      </w:pPr>
      <w:r>
        <w:t>Doba použitelnosti zboží při jeho převzetí musí být minimálně následujících 6 měsíců, kratší jen po dohodě s kupujícím.</w:t>
      </w:r>
    </w:p>
    <w:p w14:paraId="7B718446" w14:textId="77777777" w:rsidR="00317A14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>
        <w:t>Kupující není povinen zboží převzít, zejména pokud prodávající nedodá zboží v množství nebo druhovém složení dle objednávky, pokud zboží nebude v předepsané kvalitě a jakosti nebo bude zboží poškozené, nebo prodávající nedodá doklady nutné k převzetí a 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4CEC69EA" w14:textId="77777777" w:rsidR="00317A14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>
        <w:t>Prodávající se dále zavazuje dodávat zboží v kvalitě registrované Státním ústavem pro kontrolu léčiv, Evropskou agenturou pro léčivé přípravky a v souladu s obecně závaznými právními předpisy.</w:t>
      </w:r>
    </w:p>
    <w:p w14:paraId="24A812D9" w14:textId="77777777" w:rsidR="00317A14" w:rsidRPr="00D51F60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>
        <w:t xml:space="preserve"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</w:t>
      </w:r>
      <w:r w:rsidRPr="00D51F60">
        <w:t>zboží náhradní.</w:t>
      </w:r>
    </w:p>
    <w:p w14:paraId="5EE7C454" w14:textId="77777777" w:rsidR="00317A14" w:rsidRPr="00D51F60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 w:rsidRPr="00D51F60">
        <w:t>V případě, že dojde k ukončení výroby, k výpadku výroby, k ukončení dodávek z důvodů na straně třetí osoby nebo k výpadku dodávek z důvodů na straně třetí osoby některé položky zboží, jehož dodávka je součástí předmětu smlouvy, vyhrazuje si kupující změnu závazku ze smlouvy spočívající v nahrazení takové položky zboží jinou položkou stejného účelového určení splňující zadávací podmínky veřejné zakázky, a to za stejnou nebo nižší kupní cenu, přičemž kupující není povinen takovou změnu závazku provést.</w:t>
      </w:r>
    </w:p>
    <w:p w14:paraId="7C63BEE0" w14:textId="77777777" w:rsidR="00317A14" w:rsidRPr="00D51F60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 w:rsidRPr="00D51F60">
        <w:t>V případě, že výrobce některé položky zboží, jehož dodávka je součástí předmětu smlouvy, uvede na trh novou verzi takové položky zboží, která má stejné účelové určení a má stejné nebo lepší vlastnosti, než jsou vlastnosti požadované v zadávacích podmínkách a ve smlouvě, vyhrazuje si kupující změnu závazku ze smlouvy spočívající v nahrazení takové položky zboží touto její novou verzí, a to za stejnou nebo nižší kupní cenu, přičemž kupující není povinen takovou změnu závazku provést.</w:t>
      </w:r>
    </w:p>
    <w:p w14:paraId="199E9AF4" w14:textId="6CB19AEE" w:rsidR="00317A14" w:rsidRPr="00D51F60" w:rsidRDefault="00317A14" w:rsidP="00A730E0">
      <w:pPr>
        <w:numPr>
          <w:ilvl w:val="0"/>
          <w:numId w:val="2"/>
        </w:numPr>
        <w:spacing w:before="60"/>
        <w:ind w:left="425" w:hanging="425"/>
        <w:jc w:val="both"/>
      </w:pPr>
      <w:r w:rsidRPr="00D51F60">
        <w:t xml:space="preserve">V případě, že dojde v průběhu platnosti této smlouvy ke změně SÚKL kódu zboží, které je předmětem této smlouvy, je prodávající povinen tuto skutečnost neprodleně oznámit kupujícímu na e-mail: </w:t>
      </w:r>
      <w:r w:rsidR="00915D22">
        <w:t>XXX</w:t>
      </w:r>
    </w:p>
    <w:p w14:paraId="74AB349D" w14:textId="77777777" w:rsidR="00317A14" w:rsidRDefault="00317A14">
      <w:pPr>
        <w:spacing w:before="120"/>
        <w:jc w:val="both"/>
      </w:pPr>
    </w:p>
    <w:p w14:paraId="670E7128" w14:textId="77777777" w:rsidR="00317A14" w:rsidRDefault="00317A14">
      <w:pPr>
        <w:autoSpaceDE w:val="0"/>
        <w:jc w:val="center"/>
        <w:rPr>
          <w:b/>
          <w:bCs/>
        </w:rPr>
      </w:pPr>
      <w:r>
        <w:rPr>
          <w:b/>
          <w:bCs/>
        </w:rPr>
        <w:t>V.</w:t>
      </w:r>
    </w:p>
    <w:p w14:paraId="3017EAC4" w14:textId="77777777" w:rsidR="00317A14" w:rsidRDefault="00317A14">
      <w:pPr>
        <w:autoSpaceDE w:val="0"/>
        <w:jc w:val="center"/>
      </w:pPr>
      <w:r>
        <w:rPr>
          <w:b/>
          <w:bCs/>
        </w:rPr>
        <w:t>Smluvní sankce</w:t>
      </w:r>
    </w:p>
    <w:p w14:paraId="209635E0" w14:textId="77777777" w:rsidR="007E5425" w:rsidRPr="00D51F60" w:rsidRDefault="007E5425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t>V případě prodlení kupujícího se zaplacením faktury za dodané zboží uhradí kupující prodávajícímu úrok z prodlení ve výši 0,01 % z celkové nezaplacené částky za každý den prodlení.</w:t>
      </w:r>
    </w:p>
    <w:p w14:paraId="3D9D8F98" w14:textId="77777777" w:rsidR="007E5425" w:rsidRPr="00D51F60" w:rsidRDefault="007E5425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t xml:space="preserve">V případě prodlení prodávajícího s dodáním zboží se prodávající zavazuje uhradit kupujícímu smluvní pokutu ve výši </w:t>
      </w:r>
      <w:proofErr w:type="gramStart"/>
      <w:r w:rsidRPr="00D51F60">
        <w:t>2.000,-</w:t>
      </w:r>
      <w:proofErr w:type="gramEnd"/>
      <w:r w:rsidRPr="00D51F60">
        <w:t xml:space="preserve"> Kč, a to za každý započatý den prodlení.</w:t>
      </w:r>
    </w:p>
    <w:p w14:paraId="609A7D0E" w14:textId="77777777" w:rsidR="007E5425" w:rsidRPr="00D51F60" w:rsidRDefault="007E5425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lastRenderedPageBreak/>
        <w:t xml:space="preserve">V případě prodlení prodávajícího s vyřízením reklamace dle čl. IV. a VI. této smlouvy se prodávající zavazuje uhradit kupujícímu smluvní pokutu ve výši </w:t>
      </w:r>
      <w:proofErr w:type="gramStart"/>
      <w:r w:rsidRPr="00D51F60">
        <w:t>1.000,-</w:t>
      </w:r>
      <w:proofErr w:type="gramEnd"/>
      <w:r w:rsidRPr="00D51F60">
        <w:t xml:space="preserve"> Kč, a to za každý započatý den prodlení a reklamovanou vadnou položku.</w:t>
      </w:r>
    </w:p>
    <w:p w14:paraId="21BC5CD4" w14:textId="77777777" w:rsidR="007E5425" w:rsidRPr="00D51F60" w:rsidRDefault="007E5425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t xml:space="preserve">V případě prodlení prodávajícího s dodáním zboží či s dodáním náhradního zboží při reklamaci vad zboží kupujícím, nebo odmítne-li prodávající objednávku kupujícího či její část, bude kupující oprávněn nakoupit zboží na volném trhu od jiného dodavatele za cenu na volném trhu obvyklou. Prodávající je povinen </w:t>
      </w:r>
      <w:r w:rsidRPr="00D51F60">
        <w:rPr>
          <w:bCs/>
        </w:rPr>
        <w:t>na základě penalizační faktury</w:t>
      </w:r>
      <w:r w:rsidRPr="00D51F60">
        <w:t xml:space="preserve"> </w:t>
      </w:r>
      <w:r w:rsidRPr="00D51F60">
        <w:rPr>
          <w:bCs/>
        </w:rPr>
        <w:t>vystavené kupujícím</w:t>
      </w:r>
      <w:r w:rsidRPr="00D51F60">
        <w:t xml:space="preserve"> uhradit kupujícímu rozdíl mezi kupní cenou zboží </w:t>
      </w:r>
      <w:r w:rsidRPr="00D51F60">
        <w:rPr>
          <w:bCs/>
        </w:rPr>
        <w:t>(včetně DPH)</w:t>
      </w:r>
      <w:r w:rsidRPr="00D51F60">
        <w:t xml:space="preserve"> dle této smlouvy a kupní cenou zboží </w:t>
      </w:r>
      <w:r w:rsidRPr="00D51F60">
        <w:rPr>
          <w:bCs/>
        </w:rPr>
        <w:t>(včetně DPH)</w:t>
      </w:r>
      <w:r w:rsidRPr="00D51F60">
        <w:t xml:space="preserve"> uhrazenou kupujícím za zboží z volného trhu. Nárok kupujícího na náhradu škody není tímto ustanovením dotčen.</w:t>
      </w:r>
    </w:p>
    <w:p w14:paraId="5241E337" w14:textId="77777777" w:rsidR="007E5425" w:rsidRPr="00D51F60" w:rsidRDefault="007E5425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t>Odmítne-li prodávající objednávku kupujícího či její část z důvodu stahování zboží z trhu na základě rozhodnutí SÚKL (doložené příslušným rozhodnutím SÚKL), nevznikne kupujícímu v těchto případech nárok na úhradu rozdílu v ceně dle odst. 4 tohoto článku. Prodávající je povinen doložit kupujícímu podklady prokazující výše uvedený důvod prodlení nejpozději do 2 pracovních dnů od uplynutí termínu pro dodání zboží dle této smlouvy, nedohodnou-li se smluvní strany jinak.</w:t>
      </w:r>
    </w:p>
    <w:p w14:paraId="44B6A9A5" w14:textId="77777777" w:rsidR="00A730E0" w:rsidRPr="00D51F60" w:rsidRDefault="00A730E0" w:rsidP="00A730E0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426"/>
        <w:jc w:val="both"/>
      </w:pPr>
      <w:r w:rsidRPr="00D51F60">
        <w:t>Prodlení prodávajícího s dodáním zboží či s dodáním náhradního zboží při reklamaci vad zboží kupujícím, nebo odmítne-li prodávající odvolávku kupujícího či její část z důvodu výpadku dodávek/omezení výroby zboží (doložené prohlášením výrobce zboží) nebo zařazení zboží Ministerstvem zdravotnictví do tzv. systému rezervních zásob prodávajícího nezprošťuje povinnosti uhradit kupujícímu rozdíl v ceně dle odst. 4 tohoto článku.</w:t>
      </w:r>
    </w:p>
    <w:p w14:paraId="2E96F1AA" w14:textId="77777777" w:rsidR="007E5425" w:rsidRPr="00D51F60" w:rsidRDefault="007E5425" w:rsidP="00A730E0">
      <w:pPr>
        <w:numPr>
          <w:ilvl w:val="0"/>
          <w:numId w:val="9"/>
        </w:numPr>
        <w:tabs>
          <w:tab w:val="left" w:pos="426"/>
        </w:tabs>
        <w:suppressAutoHyphens w:val="0"/>
        <w:spacing w:before="60"/>
        <w:ind w:left="425" w:hanging="425"/>
        <w:jc w:val="both"/>
      </w:pPr>
      <w:r w:rsidRPr="00D51F60">
        <w:t>Prodávající se zavazuje uhradit smluvní pokutu/penalizační fakturu kupujícímu ve lhůtě do 10 dnů ode dne doručení výzvy k jejímu zaplacení.</w:t>
      </w:r>
    </w:p>
    <w:p w14:paraId="6FC1CE9D" w14:textId="77777777" w:rsidR="007E5425" w:rsidRPr="00D51F60" w:rsidRDefault="007E5425" w:rsidP="00A730E0">
      <w:pPr>
        <w:numPr>
          <w:ilvl w:val="0"/>
          <w:numId w:val="9"/>
        </w:numPr>
        <w:tabs>
          <w:tab w:val="left" w:pos="426"/>
        </w:tabs>
        <w:suppressAutoHyphens w:val="0"/>
        <w:spacing w:before="60"/>
        <w:ind w:left="425" w:hanging="425"/>
        <w:jc w:val="both"/>
      </w:pPr>
      <w:r w:rsidRPr="00D51F60">
        <w:t>Zaplacením smluvní pokuty/penalizační faktury není dotčeno právo kupujícího na náhradu škody v plné výši.</w:t>
      </w:r>
    </w:p>
    <w:p w14:paraId="79203E4A" w14:textId="77777777" w:rsidR="00317A14" w:rsidRPr="00D51F60" w:rsidRDefault="00317A14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14:paraId="65029464" w14:textId="77777777" w:rsidR="00317A14" w:rsidRPr="00D51F60" w:rsidRDefault="00317A14">
      <w:pPr>
        <w:autoSpaceDE w:val="0"/>
        <w:jc w:val="center"/>
        <w:rPr>
          <w:b/>
          <w:bCs/>
        </w:rPr>
      </w:pPr>
      <w:r w:rsidRPr="00D51F60">
        <w:rPr>
          <w:b/>
          <w:bCs/>
        </w:rPr>
        <w:t>VI.</w:t>
      </w:r>
    </w:p>
    <w:p w14:paraId="2F03B5BE" w14:textId="77777777" w:rsidR="00317A14" w:rsidRPr="00D51F60" w:rsidRDefault="00317A14">
      <w:pPr>
        <w:autoSpaceDE w:val="0"/>
        <w:jc w:val="center"/>
      </w:pPr>
      <w:r w:rsidRPr="00D51F60">
        <w:rPr>
          <w:b/>
          <w:bCs/>
        </w:rPr>
        <w:t>Odpovědnost za vady zboží</w:t>
      </w:r>
    </w:p>
    <w:p w14:paraId="3C6005B4" w14:textId="77777777" w:rsidR="00317A14" w:rsidRPr="00D51F60" w:rsidRDefault="00317A14" w:rsidP="00A730E0">
      <w:pPr>
        <w:numPr>
          <w:ilvl w:val="0"/>
          <w:numId w:val="7"/>
        </w:numPr>
        <w:tabs>
          <w:tab w:val="left" w:pos="426"/>
        </w:tabs>
        <w:spacing w:before="60"/>
        <w:ind w:left="425" w:hanging="425"/>
        <w:jc w:val="both"/>
      </w:pPr>
      <w:r w:rsidRPr="00D51F60">
        <w:t>Prodávající poskytuje záruku za jakost dodaného zboží po celou dobu trvání jeho exspirace.</w:t>
      </w:r>
    </w:p>
    <w:p w14:paraId="4AC78F66" w14:textId="77777777" w:rsidR="00317A14" w:rsidRPr="00D51F60" w:rsidRDefault="00317A14" w:rsidP="00A730E0">
      <w:pPr>
        <w:numPr>
          <w:ilvl w:val="0"/>
          <w:numId w:val="7"/>
        </w:numPr>
        <w:tabs>
          <w:tab w:val="left" w:pos="426"/>
        </w:tabs>
        <w:spacing w:before="60"/>
        <w:ind w:left="425" w:hanging="425"/>
        <w:jc w:val="both"/>
      </w:pPr>
      <w:r w:rsidRPr="00D51F60">
        <w:t>Kupující má vůči prodávajícímu tato práva z odpovědnosti za řádně reklamované vady zboží:</w:t>
      </w:r>
    </w:p>
    <w:p w14:paraId="64D5210E" w14:textId="77777777" w:rsidR="00317A14" w:rsidRPr="00D51F60" w:rsidRDefault="00317A14">
      <w:pPr>
        <w:numPr>
          <w:ilvl w:val="0"/>
          <w:numId w:val="6"/>
        </w:numPr>
        <w:ind w:left="1134" w:hanging="425"/>
      </w:pPr>
      <w:r w:rsidRPr="00D51F60">
        <w:t>právo na bezplatné odstranění reklamovaných vad zboží,</w:t>
      </w:r>
    </w:p>
    <w:p w14:paraId="5F621098" w14:textId="77777777" w:rsidR="00317A14" w:rsidRPr="00D51F60" w:rsidRDefault="00317A14">
      <w:pPr>
        <w:numPr>
          <w:ilvl w:val="0"/>
          <w:numId w:val="6"/>
        </w:numPr>
        <w:ind w:left="1134" w:hanging="425"/>
      </w:pPr>
      <w:r w:rsidRPr="00D51F60">
        <w:t>právo na výměnu vadné dodávky zboží,</w:t>
      </w:r>
    </w:p>
    <w:p w14:paraId="50237062" w14:textId="77777777" w:rsidR="00317A14" w:rsidRPr="00D51F60" w:rsidRDefault="00317A14">
      <w:pPr>
        <w:numPr>
          <w:ilvl w:val="0"/>
          <w:numId w:val="6"/>
        </w:numPr>
        <w:ind w:left="1134" w:hanging="425"/>
      </w:pPr>
      <w:r w:rsidRPr="00D51F60">
        <w:t>právo na poskytnutí přiměřené slevy z ceny odpovídající rozsahu reklamovaných vad zboží.</w:t>
      </w:r>
    </w:p>
    <w:p w14:paraId="7A9B3F48" w14:textId="77777777" w:rsidR="00317A14" w:rsidRPr="00D51F60" w:rsidRDefault="00317A14" w:rsidP="00A730E0">
      <w:pPr>
        <w:numPr>
          <w:ilvl w:val="0"/>
          <w:numId w:val="7"/>
        </w:numPr>
        <w:tabs>
          <w:tab w:val="left" w:pos="426"/>
        </w:tabs>
        <w:spacing w:before="60"/>
        <w:ind w:left="425" w:hanging="425"/>
        <w:jc w:val="both"/>
      </w:pPr>
      <w:r w:rsidRPr="00D51F60">
        <w:t>Prodávající je povinen řádně reklamované vady zboží bezplatně odstranit, vyměnit vadnou dodávku zboží či poskytnout kupujícímu přiměřenou slevu z ceny zboží odpovídající rozsahu reklamovaných vad zboží dle požadavku kupujícího, a to nejpozději do 30 dnů od uplatnění reklamace kupujícím. Prodávající je zároveň povinen do 2 pracovních dnů od okamžiku uplatnění reklamace dodat kupujícímu náhradní zboží. Pokud bude reklamace prodávajícím uznána jako oprávněná, dodané náhradní zboží bude považováno za vyřízení reklamace.</w:t>
      </w:r>
    </w:p>
    <w:p w14:paraId="30D7ABA3" w14:textId="77777777" w:rsidR="00317A14" w:rsidRPr="00D51F60" w:rsidRDefault="00317A14">
      <w:pPr>
        <w:spacing w:before="240"/>
        <w:jc w:val="both"/>
      </w:pPr>
    </w:p>
    <w:p w14:paraId="5CE05711" w14:textId="77777777" w:rsidR="00317A14" w:rsidRPr="00D51F60" w:rsidRDefault="00317A14">
      <w:pPr>
        <w:autoSpaceDE w:val="0"/>
        <w:jc w:val="center"/>
        <w:rPr>
          <w:b/>
          <w:bCs/>
        </w:rPr>
      </w:pPr>
      <w:r w:rsidRPr="00D51F60">
        <w:rPr>
          <w:b/>
          <w:bCs/>
        </w:rPr>
        <w:t>VII.</w:t>
      </w:r>
    </w:p>
    <w:p w14:paraId="257912A0" w14:textId="77777777" w:rsidR="00317A14" w:rsidRPr="00D51F60" w:rsidRDefault="00317A14">
      <w:pPr>
        <w:autoSpaceDE w:val="0"/>
        <w:jc w:val="center"/>
      </w:pPr>
      <w:r w:rsidRPr="00D51F60">
        <w:rPr>
          <w:b/>
          <w:bCs/>
        </w:rPr>
        <w:t>Závěrečná ustanovení</w:t>
      </w:r>
    </w:p>
    <w:p w14:paraId="30CC49BC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</w:pPr>
      <w:r w:rsidRPr="00D51F60">
        <w:t>Tato smlouva nabývá platnosti dnem jejího podpisu oprávněnými zástupci obou smluvních stran a účinnosti dnem uveřejnění v registru smluv podle zákona o registru smluv.</w:t>
      </w:r>
    </w:p>
    <w:p w14:paraId="28358152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</w:pPr>
      <w:r w:rsidRPr="00D51F60">
        <w:lastRenderedPageBreak/>
        <w:t>Tato smlouva je uzavřena na dobu určitou, a to na 4 roky.</w:t>
      </w:r>
    </w:p>
    <w:p w14:paraId="27AF0055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</w:pPr>
      <w:r w:rsidRPr="00D51F60">
        <w:t>Prodávající na sebe přebírá nebezpečí změny okolností dle § 1765 odst. 2 zákona č.89/2012 Sb., občanského zákoníku, v platném znění.</w:t>
      </w:r>
    </w:p>
    <w:p w14:paraId="7FAC72AD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 w:rsidRPr="00D51F60">
        <w:t>Tuto smlouvu nelze dále postupovat, jakož ani pohledávky z ní vyplývající.</w:t>
      </w:r>
    </w:p>
    <w:p w14:paraId="15B840B9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 w:rsidRPr="00D51F60">
        <w:t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</w:t>
      </w:r>
    </w:p>
    <w:p w14:paraId="5897C602" w14:textId="77777777" w:rsidR="00A94FD0" w:rsidRPr="00D51F6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 w:rsidRPr="00D51F60">
        <w:t>Prodávající se zavazuje plnit veškeré své finanční závazky vůči poddodavatelům, které použil v rámci plnění předmětu veřejné zakázky, bez prodlení. Kupující si vyhrazuje právo požadovat po prodávajícím prokázání plnění této jeho povinnosti. Poruší-li prodávající svůj závazek dle první věty tohoto odstavce, tzn., dostane-li se prodávající do 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1941B88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 w:rsidRPr="00D51F60">
        <w:t>Smluvní strany jsou oprávněny tuto smlouvu vypovědět písemnou výpovědí i bez uvedení důvodu doručenou druhé smluvní straně. Výpovědní doba činí 4 měsíce a počíná běžet prvním dnem kalendářního měsíce následujícího po měsíci, v němž byla výpověď doručena druhé smluvní straně. Tato smlouva je v takovém případě ukončena</w:t>
      </w:r>
      <w:r>
        <w:t xml:space="preserve"> nejdříve uplynutím 9 měsíců od nabytí účinnosti této smlouvy.</w:t>
      </w:r>
    </w:p>
    <w:p w14:paraId="39F12452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Ukončením účinnosti této smlouvy z jakéhokoli důvodu nejsou dotčena ujednání této smlouvy týkající se licence, záruky, nároků z odpovědnosti za vady, nároky z odpovědnosti za újmu a nároky ze smluvních pokut, ani další ustanovení a nároky, z jejichž povahy vyplývá, že mají trvat i po skončení účinnosti této smlouvy.</w:t>
      </w:r>
    </w:p>
    <w:p w14:paraId="730B378D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V případě, že mezi smluvními stranami dojde v souvislosti s touto smlouvou ke sporu, zavazují se smluvní strany k jeho řešení smírnou cestou. Pokud tím nedojde k vyřešení sporu, bude spor řešen u věcně a místně příslušného soudu v České republice.</w:t>
      </w:r>
    </w:p>
    <w:p w14:paraId="105F0D4B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Smlouva a všechny vztahy s ní související se řídí českým právem, zejména zákonem č.89/2012 Sb., občanským zákoníkem, v platném znění.</w:t>
      </w:r>
    </w:p>
    <w:p w14:paraId="298DAD78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Smluvní strany se dohodly, že prodávající není oprávněn postoupit pohledávku vzniklou z tohoto smluvního vztahu třetí osobě.</w:t>
      </w:r>
    </w:p>
    <w:p w14:paraId="3B44A96A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Veškeré změny smlouvy lze provést pouze písemně číslovanými dodatky, podepsanými oprávněnými zástupci obou smluvních stran, není-li ve smlouvě stanoveno jinak.</w:t>
      </w:r>
    </w:p>
    <w:p w14:paraId="542412A9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t>Smluvní strany souhlasí s uveřejněním smlouvy v registru smluv podle platných právních předpisů.</w:t>
      </w:r>
    </w:p>
    <w:p w14:paraId="0E6B1795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33E3B266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439F2D29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7485FB7B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49894094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7A413E9C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43C53DD0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5C1C7BCD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119EC1DD" w14:textId="77777777" w:rsidR="00915D22" w:rsidRDefault="00915D22" w:rsidP="00915D22">
      <w:pPr>
        <w:tabs>
          <w:tab w:val="left" w:pos="426"/>
        </w:tabs>
        <w:spacing w:before="60"/>
        <w:jc w:val="both"/>
      </w:pPr>
    </w:p>
    <w:p w14:paraId="06ECBE5B" w14:textId="77777777" w:rsidR="00A94FD0" w:rsidRDefault="00A94FD0" w:rsidP="00A730E0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5" w:hanging="425"/>
        <w:jc w:val="both"/>
      </w:pPr>
      <w:r>
        <w:lastRenderedPageBreak/>
        <w:t>Smluvní strany prohlašují, že si smlouvu přečetly, s jejím zněním souhlasí a na důkaz toho připojují jejich oprávnění zástupci své podpisy.</w:t>
      </w:r>
    </w:p>
    <w:p w14:paraId="434F5E2F" w14:textId="77777777" w:rsidR="00317A14" w:rsidRDefault="00317A14">
      <w:pPr>
        <w:tabs>
          <w:tab w:val="left" w:pos="426"/>
        </w:tabs>
        <w:spacing w:before="120"/>
        <w:jc w:val="both"/>
      </w:pPr>
    </w:p>
    <w:p w14:paraId="56DD0298" w14:textId="77777777" w:rsidR="00317A14" w:rsidRDefault="00317A14" w:rsidP="007E5425">
      <w:pPr>
        <w:tabs>
          <w:tab w:val="left" w:pos="426"/>
        </w:tabs>
        <w:jc w:val="both"/>
        <w:rPr>
          <w:lang w:eastAsia="en-US"/>
        </w:rPr>
      </w:pPr>
      <w:r>
        <w:rPr>
          <w:lang w:eastAsia="en-US"/>
        </w:rPr>
        <w:t>Příloha č. 1 – cenová nabídka</w:t>
      </w:r>
    </w:p>
    <w:p w14:paraId="77B97308" w14:textId="77777777" w:rsidR="00317A14" w:rsidRDefault="00317A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851"/>
      </w:tblGrid>
      <w:tr w:rsidR="00C14584" w:rsidRPr="00C50365" w14:paraId="20E5FCE0" w14:textId="77777777">
        <w:trPr>
          <w:trHeight w:val="287"/>
        </w:trPr>
        <w:tc>
          <w:tcPr>
            <w:tcW w:w="4786" w:type="dxa"/>
            <w:shd w:val="clear" w:color="auto" w:fill="auto"/>
          </w:tcPr>
          <w:p w14:paraId="207EF6BD" w14:textId="77777777" w:rsidR="00C14584" w:rsidRPr="00C50365" w:rsidRDefault="00C14584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</w:pPr>
            <w:r w:rsidRPr="00C50365"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  <w:t xml:space="preserve">V </w:t>
            </w:r>
            <w:r w:rsidRPr="003E2249">
              <w:rPr>
                <w:rFonts w:ascii="Times New Roman" w:hAnsi="Times New Roman" w:cs="Times New Roman"/>
                <w:b w:val="0"/>
                <w:sz w:val="24"/>
                <w:szCs w:val="24"/>
              </w:rPr>
              <w:t>Praze</w:t>
            </w:r>
          </w:p>
          <w:p w14:paraId="77035C2D" w14:textId="77777777" w:rsidR="00DF678A" w:rsidRPr="00DF678A" w:rsidRDefault="00DF678A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1CC7BD0" w14:textId="56F41DA9" w:rsidR="00C14584" w:rsidRPr="00DF678A" w:rsidRDefault="00C14584" w:rsidP="00DF678A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78A"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  <w:t xml:space="preserve">Za prodávajícího: </w:t>
            </w:r>
          </w:p>
          <w:p w14:paraId="03F4C3CD" w14:textId="77777777" w:rsidR="00C14584" w:rsidRDefault="00C14584">
            <w:pPr>
              <w:rPr>
                <w:bCs/>
              </w:rPr>
            </w:pPr>
          </w:p>
          <w:p w14:paraId="36FA8197" w14:textId="77777777" w:rsidR="00DF678A" w:rsidRDefault="00DF678A">
            <w:pPr>
              <w:rPr>
                <w:bCs/>
              </w:rPr>
            </w:pPr>
          </w:p>
          <w:p w14:paraId="5CB6BB85" w14:textId="77777777" w:rsidR="00DF678A" w:rsidRPr="00C50365" w:rsidRDefault="00DF678A">
            <w:pPr>
              <w:rPr>
                <w:bCs/>
              </w:rPr>
            </w:pPr>
          </w:p>
        </w:tc>
        <w:tc>
          <w:tcPr>
            <w:tcW w:w="4851" w:type="dxa"/>
            <w:shd w:val="clear" w:color="auto" w:fill="auto"/>
          </w:tcPr>
          <w:p w14:paraId="6944B8CD" w14:textId="112B172F" w:rsidR="00C14584" w:rsidRPr="00C50365" w:rsidRDefault="00C14584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</w:pPr>
            <w:r w:rsidRPr="00C50365"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  <w:t xml:space="preserve">V </w:t>
            </w:r>
            <w:r w:rsidR="00915D22"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  <w:t>Brně</w:t>
            </w:r>
          </w:p>
          <w:p w14:paraId="2F67BF85" w14:textId="77777777" w:rsidR="00DF678A" w:rsidRPr="00DF678A" w:rsidRDefault="00DF678A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C72885D" w14:textId="3A2B234A" w:rsidR="00C14584" w:rsidRPr="00DF678A" w:rsidRDefault="00C14584" w:rsidP="00DF678A">
            <w:pPr>
              <w:pStyle w:val="Nadpis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78A">
              <w:rPr>
                <w:rFonts w:ascii="Times New Roman" w:hAnsi="Times New Roman" w:cs="Times New Roman"/>
                <w:b w:val="0"/>
                <w:sz w:val="24"/>
                <w:szCs w:val="24"/>
                <w:lang w:val="cs-CZ" w:eastAsia="en-US"/>
              </w:rPr>
              <w:t xml:space="preserve">Za kupujícího: </w:t>
            </w:r>
          </w:p>
        </w:tc>
      </w:tr>
    </w:tbl>
    <w:p w14:paraId="3222F3D8" w14:textId="77777777" w:rsidR="00C14584" w:rsidRDefault="00C14584" w:rsidP="00C14584">
      <w:pPr>
        <w:tabs>
          <w:tab w:val="left" w:pos="4678"/>
        </w:tabs>
      </w:pPr>
      <w:r>
        <w:rPr>
          <w:rFonts w:eastAsia="Times New Roman"/>
        </w:rPr>
        <w:t>………………………………</w:t>
      </w:r>
      <w:r>
        <w:t>.</w:t>
      </w:r>
      <w:r>
        <w:tab/>
        <w:t>……………………………….…….</w:t>
      </w:r>
    </w:p>
    <w:p w14:paraId="01F1707A" w14:textId="43C44725" w:rsidR="00C14584" w:rsidRDefault="00C14584" w:rsidP="00C14584">
      <w:pPr>
        <w:autoSpaceDE w:val="0"/>
        <w:ind w:left="4820" w:hanging="4820"/>
      </w:pPr>
      <w:bookmarkStart w:id="1" w:name="Text14"/>
      <w:proofErr w:type="spellStart"/>
      <w:r w:rsidRPr="003E2249">
        <w:t>Boehringer</w:t>
      </w:r>
      <w:proofErr w:type="spellEnd"/>
      <w:r w:rsidRPr="003E2249">
        <w:t xml:space="preserve"> </w:t>
      </w:r>
      <w:proofErr w:type="spellStart"/>
      <w:r w:rsidRPr="003E2249">
        <w:t>Ingelheim</w:t>
      </w:r>
      <w:proofErr w:type="spellEnd"/>
      <w:r w:rsidRPr="003E2249">
        <w:t>, spol. s r.o.</w:t>
      </w:r>
      <w:r>
        <w:tab/>
      </w:r>
      <w:r w:rsidRPr="003E2249">
        <w:t>F</w:t>
      </w:r>
      <w:bookmarkEnd w:id="1"/>
      <w:r w:rsidRPr="00C50365">
        <w:t>akult</w:t>
      </w:r>
      <w:r>
        <w:t xml:space="preserve">ní nemocnice </w:t>
      </w:r>
      <w:r w:rsidR="00915D22">
        <w:t>Brno</w:t>
      </w:r>
    </w:p>
    <w:p w14:paraId="2674A4FB" w14:textId="54DAF769" w:rsidR="00C14584" w:rsidRDefault="00C14584" w:rsidP="00C14584">
      <w:pPr>
        <w:autoSpaceDE w:val="0"/>
        <w:ind w:left="4820" w:hanging="4820"/>
      </w:pPr>
    </w:p>
    <w:p w14:paraId="63E9EE8D" w14:textId="77777777" w:rsidR="00C14584" w:rsidRDefault="00C14584" w:rsidP="00C14584">
      <w:pPr>
        <w:autoSpaceDE w:val="0"/>
        <w:ind w:left="4820" w:hanging="4820"/>
      </w:pPr>
    </w:p>
    <w:p w14:paraId="20717F00" w14:textId="77777777" w:rsidR="00C14584" w:rsidRDefault="00C14584" w:rsidP="00C14584">
      <w:pPr>
        <w:autoSpaceDE w:val="0"/>
        <w:ind w:left="4820" w:hanging="4820"/>
      </w:pPr>
    </w:p>
    <w:p w14:paraId="3D21EC6E" w14:textId="77777777" w:rsidR="00C14584" w:rsidRDefault="00C14584" w:rsidP="00C14584">
      <w:pPr>
        <w:autoSpaceDE w:val="0"/>
        <w:ind w:left="4820" w:hanging="4820"/>
      </w:pPr>
    </w:p>
    <w:p w14:paraId="59781219" w14:textId="77777777" w:rsidR="00C14584" w:rsidRDefault="00C14584" w:rsidP="00C14584">
      <w:pPr>
        <w:tabs>
          <w:tab w:val="left" w:pos="4678"/>
        </w:tabs>
      </w:pPr>
      <w:r>
        <w:rPr>
          <w:rFonts w:eastAsia="Times New Roman"/>
        </w:rPr>
        <w:t>………………………………</w:t>
      </w:r>
      <w:r>
        <w:t>.</w:t>
      </w:r>
      <w:r>
        <w:tab/>
      </w:r>
    </w:p>
    <w:p w14:paraId="6E5B36A0" w14:textId="77777777" w:rsidR="00C14584" w:rsidRDefault="00C14584" w:rsidP="00C14584">
      <w:pPr>
        <w:autoSpaceDE w:val="0"/>
        <w:ind w:left="4820" w:hanging="4820"/>
      </w:pPr>
      <w:proofErr w:type="spellStart"/>
      <w:r w:rsidRPr="003E2249">
        <w:t>Boehringer</w:t>
      </w:r>
      <w:proofErr w:type="spellEnd"/>
      <w:r w:rsidRPr="003E2249">
        <w:t xml:space="preserve"> </w:t>
      </w:r>
      <w:proofErr w:type="spellStart"/>
      <w:r w:rsidRPr="003E2249">
        <w:t>Ingelheim</w:t>
      </w:r>
      <w:proofErr w:type="spellEnd"/>
      <w:r w:rsidRPr="003E2249">
        <w:t>, spol. s r.o.</w:t>
      </w:r>
      <w:r w:rsidRPr="00C50365">
        <w:t xml:space="preserve"> </w:t>
      </w:r>
    </w:p>
    <w:p w14:paraId="3895FD7E" w14:textId="77777777" w:rsidR="00317A14" w:rsidRPr="007E5425" w:rsidRDefault="00317A14">
      <w:pPr>
        <w:tabs>
          <w:tab w:val="left" w:pos="4678"/>
        </w:tabs>
        <w:rPr>
          <w:sz w:val="2"/>
          <w:szCs w:val="2"/>
        </w:rPr>
      </w:pPr>
    </w:p>
    <w:p w14:paraId="6D2A8F68" w14:textId="77777777" w:rsidR="00317A14" w:rsidRDefault="007E5425">
      <w:pPr>
        <w:tabs>
          <w:tab w:val="left" w:pos="4678"/>
        </w:tabs>
        <w:rPr>
          <w:b/>
        </w:rPr>
      </w:pPr>
      <w:r>
        <w:br w:type="page"/>
      </w:r>
      <w:r w:rsidR="00317A14">
        <w:rPr>
          <w:b/>
        </w:rPr>
        <w:lastRenderedPageBreak/>
        <w:t>PŘÍLOHA Č. 1</w:t>
      </w:r>
    </w:p>
    <w:p w14:paraId="14CC714F" w14:textId="77777777" w:rsidR="00317A14" w:rsidRDefault="00317A14">
      <w:pPr>
        <w:jc w:val="center"/>
        <w:rPr>
          <w:b/>
        </w:rPr>
      </w:pPr>
    </w:p>
    <w:p w14:paraId="0223A62A" w14:textId="77777777" w:rsidR="00317A14" w:rsidRDefault="00317A14">
      <w:pPr>
        <w:jc w:val="center"/>
        <w:rPr>
          <w:b/>
        </w:rPr>
      </w:pPr>
      <w:r>
        <w:rPr>
          <w:b/>
        </w:rPr>
        <w:t>Specifikace Zboží a kupní cena</w:t>
      </w:r>
    </w:p>
    <w:p w14:paraId="2CAA5128" w14:textId="77777777" w:rsidR="00317A14" w:rsidRDefault="00317A14">
      <w:pPr>
        <w:rPr>
          <w:b/>
        </w:rPr>
      </w:pPr>
    </w:p>
    <w:p w14:paraId="78B01708" w14:textId="77777777" w:rsidR="00317A14" w:rsidRDefault="00317A14">
      <w:r>
        <w:t>Nabídkové ceny</w:t>
      </w:r>
    </w:p>
    <w:p w14:paraId="16708F89" w14:textId="77777777" w:rsidR="00317A14" w:rsidRDefault="00317A14"/>
    <w:tbl>
      <w:tblPr>
        <w:tblW w:w="91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93"/>
        <w:gridCol w:w="1808"/>
        <w:gridCol w:w="1249"/>
        <w:gridCol w:w="1569"/>
        <w:gridCol w:w="1180"/>
        <w:gridCol w:w="1918"/>
      </w:tblGrid>
      <w:tr w:rsidR="0086478C" w14:paraId="2D4EA0E3" w14:textId="77777777" w:rsidTr="00A41025">
        <w:trPr>
          <w:trHeight w:val="496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1969" w14:textId="77777777" w:rsidR="0086478C" w:rsidRDefault="0086478C" w:rsidP="004D23C2">
            <w:r>
              <w:t>Kód SÚKL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B327" w14:textId="77777777" w:rsidR="0086478C" w:rsidRDefault="0086478C" w:rsidP="004D23C2">
            <w:r>
              <w:t>Název léčivého přípravku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A91E" w14:textId="77777777" w:rsidR="0086478C" w:rsidRDefault="0086478C" w:rsidP="004D23C2">
            <w:r>
              <w:t>balení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EED1" w14:textId="77777777" w:rsidR="0086478C" w:rsidRDefault="0086478C" w:rsidP="004D23C2">
            <w:r>
              <w:t>Cena bez DPH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98C6" w14:textId="77777777" w:rsidR="0086478C" w:rsidRDefault="0086478C" w:rsidP="004D23C2">
            <w:r>
              <w:t>DPH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BD65" w14:textId="77777777" w:rsidR="0086478C" w:rsidRDefault="0086478C" w:rsidP="004D23C2">
            <w:r>
              <w:t>Cena včetně DPH</w:t>
            </w:r>
          </w:p>
        </w:tc>
      </w:tr>
      <w:tr w:rsidR="00A41025" w14:paraId="3B4578BC" w14:textId="77777777" w:rsidTr="00A41025">
        <w:trPr>
          <w:trHeight w:val="51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EC19" w14:textId="77777777" w:rsidR="00A41025" w:rsidRDefault="00A41025" w:rsidP="00A41025">
            <w:pPr>
              <w:snapToGrid w:val="0"/>
            </w:pPr>
            <w:r w:rsidRPr="00AB4583">
              <w:t>0210303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476E" w14:textId="77777777" w:rsidR="00A41025" w:rsidRDefault="00A41025" w:rsidP="00A41025">
            <w:pPr>
              <w:snapToGrid w:val="0"/>
            </w:pPr>
            <w:r w:rsidRPr="00AB4583">
              <w:t>OFEV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4AB0" w14:textId="77777777" w:rsidR="00A41025" w:rsidRDefault="00A41025" w:rsidP="00A41025">
            <w:pPr>
              <w:snapToGrid w:val="0"/>
            </w:pPr>
            <w:r>
              <w:t xml:space="preserve">100mg 60 </w:t>
            </w:r>
            <w:proofErr w:type="spellStart"/>
            <w:r>
              <w:t>cps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200" w14:textId="26C1E5A8" w:rsidR="00A41025" w:rsidRDefault="00A41025" w:rsidP="00A41025">
            <w:pPr>
              <w:snapToGrid w:val="0"/>
              <w:spacing w:line="600" w:lineRule="auto"/>
            </w:pPr>
            <w:r>
              <w:t>XXX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9F75" w14:textId="2F058151" w:rsidR="00A41025" w:rsidRDefault="00A41025" w:rsidP="00A41025">
            <w:pPr>
              <w:snapToGrid w:val="0"/>
            </w:pPr>
            <w:r>
              <w:t>XXX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FCBB" w14:textId="20D45DA9" w:rsidR="00A41025" w:rsidRDefault="00A41025" w:rsidP="00A41025">
            <w:pPr>
              <w:snapToGrid w:val="0"/>
            </w:pPr>
            <w:r w:rsidRPr="00335392">
              <w:t>XXX</w:t>
            </w:r>
          </w:p>
        </w:tc>
      </w:tr>
      <w:tr w:rsidR="00A41025" w14:paraId="0609F94A" w14:textId="77777777" w:rsidTr="00A41025">
        <w:trPr>
          <w:trHeight w:val="496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A63A" w14:textId="77777777" w:rsidR="00A41025" w:rsidRDefault="00A41025" w:rsidP="00A41025">
            <w:pPr>
              <w:snapToGrid w:val="0"/>
            </w:pPr>
            <w:r w:rsidRPr="00AB4583">
              <w:t>0210305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E86B" w14:textId="77777777" w:rsidR="00A41025" w:rsidRDefault="00A41025" w:rsidP="00A41025">
            <w:pPr>
              <w:snapToGrid w:val="0"/>
            </w:pPr>
            <w:r w:rsidRPr="00AB4583">
              <w:t>OFEV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39B3" w14:textId="77777777" w:rsidR="00A41025" w:rsidRDefault="00A41025" w:rsidP="00A41025">
            <w:pPr>
              <w:snapToGrid w:val="0"/>
            </w:pPr>
            <w:r>
              <w:t xml:space="preserve">150mg 60 </w:t>
            </w:r>
            <w:proofErr w:type="spellStart"/>
            <w:r>
              <w:t>cps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3FFF" w14:textId="30CD5850" w:rsidR="00A41025" w:rsidRDefault="00A41025" w:rsidP="00A41025">
            <w:pPr>
              <w:snapToGrid w:val="0"/>
              <w:spacing w:line="600" w:lineRule="auto"/>
            </w:pPr>
            <w:r w:rsidRPr="00313299">
              <w:t>XXX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0DC8" w14:textId="34589A38" w:rsidR="00A41025" w:rsidRDefault="00A41025" w:rsidP="00A41025">
            <w:pPr>
              <w:snapToGrid w:val="0"/>
            </w:pPr>
            <w:r w:rsidRPr="00EC7142">
              <w:t>XXX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5399" w14:textId="115957E4" w:rsidR="00A41025" w:rsidRDefault="00A41025" w:rsidP="00A41025">
            <w:pPr>
              <w:snapToGrid w:val="0"/>
            </w:pPr>
            <w:r w:rsidRPr="00335392">
              <w:t>XXX</w:t>
            </w:r>
          </w:p>
        </w:tc>
      </w:tr>
      <w:tr w:rsidR="00A41025" w14:paraId="6F37E1FC" w14:textId="77777777" w:rsidTr="00A41025">
        <w:trPr>
          <w:trHeight w:val="51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4427" w14:textId="77777777" w:rsidR="00A41025" w:rsidRDefault="00A41025" w:rsidP="00A41025">
            <w:pPr>
              <w:snapToGrid w:val="0"/>
            </w:pPr>
            <w:r w:rsidRPr="00AB4583">
              <w:t>0210302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75D1" w14:textId="77777777" w:rsidR="00A41025" w:rsidRDefault="00A41025" w:rsidP="00A41025">
            <w:pPr>
              <w:snapToGrid w:val="0"/>
            </w:pPr>
            <w:r w:rsidRPr="00AB4583">
              <w:t>OFEV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B11D" w14:textId="77777777" w:rsidR="00A41025" w:rsidRDefault="00A41025" w:rsidP="00A41025">
            <w:pPr>
              <w:snapToGrid w:val="0"/>
            </w:pPr>
            <w:r>
              <w:t xml:space="preserve">100mg 30 </w:t>
            </w:r>
            <w:proofErr w:type="spellStart"/>
            <w:r>
              <w:t>cps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655F" w14:textId="31AA9973" w:rsidR="00A41025" w:rsidRDefault="00A41025" w:rsidP="00A41025">
            <w:pPr>
              <w:snapToGrid w:val="0"/>
              <w:spacing w:line="600" w:lineRule="auto"/>
            </w:pPr>
            <w:r w:rsidRPr="00313299">
              <w:t>XXX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46C" w14:textId="7F934BA7" w:rsidR="00A41025" w:rsidRDefault="00A41025" w:rsidP="00A41025">
            <w:pPr>
              <w:snapToGrid w:val="0"/>
            </w:pPr>
            <w:r w:rsidRPr="00EC7142">
              <w:t>XXX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E743" w14:textId="6EBB2843" w:rsidR="00A41025" w:rsidRDefault="00A41025" w:rsidP="00A41025">
            <w:pPr>
              <w:snapToGrid w:val="0"/>
            </w:pPr>
            <w:r w:rsidRPr="00335392">
              <w:t>XXX</w:t>
            </w:r>
          </w:p>
        </w:tc>
      </w:tr>
      <w:tr w:rsidR="00A41025" w14:paraId="04FA4D81" w14:textId="77777777" w:rsidTr="00A41025">
        <w:trPr>
          <w:trHeight w:val="496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6912" w14:textId="77777777" w:rsidR="00A41025" w:rsidRDefault="00A41025" w:rsidP="00A41025">
            <w:pPr>
              <w:snapToGrid w:val="0"/>
            </w:pPr>
            <w:r w:rsidRPr="00AB4583">
              <w:t>0210304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C05C" w14:textId="77777777" w:rsidR="00A41025" w:rsidRDefault="00A41025" w:rsidP="00A41025">
            <w:pPr>
              <w:snapToGrid w:val="0"/>
            </w:pPr>
            <w:r w:rsidRPr="00AB4583">
              <w:t>OFEV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8E0C" w14:textId="77777777" w:rsidR="00A41025" w:rsidRDefault="00A41025" w:rsidP="00A41025">
            <w:pPr>
              <w:snapToGrid w:val="0"/>
            </w:pPr>
            <w:r>
              <w:t xml:space="preserve">150mg 30 </w:t>
            </w:r>
            <w:proofErr w:type="spellStart"/>
            <w:r>
              <w:t>cps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2952" w14:textId="05761CCE" w:rsidR="00A41025" w:rsidRDefault="00A41025" w:rsidP="00A41025">
            <w:pPr>
              <w:snapToGrid w:val="0"/>
              <w:spacing w:line="600" w:lineRule="auto"/>
            </w:pPr>
            <w:r w:rsidRPr="00313299">
              <w:t>XXX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E2CA" w14:textId="78F60434" w:rsidR="00A41025" w:rsidRDefault="00A41025" w:rsidP="00A41025">
            <w:pPr>
              <w:snapToGrid w:val="0"/>
            </w:pPr>
            <w:r w:rsidRPr="00EC7142">
              <w:t>XXX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3B78" w14:textId="51FB4150" w:rsidR="00A41025" w:rsidRDefault="00A41025" w:rsidP="00A41025">
            <w:pPr>
              <w:snapToGrid w:val="0"/>
            </w:pPr>
            <w:r w:rsidRPr="00335392">
              <w:t>XXX</w:t>
            </w:r>
          </w:p>
        </w:tc>
      </w:tr>
    </w:tbl>
    <w:p w14:paraId="6B79AD8D" w14:textId="77777777" w:rsidR="00317A14" w:rsidRDefault="00317A14"/>
    <w:p w14:paraId="3603ED3D" w14:textId="77777777" w:rsidR="00317A14" w:rsidRDefault="00317A14">
      <w:pPr>
        <w:tabs>
          <w:tab w:val="left" w:pos="4678"/>
        </w:tabs>
      </w:pPr>
    </w:p>
    <w:p w14:paraId="4FB1101B" w14:textId="77777777" w:rsidR="00317A14" w:rsidRDefault="00317A14">
      <w:pPr>
        <w:tabs>
          <w:tab w:val="left" w:pos="4678"/>
        </w:tabs>
      </w:pPr>
    </w:p>
    <w:p w14:paraId="56C3B892" w14:textId="77777777" w:rsidR="00317A14" w:rsidRDefault="00317A14">
      <w:pPr>
        <w:tabs>
          <w:tab w:val="left" w:pos="4678"/>
        </w:tabs>
      </w:pPr>
      <w:r>
        <w:rPr>
          <w:rFonts w:eastAsia="Times New Roman"/>
          <w:b/>
        </w:rPr>
        <w:t xml:space="preserve"> </w:t>
      </w:r>
    </w:p>
    <w:sectPr w:rsidR="00317A14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EDE8" w14:textId="77777777" w:rsidR="00FB4022" w:rsidRDefault="00FB4022">
      <w:r>
        <w:separator/>
      </w:r>
    </w:p>
  </w:endnote>
  <w:endnote w:type="continuationSeparator" w:id="0">
    <w:p w14:paraId="11ACC43F" w14:textId="77777777" w:rsidR="00FB4022" w:rsidRDefault="00FB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2854" w14:textId="77777777" w:rsidR="00317A14" w:rsidRDefault="00317A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39510578" w14:textId="77777777" w:rsidR="00317A14" w:rsidRDefault="00317A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1E31" w14:textId="77777777" w:rsidR="00317A14" w:rsidRDefault="00317A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AA06" w14:textId="77777777" w:rsidR="00FB4022" w:rsidRDefault="00FB4022">
      <w:r>
        <w:separator/>
      </w:r>
    </w:p>
  </w:footnote>
  <w:footnote w:type="continuationSeparator" w:id="0">
    <w:p w14:paraId="7F900CD6" w14:textId="77777777" w:rsidR="00FB4022" w:rsidRDefault="00FB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x-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lang w:val="x-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1" w15:restartNumberingAfterBreak="0">
    <w:nsid w:val="6BEA35D0"/>
    <w:multiLevelType w:val="hybridMultilevel"/>
    <w:tmpl w:val="A546DBF2"/>
    <w:lvl w:ilvl="0" w:tplc="752C846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470609">
    <w:abstractNumId w:val="0"/>
  </w:num>
  <w:num w:numId="2" w16cid:durableId="442847572">
    <w:abstractNumId w:val="1"/>
  </w:num>
  <w:num w:numId="3" w16cid:durableId="1162820799">
    <w:abstractNumId w:val="2"/>
  </w:num>
  <w:num w:numId="4" w16cid:durableId="723868888">
    <w:abstractNumId w:val="3"/>
  </w:num>
  <w:num w:numId="5" w16cid:durableId="526984218">
    <w:abstractNumId w:val="4"/>
  </w:num>
  <w:num w:numId="6" w16cid:durableId="853229997">
    <w:abstractNumId w:val="5"/>
  </w:num>
  <w:num w:numId="7" w16cid:durableId="1175456893">
    <w:abstractNumId w:val="6"/>
  </w:num>
  <w:num w:numId="8" w16cid:durableId="1460957055">
    <w:abstractNumId w:val="7"/>
  </w:num>
  <w:num w:numId="9" w16cid:durableId="890848184">
    <w:abstractNumId w:val="8"/>
  </w:num>
  <w:num w:numId="10" w16cid:durableId="1052075036">
    <w:abstractNumId w:val="9"/>
  </w:num>
  <w:num w:numId="11" w16cid:durableId="1148595498">
    <w:abstractNumId w:val="10"/>
  </w:num>
  <w:num w:numId="12" w16cid:durableId="1485852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0"/>
    <w:rsid w:val="00125660"/>
    <w:rsid w:val="00140EFA"/>
    <w:rsid w:val="00176F93"/>
    <w:rsid w:val="0020311B"/>
    <w:rsid w:val="002A4679"/>
    <w:rsid w:val="002D7A54"/>
    <w:rsid w:val="002E008E"/>
    <w:rsid w:val="00317A14"/>
    <w:rsid w:val="00320984"/>
    <w:rsid w:val="00356223"/>
    <w:rsid w:val="0036075E"/>
    <w:rsid w:val="003A641C"/>
    <w:rsid w:val="003E191E"/>
    <w:rsid w:val="004B7519"/>
    <w:rsid w:val="004C7A28"/>
    <w:rsid w:val="005108D5"/>
    <w:rsid w:val="005E2482"/>
    <w:rsid w:val="006208C6"/>
    <w:rsid w:val="00725A7A"/>
    <w:rsid w:val="007440AF"/>
    <w:rsid w:val="0076587D"/>
    <w:rsid w:val="007E5425"/>
    <w:rsid w:val="007F79FD"/>
    <w:rsid w:val="0086478C"/>
    <w:rsid w:val="00915D22"/>
    <w:rsid w:val="009A68C5"/>
    <w:rsid w:val="009D223D"/>
    <w:rsid w:val="00A41025"/>
    <w:rsid w:val="00A64ED4"/>
    <w:rsid w:val="00A730E0"/>
    <w:rsid w:val="00A94FD0"/>
    <w:rsid w:val="00AE08A1"/>
    <w:rsid w:val="00B04807"/>
    <w:rsid w:val="00B83A1F"/>
    <w:rsid w:val="00BF6F52"/>
    <w:rsid w:val="00C14584"/>
    <w:rsid w:val="00C1606F"/>
    <w:rsid w:val="00C72E2E"/>
    <w:rsid w:val="00C9695F"/>
    <w:rsid w:val="00D022DB"/>
    <w:rsid w:val="00D0612A"/>
    <w:rsid w:val="00D51F60"/>
    <w:rsid w:val="00D73C0D"/>
    <w:rsid w:val="00DF678A"/>
    <w:rsid w:val="00E37CC4"/>
    <w:rsid w:val="00E56F24"/>
    <w:rsid w:val="00FB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0153E7"/>
  <w15:chartTrackingRefBased/>
  <w15:docId w15:val="{7B64AB72-181A-4915-8323-0252A58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  <w:lang w:val="x-none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cs="Times New Roman"/>
      <w:b/>
      <w:bCs/>
      <w:lang w:val="x-none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Times New Roman" w:cs="Times New Roman"/>
      <w:b w:val="0"/>
      <w:bCs/>
    </w:rPr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8z0">
    <w:name w:val="WW8Num8z0"/>
    <w:rPr>
      <w:b w:val="0"/>
      <w:bCs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3">
    <w:name w:val="WW8Num10z3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b w:val="0"/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Standardnpsmoodstavce3">
    <w:name w:val="Standardní písmo odstavce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1">
    <w:name w:val="WW8Num1z1"/>
    <w:rPr>
      <w:rFonts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CharChar7">
    <w:name w:val="Char Char7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6">
    <w:name w:val="Char Char6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rPr>
      <w:sz w:val="22"/>
      <w:szCs w:val="21"/>
    </w:rPr>
  </w:style>
  <w:style w:type="character" w:customStyle="1" w:styleId="TextkomenteChar1">
    <w:name w:val="Text komentáře Char1"/>
    <w:rPr>
      <w:rFonts w:eastAsia="Calibri"/>
      <w:lang w:eastAsia="zh-CN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rFonts w:eastAsia="Calibri"/>
      <w:lang w:eastAsia="zh-CN"/>
    </w:rPr>
  </w:style>
  <w:style w:type="character" w:customStyle="1" w:styleId="Odkaznakoment3">
    <w:name w:val="Odkaz na komentář3"/>
    <w:rPr>
      <w:sz w:val="16"/>
      <w:szCs w:val="16"/>
    </w:rPr>
  </w:style>
  <w:style w:type="character" w:customStyle="1" w:styleId="TextkomenteChar2">
    <w:name w:val="Text komentáře Char2"/>
    <w:rPr>
      <w:rFonts w:eastAsia="Calibri"/>
      <w:lang w:eastAsia="zh-CN"/>
    </w:rPr>
  </w:style>
  <w:style w:type="character" w:customStyle="1" w:styleId="Odkaznakoment4">
    <w:name w:val="Odkaz na komentář4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PromnnHTML">
    <w:name w:val="HTML Variable"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Pr>
      <w:rFonts w:ascii="Arial" w:eastAsia="Times New Roman" w:hAnsi="Arial" w:cs="Arial"/>
      <w:sz w:val="28"/>
      <w:lang w:val="x-none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cs-CZ" w:eastAsia="zh-CN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rPr>
      <w:lang w:val="x-none"/>
    </w:rPr>
  </w:style>
  <w:style w:type="paragraph" w:styleId="Revize">
    <w:name w:val="Revision"/>
    <w:pPr>
      <w:suppressAutoHyphens/>
    </w:pPr>
    <w:rPr>
      <w:rFonts w:eastAsia="Calibri"/>
      <w:sz w:val="24"/>
      <w:szCs w:val="24"/>
      <w:lang w:val="cs-CZ" w:eastAsia="zh-CN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2">
    <w:name w:val="Text komentáře2"/>
    <w:basedOn w:val="Normln"/>
    <w:rPr>
      <w:sz w:val="20"/>
      <w:szCs w:val="20"/>
      <w:lang w:val="x-none"/>
    </w:rPr>
  </w:style>
  <w:style w:type="paragraph" w:customStyle="1" w:styleId="Textkomente3">
    <w:name w:val="Text komentáře3"/>
    <w:basedOn w:val="Normln"/>
    <w:rPr>
      <w:sz w:val="20"/>
      <w:szCs w:val="20"/>
      <w:lang w:val="x-none"/>
    </w:rPr>
  </w:style>
  <w:style w:type="paragraph" w:styleId="Normlnweb">
    <w:name w:val="Normal (Web)"/>
    <w:basedOn w:val="Normln"/>
    <w:pPr>
      <w:suppressAutoHyphens w:val="0"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Odkaznakoment">
    <w:name w:val="annotation reference"/>
    <w:uiPriority w:val="99"/>
    <w:unhideWhenUsed/>
    <w:rsid w:val="00140EFA"/>
    <w:rPr>
      <w:sz w:val="16"/>
      <w:szCs w:val="16"/>
    </w:rPr>
  </w:style>
  <w:style w:type="paragraph" w:styleId="Textkomente">
    <w:name w:val="annotation text"/>
    <w:basedOn w:val="Normln"/>
    <w:link w:val="TextkomenteChar3"/>
    <w:unhideWhenUsed/>
    <w:rsid w:val="00140EFA"/>
    <w:rPr>
      <w:sz w:val="20"/>
      <w:szCs w:val="20"/>
    </w:rPr>
  </w:style>
  <w:style w:type="character" w:customStyle="1" w:styleId="TextkomenteChar3">
    <w:name w:val="Text komentáře Char3"/>
    <w:link w:val="Textkomente"/>
    <w:uiPriority w:val="99"/>
    <w:semiHidden/>
    <w:rsid w:val="00140EFA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51DDB2A9AB341B622F9036981046A" ma:contentTypeVersion="18" ma:contentTypeDescription="Create a new document." ma:contentTypeScope="" ma:versionID="fffecf6d6784bb6923b5a69b168923d3">
  <xsd:schema xmlns:xsd="http://www.w3.org/2001/XMLSchema" xmlns:xs="http://www.w3.org/2001/XMLSchema" xmlns:p="http://schemas.microsoft.com/office/2006/metadata/properties" xmlns:ns2="9acdd090-06b3-455d-ab64-99cb7fe7470c" xmlns:ns3="926762ed-9515-4d6a-a527-d28b70bf3669" xmlns:ns4="e47812bf-c8f0-415c-9dc6-756594725798" targetNamespace="http://schemas.microsoft.com/office/2006/metadata/properties" ma:root="true" ma:fieldsID="6c7743be51408f6d021b8a25cbe94ad1" ns2:_="" ns3:_="" ns4:_="">
    <xsd:import namespace="9acdd090-06b3-455d-ab64-99cb7fe7470c"/>
    <xsd:import namespace="926762ed-9515-4d6a-a527-d28b70bf3669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d090-06b3-455d-ab64-99cb7fe74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62ed-9515-4d6a-a527-d28b70bf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e26329-b339-4a7e-8e3e-e03db60af45b}" ma:internalName="TaxCatchAll" ma:showField="CatchAllData" ma:web="926762ed-9515-4d6a-a527-d28b70bf3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dd090-06b3-455d-ab64-99cb7fe7470c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34D5-A1D5-464C-8EAC-76CA90F9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dd090-06b3-455d-ab64-99cb7fe7470c"/>
    <ds:schemaRef ds:uri="926762ed-9515-4d6a-a527-d28b70bf3669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CFB22-6A7F-4F4B-BFAE-C44EB2F4F5CD}">
  <ds:schemaRefs>
    <ds:schemaRef ds:uri="http://schemas.microsoft.com/office/2006/metadata/properties"/>
    <ds:schemaRef ds:uri="http://schemas.microsoft.com/office/infopath/2007/PartnerControls"/>
    <ds:schemaRef ds:uri="9acdd090-06b3-455d-ab64-99cb7fe7470c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112228B5-56CC-48B5-83D3-359DFE69A2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BEB04-1EB5-4AB7-8D4A-4067CF905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2580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17767</CharactersWithSpaces>
  <SharedDoc>false</SharedDoc>
  <HLinks>
    <vt:vector size="12" baseType="variant">
      <vt:variant>
        <vt:i4>458868</vt:i4>
      </vt:variant>
      <vt:variant>
        <vt:i4>18</vt:i4>
      </vt:variant>
      <vt:variant>
        <vt:i4>0</vt:i4>
      </vt:variant>
      <vt:variant>
        <vt:i4>5</vt:i4>
      </vt:variant>
      <vt:variant>
        <vt:lpwstr>mailto:buchtova.ivana@fnbrno.cz</vt:lpwstr>
      </vt:variant>
      <vt:variant>
        <vt:lpwstr/>
      </vt:variant>
      <vt:variant>
        <vt:i4>1441891</vt:i4>
      </vt:variant>
      <vt:variant>
        <vt:i4>15</vt:i4>
      </vt:variant>
      <vt:variant>
        <vt:i4>0</vt:i4>
      </vt:variant>
      <vt:variant>
        <vt:i4>5</vt:i4>
      </vt:variant>
      <vt:variant>
        <vt:lpwstr>mailto:nl-faktury@fnbrno.cz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cp:keywords/>
  <cp:lastModifiedBy>Mičánková Lucie</cp:lastModifiedBy>
  <cp:revision>8</cp:revision>
  <cp:lastPrinted>2016-10-26T07:33:00Z</cp:lastPrinted>
  <dcterms:created xsi:type="dcterms:W3CDTF">2024-10-24T16:49:00Z</dcterms:created>
  <dcterms:modified xsi:type="dcterms:W3CDTF">2024-11-28T12:19:00Z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2024-10-24T16:47:32Z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04ebd656-818d-40cb-9af7-bd960748a5c4</vt:lpwstr>
  </property>
  <property fmtid="{D5CDD505-2E9C-101B-9397-08002B2CF9AE}" pid="8" name="MSIP_Label_bfd0b529-4a04-4616-88d2-531082d94bb8_ContentBits">
    <vt:lpwstr>0</vt:lpwstr>
  </property>
  <property fmtid="{D5CDD505-2E9C-101B-9397-08002B2CF9AE}" pid="9" name="ContentTypeId">
    <vt:lpwstr>0x010100A9451DDB2A9AB341B622F9036981046A</vt:lpwstr>
  </property>
  <property fmtid="{D5CDD505-2E9C-101B-9397-08002B2CF9AE}" pid="10" name="MediaServiceImageTags">
    <vt:lpwstr/>
  </property>
</Properties>
</file>