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7D52" w14:textId="77777777" w:rsidR="00F70A59" w:rsidRDefault="00F70A59" w:rsidP="00CC4BD0">
      <w:pPr>
        <w:pStyle w:val="Bezmezer"/>
        <w:jc w:val="center"/>
        <w:rPr>
          <w:rFonts w:ascii="Tabac Slab" w:hAnsi="Tabac Slab"/>
          <w:b/>
          <w:sz w:val="24"/>
          <w:szCs w:val="24"/>
        </w:rPr>
      </w:pPr>
    </w:p>
    <w:p w14:paraId="2B779E3D" w14:textId="77777777" w:rsidR="00C3257E" w:rsidRPr="004C3EDA" w:rsidRDefault="00C3257E" w:rsidP="00CC4BD0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  <w:r w:rsidRPr="004C3EDA">
        <w:rPr>
          <w:rFonts w:ascii="Tahoma" w:hAnsi="Tahoma" w:cs="Tahoma"/>
          <w:b/>
          <w:sz w:val="24"/>
          <w:szCs w:val="24"/>
        </w:rPr>
        <w:t>SMLOUVA O TECHNICKÉM ZAJIŠTĚNÍ AKCE</w:t>
      </w:r>
    </w:p>
    <w:p w14:paraId="26FE4FEC" w14:textId="77777777" w:rsidR="00C3257E" w:rsidRPr="00921006" w:rsidRDefault="00C3257E" w:rsidP="00C3257E">
      <w:pPr>
        <w:pStyle w:val="Bezmezer"/>
        <w:rPr>
          <w:rFonts w:ascii="Tabac Slab" w:hAnsi="Tabac Slab"/>
          <w:sz w:val="16"/>
          <w:szCs w:val="16"/>
        </w:rPr>
      </w:pPr>
    </w:p>
    <w:p w14:paraId="054CC856" w14:textId="77777777" w:rsidR="00C3257E" w:rsidRPr="004C3EDA" w:rsidRDefault="00C3257E" w:rsidP="00FB0F56">
      <w:pPr>
        <w:pStyle w:val="Bezmezer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Níže uvedeného dne, měsíce a roku spolu dále uvedené smluvní strany:</w:t>
      </w:r>
    </w:p>
    <w:p w14:paraId="6DAE362C" w14:textId="77777777" w:rsidR="00FB0F56" w:rsidRPr="004C3EDA" w:rsidRDefault="00FB0F56" w:rsidP="00FB0F56">
      <w:pPr>
        <w:pStyle w:val="Bezmezer"/>
        <w:rPr>
          <w:rFonts w:ascii="Tahoma" w:hAnsi="Tahoma" w:cs="Tahoma"/>
          <w:sz w:val="19"/>
          <w:szCs w:val="19"/>
        </w:rPr>
      </w:pPr>
    </w:p>
    <w:p w14:paraId="4F613942" w14:textId="77777777" w:rsidR="00C3257E" w:rsidRPr="004C3EDA" w:rsidRDefault="00C3257E" w:rsidP="00787D6C">
      <w:pPr>
        <w:pStyle w:val="Bezmezer"/>
        <w:numPr>
          <w:ilvl w:val="0"/>
          <w:numId w:val="2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Národní dům Frýdek-Místek</w:t>
      </w:r>
      <w:r w:rsidR="00FB0F56" w:rsidRPr="004C3EDA">
        <w:rPr>
          <w:rFonts w:ascii="Tahoma" w:hAnsi="Tahoma" w:cs="Tahoma"/>
          <w:sz w:val="19"/>
          <w:szCs w:val="19"/>
        </w:rPr>
        <w:t xml:space="preserve">, </w:t>
      </w:r>
      <w:r w:rsidRPr="004C3EDA">
        <w:rPr>
          <w:rFonts w:ascii="Tahoma" w:hAnsi="Tahoma" w:cs="Tahoma"/>
          <w:bCs/>
          <w:sz w:val="19"/>
          <w:szCs w:val="19"/>
        </w:rPr>
        <w:t>příspěvková organizace</w:t>
      </w:r>
    </w:p>
    <w:p w14:paraId="5FDE7BCE" w14:textId="77777777" w:rsidR="00C3257E" w:rsidRPr="004C3EDA" w:rsidRDefault="00C3257E" w:rsidP="00CC4BD0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se sídlem/ místem podnikání/ bytem: Palackého 134, 738 01 Frýdek-Místek</w:t>
      </w:r>
    </w:p>
    <w:p w14:paraId="75407E13" w14:textId="77777777" w:rsidR="00C3257E" w:rsidRPr="004C3EDA" w:rsidRDefault="00C3257E" w:rsidP="00CC4BD0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zastoupena: Gabrielou </w:t>
      </w:r>
      <w:proofErr w:type="spellStart"/>
      <w:r w:rsidRPr="004C3EDA">
        <w:rPr>
          <w:rFonts w:ascii="Tahoma" w:hAnsi="Tahoma" w:cs="Tahoma"/>
          <w:sz w:val="19"/>
          <w:szCs w:val="19"/>
        </w:rPr>
        <w:t>Kocichovou</w:t>
      </w:r>
      <w:proofErr w:type="spellEnd"/>
      <w:r w:rsidRPr="004C3EDA">
        <w:rPr>
          <w:rFonts w:ascii="Tahoma" w:hAnsi="Tahoma" w:cs="Tahoma"/>
          <w:sz w:val="19"/>
          <w:szCs w:val="19"/>
        </w:rPr>
        <w:t>, ředitelkou organizace</w:t>
      </w:r>
    </w:p>
    <w:p w14:paraId="4631A2DA" w14:textId="4E1313AF" w:rsidR="00C3257E" w:rsidRPr="004C3EDA" w:rsidRDefault="00C3257E" w:rsidP="00CC4BD0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mobil: </w:t>
      </w:r>
      <w:r w:rsidR="00980560">
        <w:rPr>
          <w:rFonts w:ascii="Tahoma" w:hAnsi="Tahoma" w:cs="Tahoma"/>
          <w:sz w:val="19"/>
          <w:szCs w:val="19"/>
        </w:rPr>
        <w:t>XXXXX</w:t>
      </w:r>
      <w:r w:rsidRPr="004C3EDA">
        <w:rPr>
          <w:rFonts w:ascii="Tahoma" w:hAnsi="Tahoma" w:cs="Tahoma"/>
          <w:sz w:val="19"/>
          <w:szCs w:val="19"/>
        </w:rPr>
        <w:t xml:space="preserve">, e-mail: </w:t>
      </w:r>
      <w:r w:rsidR="00980560">
        <w:rPr>
          <w:rFonts w:ascii="Tahoma" w:hAnsi="Tahoma" w:cs="Tahoma"/>
          <w:sz w:val="19"/>
          <w:szCs w:val="19"/>
        </w:rPr>
        <w:t>XXXXX</w:t>
      </w:r>
    </w:p>
    <w:p w14:paraId="79415A16" w14:textId="514F6325" w:rsidR="00C3257E" w:rsidRPr="004C3EDA" w:rsidRDefault="00C3257E" w:rsidP="00CC4BD0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IČ: 70632405   DIČ: CZ70632405</w:t>
      </w:r>
    </w:p>
    <w:p w14:paraId="5B29F67A" w14:textId="7EE8A52F" w:rsidR="00C3257E" w:rsidRPr="004C3EDA" w:rsidRDefault="00C3257E" w:rsidP="00CC4BD0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kontakt na místě: </w:t>
      </w:r>
      <w:r w:rsidR="00057966" w:rsidRPr="004C3EDA">
        <w:rPr>
          <w:rFonts w:ascii="Tahoma" w:hAnsi="Tahoma" w:cs="Tahoma"/>
          <w:sz w:val="19"/>
          <w:szCs w:val="19"/>
        </w:rPr>
        <w:t>Linda Hartenbergerová</w:t>
      </w:r>
      <w:r w:rsidRPr="004C3EDA">
        <w:rPr>
          <w:rFonts w:ascii="Tahoma" w:hAnsi="Tahoma" w:cs="Tahoma"/>
          <w:sz w:val="19"/>
          <w:szCs w:val="19"/>
        </w:rPr>
        <w:t xml:space="preserve">, tel.: </w:t>
      </w:r>
      <w:r w:rsidR="00980560">
        <w:rPr>
          <w:rFonts w:ascii="Tahoma" w:hAnsi="Tahoma" w:cs="Tahoma"/>
          <w:sz w:val="19"/>
          <w:szCs w:val="19"/>
        </w:rPr>
        <w:t>XXXXX</w:t>
      </w:r>
    </w:p>
    <w:p w14:paraId="73E18327" w14:textId="225B4D0D" w:rsidR="00C3257E" w:rsidRPr="004C3EDA" w:rsidRDefault="00C3257E" w:rsidP="00CC4BD0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Bankovní spojení: </w:t>
      </w:r>
      <w:r w:rsidR="00980560">
        <w:rPr>
          <w:rFonts w:ascii="Tahoma" w:hAnsi="Tahoma" w:cs="Tahoma"/>
          <w:sz w:val="19"/>
          <w:szCs w:val="19"/>
        </w:rPr>
        <w:t>XXXXX</w:t>
      </w:r>
      <w:r w:rsidRPr="004C3EDA">
        <w:rPr>
          <w:rFonts w:ascii="Tahoma" w:hAnsi="Tahoma" w:cs="Tahoma"/>
          <w:sz w:val="19"/>
          <w:szCs w:val="19"/>
        </w:rPr>
        <w:t xml:space="preserve">, číslo účtu: </w:t>
      </w:r>
      <w:r w:rsidR="00980560">
        <w:rPr>
          <w:rFonts w:ascii="Tahoma" w:hAnsi="Tahoma" w:cs="Tahoma"/>
          <w:sz w:val="19"/>
          <w:szCs w:val="19"/>
        </w:rPr>
        <w:t>XXXXX</w:t>
      </w:r>
    </w:p>
    <w:p w14:paraId="2D717165" w14:textId="77777777" w:rsidR="00C3257E" w:rsidRPr="004C3EDA" w:rsidRDefault="00C3257E" w:rsidP="00CC4BD0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(dále jen „Objednavatel“)</w:t>
      </w:r>
    </w:p>
    <w:p w14:paraId="7417FDD7" w14:textId="77777777" w:rsidR="00C77CC8" w:rsidRPr="004C3EDA" w:rsidRDefault="00C77CC8" w:rsidP="00921006">
      <w:pPr>
        <w:pStyle w:val="Bezmezer"/>
        <w:ind w:firstLine="708"/>
        <w:rPr>
          <w:rFonts w:ascii="Tahoma" w:hAnsi="Tahoma" w:cs="Tahoma"/>
          <w:sz w:val="19"/>
          <w:szCs w:val="19"/>
        </w:rPr>
      </w:pPr>
    </w:p>
    <w:p w14:paraId="57720C40" w14:textId="77777777" w:rsidR="00C3257E" w:rsidRPr="004C3EDA" w:rsidRDefault="00C77CC8" w:rsidP="00921006">
      <w:pPr>
        <w:pStyle w:val="Bezmezer"/>
        <w:ind w:firstLine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a</w:t>
      </w:r>
    </w:p>
    <w:p w14:paraId="4D4CE9DC" w14:textId="77777777" w:rsidR="00C77CC8" w:rsidRPr="004C3EDA" w:rsidRDefault="00C77CC8" w:rsidP="00921006">
      <w:pPr>
        <w:pStyle w:val="Bezmezer"/>
        <w:ind w:firstLine="708"/>
        <w:rPr>
          <w:rFonts w:ascii="Tahoma" w:hAnsi="Tahoma" w:cs="Tahoma"/>
          <w:sz w:val="19"/>
          <w:szCs w:val="19"/>
        </w:rPr>
      </w:pPr>
    </w:p>
    <w:p w14:paraId="1AB48B5E" w14:textId="7C413131" w:rsidR="00C3257E" w:rsidRPr="004C3EDA" w:rsidRDefault="00C3257E" w:rsidP="00787D6C">
      <w:pPr>
        <w:pStyle w:val="Bezmezer"/>
        <w:numPr>
          <w:ilvl w:val="0"/>
          <w:numId w:val="2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sz w:val="19"/>
          <w:szCs w:val="19"/>
        </w:rPr>
        <w:t xml:space="preserve">Dodavatel: </w:t>
      </w:r>
      <w:r w:rsidR="00046054" w:rsidRPr="004C3EDA">
        <w:rPr>
          <w:rFonts w:ascii="Tahoma" w:hAnsi="Tahoma" w:cs="Tahoma"/>
          <w:b/>
          <w:sz w:val="19"/>
          <w:szCs w:val="19"/>
        </w:rPr>
        <w:t>Lumír Tománek</w:t>
      </w:r>
    </w:p>
    <w:p w14:paraId="23F3ADA8" w14:textId="603D1969" w:rsidR="00046054" w:rsidRPr="004C3EDA" w:rsidRDefault="00C3257E" w:rsidP="00046054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se sídlem/ místem podnikání/ </w:t>
      </w:r>
      <w:proofErr w:type="gramStart"/>
      <w:r w:rsidRPr="004C3EDA">
        <w:rPr>
          <w:rFonts w:ascii="Tahoma" w:hAnsi="Tahoma" w:cs="Tahoma"/>
          <w:sz w:val="19"/>
          <w:szCs w:val="19"/>
        </w:rPr>
        <w:t xml:space="preserve">bytem: </w:t>
      </w:r>
      <w:r w:rsidR="00D847E1" w:rsidRPr="004C3EDA">
        <w:rPr>
          <w:rFonts w:ascii="Tahoma" w:hAnsi="Tahoma" w:cs="Tahoma"/>
          <w:sz w:val="19"/>
          <w:szCs w:val="19"/>
        </w:rPr>
        <w:t xml:space="preserve"> </w:t>
      </w:r>
      <w:r w:rsidR="00046054" w:rsidRPr="004C3EDA">
        <w:rPr>
          <w:rFonts w:ascii="Tahoma" w:hAnsi="Tahoma" w:cs="Tahoma"/>
          <w:sz w:val="19"/>
          <w:szCs w:val="19"/>
        </w:rPr>
        <w:t>Metylovice</w:t>
      </w:r>
      <w:proofErr w:type="gramEnd"/>
      <w:r w:rsidR="00046054" w:rsidRPr="004C3EDA">
        <w:rPr>
          <w:rFonts w:ascii="Tahoma" w:hAnsi="Tahoma" w:cs="Tahoma"/>
          <w:sz w:val="19"/>
          <w:szCs w:val="19"/>
        </w:rPr>
        <w:t xml:space="preserve"> 144, 739 49</w:t>
      </w:r>
    </w:p>
    <w:p w14:paraId="695482E9" w14:textId="2E74D33E" w:rsidR="00C3257E" w:rsidRPr="004C3EDA" w:rsidRDefault="00C3257E" w:rsidP="00CC4BD0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zastoupen: </w:t>
      </w:r>
      <w:r w:rsidR="00046054" w:rsidRPr="004C3EDA">
        <w:rPr>
          <w:rFonts w:ascii="Tahoma" w:hAnsi="Tahoma" w:cs="Tahoma"/>
          <w:sz w:val="19"/>
          <w:szCs w:val="19"/>
        </w:rPr>
        <w:t>Lumír Tománek</w:t>
      </w:r>
    </w:p>
    <w:p w14:paraId="6A2F0D2B" w14:textId="4F274416" w:rsidR="00C3257E" w:rsidRPr="004C3EDA" w:rsidRDefault="00C3257E" w:rsidP="00CC4BD0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mobil:</w:t>
      </w:r>
      <w:r w:rsidR="00046054" w:rsidRPr="004C3EDA">
        <w:rPr>
          <w:rFonts w:ascii="Tahoma" w:hAnsi="Tahoma" w:cs="Tahoma"/>
          <w:sz w:val="19"/>
          <w:szCs w:val="19"/>
        </w:rPr>
        <w:t xml:space="preserve"> </w:t>
      </w:r>
      <w:r w:rsidR="00980560">
        <w:rPr>
          <w:rFonts w:ascii="Tahoma" w:hAnsi="Tahoma" w:cs="Tahoma"/>
          <w:sz w:val="19"/>
          <w:szCs w:val="19"/>
        </w:rPr>
        <w:t>XXXXX</w:t>
      </w:r>
      <w:r w:rsidRPr="004C3EDA">
        <w:rPr>
          <w:rFonts w:ascii="Tahoma" w:hAnsi="Tahoma" w:cs="Tahoma"/>
          <w:sz w:val="19"/>
          <w:szCs w:val="19"/>
        </w:rPr>
        <w:tab/>
      </w:r>
      <w:r w:rsidR="00CC4BD0" w:rsidRPr="004C3EDA">
        <w:rPr>
          <w:rFonts w:ascii="Tahoma" w:hAnsi="Tahoma" w:cs="Tahoma"/>
          <w:sz w:val="19"/>
          <w:szCs w:val="19"/>
        </w:rPr>
        <w:tab/>
      </w:r>
      <w:r w:rsidRPr="004C3EDA">
        <w:rPr>
          <w:rFonts w:ascii="Tahoma" w:hAnsi="Tahoma" w:cs="Tahoma"/>
          <w:sz w:val="19"/>
          <w:szCs w:val="19"/>
        </w:rPr>
        <w:t xml:space="preserve">e-mail: </w:t>
      </w:r>
      <w:r w:rsidR="00980560">
        <w:rPr>
          <w:rFonts w:ascii="Tahoma" w:hAnsi="Tahoma" w:cs="Tahoma"/>
          <w:sz w:val="19"/>
          <w:szCs w:val="19"/>
        </w:rPr>
        <w:t>XXXXX</w:t>
      </w:r>
    </w:p>
    <w:p w14:paraId="2A19135F" w14:textId="3AFDD35C" w:rsidR="00C3257E" w:rsidRPr="004C3EDA" w:rsidRDefault="00C3257E" w:rsidP="00CC4BD0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IČ:</w:t>
      </w:r>
      <w:r w:rsidR="00046054" w:rsidRPr="004C3EDA">
        <w:rPr>
          <w:rFonts w:ascii="Tahoma" w:hAnsi="Tahoma" w:cs="Tahoma"/>
          <w:sz w:val="19"/>
          <w:szCs w:val="19"/>
        </w:rPr>
        <w:t xml:space="preserve"> </w:t>
      </w:r>
      <w:bookmarkStart w:id="0" w:name="_GoBack"/>
      <w:r w:rsidR="00046054" w:rsidRPr="004C3EDA">
        <w:rPr>
          <w:rFonts w:ascii="Tahoma" w:hAnsi="Tahoma" w:cs="Tahoma"/>
          <w:sz w:val="19"/>
          <w:szCs w:val="19"/>
        </w:rPr>
        <w:t>44934807</w:t>
      </w:r>
      <w:bookmarkEnd w:id="0"/>
      <w:r w:rsidRPr="004C3EDA">
        <w:rPr>
          <w:rFonts w:ascii="Tahoma" w:hAnsi="Tahoma" w:cs="Tahoma"/>
          <w:sz w:val="19"/>
          <w:szCs w:val="19"/>
        </w:rPr>
        <w:tab/>
      </w:r>
      <w:r w:rsidRPr="004C3EDA">
        <w:rPr>
          <w:rFonts w:ascii="Tahoma" w:hAnsi="Tahoma" w:cs="Tahoma"/>
          <w:sz w:val="19"/>
          <w:szCs w:val="19"/>
        </w:rPr>
        <w:tab/>
        <w:t xml:space="preserve">DIČ: </w:t>
      </w:r>
      <w:r w:rsidR="00046054" w:rsidRPr="004C3EDA">
        <w:rPr>
          <w:rFonts w:ascii="Tahoma" w:hAnsi="Tahoma" w:cs="Tahoma"/>
          <w:sz w:val="19"/>
          <w:szCs w:val="19"/>
        </w:rPr>
        <w:t>není plátcem DPH</w:t>
      </w:r>
    </w:p>
    <w:p w14:paraId="1F08FACE" w14:textId="359979B4" w:rsidR="00C3257E" w:rsidRPr="004C3EDA" w:rsidRDefault="00D847E1" w:rsidP="00CC4BD0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Bankovní spojení:</w:t>
      </w:r>
      <w:r w:rsidR="00046054" w:rsidRPr="004C3EDA">
        <w:rPr>
          <w:rFonts w:ascii="Tahoma" w:hAnsi="Tahoma" w:cs="Tahoma"/>
          <w:sz w:val="19"/>
          <w:szCs w:val="19"/>
        </w:rPr>
        <w:t xml:space="preserve"> </w:t>
      </w:r>
      <w:r w:rsidR="00980560">
        <w:rPr>
          <w:rFonts w:ascii="Tahoma" w:hAnsi="Tahoma" w:cs="Tahoma"/>
          <w:sz w:val="19"/>
          <w:szCs w:val="19"/>
        </w:rPr>
        <w:t>XXXXX</w:t>
      </w:r>
      <w:r w:rsidRPr="004C3EDA">
        <w:rPr>
          <w:rFonts w:ascii="Tahoma" w:hAnsi="Tahoma" w:cs="Tahoma"/>
          <w:sz w:val="19"/>
          <w:szCs w:val="19"/>
        </w:rPr>
        <w:t xml:space="preserve">  </w:t>
      </w:r>
      <w:r w:rsidR="00C77CC8" w:rsidRPr="004C3EDA">
        <w:rPr>
          <w:rFonts w:ascii="Tahoma" w:hAnsi="Tahoma" w:cs="Tahoma"/>
          <w:sz w:val="19"/>
          <w:szCs w:val="19"/>
        </w:rPr>
        <w:t xml:space="preserve">        </w:t>
      </w:r>
      <w:r w:rsidR="00C3257E" w:rsidRPr="004C3EDA">
        <w:rPr>
          <w:rFonts w:ascii="Tahoma" w:hAnsi="Tahoma" w:cs="Tahoma"/>
          <w:sz w:val="19"/>
          <w:szCs w:val="19"/>
        </w:rPr>
        <w:t xml:space="preserve">číslo účtu: </w:t>
      </w:r>
      <w:r w:rsidR="00980560">
        <w:rPr>
          <w:rFonts w:ascii="Tahoma" w:hAnsi="Tahoma" w:cs="Tahoma"/>
          <w:sz w:val="19"/>
          <w:szCs w:val="19"/>
        </w:rPr>
        <w:t>XXXXX</w:t>
      </w:r>
    </w:p>
    <w:p w14:paraId="368A7BC4" w14:textId="77777777" w:rsidR="00C3257E" w:rsidRPr="004C3EDA" w:rsidRDefault="00C3257E" w:rsidP="00CC4BD0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(dále jen „</w:t>
      </w:r>
      <w:r w:rsidRPr="004C3EDA">
        <w:rPr>
          <w:rFonts w:ascii="Tahoma" w:hAnsi="Tahoma" w:cs="Tahoma"/>
          <w:b/>
          <w:sz w:val="19"/>
          <w:szCs w:val="19"/>
        </w:rPr>
        <w:t>Dodavatel</w:t>
      </w:r>
      <w:r w:rsidRPr="004C3EDA">
        <w:rPr>
          <w:rFonts w:ascii="Tahoma" w:hAnsi="Tahoma" w:cs="Tahoma"/>
          <w:sz w:val="19"/>
          <w:szCs w:val="19"/>
        </w:rPr>
        <w:t>“)</w:t>
      </w:r>
    </w:p>
    <w:p w14:paraId="79BADA41" w14:textId="77777777" w:rsidR="00C3257E" w:rsidRPr="004C3EDA" w:rsidRDefault="00C3257E" w:rsidP="00CC4BD0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(společně dále jen „</w:t>
      </w:r>
      <w:r w:rsidRPr="004C3EDA">
        <w:rPr>
          <w:rFonts w:ascii="Tahoma" w:hAnsi="Tahoma" w:cs="Tahoma"/>
          <w:b/>
          <w:sz w:val="19"/>
          <w:szCs w:val="19"/>
        </w:rPr>
        <w:t>Smluvní strany</w:t>
      </w:r>
      <w:r w:rsidRPr="004C3EDA">
        <w:rPr>
          <w:rFonts w:ascii="Tahoma" w:hAnsi="Tahoma" w:cs="Tahoma"/>
          <w:sz w:val="19"/>
          <w:szCs w:val="19"/>
        </w:rPr>
        <w:t>“)</w:t>
      </w:r>
    </w:p>
    <w:p w14:paraId="1053D778" w14:textId="77777777" w:rsidR="009D2F1B" w:rsidRPr="004C3EDA" w:rsidRDefault="009D2F1B" w:rsidP="00921006">
      <w:pPr>
        <w:pStyle w:val="Bezmezer"/>
        <w:rPr>
          <w:rFonts w:ascii="Tahoma" w:hAnsi="Tahoma" w:cs="Tahoma"/>
          <w:sz w:val="19"/>
          <w:szCs w:val="19"/>
        </w:rPr>
      </w:pPr>
    </w:p>
    <w:p w14:paraId="7B7DC0C6" w14:textId="77777777" w:rsidR="00C3257E" w:rsidRPr="004C3EDA" w:rsidRDefault="00C3257E" w:rsidP="00C3257E">
      <w:pPr>
        <w:pStyle w:val="Bezmezer"/>
        <w:jc w:val="center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uzavírají následující</w:t>
      </w:r>
    </w:p>
    <w:p w14:paraId="22597640" w14:textId="77777777" w:rsidR="00C3257E" w:rsidRPr="004C3EDA" w:rsidRDefault="00C3257E" w:rsidP="00C3257E">
      <w:pPr>
        <w:pStyle w:val="Bezmezer"/>
        <w:jc w:val="center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sz w:val="19"/>
          <w:szCs w:val="19"/>
        </w:rPr>
        <w:t>smlouvu o technickém zajištění akce</w:t>
      </w:r>
    </w:p>
    <w:p w14:paraId="5D1A34B6" w14:textId="77777777" w:rsidR="00C3257E" w:rsidRPr="004C3EDA" w:rsidRDefault="00C3257E" w:rsidP="00C3257E">
      <w:pPr>
        <w:pStyle w:val="Bezmezer"/>
        <w:jc w:val="center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(dále jen „</w:t>
      </w:r>
      <w:r w:rsidRPr="004C3EDA">
        <w:rPr>
          <w:rFonts w:ascii="Tahoma" w:hAnsi="Tahoma" w:cs="Tahoma"/>
          <w:b/>
          <w:sz w:val="19"/>
          <w:szCs w:val="19"/>
        </w:rPr>
        <w:t>Smlouva</w:t>
      </w:r>
      <w:r w:rsidRPr="004C3EDA">
        <w:rPr>
          <w:rFonts w:ascii="Tahoma" w:hAnsi="Tahoma" w:cs="Tahoma"/>
          <w:sz w:val="19"/>
          <w:szCs w:val="19"/>
        </w:rPr>
        <w:t>“)</w:t>
      </w:r>
    </w:p>
    <w:p w14:paraId="5165248D" w14:textId="77777777" w:rsidR="009D2F1B" w:rsidRPr="004C3EDA" w:rsidRDefault="009D2F1B" w:rsidP="00AE33D7">
      <w:pPr>
        <w:pStyle w:val="Bezmezer"/>
        <w:rPr>
          <w:rFonts w:ascii="Tahoma" w:hAnsi="Tahoma" w:cs="Tahoma"/>
          <w:sz w:val="19"/>
          <w:szCs w:val="19"/>
        </w:rPr>
      </w:pPr>
    </w:p>
    <w:p w14:paraId="3038076C" w14:textId="77777777" w:rsidR="00F70A59" w:rsidRPr="004C3EDA" w:rsidRDefault="00F70A59" w:rsidP="00AE33D7">
      <w:pPr>
        <w:pStyle w:val="Bezmezer"/>
        <w:rPr>
          <w:rFonts w:ascii="Tahoma" w:hAnsi="Tahoma" w:cs="Tahoma"/>
          <w:sz w:val="19"/>
          <w:szCs w:val="19"/>
        </w:rPr>
      </w:pPr>
    </w:p>
    <w:p w14:paraId="708177AC" w14:textId="77777777" w:rsidR="00C3257E" w:rsidRPr="004C3EDA" w:rsidRDefault="00921006" w:rsidP="00921006">
      <w:pPr>
        <w:pStyle w:val="Bezmezer"/>
        <w:ind w:left="360"/>
        <w:jc w:val="center"/>
        <w:rPr>
          <w:rFonts w:ascii="Tahoma" w:hAnsi="Tahoma" w:cs="Tahoma"/>
          <w:b/>
          <w:sz w:val="19"/>
          <w:szCs w:val="19"/>
        </w:rPr>
      </w:pPr>
      <w:r w:rsidRPr="004C3EDA">
        <w:rPr>
          <w:rFonts w:ascii="Tahoma" w:hAnsi="Tahoma" w:cs="Tahoma"/>
          <w:b/>
          <w:sz w:val="19"/>
          <w:szCs w:val="19"/>
        </w:rPr>
        <w:t xml:space="preserve">I. </w:t>
      </w:r>
      <w:r w:rsidR="00C3257E" w:rsidRPr="004C3EDA">
        <w:rPr>
          <w:rFonts w:ascii="Tahoma" w:hAnsi="Tahoma" w:cs="Tahoma"/>
          <w:b/>
          <w:sz w:val="19"/>
          <w:szCs w:val="19"/>
        </w:rPr>
        <w:t>ÚVODNÍ PROHLÁŠENÍ</w:t>
      </w:r>
    </w:p>
    <w:p w14:paraId="31D8FF97" w14:textId="77777777" w:rsidR="00C3257E" w:rsidRPr="004C3EDA" w:rsidRDefault="00C3257E" w:rsidP="00245946">
      <w:pPr>
        <w:pStyle w:val="Bezmezer"/>
        <w:numPr>
          <w:ilvl w:val="0"/>
          <w:numId w:val="4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Smluvní strany prohlašují, že podle platných právních předpisů jsou zcela oprávněny tuto Smlouvu uzavřít a plnit závazky z ní vyplývající a uskutečnit všechny právní úkony a činnosti nezbytné za účelem splnění předmětu této </w:t>
      </w:r>
      <w:r w:rsidR="00245946" w:rsidRPr="004C3EDA">
        <w:rPr>
          <w:rFonts w:ascii="Tahoma" w:hAnsi="Tahoma" w:cs="Tahoma"/>
          <w:sz w:val="19"/>
          <w:szCs w:val="19"/>
        </w:rPr>
        <w:t>smlouvy</w:t>
      </w:r>
      <w:r w:rsidRPr="004C3EDA">
        <w:rPr>
          <w:rFonts w:ascii="Tahoma" w:hAnsi="Tahoma" w:cs="Tahoma"/>
          <w:sz w:val="19"/>
          <w:szCs w:val="19"/>
        </w:rPr>
        <w:t>.</w:t>
      </w:r>
    </w:p>
    <w:p w14:paraId="6CD2124E" w14:textId="77777777" w:rsidR="009D2F1B" w:rsidRPr="004C3EDA" w:rsidRDefault="009D2F1B" w:rsidP="00AE33D7">
      <w:pPr>
        <w:pStyle w:val="Bezmezer"/>
        <w:rPr>
          <w:rFonts w:ascii="Tahoma" w:hAnsi="Tahoma" w:cs="Tahoma"/>
          <w:sz w:val="19"/>
          <w:szCs w:val="19"/>
        </w:rPr>
      </w:pPr>
    </w:p>
    <w:p w14:paraId="52151AFE" w14:textId="77777777" w:rsidR="00C3257E" w:rsidRPr="004C3EDA" w:rsidRDefault="00921006" w:rsidP="00921006">
      <w:pPr>
        <w:pStyle w:val="Bezmezer"/>
        <w:jc w:val="center"/>
        <w:rPr>
          <w:rFonts w:ascii="Tahoma" w:hAnsi="Tahoma" w:cs="Tahoma"/>
          <w:b/>
          <w:sz w:val="19"/>
          <w:szCs w:val="19"/>
        </w:rPr>
      </w:pPr>
      <w:r w:rsidRPr="004C3EDA">
        <w:rPr>
          <w:rFonts w:ascii="Tahoma" w:hAnsi="Tahoma" w:cs="Tahoma"/>
          <w:b/>
          <w:sz w:val="19"/>
          <w:szCs w:val="19"/>
        </w:rPr>
        <w:t xml:space="preserve">II. </w:t>
      </w:r>
      <w:r w:rsidR="00C3257E" w:rsidRPr="004C3EDA">
        <w:rPr>
          <w:rFonts w:ascii="Tahoma" w:hAnsi="Tahoma" w:cs="Tahoma"/>
          <w:b/>
          <w:sz w:val="19"/>
          <w:szCs w:val="19"/>
        </w:rPr>
        <w:t>PŘEDMĚT SMLOUVY A DOBA PLNĚNÍ</w:t>
      </w:r>
    </w:p>
    <w:p w14:paraId="0EB96867" w14:textId="23D7ACCD" w:rsidR="00C3257E" w:rsidRPr="004C3EDA" w:rsidRDefault="00C3257E" w:rsidP="00787D6C">
      <w:pPr>
        <w:pStyle w:val="Bezmezer"/>
        <w:numPr>
          <w:ilvl w:val="0"/>
          <w:numId w:val="5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Předmětem této Smlouvy je závazek Dodavatele zajistit pro Objednavatele technické zajištění akce </w:t>
      </w:r>
      <w:r w:rsidR="00B94D26" w:rsidRPr="004C3EDA">
        <w:rPr>
          <w:rFonts w:ascii="Tahoma" w:hAnsi="Tahoma" w:cs="Tahoma"/>
          <w:sz w:val="19"/>
          <w:szCs w:val="19"/>
        </w:rPr>
        <w:t>Adventní městečko</w:t>
      </w:r>
      <w:r w:rsidR="00C77CC8" w:rsidRPr="004C3EDA">
        <w:rPr>
          <w:rFonts w:ascii="Tahoma" w:hAnsi="Tahoma" w:cs="Tahoma"/>
          <w:sz w:val="19"/>
          <w:szCs w:val="19"/>
        </w:rPr>
        <w:t xml:space="preserve"> </w:t>
      </w:r>
      <w:r w:rsidRPr="004C3EDA">
        <w:rPr>
          <w:rFonts w:ascii="Tahoma" w:hAnsi="Tahoma" w:cs="Tahoma"/>
          <w:sz w:val="19"/>
          <w:szCs w:val="19"/>
        </w:rPr>
        <w:t xml:space="preserve">(dále jen „Akce“), která se uskuteční </w:t>
      </w:r>
      <w:r w:rsidR="00B94D26" w:rsidRPr="004C3EDA">
        <w:rPr>
          <w:rFonts w:ascii="Tahoma" w:hAnsi="Tahoma" w:cs="Tahoma"/>
          <w:sz w:val="19"/>
          <w:szCs w:val="19"/>
        </w:rPr>
        <w:t xml:space="preserve">od </w:t>
      </w:r>
      <w:r w:rsidR="00A90EB9" w:rsidRPr="004C3EDA">
        <w:rPr>
          <w:rFonts w:ascii="Tahoma" w:hAnsi="Tahoma" w:cs="Tahoma"/>
          <w:sz w:val="19"/>
          <w:szCs w:val="19"/>
        </w:rPr>
        <w:t>1</w:t>
      </w:r>
      <w:r w:rsidR="00B94D26" w:rsidRPr="004C3EDA">
        <w:rPr>
          <w:rFonts w:ascii="Tahoma" w:hAnsi="Tahoma" w:cs="Tahoma"/>
          <w:sz w:val="19"/>
          <w:szCs w:val="19"/>
        </w:rPr>
        <w:t>. 1</w:t>
      </w:r>
      <w:r w:rsidR="00046054" w:rsidRPr="004C3EDA">
        <w:rPr>
          <w:rFonts w:ascii="Tahoma" w:hAnsi="Tahoma" w:cs="Tahoma"/>
          <w:sz w:val="19"/>
          <w:szCs w:val="19"/>
        </w:rPr>
        <w:t>2</w:t>
      </w:r>
      <w:r w:rsidR="00057966" w:rsidRPr="004C3EDA">
        <w:rPr>
          <w:rFonts w:ascii="Tahoma" w:hAnsi="Tahoma" w:cs="Tahoma"/>
          <w:sz w:val="19"/>
          <w:szCs w:val="19"/>
        </w:rPr>
        <w:t xml:space="preserve">. </w:t>
      </w:r>
      <w:r w:rsidR="00B94D26" w:rsidRPr="004C3EDA">
        <w:rPr>
          <w:rFonts w:ascii="Tahoma" w:hAnsi="Tahoma" w:cs="Tahoma"/>
          <w:sz w:val="19"/>
          <w:szCs w:val="19"/>
        </w:rPr>
        <w:t>do 23</w:t>
      </w:r>
      <w:r w:rsidR="00057966" w:rsidRPr="004C3EDA">
        <w:rPr>
          <w:rFonts w:ascii="Tahoma" w:hAnsi="Tahoma" w:cs="Tahoma"/>
          <w:sz w:val="19"/>
          <w:szCs w:val="19"/>
        </w:rPr>
        <w:t xml:space="preserve">. </w:t>
      </w:r>
      <w:r w:rsidR="00B94D26" w:rsidRPr="004C3EDA">
        <w:rPr>
          <w:rFonts w:ascii="Tahoma" w:hAnsi="Tahoma" w:cs="Tahoma"/>
          <w:sz w:val="19"/>
          <w:szCs w:val="19"/>
        </w:rPr>
        <w:t xml:space="preserve">12. </w:t>
      </w:r>
      <w:r w:rsidR="00057966" w:rsidRPr="004C3EDA">
        <w:rPr>
          <w:rFonts w:ascii="Tahoma" w:hAnsi="Tahoma" w:cs="Tahoma"/>
          <w:sz w:val="19"/>
          <w:szCs w:val="19"/>
        </w:rPr>
        <w:t>202</w:t>
      </w:r>
      <w:r w:rsidR="00A90EB9" w:rsidRPr="004C3EDA">
        <w:rPr>
          <w:rFonts w:ascii="Tahoma" w:hAnsi="Tahoma" w:cs="Tahoma"/>
          <w:sz w:val="19"/>
          <w:szCs w:val="19"/>
        </w:rPr>
        <w:t>4</w:t>
      </w:r>
      <w:r w:rsidRPr="004C3EDA">
        <w:rPr>
          <w:rFonts w:ascii="Tahoma" w:hAnsi="Tahoma" w:cs="Tahoma"/>
          <w:sz w:val="19"/>
          <w:szCs w:val="19"/>
        </w:rPr>
        <w:t xml:space="preserve"> </w:t>
      </w:r>
      <w:bookmarkStart w:id="1" w:name="_Hlk104554295"/>
      <w:r w:rsidR="00B94D26" w:rsidRPr="004C3EDA">
        <w:rPr>
          <w:rFonts w:ascii="Tahoma" w:hAnsi="Tahoma" w:cs="Tahoma"/>
          <w:sz w:val="19"/>
          <w:szCs w:val="19"/>
        </w:rPr>
        <w:t xml:space="preserve">na Náměstí Svobody, </w:t>
      </w:r>
      <w:r w:rsidR="00057966" w:rsidRPr="004C3EDA">
        <w:rPr>
          <w:rFonts w:ascii="Tahoma" w:hAnsi="Tahoma" w:cs="Tahoma"/>
          <w:sz w:val="19"/>
          <w:szCs w:val="19"/>
        </w:rPr>
        <w:t>Frýdek-Místek</w:t>
      </w:r>
      <w:bookmarkEnd w:id="1"/>
      <w:r w:rsidR="00057966" w:rsidRPr="004C3EDA">
        <w:rPr>
          <w:rFonts w:ascii="Tahoma" w:hAnsi="Tahoma" w:cs="Tahoma"/>
          <w:sz w:val="19"/>
          <w:szCs w:val="19"/>
        </w:rPr>
        <w:t xml:space="preserve">, městská část </w:t>
      </w:r>
      <w:r w:rsidR="00B94D26" w:rsidRPr="004C3EDA">
        <w:rPr>
          <w:rFonts w:ascii="Tahoma" w:hAnsi="Tahoma" w:cs="Tahoma"/>
          <w:sz w:val="19"/>
          <w:szCs w:val="19"/>
        </w:rPr>
        <w:t>Míst</w:t>
      </w:r>
      <w:r w:rsidR="00057966" w:rsidRPr="004C3EDA">
        <w:rPr>
          <w:rFonts w:ascii="Tahoma" w:hAnsi="Tahoma" w:cs="Tahoma"/>
          <w:sz w:val="19"/>
          <w:szCs w:val="19"/>
        </w:rPr>
        <w:t>ek</w:t>
      </w:r>
      <w:r w:rsidRPr="004C3EDA">
        <w:rPr>
          <w:rFonts w:ascii="Tahoma" w:hAnsi="Tahoma" w:cs="Tahoma"/>
          <w:sz w:val="19"/>
          <w:szCs w:val="19"/>
        </w:rPr>
        <w:t xml:space="preserve">, dle specifikace uvedené v příloze </w:t>
      </w:r>
      <w:proofErr w:type="gramStart"/>
      <w:r w:rsidRPr="004C3EDA">
        <w:rPr>
          <w:rFonts w:ascii="Tahoma" w:hAnsi="Tahoma" w:cs="Tahoma"/>
          <w:sz w:val="19"/>
          <w:szCs w:val="19"/>
        </w:rPr>
        <w:t xml:space="preserve">Smlouvy </w:t>
      </w:r>
      <w:r w:rsidR="000B6C7B" w:rsidRPr="004C3EDA">
        <w:rPr>
          <w:rFonts w:ascii="Tahoma" w:hAnsi="Tahoma" w:cs="Tahoma"/>
          <w:sz w:val="19"/>
          <w:szCs w:val="19"/>
        </w:rPr>
        <w:t xml:space="preserve">- </w:t>
      </w:r>
      <w:r w:rsidRPr="004C3EDA">
        <w:rPr>
          <w:rFonts w:ascii="Tahoma" w:hAnsi="Tahoma" w:cs="Tahoma"/>
          <w:color w:val="000000" w:themeColor="text1"/>
          <w:sz w:val="19"/>
          <w:szCs w:val="19"/>
        </w:rPr>
        <w:t>Technická</w:t>
      </w:r>
      <w:proofErr w:type="gramEnd"/>
      <w:r w:rsidRPr="004C3EDA">
        <w:rPr>
          <w:rFonts w:ascii="Tahoma" w:hAnsi="Tahoma" w:cs="Tahoma"/>
          <w:color w:val="000000" w:themeColor="text1"/>
          <w:sz w:val="19"/>
          <w:szCs w:val="19"/>
        </w:rPr>
        <w:t xml:space="preserve"> specifikace akce</w:t>
      </w:r>
      <w:r w:rsidRPr="004C3EDA">
        <w:rPr>
          <w:rFonts w:ascii="Tahoma" w:hAnsi="Tahoma" w:cs="Tahoma"/>
          <w:color w:val="FF0000"/>
          <w:sz w:val="19"/>
          <w:szCs w:val="19"/>
        </w:rPr>
        <w:t xml:space="preserve"> </w:t>
      </w:r>
      <w:r w:rsidRPr="004C3EDA">
        <w:rPr>
          <w:rFonts w:ascii="Tahoma" w:hAnsi="Tahoma" w:cs="Tahoma"/>
          <w:sz w:val="19"/>
          <w:szCs w:val="19"/>
        </w:rPr>
        <w:t>(dále jen „příloha</w:t>
      </w:r>
      <w:r w:rsidR="00B94D26" w:rsidRPr="004C3EDA">
        <w:rPr>
          <w:rFonts w:ascii="Tahoma" w:hAnsi="Tahoma" w:cs="Tahoma"/>
          <w:sz w:val="19"/>
          <w:szCs w:val="19"/>
        </w:rPr>
        <w:t>“</w:t>
      </w:r>
      <w:r w:rsidRPr="004C3EDA">
        <w:rPr>
          <w:rFonts w:ascii="Tahoma" w:hAnsi="Tahoma" w:cs="Tahoma"/>
          <w:sz w:val="19"/>
          <w:szCs w:val="19"/>
        </w:rPr>
        <w:t>), která je nedílnou součásti této Smlouvy.</w:t>
      </w:r>
    </w:p>
    <w:p w14:paraId="79E700FF" w14:textId="77777777" w:rsidR="00F70A59" w:rsidRPr="004C3EDA" w:rsidRDefault="00F70A59" w:rsidP="00AE33D7">
      <w:pPr>
        <w:pStyle w:val="Bezmezer"/>
        <w:rPr>
          <w:rFonts w:ascii="Tahoma" w:hAnsi="Tahoma" w:cs="Tahoma"/>
          <w:sz w:val="19"/>
          <w:szCs w:val="19"/>
        </w:rPr>
      </w:pPr>
    </w:p>
    <w:p w14:paraId="2E1E1EB7" w14:textId="77777777" w:rsidR="00C3257E" w:rsidRPr="004C3EDA" w:rsidRDefault="00921006" w:rsidP="00921006">
      <w:pPr>
        <w:pStyle w:val="Bezmezer"/>
        <w:jc w:val="center"/>
        <w:rPr>
          <w:rFonts w:ascii="Tahoma" w:hAnsi="Tahoma" w:cs="Tahoma"/>
          <w:b/>
          <w:sz w:val="19"/>
          <w:szCs w:val="19"/>
        </w:rPr>
      </w:pPr>
      <w:r w:rsidRPr="004C3EDA">
        <w:rPr>
          <w:rFonts w:ascii="Tahoma" w:hAnsi="Tahoma" w:cs="Tahoma"/>
          <w:b/>
          <w:sz w:val="19"/>
          <w:szCs w:val="19"/>
        </w:rPr>
        <w:t xml:space="preserve">III. </w:t>
      </w:r>
      <w:r w:rsidR="00C3257E" w:rsidRPr="004C3EDA">
        <w:rPr>
          <w:rFonts w:ascii="Tahoma" w:hAnsi="Tahoma" w:cs="Tahoma"/>
          <w:b/>
          <w:sz w:val="19"/>
          <w:szCs w:val="19"/>
        </w:rPr>
        <w:t>ZÁVAZKY OBJEDNAVATELE</w:t>
      </w:r>
    </w:p>
    <w:p w14:paraId="548D117F" w14:textId="77777777" w:rsidR="00C3257E" w:rsidRPr="004C3EDA" w:rsidRDefault="00C3257E" w:rsidP="00F7329A">
      <w:pPr>
        <w:pStyle w:val="Bezmezer"/>
        <w:numPr>
          <w:ilvl w:val="0"/>
          <w:numId w:val="3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Objednavatel uhradí Dodavateli za technické zajištění akce v rozsahu uvedeném v příloze </w:t>
      </w:r>
      <w:r w:rsidRPr="004C3EDA">
        <w:rPr>
          <w:rFonts w:ascii="Tahoma" w:hAnsi="Tahoma" w:cs="Tahoma"/>
          <w:color w:val="000000"/>
          <w:sz w:val="19"/>
          <w:szCs w:val="19"/>
        </w:rPr>
        <w:t>smluvní cenu, a to způsobem dle čl. V. této Smlouvy.</w:t>
      </w:r>
    </w:p>
    <w:p w14:paraId="42E505C2" w14:textId="77777777" w:rsidR="00C3257E" w:rsidRPr="004C3EDA" w:rsidRDefault="00C3257E" w:rsidP="00787D6C">
      <w:pPr>
        <w:pStyle w:val="Bezmezer"/>
        <w:numPr>
          <w:ilvl w:val="0"/>
          <w:numId w:val="3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Objednavatel se zavazuje zajistit propagaci Akce.</w:t>
      </w:r>
    </w:p>
    <w:p w14:paraId="671ACE66" w14:textId="77777777" w:rsidR="00057966" w:rsidRPr="004C3EDA" w:rsidRDefault="00C3257E" w:rsidP="00787D6C">
      <w:pPr>
        <w:pStyle w:val="Bezmezer"/>
        <w:numPr>
          <w:ilvl w:val="0"/>
          <w:numId w:val="3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Objednavatel se zavazuje zajist</w:t>
      </w:r>
      <w:r w:rsidR="00C77CC8" w:rsidRPr="004C3EDA">
        <w:rPr>
          <w:rFonts w:ascii="Tahoma" w:hAnsi="Tahoma" w:cs="Tahoma"/>
          <w:sz w:val="19"/>
          <w:szCs w:val="19"/>
        </w:rPr>
        <w:t xml:space="preserve">it pro konání Akce </w:t>
      </w:r>
      <w:r w:rsidRPr="004C3EDA">
        <w:rPr>
          <w:rFonts w:ascii="Tahoma" w:hAnsi="Tahoma" w:cs="Tahoma"/>
          <w:sz w:val="19"/>
          <w:szCs w:val="19"/>
        </w:rPr>
        <w:t>připojení na elektřinu v místě konání akce</w:t>
      </w:r>
      <w:r w:rsidR="00057966" w:rsidRPr="004C3EDA">
        <w:rPr>
          <w:rFonts w:ascii="Tahoma" w:hAnsi="Tahoma" w:cs="Tahoma"/>
          <w:sz w:val="19"/>
          <w:szCs w:val="19"/>
        </w:rPr>
        <w:t xml:space="preserve">. </w:t>
      </w:r>
    </w:p>
    <w:p w14:paraId="0A6D009D" w14:textId="77777777" w:rsidR="00C3257E" w:rsidRPr="004C3EDA" w:rsidRDefault="00C3257E" w:rsidP="00787D6C">
      <w:pPr>
        <w:pStyle w:val="Bezmezer"/>
        <w:numPr>
          <w:ilvl w:val="0"/>
          <w:numId w:val="3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Objednavatel se zavazuje zajistit pro konání Akce Souhlas s</w:t>
      </w:r>
      <w:r w:rsidR="00F7329A" w:rsidRPr="004C3EDA">
        <w:rPr>
          <w:rFonts w:ascii="Tahoma" w:hAnsi="Tahoma" w:cs="Tahoma"/>
          <w:sz w:val="19"/>
          <w:szCs w:val="19"/>
        </w:rPr>
        <w:t> </w:t>
      </w:r>
      <w:r w:rsidRPr="004C3EDA">
        <w:rPr>
          <w:rFonts w:ascii="Tahoma" w:hAnsi="Tahoma" w:cs="Tahoma"/>
          <w:sz w:val="19"/>
          <w:szCs w:val="19"/>
        </w:rPr>
        <w:t>užíváním</w:t>
      </w:r>
      <w:r w:rsidR="00F7329A" w:rsidRPr="004C3EDA">
        <w:rPr>
          <w:rFonts w:ascii="Tahoma" w:hAnsi="Tahoma" w:cs="Tahoma"/>
          <w:sz w:val="19"/>
          <w:szCs w:val="19"/>
        </w:rPr>
        <w:t xml:space="preserve"> pozemku s jeho majitelem.</w:t>
      </w:r>
    </w:p>
    <w:p w14:paraId="12BD4D8C" w14:textId="77777777" w:rsidR="00AE33D7" w:rsidRPr="004C3EDA" w:rsidRDefault="00AE33D7" w:rsidP="00AE33D7">
      <w:pPr>
        <w:pStyle w:val="Bezmezer"/>
        <w:jc w:val="center"/>
        <w:rPr>
          <w:rFonts w:ascii="Tahoma" w:hAnsi="Tahoma" w:cs="Tahoma"/>
          <w:b/>
          <w:sz w:val="19"/>
          <w:szCs w:val="19"/>
        </w:rPr>
      </w:pPr>
    </w:p>
    <w:p w14:paraId="0354A46B" w14:textId="77777777" w:rsidR="00C3257E" w:rsidRPr="004C3EDA" w:rsidRDefault="00AE33D7" w:rsidP="00AE33D7">
      <w:pPr>
        <w:pStyle w:val="Bezmezer"/>
        <w:jc w:val="center"/>
        <w:rPr>
          <w:rFonts w:ascii="Tahoma" w:hAnsi="Tahoma" w:cs="Tahoma"/>
          <w:b/>
          <w:sz w:val="19"/>
          <w:szCs w:val="19"/>
        </w:rPr>
      </w:pPr>
      <w:r w:rsidRPr="004C3EDA">
        <w:rPr>
          <w:rFonts w:ascii="Tahoma" w:hAnsi="Tahoma" w:cs="Tahoma"/>
          <w:b/>
          <w:sz w:val="19"/>
          <w:szCs w:val="19"/>
        </w:rPr>
        <w:t xml:space="preserve">IV. </w:t>
      </w:r>
      <w:r w:rsidR="00C3257E" w:rsidRPr="004C3EDA">
        <w:rPr>
          <w:rFonts w:ascii="Tahoma" w:hAnsi="Tahoma" w:cs="Tahoma"/>
          <w:b/>
          <w:sz w:val="19"/>
          <w:szCs w:val="19"/>
        </w:rPr>
        <w:t>ZÁVAZKY DODAVATELE</w:t>
      </w:r>
    </w:p>
    <w:p w14:paraId="613444F5" w14:textId="5B7BDF00" w:rsidR="00C3257E" w:rsidRPr="004C3EDA" w:rsidRDefault="00C3257E" w:rsidP="00787D6C">
      <w:pPr>
        <w:pStyle w:val="Bezmezer"/>
        <w:numPr>
          <w:ilvl w:val="0"/>
          <w:numId w:val="6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Dodavatel se zavazuje zajistit realizaci technického zabezpečení Akce dle Předmětu této smlouv</w:t>
      </w:r>
      <w:r w:rsidR="00AE33D7" w:rsidRPr="004C3EDA">
        <w:rPr>
          <w:rFonts w:ascii="Tahoma" w:hAnsi="Tahoma" w:cs="Tahoma"/>
          <w:sz w:val="19"/>
          <w:szCs w:val="19"/>
        </w:rPr>
        <w:t xml:space="preserve">y </w:t>
      </w:r>
      <w:r w:rsidRPr="004C3EDA">
        <w:rPr>
          <w:rFonts w:ascii="Tahoma" w:hAnsi="Tahoma" w:cs="Tahoma"/>
          <w:sz w:val="19"/>
          <w:szCs w:val="19"/>
        </w:rPr>
        <w:t>v adekvátním rozsahu dle požadavku Objednavatele. Podrobný rozsah, popis a časový rozvrh je specifikován v příloze</w:t>
      </w:r>
      <w:r w:rsidR="00F7329A" w:rsidRPr="004C3EDA">
        <w:rPr>
          <w:rFonts w:ascii="Tahoma" w:hAnsi="Tahoma" w:cs="Tahoma"/>
          <w:sz w:val="19"/>
          <w:szCs w:val="19"/>
        </w:rPr>
        <w:t xml:space="preserve"> </w:t>
      </w:r>
      <w:r w:rsidR="00B94D26" w:rsidRPr="004C3EDA">
        <w:rPr>
          <w:rFonts w:ascii="Tahoma" w:hAnsi="Tahoma" w:cs="Tahoma"/>
          <w:sz w:val="19"/>
          <w:szCs w:val="19"/>
        </w:rPr>
        <w:t>t</w:t>
      </w:r>
      <w:r w:rsidR="00F7329A" w:rsidRPr="004C3EDA">
        <w:rPr>
          <w:rFonts w:ascii="Tahoma" w:hAnsi="Tahoma" w:cs="Tahoma"/>
          <w:sz w:val="19"/>
          <w:szCs w:val="19"/>
        </w:rPr>
        <w:t>éto sml</w:t>
      </w:r>
      <w:r w:rsidR="00B94D26" w:rsidRPr="004C3EDA">
        <w:rPr>
          <w:rFonts w:ascii="Tahoma" w:hAnsi="Tahoma" w:cs="Tahoma"/>
          <w:sz w:val="19"/>
          <w:szCs w:val="19"/>
        </w:rPr>
        <w:t>o</w:t>
      </w:r>
      <w:r w:rsidR="00F7329A" w:rsidRPr="004C3EDA">
        <w:rPr>
          <w:rFonts w:ascii="Tahoma" w:hAnsi="Tahoma" w:cs="Tahoma"/>
          <w:sz w:val="19"/>
          <w:szCs w:val="19"/>
        </w:rPr>
        <w:t>uvy.</w:t>
      </w:r>
    </w:p>
    <w:p w14:paraId="2D464BAA" w14:textId="77777777" w:rsidR="00C3257E" w:rsidRPr="004C3EDA" w:rsidRDefault="00C3257E" w:rsidP="00787D6C">
      <w:pPr>
        <w:pStyle w:val="Bezmezer"/>
        <w:numPr>
          <w:ilvl w:val="0"/>
          <w:numId w:val="6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Dodavatel se zavazuje při realizaci předmětu této Smlouvy postupovat podle pokynů </w:t>
      </w:r>
      <w:r w:rsidRPr="004C3EDA">
        <w:rPr>
          <w:rFonts w:ascii="Tahoma" w:hAnsi="Tahoma" w:cs="Tahoma"/>
          <w:sz w:val="19"/>
          <w:szCs w:val="19"/>
        </w:rPr>
        <w:lastRenderedPageBreak/>
        <w:t xml:space="preserve">Objednavatele. </w:t>
      </w:r>
    </w:p>
    <w:p w14:paraId="7CD18F5F" w14:textId="77777777" w:rsidR="00C3257E" w:rsidRPr="004C3EDA" w:rsidRDefault="00C3257E" w:rsidP="00F7329A">
      <w:pPr>
        <w:pStyle w:val="Bezmezer"/>
        <w:numPr>
          <w:ilvl w:val="0"/>
          <w:numId w:val="6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Dodavatel je povinen dbát všech pokynů a opatření Objednavatele nezbytných k realizaci Akce dle Předmětu smlouvy, jakož i dodržovat podmínky požární ochrany a BOZP v souladu s platnými předpisy. </w:t>
      </w:r>
    </w:p>
    <w:p w14:paraId="0E762ED1" w14:textId="77777777" w:rsidR="00C3257E" w:rsidRPr="004C3EDA" w:rsidRDefault="00C3257E" w:rsidP="00787D6C">
      <w:pPr>
        <w:pStyle w:val="Bezmezer"/>
        <w:numPr>
          <w:ilvl w:val="0"/>
          <w:numId w:val="6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Dodavatel nese zodpovědnost za dodanou techniku, jejíž seznam je součástí Výzvy veřejné zakázky i nabídky Dodavatele, za </w:t>
      </w:r>
      <w:r w:rsidR="00F7329A" w:rsidRPr="004C3EDA">
        <w:rPr>
          <w:rFonts w:ascii="Tahoma" w:hAnsi="Tahoma" w:cs="Tahoma"/>
          <w:sz w:val="19"/>
          <w:szCs w:val="19"/>
        </w:rPr>
        <w:t xml:space="preserve">zajištění el. energie a za </w:t>
      </w:r>
      <w:r w:rsidRPr="004C3EDA">
        <w:rPr>
          <w:rFonts w:ascii="Tahoma" w:hAnsi="Tahoma" w:cs="Tahoma"/>
          <w:sz w:val="19"/>
          <w:szCs w:val="19"/>
        </w:rPr>
        <w:t xml:space="preserve">způsob provedení technického zabezpečení akce a za obslužný </w:t>
      </w:r>
      <w:proofErr w:type="gramStart"/>
      <w:r w:rsidRPr="004C3EDA">
        <w:rPr>
          <w:rFonts w:ascii="Tahoma" w:hAnsi="Tahoma" w:cs="Tahoma"/>
          <w:sz w:val="19"/>
          <w:szCs w:val="19"/>
        </w:rPr>
        <w:t>personál</w:t>
      </w:r>
      <w:proofErr w:type="gramEnd"/>
      <w:r w:rsidRPr="004C3EDA">
        <w:rPr>
          <w:rFonts w:ascii="Tahoma" w:hAnsi="Tahoma" w:cs="Tahoma"/>
          <w:sz w:val="19"/>
          <w:szCs w:val="19"/>
        </w:rPr>
        <w:t xml:space="preserve"> a to v době před akcí, v jejím průběhu i v době úklidu po akci.</w:t>
      </w:r>
    </w:p>
    <w:p w14:paraId="66EED2C7" w14:textId="77777777" w:rsidR="008667FA" w:rsidRPr="004C3EDA" w:rsidRDefault="008667FA" w:rsidP="008667FA">
      <w:pPr>
        <w:pStyle w:val="Bezmezer"/>
        <w:rPr>
          <w:rFonts w:ascii="Tahoma" w:hAnsi="Tahoma" w:cs="Tahoma"/>
          <w:sz w:val="19"/>
          <w:szCs w:val="19"/>
        </w:rPr>
      </w:pPr>
    </w:p>
    <w:p w14:paraId="731907BD" w14:textId="77777777" w:rsidR="00C3257E" w:rsidRPr="004C3EDA" w:rsidRDefault="00AE33D7" w:rsidP="00AE33D7">
      <w:pPr>
        <w:pStyle w:val="Bezmezer"/>
        <w:jc w:val="center"/>
        <w:rPr>
          <w:rFonts w:ascii="Tahoma" w:hAnsi="Tahoma" w:cs="Tahoma"/>
          <w:b/>
          <w:sz w:val="19"/>
          <w:szCs w:val="19"/>
        </w:rPr>
      </w:pPr>
      <w:r w:rsidRPr="004C3EDA">
        <w:rPr>
          <w:rFonts w:ascii="Tahoma" w:hAnsi="Tahoma" w:cs="Tahoma"/>
          <w:b/>
          <w:sz w:val="19"/>
          <w:szCs w:val="19"/>
        </w:rPr>
        <w:t xml:space="preserve">V. </w:t>
      </w:r>
      <w:r w:rsidR="00C3257E" w:rsidRPr="004C3EDA">
        <w:rPr>
          <w:rFonts w:ascii="Tahoma" w:hAnsi="Tahoma" w:cs="Tahoma"/>
          <w:b/>
          <w:sz w:val="19"/>
          <w:szCs w:val="19"/>
        </w:rPr>
        <w:t>PLATEBNÍ PODMÍNKY A FAKTURACE</w:t>
      </w:r>
    </w:p>
    <w:p w14:paraId="224AC9A2" w14:textId="77777777" w:rsidR="00C3257E" w:rsidRPr="004C3EDA" w:rsidRDefault="00C3257E" w:rsidP="00787D6C">
      <w:pPr>
        <w:pStyle w:val="Bezmezer"/>
        <w:numPr>
          <w:ilvl w:val="0"/>
          <w:numId w:val="7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Smluvní strany sjednaly za technické zajištění Akce dle čl. II této Smlouvy částku: </w:t>
      </w:r>
    </w:p>
    <w:p w14:paraId="2A261BF4" w14:textId="77777777" w:rsidR="001B636E" w:rsidRPr="004C3EDA" w:rsidRDefault="001B636E" w:rsidP="001B636E">
      <w:pPr>
        <w:pStyle w:val="Bezmezer"/>
        <w:ind w:left="720"/>
        <w:rPr>
          <w:rFonts w:ascii="Tahoma" w:hAnsi="Tahoma" w:cs="Tahoma"/>
          <w:sz w:val="19"/>
          <w:szCs w:val="19"/>
        </w:rPr>
      </w:pPr>
    </w:p>
    <w:p w14:paraId="130B19CA" w14:textId="4CA88C52" w:rsidR="00C3257E" w:rsidRPr="004C3EDA" w:rsidRDefault="00C77CC8" w:rsidP="00C77CC8">
      <w:pPr>
        <w:pStyle w:val="Bezmezer"/>
        <w:ind w:left="720"/>
        <w:rPr>
          <w:rFonts w:ascii="Tahoma" w:hAnsi="Tahoma" w:cs="Tahoma"/>
          <w:b/>
          <w:bCs/>
          <w:sz w:val="19"/>
          <w:szCs w:val="19"/>
        </w:rPr>
      </w:pPr>
      <w:r w:rsidRPr="004C3EDA">
        <w:rPr>
          <w:rFonts w:ascii="Tahoma" w:hAnsi="Tahoma" w:cs="Tahoma"/>
          <w:bCs/>
          <w:sz w:val="19"/>
          <w:szCs w:val="19"/>
        </w:rPr>
        <w:t xml:space="preserve">                </w:t>
      </w:r>
      <w:r w:rsidR="00046054" w:rsidRPr="004C3EDA">
        <w:rPr>
          <w:rFonts w:ascii="Tahoma" w:hAnsi="Tahoma" w:cs="Tahoma"/>
          <w:b/>
          <w:bCs/>
          <w:sz w:val="19"/>
          <w:szCs w:val="19"/>
        </w:rPr>
        <w:t>298.000</w:t>
      </w:r>
      <w:r w:rsidRPr="004C3EDA">
        <w:rPr>
          <w:rFonts w:ascii="Tahoma" w:hAnsi="Tahoma" w:cs="Tahoma"/>
          <w:b/>
          <w:bCs/>
          <w:sz w:val="19"/>
          <w:szCs w:val="19"/>
        </w:rPr>
        <w:t xml:space="preserve"> </w:t>
      </w:r>
      <w:r w:rsidR="00C3257E" w:rsidRPr="004C3EDA">
        <w:rPr>
          <w:rFonts w:ascii="Tahoma" w:hAnsi="Tahoma" w:cs="Tahoma"/>
          <w:b/>
          <w:bCs/>
          <w:sz w:val="19"/>
          <w:szCs w:val="19"/>
        </w:rPr>
        <w:t>Kč (slovy:</w:t>
      </w:r>
      <w:r w:rsidR="00D847E1" w:rsidRPr="004C3EDA">
        <w:rPr>
          <w:rFonts w:ascii="Tahoma" w:hAnsi="Tahoma" w:cs="Tahoma"/>
          <w:b/>
          <w:bCs/>
          <w:sz w:val="19"/>
          <w:szCs w:val="19"/>
        </w:rPr>
        <w:t xml:space="preserve"> </w:t>
      </w:r>
      <w:proofErr w:type="spellStart"/>
      <w:r w:rsidR="00046054" w:rsidRPr="004C3EDA">
        <w:rPr>
          <w:rFonts w:ascii="Tahoma" w:hAnsi="Tahoma" w:cs="Tahoma"/>
          <w:b/>
          <w:bCs/>
          <w:sz w:val="19"/>
          <w:szCs w:val="19"/>
        </w:rPr>
        <w:t>dvě</w:t>
      </w:r>
      <w:r w:rsidR="00711B11" w:rsidRPr="004C3EDA">
        <w:rPr>
          <w:rFonts w:ascii="Tahoma" w:hAnsi="Tahoma" w:cs="Tahoma"/>
          <w:b/>
          <w:bCs/>
          <w:sz w:val="19"/>
          <w:szCs w:val="19"/>
        </w:rPr>
        <w:t>_</w:t>
      </w:r>
      <w:r w:rsidR="00046054" w:rsidRPr="004C3EDA">
        <w:rPr>
          <w:rFonts w:ascii="Tahoma" w:hAnsi="Tahoma" w:cs="Tahoma"/>
          <w:b/>
          <w:bCs/>
          <w:sz w:val="19"/>
          <w:szCs w:val="19"/>
        </w:rPr>
        <w:t>st</w:t>
      </w:r>
      <w:r w:rsidR="00711B11" w:rsidRPr="004C3EDA">
        <w:rPr>
          <w:rFonts w:ascii="Tahoma" w:hAnsi="Tahoma" w:cs="Tahoma"/>
          <w:b/>
          <w:bCs/>
          <w:sz w:val="19"/>
          <w:szCs w:val="19"/>
        </w:rPr>
        <w:t>a</w:t>
      </w:r>
      <w:r w:rsidR="00046054" w:rsidRPr="004C3EDA">
        <w:rPr>
          <w:rFonts w:ascii="Tahoma" w:hAnsi="Tahoma" w:cs="Tahoma"/>
          <w:b/>
          <w:bCs/>
          <w:sz w:val="19"/>
          <w:szCs w:val="19"/>
        </w:rPr>
        <w:t>_devadesát_osm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 tisíc</w:t>
      </w:r>
      <w:r w:rsidR="00C3257E" w:rsidRPr="004C3EDA">
        <w:rPr>
          <w:rFonts w:ascii="Tahoma" w:hAnsi="Tahoma" w:cs="Tahoma"/>
          <w:b/>
          <w:bCs/>
          <w:sz w:val="19"/>
          <w:szCs w:val="19"/>
        </w:rPr>
        <w:t xml:space="preserve"> korun) vč. DPH</w:t>
      </w:r>
    </w:p>
    <w:p w14:paraId="2BE90C10" w14:textId="77777777" w:rsidR="009120AD" w:rsidRPr="004C3EDA" w:rsidRDefault="009120AD" w:rsidP="009120AD">
      <w:pPr>
        <w:pStyle w:val="Bezmezer"/>
        <w:ind w:left="720"/>
        <w:jc w:val="center"/>
        <w:rPr>
          <w:rFonts w:ascii="Tahoma" w:hAnsi="Tahoma" w:cs="Tahoma"/>
          <w:sz w:val="19"/>
          <w:szCs w:val="19"/>
        </w:rPr>
      </w:pPr>
    </w:p>
    <w:p w14:paraId="268085B3" w14:textId="77777777" w:rsidR="00C3257E" w:rsidRPr="004C3EDA" w:rsidRDefault="00C3257E" w:rsidP="009120AD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Cena zahrnuje veškeré náklady Dodavatele nezbytné k zajištění Předmětu smlouvy v plném rozsahu.</w:t>
      </w:r>
    </w:p>
    <w:p w14:paraId="2B95ED3C" w14:textId="77777777" w:rsidR="00C3257E" w:rsidRPr="004C3EDA" w:rsidRDefault="00C3257E" w:rsidP="009120AD">
      <w:pPr>
        <w:pStyle w:val="Bezmezer"/>
        <w:rPr>
          <w:rFonts w:ascii="Tahoma" w:hAnsi="Tahoma" w:cs="Tahoma"/>
          <w:sz w:val="19"/>
          <w:szCs w:val="19"/>
        </w:rPr>
      </w:pPr>
    </w:p>
    <w:p w14:paraId="31BADC08" w14:textId="77777777" w:rsidR="00C3257E" w:rsidRPr="004C3EDA" w:rsidRDefault="00C3257E" w:rsidP="00787D6C">
      <w:pPr>
        <w:pStyle w:val="Bezmezer"/>
        <w:numPr>
          <w:ilvl w:val="0"/>
          <w:numId w:val="7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Dodavatel vystaví ke dni konání Kulturní akce Objednavateli fakturu, která musí mít náležitosti daňového dokladu dle platných právních předpisů, se splatností alespoň deseti (10) pracovních dnů ode dne obdržení faktury. </w:t>
      </w:r>
    </w:p>
    <w:p w14:paraId="6897F273" w14:textId="77777777" w:rsidR="005E4FCE" w:rsidRPr="004C3EDA" w:rsidRDefault="005E4FCE" w:rsidP="005E4FCE">
      <w:pPr>
        <w:pStyle w:val="Bezmezer"/>
        <w:ind w:left="720"/>
        <w:rPr>
          <w:rFonts w:ascii="Tahoma" w:hAnsi="Tahoma" w:cs="Tahoma"/>
          <w:sz w:val="19"/>
          <w:szCs w:val="19"/>
        </w:rPr>
      </w:pPr>
    </w:p>
    <w:p w14:paraId="283D13EC" w14:textId="77777777" w:rsidR="00C3257E" w:rsidRPr="004C3EDA" w:rsidRDefault="00AE33D7" w:rsidP="00AE33D7">
      <w:pPr>
        <w:pStyle w:val="Bezmezer"/>
        <w:jc w:val="center"/>
        <w:rPr>
          <w:rFonts w:ascii="Tahoma" w:hAnsi="Tahoma" w:cs="Tahoma"/>
          <w:b/>
          <w:sz w:val="19"/>
          <w:szCs w:val="19"/>
        </w:rPr>
      </w:pPr>
      <w:r w:rsidRPr="004C3EDA">
        <w:rPr>
          <w:rFonts w:ascii="Tahoma" w:hAnsi="Tahoma" w:cs="Tahoma"/>
          <w:b/>
          <w:sz w:val="19"/>
          <w:szCs w:val="19"/>
        </w:rPr>
        <w:t xml:space="preserve">VI. </w:t>
      </w:r>
      <w:r w:rsidR="00C3257E" w:rsidRPr="004C3EDA">
        <w:rPr>
          <w:rFonts w:ascii="Tahoma" w:hAnsi="Tahoma" w:cs="Tahoma"/>
          <w:b/>
          <w:sz w:val="19"/>
          <w:szCs w:val="19"/>
        </w:rPr>
        <w:t>DOHODNUTÉ PODMÍNKY SMLOUVY</w:t>
      </w:r>
    </w:p>
    <w:p w14:paraId="4A321F06" w14:textId="77777777" w:rsidR="00C3257E" w:rsidRPr="004C3EDA" w:rsidRDefault="00C3257E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V případě, že se neuskuteční Akce vinou Dodavatele, je tento povinen uhradit Objednavateli škodu ve výši vzniklých nákladů. V takovém případě nemá Dodavatel nárok na cenu za technické zajištění Akce a ostatní náklady.</w:t>
      </w:r>
    </w:p>
    <w:p w14:paraId="7FDCFE4B" w14:textId="77777777" w:rsidR="00C3257E" w:rsidRPr="004C3EDA" w:rsidRDefault="00C3257E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Neuskuteční-li se u Akce vinou Objednavatele, uhradí tento Dodavateli škodu ve výši prokázaných nákladů.</w:t>
      </w:r>
    </w:p>
    <w:p w14:paraId="5C1490A2" w14:textId="77777777" w:rsidR="00C3257E" w:rsidRPr="004C3EDA" w:rsidRDefault="00C3257E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Bude-li Akce znemožněna v důsledku nepředvídatelné nebo neodvratitelné události, ležící mimo Smluvní strany /viz vyšší moc/, mají obě Smluvní strany od této Smlouvy odstoupit bez nároku na finanční náhradu.</w:t>
      </w:r>
    </w:p>
    <w:p w14:paraId="1BFD8DC4" w14:textId="77777777" w:rsidR="008667FA" w:rsidRPr="004C3EDA" w:rsidRDefault="008667FA" w:rsidP="009120AD">
      <w:pPr>
        <w:pStyle w:val="Bezmezer"/>
        <w:rPr>
          <w:rFonts w:ascii="Tahoma" w:hAnsi="Tahoma" w:cs="Tahoma"/>
          <w:sz w:val="19"/>
          <w:szCs w:val="19"/>
        </w:rPr>
      </w:pPr>
    </w:p>
    <w:p w14:paraId="693455CB" w14:textId="77777777" w:rsidR="00C3257E" w:rsidRPr="004C3EDA" w:rsidRDefault="00AE33D7" w:rsidP="00AE33D7">
      <w:pPr>
        <w:pStyle w:val="Bezmezer"/>
        <w:jc w:val="center"/>
        <w:rPr>
          <w:rFonts w:ascii="Tahoma" w:hAnsi="Tahoma" w:cs="Tahoma"/>
          <w:b/>
          <w:sz w:val="19"/>
          <w:szCs w:val="19"/>
        </w:rPr>
      </w:pPr>
      <w:r w:rsidRPr="004C3EDA">
        <w:rPr>
          <w:rFonts w:ascii="Tahoma" w:hAnsi="Tahoma" w:cs="Tahoma"/>
          <w:b/>
          <w:sz w:val="19"/>
          <w:szCs w:val="19"/>
        </w:rPr>
        <w:t xml:space="preserve">VII. </w:t>
      </w:r>
      <w:r w:rsidR="00C3257E" w:rsidRPr="004C3EDA">
        <w:rPr>
          <w:rFonts w:ascii="Tahoma" w:hAnsi="Tahoma" w:cs="Tahoma"/>
          <w:b/>
          <w:sz w:val="19"/>
          <w:szCs w:val="19"/>
        </w:rPr>
        <w:t>TRVÁNÍ A ZÁNIK DOHODY</w:t>
      </w:r>
    </w:p>
    <w:p w14:paraId="17CC326D" w14:textId="7E65823F" w:rsidR="00C3257E" w:rsidRPr="004C3EDA" w:rsidRDefault="00C3257E" w:rsidP="00787D6C">
      <w:pPr>
        <w:pStyle w:val="Bezmezer"/>
        <w:numPr>
          <w:ilvl w:val="0"/>
          <w:numId w:val="9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Tato Smlouva se uzavírá na dobu určitou, od </w:t>
      </w:r>
      <w:r w:rsidR="00A90EB9" w:rsidRPr="004C3EDA">
        <w:rPr>
          <w:rFonts w:ascii="Tahoma" w:hAnsi="Tahoma" w:cs="Tahoma"/>
          <w:sz w:val="19"/>
          <w:szCs w:val="19"/>
        </w:rPr>
        <w:t>1</w:t>
      </w:r>
      <w:r w:rsidR="005E4FCE" w:rsidRPr="004C3EDA">
        <w:rPr>
          <w:rFonts w:ascii="Tahoma" w:hAnsi="Tahoma" w:cs="Tahoma"/>
          <w:sz w:val="19"/>
          <w:szCs w:val="19"/>
        </w:rPr>
        <w:t xml:space="preserve">. </w:t>
      </w:r>
      <w:r w:rsidR="00025A86" w:rsidRPr="004C3EDA">
        <w:rPr>
          <w:rFonts w:ascii="Tahoma" w:hAnsi="Tahoma" w:cs="Tahoma"/>
          <w:sz w:val="19"/>
          <w:szCs w:val="19"/>
        </w:rPr>
        <w:t>1</w:t>
      </w:r>
      <w:r w:rsidR="00046054" w:rsidRPr="004C3EDA">
        <w:rPr>
          <w:rFonts w:ascii="Tahoma" w:hAnsi="Tahoma" w:cs="Tahoma"/>
          <w:sz w:val="19"/>
          <w:szCs w:val="19"/>
        </w:rPr>
        <w:t xml:space="preserve">2. </w:t>
      </w:r>
      <w:r w:rsidR="005E4FCE" w:rsidRPr="004C3EDA">
        <w:rPr>
          <w:rFonts w:ascii="Tahoma" w:hAnsi="Tahoma" w:cs="Tahoma"/>
          <w:sz w:val="19"/>
          <w:szCs w:val="19"/>
        </w:rPr>
        <w:t>202</w:t>
      </w:r>
      <w:r w:rsidR="00A90EB9" w:rsidRPr="004C3EDA">
        <w:rPr>
          <w:rFonts w:ascii="Tahoma" w:hAnsi="Tahoma" w:cs="Tahoma"/>
          <w:sz w:val="19"/>
          <w:szCs w:val="19"/>
        </w:rPr>
        <w:t>4</w:t>
      </w:r>
      <w:r w:rsidR="005E4FCE" w:rsidRPr="004C3EDA">
        <w:rPr>
          <w:rFonts w:ascii="Tahoma" w:hAnsi="Tahoma" w:cs="Tahoma"/>
          <w:sz w:val="19"/>
          <w:szCs w:val="19"/>
        </w:rPr>
        <w:t xml:space="preserve"> do </w:t>
      </w:r>
      <w:r w:rsidR="00025A86" w:rsidRPr="004C3EDA">
        <w:rPr>
          <w:rFonts w:ascii="Tahoma" w:hAnsi="Tahoma" w:cs="Tahoma"/>
          <w:sz w:val="19"/>
          <w:szCs w:val="19"/>
        </w:rPr>
        <w:t>23</w:t>
      </w:r>
      <w:r w:rsidR="005E4FCE" w:rsidRPr="004C3EDA">
        <w:rPr>
          <w:rFonts w:ascii="Tahoma" w:hAnsi="Tahoma" w:cs="Tahoma"/>
          <w:sz w:val="19"/>
          <w:szCs w:val="19"/>
        </w:rPr>
        <w:t xml:space="preserve">. </w:t>
      </w:r>
      <w:r w:rsidR="00025A86" w:rsidRPr="004C3EDA">
        <w:rPr>
          <w:rFonts w:ascii="Tahoma" w:hAnsi="Tahoma" w:cs="Tahoma"/>
          <w:sz w:val="19"/>
          <w:szCs w:val="19"/>
        </w:rPr>
        <w:t>12.</w:t>
      </w:r>
      <w:r w:rsidR="001B636E" w:rsidRPr="004C3EDA">
        <w:rPr>
          <w:rFonts w:ascii="Tahoma" w:hAnsi="Tahoma" w:cs="Tahoma"/>
          <w:sz w:val="19"/>
          <w:szCs w:val="19"/>
        </w:rPr>
        <w:t xml:space="preserve"> 202</w:t>
      </w:r>
      <w:r w:rsidR="00A90EB9" w:rsidRPr="004C3EDA">
        <w:rPr>
          <w:rFonts w:ascii="Tahoma" w:hAnsi="Tahoma" w:cs="Tahoma"/>
          <w:sz w:val="19"/>
          <w:szCs w:val="19"/>
        </w:rPr>
        <w:t>4</w:t>
      </w:r>
    </w:p>
    <w:p w14:paraId="0FB745BC" w14:textId="77777777" w:rsidR="00C3257E" w:rsidRPr="004C3EDA" w:rsidRDefault="00C3257E" w:rsidP="00787D6C">
      <w:pPr>
        <w:pStyle w:val="Bezmezer"/>
        <w:numPr>
          <w:ilvl w:val="0"/>
          <w:numId w:val="9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Tato dohoda zaniká:</w:t>
      </w:r>
    </w:p>
    <w:p w14:paraId="04FAF160" w14:textId="77777777" w:rsidR="00C3257E" w:rsidRPr="004C3EDA" w:rsidRDefault="00C3257E" w:rsidP="00787D6C">
      <w:pPr>
        <w:pStyle w:val="Bezmezer"/>
        <w:numPr>
          <w:ilvl w:val="1"/>
          <w:numId w:val="9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splněním povinností stran dohody,</w:t>
      </w:r>
    </w:p>
    <w:p w14:paraId="2A0AAC92" w14:textId="77777777" w:rsidR="00C3257E" w:rsidRPr="004C3EDA" w:rsidRDefault="00C3257E" w:rsidP="00787D6C">
      <w:pPr>
        <w:pStyle w:val="Bezmezer"/>
        <w:numPr>
          <w:ilvl w:val="1"/>
          <w:numId w:val="9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písemnou dohodou obou smluvních stran, </w:t>
      </w:r>
    </w:p>
    <w:p w14:paraId="768B1575" w14:textId="77777777" w:rsidR="00C3257E" w:rsidRPr="004C3EDA" w:rsidRDefault="00C3257E" w:rsidP="00787D6C">
      <w:pPr>
        <w:pStyle w:val="Bezmezer"/>
        <w:numPr>
          <w:ilvl w:val="1"/>
          <w:numId w:val="9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písemným odstoupením kterékoliv Strany, poruší-li druhá Strana podstatným způsobem své povinnosti vyplývající z této Smlouvy.</w:t>
      </w:r>
    </w:p>
    <w:p w14:paraId="50C32117" w14:textId="77777777" w:rsidR="00921006" w:rsidRPr="004C3EDA" w:rsidRDefault="00921006" w:rsidP="009D2F1B">
      <w:pPr>
        <w:pStyle w:val="Bezmezer"/>
        <w:rPr>
          <w:rFonts w:ascii="Tahoma" w:hAnsi="Tahoma" w:cs="Tahoma"/>
          <w:sz w:val="19"/>
          <w:szCs w:val="19"/>
        </w:rPr>
      </w:pPr>
    </w:p>
    <w:p w14:paraId="68D9454C" w14:textId="77777777" w:rsidR="00C3257E" w:rsidRPr="004C3EDA" w:rsidRDefault="00AE33D7" w:rsidP="00AE33D7">
      <w:pPr>
        <w:pStyle w:val="Bezmezer"/>
        <w:jc w:val="center"/>
        <w:rPr>
          <w:rFonts w:ascii="Tahoma" w:hAnsi="Tahoma" w:cs="Tahoma"/>
          <w:b/>
          <w:sz w:val="19"/>
          <w:szCs w:val="19"/>
        </w:rPr>
      </w:pPr>
      <w:r w:rsidRPr="004C3EDA">
        <w:rPr>
          <w:rFonts w:ascii="Tahoma" w:hAnsi="Tahoma" w:cs="Tahoma"/>
          <w:b/>
          <w:sz w:val="19"/>
          <w:szCs w:val="19"/>
        </w:rPr>
        <w:t xml:space="preserve">VIII. </w:t>
      </w:r>
      <w:r w:rsidR="00C3257E" w:rsidRPr="004C3EDA">
        <w:rPr>
          <w:rFonts w:ascii="Tahoma" w:hAnsi="Tahoma" w:cs="Tahoma"/>
          <w:b/>
          <w:sz w:val="19"/>
          <w:szCs w:val="19"/>
        </w:rPr>
        <w:t>ZÁVĚREČNÁ USTANOVENÍ</w:t>
      </w:r>
    </w:p>
    <w:p w14:paraId="72445B8F" w14:textId="77777777" w:rsidR="00C3257E" w:rsidRPr="004C3EDA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Dodavatel bere na vědomí, že Smlouva bude po jejím podpisu zveřejněna v Registru smluv dle Zákona o registru smluv č. 340/2015 Sb. </w:t>
      </w:r>
      <w:r w:rsidR="00F7329A" w:rsidRPr="004C3EDA">
        <w:rPr>
          <w:rFonts w:ascii="Tahoma" w:hAnsi="Tahoma" w:cs="Tahoma"/>
          <w:sz w:val="19"/>
          <w:szCs w:val="19"/>
        </w:rPr>
        <w:t>a</w:t>
      </w:r>
      <w:r w:rsidRPr="004C3EDA">
        <w:rPr>
          <w:rFonts w:ascii="Tahoma" w:hAnsi="Tahoma" w:cs="Tahoma"/>
          <w:sz w:val="19"/>
          <w:szCs w:val="19"/>
        </w:rPr>
        <w:t xml:space="preserve"> to v plném znění.</w:t>
      </w:r>
    </w:p>
    <w:p w14:paraId="43796CD1" w14:textId="77777777" w:rsidR="00C3257E" w:rsidRPr="004C3EDA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Obě smluvní stany se zavazují přispět k příznivému naplnění předmětu této Smlouvy bez komplikací, a případné potíže řešit společnou spolupráci.</w:t>
      </w:r>
    </w:p>
    <w:p w14:paraId="24506F1C" w14:textId="77777777" w:rsidR="00C3257E" w:rsidRPr="004C3EDA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Tuto dohodu lze měnit pouze formou písemných dodatků, podepsaných oběma Smluvními stranami.</w:t>
      </w:r>
    </w:p>
    <w:p w14:paraId="3CC34F34" w14:textId="77777777" w:rsidR="00F70A59" w:rsidRPr="004C3EDA" w:rsidRDefault="00C3257E" w:rsidP="00F70A59">
      <w:pPr>
        <w:pStyle w:val="Bezmezer"/>
        <w:numPr>
          <w:ilvl w:val="0"/>
          <w:numId w:val="10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Smluvní strany prohlašují, že tuto Smlouvu uzavírají na základě své svobodné, pravé a vážné vůle, prosté omylu, nikoli v tísni či nápadně nevýhodných podmínek.</w:t>
      </w:r>
    </w:p>
    <w:p w14:paraId="2BC2430D" w14:textId="77777777" w:rsidR="00C3257E" w:rsidRPr="004C3EDA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Tato Smlouva je sepsána ve dvou stejnopisech, z nichž každá Smluvní strana obdrží po jednom vyhotovení.</w:t>
      </w:r>
    </w:p>
    <w:p w14:paraId="5693164C" w14:textId="77777777" w:rsidR="00C3257E" w:rsidRPr="004C3EDA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Tato Smlouva nabývá platnosti a účinnos</w:t>
      </w:r>
      <w:r w:rsidR="00D847E1" w:rsidRPr="004C3EDA">
        <w:rPr>
          <w:rFonts w:ascii="Tahoma" w:hAnsi="Tahoma" w:cs="Tahoma"/>
          <w:sz w:val="19"/>
          <w:szCs w:val="19"/>
        </w:rPr>
        <w:t>ti dnem podpisu Smluvních stran</w:t>
      </w:r>
      <w:r w:rsidR="001B636E" w:rsidRPr="004C3EDA">
        <w:rPr>
          <w:rFonts w:ascii="Tahoma" w:hAnsi="Tahoma" w:cs="Tahoma"/>
          <w:sz w:val="19"/>
          <w:szCs w:val="19"/>
        </w:rPr>
        <w:t>.</w:t>
      </w:r>
    </w:p>
    <w:p w14:paraId="42C1F986" w14:textId="77777777" w:rsidR="005E4FCE" w:rsidRPr="004C3EDA" w:rsidRDefault="005E4FCE" w:rsidP="009D2F1B">
      <w:pPr>
        <w:pStyle w:val="Bezmezer"/>
        <w:rPr>
          <w:rFonts w:ascii="Tahoma" w:hAnsi="Tahoma" w:cs="Tahoma"/>
          <w:sz w:val="19"/>
          <w:szCs w:val="19"/>
        </w:rPr>
      </w:pPr>
    </w:p>
    <w:p w14:paraId="03678446" w14:textId="77777777" w:rsidR="004C3EDA" w:rsidRDefault="004C3EDA" w:rsidP="00046054">
      <w:pPr>
        <w:pStyle w:val="Bezmezer"/>
        <w:ind w:firstLine="360"/>
        <w:rPr>
          <w:rFonts w:ascii="Tahoma" w:hAnsi="Tahoma" w:cs="Tahoma"/>
          <w:i/>
          <w:iCs/>
          <w:sz w:val="19"/>
          <w:szCs w:val="19"/>
        </w:rPr>
      </w:pPr>
    </w:p>
    <w:p w14:paraId="3C7FA731" w14:textId="77777777" w:rsidR="004C3EDA" w:rsidRDefault="004C3EDA" w:rsidP="004C3EDA">
      <w:pPr>
        <w:pStyle w:val="Bezmezer"/>
        <w:rPr>
          <w:rFonts w:ascii="Tahoma" w:hAnsi="Tahoma" w:cs="Tahoma"/>
          <w:i/>
          <w:iCs/>
          <w:sz w:val="19"/>
          <w:szCs w:val="19"/>
        </w:rPr>
      </w:pPr>
    </w:p>
    <w:p w14:paraId="268E5EF3" w14:textId="21BFD475" w:rsidR="00C3257E" w:rsidRPr="004C3EDA" w:rsidRDefault="005E4FCE" w:rsidP="00046054">
      <w:pPr>
        <w:pStyle w:val="Bezmezer"/>
        <w:ind w:firstLine="360"/>
        <w:rPr>
          <w:rFonts w:ascii="Tahoma" w:hAnsi="Tahoma" w:cs="Tahoma"/>
          <w:i/>
          <w:iCs/>
          <w:sz w:val="19"/>
          <w:szCs w:val="19"/>
        </w:rPr>
      </w:pPr>
      <w:r w:rsidRPr="004C3EDA">
        <w:rPr>
          <w:rFonts w:ascii="Tahoma" w:hAnsi="Tahoma" w:cs="Tahoma"/>
          <w:i/>
          <w:iCs/>
          <w:sz w:val="19"/>
          <w:szCs w:val="19"/>
        </w:rPr>
        <w:lastRenderedPageBreak/>
        <w:t>Ve Frýdku-Místku dne</w:t>
      </w:r>
      <w:r w:rsidR="00C64625">
        <w:rPr>
          <w:rFonts w:ascii="Tahoma" w:hAnsi="Tahoma" w:cs="Tahoma"/>
          <w:i/>
          <w:iCs/>
          <w:sz w:val="19"/>
          <w:szCs w:val="19"/>
        </w:rPr>
        <w:t xml:space="preserve"> 26. 11. 2024</w:t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  <w:r w:rsidR="00C3257E" w:rsidRPr="004C3EDA">
        <w:rPr>
          <w:rFonts w:ascii="Tahoma" w:hAnsi="Tahoma" w:cs="Tahoma"/>
          <w:i/>
          <w:iCs/>
          <w:sz w:val="19"/>
          <w:szCs w:val="19"/>
        </w:rPr>
        <w:t>V</w:t>
      </w:r>
      <w:r w:rsidR="00046054" w:rsidRPr="004C3EDA">
        <w:rPr>
          <w:rFonts w:ascii="Tahoma" w:hAnsi="Tahoma" w:cs="Tahoma"/>
          <w:i/>
          <w:iCs/>
          <w:sz w:val="19"/>
          <w:szCs w:val="19"/>
        </w:rPr>
        <w:t xml:space="preserve"> Metylovicích </w:t>
      </w:r>
      <w:r w:rsidR="00C3257E" w:rsidRPr="004C3EDA">
        <w:rPr>
          <w:rFonts w:ascii="Tahoma" w:hAnsi="Tahoma" w:cs="Tahoma"/>
          <w:i/>
          <w:iCs/>
          <w:sz w:val="19"/>
          <w:szCs w:val="19"/>
        </w:rPr>
        <w:t>dne</w:t>
      </w:r>
      <w:r w:rsidR="00C64625">
        <w:rPr>
          <w:rFonts w:ascii="Tahoma" w:hAnsi="Tahoma" w:cs="Tahoma"/>
          <w:i/>
          <w:iCs/>
          <w:sz w:val="19"/>
          <w:szCs w:val="19"/>
        </w:rPr>
        <w:t xml:space="preserve"> 27. 11. 2024</w:t>
      </w:r>
      <w:r w:rsidR="00C3257E" w:rsidRPr="004C3EDA">
        <w:rPr>
          <w:rFonts w:ascii="Tahoma" w:hAnsi="Tahoma" w:cs="Tahoma"/>
          <w:i/>
          <w:iCs/>
          <w:sz w:val="19"/>
          <w:szCs w:val="19"/>
        </w:rPr>
        <w:t xml:space="preserve"> </w:t>
      </w:r>
    </w:p>
    <w:p w14:paraId="3EDD5EE1" w14:textId="77777777" w:rsidR="00C3257E" w:rsidRPr="004C3EDA" w:rsidRDefault="00C3257E" w:rsidP="009D2F1B">
      <w:pPr>
        <w:pStyle w:val="Bezmezer"/>
        <w:rPr>
          <w:rFonts w:ascii="Tahoma" w:hAnsi="Tahoma" w:cs="Tahoma"/>
          <w:i/>
          <w:iCs/>
          <w:color w:val="FF0000"/>
          <w:sz w:val="19"/>
          <w:szCs w:val="19"/>
        </w:rPr>
      </w:pPr>
    </w:p>
    <w:p w14:paraId="4D8DA5F8" w14:textId="77777777" w:rsidR="005E4FCE" w:rsidRPr="004C3EDA" w:rsidRDefault="005E4FCE" w:rsidP="009D2F1B">
      <w:pPr>
        <w:pStyle w:val="Bezmezer"/>
        <w:rPr>
          <w:rFonts w:ascii="Tahoma" w:hAnsi="Tahoma" w:cs="Tahoma"/>
          <w:i/>
          <w:iCs/>
          <w:color w:val="FF0000"/>
          <w:sz w:val="19"/>
          <w:szCs w:val="19"/>
        </w:rPr>
      </w:pPr>
    </w:p>
    <w:p w14:paraId="4E24F8D4" w14:textId="77777777" w:rsidR="005E4FCE" w:rsidRPr="004C3EDA" w:rsidRDefault="005E4FCE" w:rsidP="009D2F1B">
      <w:pPr>
        <w:pStyle w:val="Bezmezer"/>
        <w:rPr>
          <w:rFonts w:ascii="Tahoma" w:hAnsi="Tahoma" w:cs="Tahoma"/>
          <w:i/>
          <w:iCs/>
          <w:color w:val="FF0000"/>
          <w:sz w:val="19"/>
          <w:szCs w:val="19"/>
        </w:rPr>
      </w:pPr>
    </w:p>
    <w:p w14:paraId="774974E3" w14:textId="083DE410" w:rsidR="00046054" w:rsidRDefault="00046054" w:rsidP="009D2F1B">
      <w:pPr>
        <w:pStyle w:val="Bezmezer"/>
        <w:rPr>
          <w:rFonts w:ascii="Tahoma" w:hAnsi="Tahoma" w:cs="Tahoma"/>
          <w:i/>
          <w:iCs/>
          <w:color w:val="FF0000"/>
          <w:sz w:val="19"/>
          <w:szCs w:val="19"/>
        </w:rPr>
      </w:pPr>
    </w:p>
    <w:p w14:paraId="4962E472" w14:textId="77777777" w:rsidR="004C3EDA" w:rsidRPr="004C3EDA" w:rsidRDefault="004C3EDA" w:rsidP="009D2F1B">
      <w:pPr>
        <w:pStyle w:val="Bezmezer"/>
        <w:rPr>
          <w:rFonts w:ascii="Tahoma" w:hAnsi="Tahoma" w:cs="Tahoma"/>
          <w:i/>
          <w:iCs/>
          <w:color w:val="FF0000"/>
          <w:sz w:val="19"/>
          <w:szCs w:val="19"/>
        </w:rPr>
      </w:pPr>
    </w:p>
    <w:p w14:paraId="7CBE06E2" w14:textId="0F02D57B" w:rsidR="00C3257E" w:rsidRPr="004C3EDA" w:rsidRDefault="00C3257E" w:rsidP="009D2F1B">
      <w:pPr>
        <w:pStyle w:val="Bezmezer"/>
        <w:rPr>
          <w:rFonts w:ascii="Tahoma" w:hAnsi="Tahoma" w:cs="Tahoma"/>
          <w:i/>
          <w:iCs/>
          <w:sz w:val="19"/>
          <w:szCs w:val="19"/>
        </w:rPr>
      </w:pPr>
      <w:r w:rsidRPr="004C3EDA">
        <w:rPr>
          <w:rFonts w:ascii="Tahoma" w:hAnsi="Tahoma" w:cs="Tahoma"/>
          <w:i/>
          <w:iCs/>
          <w:sz w:val="19"/>
          <w:szCs w:val="19"/>
        </w:rPr>
        <w:tab/>
      </w:r>
    </w:p>
    <w:p w14:paraId="211B0DE1" w14:textId="41C03BD1" w:rsidR="00C3257E" w:rsidRPr="004C3EDA" w:rsidRDefault="00C3257E" w:rsidP="009D2F1B">
      <w:pPr>
        <w:pStyle w:val="Bezmezer"/>
        <w:rPr>
          <w:rFonts w:ascii="Tahoma" w:hAnsi="Tahoma" w:cs="Tahoma"/>
          <w:i/>
          <w:iCs/>
          <w:sz w:val="19"/>
          <w:szCs w:val="19"/>
        </w:rPr>
      </w:pPr>
      <w:r w:rsidRPr="004C3EDA">
        <w:rPr>
          <w:rFonts w:ascii="Tahoma" w:hAnsi="Tahoma" w:cs="Tahoma"/>
          <w:i/>
          <w:iCs/>
          <w:sz w:val="19"/>
          <w:szCs w:val="19"/>
        </w:rPr>
        <w:tab/>
        <w:t xml:space="preserve">    Objednavatel</w:t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  <w:r w:rsidRPr="004C3EDA">
        <w:rPr>
          <w:rFonts w:ascii="Tahoma" w:hAnsi="Tahoma" w:cs="Tahoma"/>
          <w:i/>
          <w:iCs/>
          <w:sz w:val="19"/>
          <w:szCs w:val="19"/>
        </w:rPr>
        <w:tab/>
        <w:t xml:space="preserve">   </w:t>
      </w:r>
      <w:r w:rsidR="00046054" w:rsidRPr="004C3EDA">
        <w:rPr>
          <w:rFonts w:ascii="Tahoma" w:hAnsi="Tahoma" w:cs="Tahoma"/>
          <w:i/>
          <w:iCs/>
          <w:sz w:val="19"/>
          <w:szCs w:val="19"/>
        </w:rPr>
        <w:tab/>
      </w:r>
      <w:r w:rsidRPr="004C3EDA">
        <w:rPr>
          <w:rFonts w:ascii="Tahoma" w:hAnsi="Tahoma" w:cs="Tahoma"/>
          <w:i/>
          <w:iCs/>
          <w:sz w:val="19"/>
          <w:szCs w:val="19"/>
        </w:rPr>
        <w:t xml:space="preserve">    </w:t>
      </w:r>
      <w:r w:rsidR="00046054" w:rsidRPr="004C3EDA">
        <w:rPr>
          <w:rFonts w:ascii="Tahoma" w:hAnsi="Tahoma" w:cs="Tahoma"/>
          <w:i/>
          <w:iCs/>
          <w:sz w:val="19"/>
          <w:szCs w:val="19"/>
        </w:rPr>
        <w:t xml:space="preserve">  </w:t>
      </w:r>
      <w:r w:rsidRPr="004C3EDA">
        <w:rPr>
          <w:rFonts w:ascii="Tahoma" w:hAnsi="Tahoma" w:cs="Tahoma"/>
          <w:i/>
          <w:iCs/>
          <w:sz w:val="19"/>
          <w:szCs w:val="19"/>
        </w:rPr>
        <w:t xml:space="preserve">   Dodavatel</w:t>
      </w:r>
    </w:p>
    <w:p w14:paraId="25F03B4B" w14:textId="19262E08" w:rsidR="00C3257E" w:rsidRPr="004C3EDA" w:rsidRDefault="00C3257E" w:rsidP="009D2F1B">
      <w:pPr>
        <w:pStyle w:val="Bezmezer"/>
        <w:rPr>
          <w:rFonts w:ascii="Tahoma" w:hAnsi="Tahoma" w:cs="Tahoma"/>
          <w:i/>
          <w:iCs/>
          <w:sz w:val="19"/>
          <w:szCs w:val="19"/>
        </w:rPr>
      </w:pPr>
      <w:r w:rsidRPr="004C3EDA">
        <w:rPr>
          <w:rFonts w:ascii="Tahoma" w:hAnsi="Tahoma" w:cs="Tahoma"/>
          <w:i/>
          <w:iCs/>
          <w:sz w:val="19"/>
          <w:szCs w:val="19"/>
        </w:rPr>
        <w:tab/>
        <w:t>Gabriela Kocichová</w:t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  <w:r w:rsidR="00046054" w:rsidRPr="004C3EDA">
        <w:rPr>
          <w:rFonts w:ascii="Tahoma" w:hAnsi="Tahoma" w:cs="Tahoma"/>
          <w:i/>
          <w:iCs/>
          <w:sz w:val="19"/>
          <w:szCs w:val="19"/>
        </w:rPr>
        <w:tab/>
      </w:r>
      <w:r w:rsidR="00046054" w:rsidRPr="004C3EDA">
        <w:rPr>
          <w:rFonts w:ascii="Tahoma" w:hAnsi="Tahoma" w:cs="Tahoma"/>
          <w:i/>
          <w:iCs/>
          <w:sz w:val="19"/>
          <w:szCs w:val="19"/>
        </w:rPr>
        <w:tab/>
        <w:t xml:space="preserve"> </w:t>
      </w:r>
      <w:r w:rsidR="00046054" w:rsidRPr="004C3EDA">
        <w:rPr>
          <w:rFonts w:ascii="Tahoma" w:hAnsi="Tahoma" w:cs="Tahoma"/>
          <w:i/>
          <w:iCs/>
          <w:sz w:val="19"/>
          <w:szCs w:val="19"/>
        </w:rPr>
        <w:tab/>
        <w:t xml:space="preserve">    Lumír Tománek</w:t>
      </w:r>
    </w:p>
    <w:p w14:paraId="0C1F7BD3" w14:textId="77777777" w:rsidR="00C3257E" w:rsidRPr="004C3EDA" w:rsidRDefault="00C3257E" w:rsidP="009D2F1B">
      <w:pPr>
        <w:pStyle w:val="Bezmezer"/>
        <w:rPr>
          <w:rFonts w:ascii="Tahoma" w:hAnsi="Tahoma" w:cs="Tahoma"/>
          <w:i/>
          <w:iCs/>
          <w:sz w:val="19"/>
          <w:szCs w:val="19"/>
        </w:rPr>
      </w:pPr>
      <w:r w:rsidRPr="004C3EDA">
        <w:rPr>
          <w:rFonts w:ascii="Tahoma" w:hAnsi="Tahoma" w:cs="Tahoma"/>
          <w:i/>
          <w:iCs/>
          <w:sz w:val="19"/>
          <w:szCs w:val="19"/>
        </w:rPr>
        <w:tab/>
        <w:t xml:space="preserve">        ředitelka</w:t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  <w:r w:rsidRPr="004C3EDA">
        <w:rPr>
          <w:rFonts w:ascii="Tahoma" w:hAnsi="Tahoma" w:cs="Tahoma"/>
          <w:i/>
          <w:iCs/>
          <w:sz w:val="19"/>
          <w:szCs w:val="19"/>
        </w:rPr>
        <w:tab/>
      </w:r>
    </w:p>
    <w:p w14:paraId="2571AEE1" w14:textId="77777777" w:rsidR="004C3EDA" w:rsidRPr="004C3EDA" w:rsidRDefault="004C3EDA" w:rsidP="004C3EDA">
      <w:pPr>
        <w:pStyle w:val="Bezmezer"/>
        <w:rPr>
          <w:rFonts w:ascii="Tahoma" w:hAnsi="Tahoma" w:cs="Tahoma"/>
          <w:b/>
          <w:sz w:val="19"/>
          <w:szCs w:val="19"/>
        </w:rPr>
      </w:pPr>
    </w:p>
    <w:p w14:paraId="403994FF" w14:textId="71E2D0D0" w:rsidR="004C3EDA" w:rsidRPr="004C3EDA" w:rsidRDefault="004C3EDA" w:rsidP="004C3EDA">
      <w:pPr>
        <w:pStyle w:val="Bezmezer"/>
        <w:rPr>
          <w:rFonts w:ascii="Tahoma" w:hAnsi="Tahoma" w:cs="Tahoma"/>
          <w:b/>
          <w:sz w:val="19"/>
          <w:szCs w:val="19"/>
        </w:rPr>
      </w:pPr>
      <w:r w:rsidRPr="004C3EDA">
        <w:rPr>
          <w:rFonts w:ascii="Tahoma" w:hAnsi="Tahoma" w:cs="Tahoma"/>
          <w:b/>
          <w:sz w:val="19"/>
          <w:szCs w:val="19"/>
        </w:rPr>
        <w:t>Příloha</w:t>
      </w:r>
    </w:p>
    <w:p w14:paraId="693BBDD6" w14:textId="34190DF7" w:rsidR="00711B11" w:rsidRPr="004C3EDA" w:rsidRDefault="00711B11" w:rsidP="004C3EDA">
      <w:pPr>
        <w:pStyle w:val="Bezmezer"/>
        <w:rPr>
          <w:rFonts w:ascii="Tahoma" w:hAnsi="Tahoma" w:cs="Tahoma"/>
          <w:b/>
          <w:sz w:val="19"/>
          <w:szCs w:val="19"/>
        </w:rPr>
      </w:pPr>
      <w:r w:rsidRPr="004C3EDA">
        <w:rPr>
          <w:rFonts w:ascii="Tahoma" w:hAnsi="Tahoma" w:cs="Tahoma"/>
          <w:b/>
          <w:sz w:val="19"/>
          <w:szCs w:val="19"/>
        </w:rPr>
        <w:t>TECHNICKÁ SPECIFIKACE AKCE ADVENTNÍ MĚSTEČKO</w:t>
      </w:r>
    </w:p>
    <w:p w14:paraId="33EE9854" w14:textId="77777777" w:rsidR="00711B11" w:rsidRPr="004C3EDA" w:rsidRDefault="00711B11" w:rsidP="00711B11">
      <w:pPr>
        <w:pStyle w:val="Normlnweb3"/>
        <w:numPr>
          <w:ilvl w:val="0"/>
          <w:numId w:val="13"/>
        </w:numPr>
        <w:spacing w:before="166" w:after="0"/>
        <w:ind w:left="284" w:hanging="284"/>
        <w:rPr>
          <w:rFonts w:ascii="Tahoma" w:hAnsi="Tahoma" w:cs="Tahoma"/>
          <w:b/>
          <w:sz w:val="19"/>
          <w:szCs w:val="19"/>
        </w:rPr>
      </w:pPr>
      <w:r w:rsidRPr="004C3EDA">
        <w:rPr>
          <w:rFonts w:ascii="Tahoma" w:hAnsi="Tahoma" w:cs="Tahoma"/>
          <w:b/>
          <w:bCs/>
          <w:color w:val="000000"/>
          <w:sz w:val="19"/>
          <w:szCs w:val="19"/>
        </w:rPr>
        <w:t xml:space="preserve">Všeobecné požadavky na technické zajištění </w:t>
      </w:r>
      <w:r w:rsidRPr="004C3EDA">
        <w:rPr>
          <w:rFonts w:ascii="Tahoma" w:hAnsi="Tahoma" w:cs="Tahoma"/>
          <w:b/>
          <w:bCs/>
          <w:color w:val="000000"/>
          <w:sz w:val="19"/>
          <w:szCs w:val="19"/>
        </w:rPr>
        <w:tab/>
      </w:r>
    </w:p>
    <w:p w14:paraId="6356A355" w14:textId="77777777" w:rsidR="00711B11" w:rsidRPr="004C3ED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proofErr w:type="spellStart"/>
      <w:r w:rsidRPr="004C3EDA">
        <w:rPr>
          <w:rFonts w:ascii="Tahoma" w:hAnsi="Tahoma" w:cs="Tahoma"/>
          <w:color w:val="000000"/>
          <w:sz w:val="19"/>
          <w:szCs w:val="19"/>
        </w:rPr>
        <w:t>stage</w:t>
      </w:r>
      <w:proofErr w:type="spellEnd"/>
      <w:r w:rsidRPr="004C3EDA">
        <w:rPr>
          <w:rFonts w:ascii="Tahoma" w:hAnsi="Tahoma" w:cs="Tahoma"/>
          <w:color w:val="000000"/>
          <w:sz w:val="19"/>
          <w:szCs w:val="19"/>
        </w:rPr>
        <w:t xml:space="preserve"> v termínu 1. 12. - 23. 12. 2024 </w:t>
      </w:r>
    </w:p>
    <w:p w14:paraId="0DC4E566" w14:textId="77777777" w:rsidR="00711B11" w:rsidRPr="004C3ED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color w:val="000000"/>
          <w:sz w:val="19"/>
          <w:szCs w:val="19"/>
        </w:rPr>
        <w:t xml:space="preserve">stavba </w:t>
      </w:r>
      <w:proofErr w:type="spellStart"/>
      <w:r w:rsidRPr="004C3EDA">
        <w:rPr>
          <w:rFonts w:ascii="Tahoma" w:hAnsi="Tahoma" w:cs="Tahoma"/>
          <w:color w:val="000000"/>
          <w:sz w:val="19"/>
          <w:szCs w:val="19"/>
        </w:rPr>
        <w:t>stage</w:t>
      </w:r>
      <w:proofErr w:type="spellEnd"/>
      <w:r w:rsidRPr="004C3EDA">
        <w:rPr>
          <w:rFonts w:ascii="Tahoma" w:hAnsi="Tahoma" w:cs="Tahoma"/>
          <w:color w:val="000000"/>
          <w:sz w:val="19"/>
          <w:szCs w:val="19"/>
        </w:rPr>
        <w:t xml:space="preserve"> by se měla uskutečnit v sobotu 30. 11. 2024</w:t>
      </w:r>
    </w:p>
    <w:p w14:paraId="55A134A6" w14:textId="77777777" w:rsidR="00711B11" w:rsidRPr="004C3ED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color w:val="000000"/>
          <w:sz w:val="19"/>
          <w:szCs w:val="19"/>
        </w:rPr>
        <w:t>bourání pódia 23. 12. 2024 po ukončení akce přibližně od 18 hodin</w:t>
      </w:r>
    </w:p>
    <w:p w14:paraId="246D9FCB" w14:textId="77777777" w:rsidR="00711B11" w:rsidRPr="004C3ED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color w:val="000000"/>
          <w:sz w:val="19"/>
          <w:szCs w:val="19"/>
        </w:rPr>
        <w:t>nachystání zvukového a světelného parku 1. 12. do 14 hodin</w:t>
      </w:r>
    </w:p>
    <w:p w14:paraId="1C980045" w14:textId="77777777" w:rsidR="00711B11" w:rsidRPr="004C3EDA" w:rsidRDefault="00711B11" w:rsidP="00711B11">
      <w:pPr>
        <w:pStyle w:val="Odstavecseseznamem"/>
        <w:numPr>
          <w:ilvl w:val="0"/>
          <w:numId w:val="16"/>
        </w:numPr>
        <w:spacing w:after="0"/>
        <w:rPr>
          <w:rFonts w:ascii="Tahoma" w:eastAsia="Times New Roman" w:hAnsi="Tahoma" w:cs="Tahoma"/>
          <w:bCs/>
          <w:color w:val="000000"/>
          <w:sz w:val="19"/>
          <w:szCs w:val="19"/>
          <w:lang w:eastAsia="zh-CN"/>
        </w:rPr>
      </w:pPr>
      <w:r w:rsidRPr="004C3EDA">
        <w:rPr>
          <w:rFonts w:ascii="Tahoma" w:eastAsia="Times New Roman" w:hAnsi="Tahoma" w:cs="Tahoma"/>
          <w:bCs/>
          <w:color w:val="000000"/>
          <w:sz w:val="19"/>
          <w:szCs w:val="19"/>
          <w:lang w:eastAsia="zh-CN"/>
        </w:rPr>
        <w:t xml:space="preserve">rozměry </w:t>
      </w:r>
      <w:proofErr w:type="spellStart"/>
      <w:r w:rsidRPr="004C3EDA">
        <w:rPr>
          <w:rFonts w:ascii="Tahoma" w:eastAsia="Times New Roman" w:hAnsi="Tahoma" w:cs="Tahoma"/>
          <w:bCs/>
          <w:color w:val="000000"/>
          <w:sz w:val="19"/>
          <w:szCs w:val="19"/>
          <w:lang w:eastAsia="zh-CN"/>
        </w:rPr>
        <w:t>stage</w:t>
      </w:r>
      <w:proofErr w:type="spellEnd"/>
      <w:r w:rsidRPr="004C3EDA">
        <w:rPr>
          <w:rFonts w:ascii="Tahoma" w:eastAsia="Times New Roman" w:hAnsi="Tahoma" w:cs="Tahoma"/>
          <w:bCs/>
          <w:color w:val="000000"/>
          <w:sz w:val="19"/>
          <w:szCs w:val="19"/>
          <w:lang w:eastAsia="zh-CN"/>
        </w:rPr>
        <w:t xml:space="preserve">: 8 (šířka) x 6 (hloubka) x 1.20 (výška) </w:t>
      </w:r>
      <w:proofErr w:type="gramStart"/>
      <w:r w:rsidRPr="004C3EDA">
        <w:rPr>
          <w:rFonts w:ascii="Tahoma" w:eastAsia="Times New Roman" w:hAnsi="Tahoma" w:cs="Tahoma"/>
          <w:bCs/>
          <w:color w:val="000000"/>
          <w:sz w:val="19"/>
          <w:szCs w:val="19"/>
          <w:lang w:eastAsia="zh-CN"/>
        </w:rPr>
        <w:t>m - pódium</w:t>
      </w:r>
      <w:proofErr w:type="gramEnd"/>
      <w:r w:rsidRPr="004C3EDA">
        <w:rPr>
          <w:rFonts w:ascii="Tahoma" w:eastAsia="Times New Roman" w:hAnsi="Tahoma" w:cs="Tahoma"/>
          <w:bCs/>
          <w:color w:val="000000"/>
          <w:sz w:val="19"/>
          <w:szCs w:val="19"/>
          <w:lang w:eastAsia="zh-CN"/>
        </w:rPr>
        <w:t xml:space="preserve"> musí být zastřešené, stabilní, rovné suché a čisté</w:t>
      </w:r>
    </w:p>
    <w:p w14:paraId="0E4F2286" w14:textId="77777777" w:rsidR="00711B11" w:rsidRPr="004C3EDA" w:rsidRDefault="00711B11" w:rsidP="00711B11">
      <w:pPr>
        <w:pStyle w:val="Odstavecseseznamem"/>
        <w:numPr>
          <w:ilvl w:val="0"/>
          <w:numId w:val="16"/>
        </w:numPr>
        <w:spacing w:after="0"/>
        <w:rPr>
          <w:rFonts w:ascii="Tahoma" w:eastAsia="Times New Roman" w:hAnsi="Tahoma" w:cs="Tahoma"/>
          <w:bCs/>
          <w:color w:val="000000"/>
          <w:sz w:val="19"/>
          <w:szCs w:val="19"/>
          <w:lang w:eastAsia="zh-CN"/>
        </w:rPr>
      </w:pPr>
      <w:r w:rsidRPr="004C3EDA">
        <w:rPr>
          <w:rFonts w:ascii="Tahoma" w:eastAsia="Times New Roman" w:hAnsi="Tahoma" w:cs="Tahoma"/>
          <w:bCs/>
          <w:color w:val="000000"/>
          <w:sz w:val="19"/>
          <w:szCs w:val="19"/>
          <w:lang w:eastAsia="zh-CN"/>
        </w:rPr>
        <w:t>zastřešení 10 x 8 vč bočnic ve výšce min. 4 m (v žádném případě lešení s podlážkami), nepromokavé a adekvátně upevněné boky</w:t>
      </w:r>
    </w:p>
    <w:p w14:paraId="0CEC1EC9" w14:textId="77777777" w:rsidR="00711B11" w:rsidRPr="004C3ED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color w:val="000000"/>
          <w:sz w:val="19"/>
          <w:szCs w:val="19"/>
        </w:rPr>
        <w:t xml:space="preserve">ukotvení střechy i </w:t>
      </w:r>
      <w:proofErr w:type="spellStart"/>
      <w:r w:rsidRPr="004C3EDA">
        <w:rPr>
          <w:rFonts w:ascii="Tahoma" w:hAnsi="Tahoma" w:cs="Tahoma"/>
          <w:color w:val="000000"/>
          <w:sz w:val="19"/>
          <w:szCs w:val="19"/>
        </w:rPr>
        <w:t>stage</w:t>
      </w:r>
      <w:proofErr w:type="spellEnd"/>
      <w:r w:rsidRPr="004C3EDA">
        <w:rPr>
          <w:rFonts w:ascii="Tahoma" w:hAnsi="Tahoma" w:cs="Tahoma"/>
          <w:color w:val="000000"/>
          <w:sz w:val="19"/>
          <w:szCs w:val="19"/>
        </w:rPr>
        <w:t xml:space="preserve"> odpovídající bezpečnostním normám,</w:t>
      </w:r>
    </w:p>
    <w:p w14:paraId="5965D006" w14:textId="77777777" w:rsidR="00711B11" w:rsidRPr="004C3ED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color w:val="000000"/>
          <w:sz w:val="19"/>
          <w:szCs w:val="19"/>
        </w:rPr>
        <w:t>ozvučení a osvětlení po celou dobu trvání akce a odpovídající charakteru akce, podle rozpisu, který v přesném znění dodá pořadatel akce</w:t>
      </w:r>
    </w:p>
    <w:p w14:paraId="31EA4934" w14:textId="77777777" w:rsidR="00711B11" w:rsidRPr="004C3ED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color w:val="000000"/>
          <w:sz w:val="19"/>
          <w:szCs w:val="19"/>
        </w:rPr>
        <w:t>personální zabezpečení po celou dobu trvání akce,</w:t>
      </w:r>
    </w:p>
    <w:p w14:paraId="04070D43" w14:textId="77777777" w:rsidR="00711B11" w:rsidRPr="004C3ED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color w:val="000000"/>
          <w:sz w:val="19"/>
          <w:szCs w:val="19"/>
        </w:rPr>
        <w:t>barely s vodou (není možnost kotvit do země), nesmí se kotvit na stromy ani sloupy</w:t>
      </w:r>
    </w:p>
    <w:p w14:paraId="1D946DC0" w14:textId="77777777" w:rsidR="00711B11" w:rsidRPr="004C3ED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color w:val="000000"/>
          <w:sz w:val="19"/>
          <w:szCs w:val="19"/>
        </w:rPr>
        <w:t>osobní návštěva místa konání akce po domluvě s pořadatelem</w:t>
      </w:r>
    </w:p>
    <w:p w14:paraId="6243313F" w14:textId="77777777" w:rsidR="00711B11" w:rsidRPr="004C3ED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color w:val="000000"/>
          <w:sz w:val="19"/>
          <w:szCs w:val="19"/>
        </w:rPr>
        <w:t xml:space="preserve">kontaktovat zástupce účinkujících a konzultovat jejich požadavky dle jednotlivých </w:t>
      </w:r>
      <w:proofErr w:type="spellStart"/>
      <w:r w:rsidRPr="004C3EDA">
        <w:rPr>
          <w:rFonts w:ascii="Tahoma" w:hAnsi="Tahoma" w:cs="Tahoma"/>
          <w:color w:val="000000"/>
          <w:sz w:val="19"/>
          <w:szCs w:val="19"/>
        </w:rPr>
        <w:t>stage</w:t>
      </w:r>
      <w:proofErr w:type="spellEnd"/>
      <w:r w:rsidRPr="004C3EDA">
        <w:rPr>
          <w:rFonts w:ascii="Tahoma" w:hAnsi="Tahoma" w:cs="Tahoma"/>
          <w:color w:val="000000"/>
          <w:sz w:val="19"/>
          <w:szCs w:val="19"/>
        </w:rPr>
        <w:t xml:space="preserve"> plánů a požadavků</w:t>
      </w:r>
    </w:p>
    <w:p w14:paraId="46C51733" w14:textId="77777777" w:rsidR="00711B11" w:rsidRPr="004C3ED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color w:val="000000"/>
          <w:sz w:val="19"/>
          <w:szCs w:val="19"/>
        </w:rPr>
        <w:t xml:space="preserve">návrh řešení připojení na el. en. na náměstí </w:t>
      </w:r>
      <w:proofErr w:type="gramStart"/>
      <w:r w:rsidRPr="004C3EDA">
        <w:rPr>
          <w:rFonts w:ascii="Tahoma" w:hAnsi="Tahoma" w:cs="Tahoma"/>
          <w:color w:val="000000"/>
          <w:sz w:val="19"/>
          <w:szCs w:val="19"/>
        </w:rPr>
        <w:t>Svobody - v</w:t>
      </w:r>
      <w:proofErr w:type="gramEnd"/>
      <w:r w:rsidRPr="004C3EDA">
        <w:rPr>
          <w:rFonts w:ascii="Tahoma" w:hAnsi="Tahoma" w:cs="Tahoma"/>
          <w:color w:val="000000"/>
          <w:sz w:val="19"/>
          <w:szCs w:val="19"/>
        </w:rPr>
        <w:t xml:space="preserve"> případě nutnosti agregát pro </w:t>
      </w:r>
      <w:proofErr w:type="spellStart"/>
      <w:r w:rsidRPr="004C3EDA">
        <w:rPr>
          <w:rFonts w:ascii="Tahoma" w:hAnsi="Tahoma" w:cs="Tahoma"/>
          <w:color w:val="000000"/>
          <w:sz w:val="19"/>
          <w:szCs w:val="19"/>
        </w:rPr>
        <w:t>stage</w:t>
      </w:r>
      <w:proofErr w:type="spellEnd"/>
      <w:r w:rsidRPr="004C3EDA">
        <w:rPr>
          <w:rFonts w:ascii="Tahoma" w:hAnsi="Tahoma" w:cs="Tahoma"/>
          <w:color w:val="000000"/>
          <w:sz w:val="19"/>
          <w:szCs w:val="19"/>
        </w:rPr>
        <w:t xml:space="preserve"> odpovídajícího výkonu</w:t>
      </w:r>
    </w:p>
    <w:p w14:paraId="1217ED27" w14:textId="77777777" w:rsidR="00711B11" w:rsidRPr="004C3ED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color w:val="000000"/>
          <w:sz w:val="19"/>
          <w:szCs w:val="19"/>
        </w:rPr>
        <w:t>vlastní elektrická kabeláž a krytky</w:t>
      </w:r>
    </w:p>
    <w:p w14:paraId="3AF19AAE" w14:textId="77777777" w:rsidR="00711B11" w:rsidRPr="004C3ED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color w:val="000000"/>
          <w:sz w:val="19"/>
          <w:szCs w:val="19"/>
        </w:rPr>
        <w:t xml:space="preserve">zavěšení </w:t>
      </w:r>
      <w:proofErr w:type="spellStart"/>
      <w:r w:rsidRPr="004C3EDA">
        <w:rPr>
          <w:rFonts w:ascii="Tahoma" w:hAnsi="Tahoma" w:cs="Tahoma"/>
          <w:color w:val="000000"/>
          <w:sz w:val="19"/>
          <w:szCs w:val="19"/>
        </w:rPr>
        <w:t>stagebanneru</w:t>
      </w:r>
      <w:proofErr w:type="spellEnd"/>
      <w:r w:rsidRPr="004C3EDA">
        <w:rPr>
          <w:rFonts w:ascii="Tahoma" w:hAnsi="Tahoma" w:cs="Tahoma"/>
          <w:color w:val="000000"/>
          <w:sz w:val="19"/>
          <w:szCs w:val="19"/>
        </w:rPr>
        <w:t xml:space="preserve"> akce časově dle dohody s objednavatelem akce</w:t>
      </w:r>
    </w:p>
    <w:p w14:paraId="61C7D0D0" w14:textId="77777777" w:rsidR="00711B11" w:rsidRPr="004C3ED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pouštění vhodné reprodukované hudby v době, kdy nebude program na pódiu denně dle domluvy s pořadatelem</w:t>
      </w:r>
    </w:p>
    <w:p w14:paraId="49A29FF7" w14:textId="77777777" w:rsidR="00711B11" w:rsidRPr="004C3ED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color w:val="000000"/>
          <w:sz w:val="19"/>
          <w:szCs w:val="19"/>
        </w:rPr>
        <w:t xml:space="preserve">bourání </w:t>
      </w:r>
      <w:proofErr w:type="spellStart"/>
      <w:r w:rsidRPr="004C3EDA">
        <w:rPr>
          <w:rFonts w:ascii="Tahoma" w:hAnsi="Tahoma" w:cs="Tahoma"/>
          <w:color w:val="000000"/>
          <w:sz w:val="19"/>
          <w:szCs w:val="19"/>
        </w:rPr>
        <w:t>stage</w:t>
      </w:r>
      <w:proofErr w:type="spellEnd"/>
      <w:r w:rsidRPr="004C3EDA">
        <w:rPr>
          <w:rFonts w:ascii="Tahoma" w:hAnsi="Tahoma" w:cs="Tahoma"/>
          <w:color w:val="000000"/>
          <w:sz w:val="19"/>
          <w:szCs w:val="19"/>
        </w:rPr>
        <w:t>, střechy proběhne po ukončení akce 23. 12. 2024, nejdříve od 18.00 hodin</w:t>
      </w:r>
    </w:p>
    <w:p w14:paraId="7EDFAFDA" w14:textId="77777777" w:rsidR="00711B11" w:rsidRPr="004C3ED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color w:val="000000"/>
          <w:sz w:val="19"/>
          <w:szCs w:val="19"/>
        </w:rPr>
        <w:t xml:space="preserve">detaily k požadavkům po telefonické domluvě či osobní konzultaci </w:t>
      </w:r>
    </w:p>
    <w:p w14:paraId="5E7996F3" w14:textId="10D1CF5D" w:rsidR="00711B11" w:rsidRPr="004C3EDA" w:rsidRDefault="00711B11" w:rsidP="004C3EDA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k dispozici bude po celou dobu trvání akce dřevěný uzamykatelný stánek, který bude určen výhradně pro zvukaře</w:t>
      </w:r>
    </w:p>
    <w:p w14:paraId="79A0C57C" w14:textId="77777777" w:rsidR="00711B11" w:rsidRPr="004C3EDA" w:rsidRDefault="00711B11" w:rsidP="00711B11">
      <w:pPr>
        <w:pStyle w:val="Normlnweb1"/>
        <w:numPr>
          <w:ilvl w:val="0"/>
          <w:numId w:val="1"/>
        </w:numPr>
        <w:spacing w:before="0" w:after="0"/>
        <w:rPr>
          <w:rFonts w:ascii="Tahoma" w:hAnsi="Tahoma" w:cs="Tahoma"/>
          <w:b/>
          <w:sz w:val="19"/>
          <w:szCs w:val="19"/>
        </w:rPr>
      </w:pPr>
      <w:r w:rsidRPr="004C3EDA">
        <w:rPr>
          <w:rFonts w:ascii="Tahoma" w:hAnsi="Tahoma" w:cs="Tahoma"/>
          <w:b/>
          <w:bCs/>
          <w:color w:val="000000"/>
          <w:sz w:val="19"/>
          <w:szCs w:val="19"/>
        </w:rPr>
        <w:t>Program a návrh časového harmonogramu akce:</w:t>
      </w:r>
      <w:bookmarkStart w:id="2" w:name="_Hlk104554899"/>
      <w:r w:rsidRPr="004C3EDA">
        <w:rPr>
          <w:rFonts w:ascii="Tahoma" w:hAnsi="Tahoma" w:cs="Tahoma"/>
          <w:b/>
          <w:bCs/>
          <w:color w:val="000000"/>
          <w:sz w:val="19"/>
          <w:szCs w:val="19"/>
        </w:rPr>
        <w:t xml:space="preserve"> </w:t>
      </w:r>
      <w:r w:rsidRPr="004C3EDA">
        <w:rPr>
          <w:rFonts w:ascii="Tahoma" w:hAnsi="Tahoma" w:cs="Tahoma"/>
          <w:b/>
          <w:sz w:val="19"/>
          <w:szCs w:val="19"/>
        </w:rPr>
        <w:t xml:space="preserve">ADVENTNÍ MĚSTEČKO </w:t>
      </w:r>
    </w:p>
    <w:bookmarkEnd w:id="2"/>
    <w:p w14:paraId="511FB995" w14:textId="7D4FA96B" w:rsidR="00711B11" w:rsidRPr="004C3EDA" w:rsidRDefault="00711B11" w:rsidP="004C3EDA">
      <w:pPr>
        <w:pStyle w:val="Normlnweb2"/>
        <w:spacing w:before="0" w:after="0"/>
        <w:ind w:left="142" w:firstLine="566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 xml:space="preserve">Místo konání: </w:t>
      </w:r>
      <w:r w:rsidRPr="004C3EDA">
        <w:rPr>
          <w:rFonts w:ascii="Tahoma" w:hAnsi="Tahoma" w:cs="Tahoma"/>
          <w:sz w:val="19"/>
          <w:szCs w:val="19"/>
        </w:rPr>
        <w:tab/>
        <w:t>náměstí Svobody, Frýdek-Místek městská část Místek</w:t>
      </w:r>
    </w:p>
    <w:p w14:paraId="491F6F2E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neděle 1. 12. 2024, akce od 15.00 do 17.30)</w:t>
      </w:r>
    </w:p>
    <w:p w14:paraId="55F920AF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Cs/>
          <w:sz w:val="19"/>
          <w:szCs w:val="19"/>
        </w:rPr>
        <w:t>(zvuková zkouška cca od 14.00)</w:t>
      </w:r>
    </w:p>
    <w:p w14:paraId="5167C5C5" w14:textId="77777777" w:rsidR="00711B11" w:rsidRPr="004C3EDA" w:rsidRDefault="00711B11" w:rsidP="00711B11">
      <w:pPr>
        <w:spacing w:after="0"/>
        <w:ind w:firstLine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15.00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>Vánoční koncert Elišky Novákové – písničky Pavla Nováka</w:t>
      </w:r>
      <w:r w:rsidRPr="004C3EDA">
        <w:rPr>
          <w:rFonts w:ascii="Tahoma" w:hAnsi="Tahoma" w:cs="Tahoma"/>
          <w:sz w:val="19"/>
          <w:szCs w:val="19"/>
        </w:rPr>
        <w:t>: doplníme do 20. 11.</w:t>
      </w:r>
    </w:p>
    <w:p w14:paraId="151AFB7F" w14:textId="77777777" w:rsidR="00711B11" w:rsidRPr="004C3EDA" w:rsidRDefault="00711B11" w:rsidP="00711B11">
      <w:pPr>
        <w:spacing w:after="0"/>
        <w:ind w:firstLine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16.30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>Tomáš Kočko &amp; Orchestr:</w:t>
      </w:r>
      <w:r w:rsidRPr="004C3EDA">
        <w:rPr>
          <w:rFonts w:ascii="Tahoma" w:hAnsi="Tahoma" w:cs="Tahoma"/>
          <w:sz w:val="19"/>
          <w:szCs w:val="19"/>
        </w:rPr>
        <w:t xml:space="preserve"> příloha č. 1 </w:t>
      </w:r>
      <w:proofErr w:type="spellStart"/>
      <w:r w:rsidRPr="004C3EDA">
        <w:rPr>
          <w:rFonts w:ascii="Tahoma" w:hAnsi="Tahoma" w:cs="Tahoma"/>
          <w:sz w:val="19"/>
          <w:szCs w:val="19"/>
        </w:rPr>
        <w:t>stageplan</w:t>
      </w:r>
      <w:proofErr w:type="spellEnd"/>
    </w:p>
    <w:p w14:paraId="472F0450" w14:textId="77777777" w:rsidR="00711B11" w:rsidRPr="004C3EDA" w:rsidRDefault="00711B11" w:rsidP="00711B11">
      <w:pPr>
        <w:spacing w:after="0"/>
        <w:ind w:firstLine="708"/>
        <w:rPr>
          <w:rFonts w:ascii="Tahoma" w:hAnsi="Tahoma" w:cs="Tahoma"/>
          <w:b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17.00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>ROZSVÍCENÍ VÁNOČNÍHO STROMU V MÍSTKU</w:t>
      </w:r>
    </w:p>
    <w:p w14:paraId="395B8BA4" w14:textId="6CB52B6B" w:rsidR="00711B11" w:rsidRPr="004C3EDA" w:rsidRDefault="00711B11" w:rsidP="004C3EDA">
      <w:pPr>
        <w:spacing w:after="0"/>
        <w:ind w:firstLine="708"/>
        <w:rPr>
          <w:rFonts w:ascii="Tahoma" w:hAnsi="Tahoma" w:cs="Tahoma"/>
          <w:b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17.05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>Tomáš Kočko &amp; Orchestr</w:t>
      </w:r>
    </w:p>
    <w:p w14:paraId="0808EE38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úterý 3. 12. 2024, akce od 15.00 do 18.00</w:t>
      </w:r>
    </w:p>
    <w:p w14:paraId="59A79370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(zvukové zkoušky 14.45 – 15.00, 15.30 – 16.00 a 16.45 - 17.00)</w:t>
      </w:r>
    </w:p>
    <w:p w14:paraId="0CD01944" w14:textId="77777777" w:rsidR="00711B11" w:rsidRPr="004C3EDA" w:rsidRDefault="00711B11" w:rsidP="00711B11">
      <w:pPr>
        <w:widowControl w:val="0"/>
        <w:suppressAutoHyphens/>
        <w:spacing w:after="0" w:line="240" w:lineRule="auto"/>
        <w:ind w:left="708"/>
        <w:rPr>
          <w:rFonts w:ascii="Tahoma" w:hAnsi="Tahoma" w:cs="Tahoma"/>
          <w:b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15.00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Sboreček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 MŠ Mateřídouška: </w:t>
      </w:r>
      <w:r w:rsidRPr="004C3EDA">
        <w:rPr>
          <w:rFonts w:ascii="Tahoma" w:hAnsi="Tahoma" w:cs="Tahoma"/>
          <w:sz w:val="19"/>
          <w:szCs w:val="19"/>
        </w:rPr>
        <w:t>stojanové mikrofony, připojení kláves</w:t>
      </w:r>
    </w:p>
    <w:p w14:paraId="2665F68F" w14:textId="77777777" w:rsidR="00711B11" w:rsidRPr="004C3EDA" w:rsidRDefault="00711B11" w:rsidP="00711B11">
      <w:pPr>
        <w:widowControl w:val="0"/>
        <w:suppressAutoHyphens/>
        <w:spacing w:after="0" w:line="240" w:lineRule="auto"/>
        <w:ind w:left="708"/>
        <w:rPr>
          <w:rFonts w:ascii="Tahoma" w:eastAsia="Times New Roman" w:hAnsi="Tahoma" w:cs="Tahoma"/>
          <w:sz w:val="19"/>
          <w:szCs w:val="19"/>
          <w:lang w:eastAsia="cs-CZ"/>
        </w:rPr>
      </w:pPr>
      <w:r w:rsidRPr="004C3EDA">
        <w:rPr>
          <w:rFonts w:ascii="Tahoma" w:hAnsi="Tahoma" w:cs="Tahoma"/>
          <w:b/>
          <w:bCs/>
          <w:sz w:val="19"/>
          <w:szCs w:val="19"/>
        </w:rPr>
        <w:lastRenderedPageBreak/>
        <w:t>16.00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Ta </w:t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Hakuna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: </w:t>
      </w:r>
      <w:r w:rsidRPr="004C3EDA">
        <w:rPr>
          <w:rFonts w:ascii="Tahoma" w:eastAsia="Times New Roman" w:hAnsi="Tahoma" w:cs="Tahoma"/>
          <w:sz w:val="19"/>
          <w:szCs w:val="19"/>
          <w:lang w:eastAsia="cs-CZ"/>
        </w:rPr>
        <w:t>doplníme do 20. 11.</w:t>
      </w:r>
    </w:p>
    <w:p w14:paraId="008DADD2" w14:textId="69473B27" w:rsidR="00711B11" w:rsidRPr="004C3EDA" w:rsidRDefault="00711B11" w:rsidP="004C3EDA">
      <w:pPr>
        <w:widowControl w:val="0"/>
        <w:suppressAutoHyphens/>
        <w:spacing w:after="0" w:line="240" w:lineRule="auto"/>
        <w:ind w:left="708"/>
        <w:rPr>
          <w:rFonts w:ascii="Tahoma" w:hAnsi="Tahoma" w:cs="Tahoma"/>
          <w:b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17.00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Ta </w:t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Hakuna</w:t>
      </w:r>
      <w:proofErr w:type="spellEnd"/>
    </w:p>
    <w:p w14:paraId="56521267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středa 4. 12. 2024, akce od 16.00 do 18.00</w:t>
      </w:r>
    </w:p>
    <w:p w14:paraId="2598CD57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(zvukové zkoušky 15.30 – 16.00 a 16.45 - 17.00)</w:t>
      </w:r>
    </w:p>
    <w:p w14:paraId="720A5254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16.00</w:t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    </w:t>
      </w:r>
      <w:proofErr w:type="spellStart"/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Comar</w:t>
      </w:r>
      <w:proofErr w:type="spellEnd"/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In The </w:t>
      </w:r>
      <w:proofErr w:type="spellStart"/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Cube</w:t>
      </w:r>
      <w:proofErr w:type="spellEnd"/>
      <w:r w:rsidRPr="004C3EDA">
        <w:rPr>
          <w:rFonts w:ascii="Tahoma" w:eastAsia="Times New Roman" w:hAnsi="Tahoma" w:cs="Tahoma"/>
          <w:sz w:val="19"/>
          <w:szCs w:val="19"/>
          <w:lang w:eastAsia="cs-CZ"/>
        </w:rPr>
        <w:t>:</w:t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4C3EDA">
        <w:rPr>
          <w:rFonts w:ascii="Tahoma" w:eastAsia="Times New Roman" w:hAnsi="Tahoma" w:cs="Tahoma"/>
          <w:sz w:val="19"/>
          <w:szCs w:val="19"/>
          <w:lang w:eastAsia="cs-CZ"/>
        </w:rPr>
        <w:t>stageplan</w:t>
      </w:r>
      <w:proofErr w:type="spellEnd"/>
    </w:p>
    <w:p w14:paraId="12237538" w14:textId="4BD29913" w:rsidR="00711B11" w:rsidRPr="004C3EDA" w:rsidRDefault="00711B11" w:rsidP="004C3EDA">
      <w:pPr>
        <w:spacing w:after="0"/>
        <w:ind w:left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17.00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Prouza</w:t>
      </w:r>
      <w:r w:rsidRPr="004C3EDA">
        <w:rPr>
          <w:rFonts w:ascii="Tahoma" w:hAnsi="Tahoma" w:cs="Tahoma"/>
          <w:b/>
          <w:bCs/>
          <w:sz w:val="19"/>
          <w:szCs w:val="19"/>
        </w:rPr>
        <w:t>:</w:t>
      </w:r>
      <w:r w:rsidRPr="004C3EDA">
        <w:rPr>
          <w:rFonts w:ascii="Tahoma" w:hAnsi="Tahoma" w:cs="Tahoma"/>
          <w:sz w:val="19"/>
          <w:szCs w:val="19"/>
        </w:rPr>
        <w:t xml:space="preserve"> </w:t>
      </w:r>
      <w:proofErr w:type="spellStart"/>
      <w:r w:rsidRPr="004C3EDA">
        <w:rPr>
          <w:rFonts w:ascii="Tahoma" w:hAnsi="Tahoma" w:cs="Tahoma"/>
          <w:sz w:val="19"/>
          <w:szCs w:val="19"/>
        </w:rPr>
        <w:t>stageplan</w:t>
      </w:r>
      <w:proofErr w:type="spellEnd"/>
    </w:p>
    <w:p w14:paraId="7554AE52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čtvrtek 5. 12. 2024, akce od 16.00 do 18.00</w:t>
      </w:r>
    </w:p>
    <w:p w14:paraId="4CB07CD8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(zvukové zkouška 15. 30 – 16.00)</w:t>
      </w:r>
    </w:p>
    <w:p w14:paraId="37DF11C4" w14:textId="50684958" w:rsidR="00711B11" w:rsidRPr="004C3EDA" w:rsidRDefault="00711B11" w:rsidP="004C3EDA">
      <w:pPr>
        <w:spacing w:after="0"/>
        <w:ind w:firstLine="708"/>
        <w:rPr>
          <w:rFonts w:ascii="Tahoma" w:eastAsia="Times New Roman" w:hAnsi="Tahoma" w:cs="Tahoma"/>
          <w:sz w:val="19"/>
          <w:szCs w:val="19"/>
          <w:lang w:eastAsia="cs-CZ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16.00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Mikulášská nadílka: </w:t>
      </w:r>
      <w:r w:rsidRPr="004C3EDA">
        <w:rPr>
          <w:rFonts w:ascii="Tahoma" w:eastAsia="Times New Roman" w:hAnsi="Tahoma" w:cs="Tahoma"/>
          <w:sz w:val="19"/>
          <w:szCs w:val="19"/>
          <w:lang w:eastAsia="cs-CZ"/>
        </w:rPr>
        <w:t>doplníme do 20. 11.</w:t>
      </w:r>
    </w:p>
    <w:p w14:paraId="03B96CF1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pátek 6. 12. 2024, akce od 16.00 do 18.00</w:t>
      </w:r>
    </w:p>
    <w:p w14:paraId="7B94F9C4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(zvukové zkoušky 15.30 – 16.00 a 16.45 - 17.00)</w:t>
      </w:r>
    </w:p>
    <w:p w14:paraId="1D3ED874" w14:textId="77777777" w:rsidR="00711B11" w:rsidRPr="004C3EDA" w:rsidRDefault="00711B11" w:rsidP="00711B11">
      <w:pPr>
        <w:spacing w:after="0"/>
        <w:ind w:firstLine="708"/>
        <w:rPr>
          <w:rFonts w:ascii="Tahoma" w:hAnsi="Tahoma" w:cs="Tahoma"/>
          <w:b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16.00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proofErr w:type="spellStart"/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Silesian</w:t>
      </w:r>
      <w:proofErr w:type="spellEnd"/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Dixie</w:t>
      </w:r>
      <w:proofErr w:type="spellEnd"/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Band</w:t>
      </w:r>
      <w:r w:rsidRPr="004C3EDA">
        <w:rPr>
          <w:rFonts w:ascii="Tahoma" w:hAnsi="Tahoma" w:cs="Tahoma"/>
          <w:b/>
          <w:bCs/>
          <w:sz w:val="19"/>
          <w:szCs w:val="19"/>
        </w:rPr>
        <w:t xml:space="preserve">: </w:t>
      </w:r>
      <w:r w:rsidRPr="004C3EDA">
        <w:rPr>
          <w:rFonts w:ascii="Tahoma" w:hAnsi="Tahoma" w:cs="Tahoma"/>
          <w:sz w:val="19"/>
          <w:szCs w:val="19"/>
        </w:rPr>
        <w:t>stojanové mikrofony, trubka, zpěvy, bicí</w:t>
      </w:r>
      <w:r w:rsidRPr="004C3EDA"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736F507E" w14:textId="1D72991A" w:rsidR="00711B11" w:rsidRPr="004C3EDA" w:rsidRDefault="00711B11" w:rsidP="004C3EDA">
      <w:pPr>
        <w:spacing w:after="0"/>
        <w:ind w:firstLine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17.30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Kapela </w:t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Walasi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 | Festival Souznění:</w:t>
      </w:r>
      <w:r w:rsidRPr="004C3EDA">
        <w:rPr>
          <w:rFonts w:ascii="Tahoma" w:hAnsi="Tahoma" w:cs="Tahoma"/>
          <w:sz w:val="19"/>
          <w:szCs w:val="19"/>
        </w:rPr>
        <w:t xml:space="preserve"> stojanové mikrofony, nazvučení cimbálovky</w:t>
      </w:r>
    </w:p>
    <w:p w14:paraId="106FF67A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sobota 7. 12. 2024, akce od </w:t>
      </w:r>
      <w:r w:rsidRPr="004C3EDA">
        <w:rPr>
          <w:rFonts w:ascii="Tahoma" w:hAnsi="Tahoma" w:cs="Tahoma"/>
          <w:b/>
          <w:bCs/>
          <w:sz w:val="19"/>
          <w:szCs w:val="19"/>
          <w:lang w:eastAsia="cs-CZ"/>
        </w:rPr>
        <w:t>10.00 - 12.00, 15.00 - 19.00</w:t>
      </w:r>
    </w:p>
    <w:p w14:paraId="324F4DCF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Cs/>
          <w:sz w:val="19"/>
          <w:szCs w:val="19"/>
          <w:lang w:eastAsia="cs-CZ"/>
        </w:rPr>
        <w:t>(zvukové zkoušky 9.30-10.00, 10.45-11.00, 14.30-15.00, 16.45-17.00, 18.00-18.30)</w:t>
      </w:r>
    </w:p>
    <w:p w14:paraId="2768CD7A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10.00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Mikulášská pohádka | Divadlo </w:t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Ententýky</w:t>
      </w:r>
      <w:proofErr w:type="spellEnd"/>
      <w:r w:rsidRPr="004C3EDA">
        <w:rPr>
          <w:rFonts w:ascii="Tahoma" w:hAnsi="Tahoma" w:cs="Tahoma"/>
          <w:sz w:val="19"/>
          <w:szCs w:val="19"/>
        </w:rPr>
        <w:t>: připojení k notebooku, 2x port</w:t>
      </w:r>
    </w:p>
    <w:p w14:paraId="7A9F7B89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11.00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>Cimbálová muzika Úsměv:</w:t>
      </w:r>
      <w:r w:rsidRPr="004C3EDA">
        <w:rPr>
          <w:rFonts w:ascii="Tahoma" w:hAnsi="Tahoma" w:cs="Tahoma"/>
          <w:sz w:val="19"/>
          <w:szCs w:val="19"/>
        </w:rPr>
        <w:t xml:space="preserve"> 5x </w:t>
      </w:r>
      <w:proofErr w:type="spellStart"/>
      <w:r w:rsidRPr="004C3EDA">
        <w:rPr>
          <w:rFonts w:ascii="Tahoma" w:hAnsi="Tahoma" w:cs="Tahoma"/>
          <w:sz w:val="19"/>
          <w:szCs w:val="19"/>
        </w:rPr>
        <w:t>mic</w:t>
      </w:r>
      <w:proofErr w:type="spellEnd"/>
      <w:r w:rsidRPr="004C3EDA">
        <w:rPr>
          <w:rFonts w:ascii="Tahoma" w:hAnsi="Tahoma" w:cs="Tahoma"/>
          <w:sz w:val="19"/>
          <w:szCs w:val="19"/>
        </w:rPr>
        <w:t xml:space="preserve"> (zpěv, housle, cimbál), stojanové mikrofony</w:t>
      </w:r>
    </w:p>
    <w:p w14:paraId="53533C24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12.00 - 15.00 pauza: reprodukovaná hudba</w:t>
      </w:r>
    </w:p>
    <w:p w14:paraId="3B371735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15.00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Vítězové Beskydského Slavíka: </w:t>
      </w:r>
      <w:r w:rsidRPr="004C3EDA">
        <w:rPr>
          <w:rFonts w:ascii="Tahoma" w:hAnsi="Tahoma" w:cs="Tahoma"/>
          <w:sz w:val="19"/>
          <w:szCs w:val="19"/>
        </w:rPr>
        <w:t>hudba z podkladu, 2 stojanové mikrofony, 1 bezdrátový</w:t>
      </w:r>
    </w:p>
    <w:p w14:paraId="4B8215D5" w14:textId="77777777" w:rsidR="00711B11" w:rsidRPr="004C3EDA" w:rsidRDefault="00711B11" w:rsidP="00711B11">
      <w:pPr>
        <w:pStyle w:val="Default"/>
        <w:spacing w:after="23"/>
        <w:ind w:left="720"/>
        <w:rPr>
          <w:rFonts w:ascii="Tahoma" w:hAnsi="Tahoma" w:cs="Tahoma"/>
          <w:color w:val="auto"/>
          <w:sz w:val="19"/>
          <w:szCs w:val="19"/>
        </w:rPr>
      </w:pPr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 xml:space="preserve">17.00 </w:t>
      </w:r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ab/>
        <w:t xml:space="preserve">Zbyněk </w:t>
      </w:r>
      <w:proofErr w:type="spellStart"/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>Terner</w:t>
      </w:r>
      <w:proofErr w:type="spellEnd"/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 xml:space="preserve"> a Hosté:</w:t>
      </w:r>
      <w:r w:rsidRPr="004C3EDA">
        <w:rPr>
          <w:rFonts w:ascii="Tahoma" w:hAnsi="Tahoma" w:cs="Tahoma"/>
          <w:color w:val="auto"/>
          <w:sz w:val="19"/>
          <w:szCs w:val="19"/>
        </w:rPr>
        <w:t xml:space="preserve"> doplníme do 28. 11.</w:t>
      </w:r>
    </w:p>
    <w:p w14:paraId="1F5C6B72" w14:textId="5F500F94" w:rsidR="00711B11" w:rsidRPr="004C3EDA" w:rsidRDefault="00711B11" w:rsidP="004C3EDA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18.30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Michal Tučný </w:t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Revival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 Band:</w:t>
      </w:r>
      <w:r w:rsidRPr="004C3EDA">
        <w:rPr>
          <w:rFonts w:ascii="Tahoma" w:hAnsi="Tahoma" w:cs="Tahoma"/>
          <w:sz w:val="19"/>
          <w:szCs w:val="19"/>
        </w:rPr>
        <w:t xml:space="preserve"> </w:t>
      </w:r>
      <w:proofErr w:type="spellStart"/>
      <w:r w:rsidRPr="004C3EDA">
        <w:rPr>
          <w:rFonts w:ascii="Tahoma" w:hAnsi="Tahoma" w:cs="Tahoma"/>
          <w:sz w:val="19"/>
          <w:szCs w:val="19"/>
        </w:rPr>
        <w:t>stageplan</w:t>
      </w:r>
      <w:proofErr w:type="spellEnd"/>
    </w:p>
    <w:p w14:paraId="3792BE12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proofErr w:type="gramStart"/>
      <w:r w:rsidRPr="004C3EDA">
        <w:rPr>
          <w:rFonts w:ascii="Tahoma" w:hAnsi="Tahoma" w:cs="Tahoma"/>
          <w:b/>
          <w:bCs/>
          <w:sz w:val="19"/>
          <w:szCs w:val="19"/>
        </w:rPr>
        <w:t>Neděle</w:t>
      </w:r>
      <w:proofErr w:type="gramEnd"/>
      <w:r w:rsidRPr="004C3EDA">
        <w:rPr>
          <w:rFonts w:ascii="Tahoma" w:hAnsi="Tahoma" w:cs="Tahoma"/>
          <w:b/>
          <w:bCs/>
          <w:sz w:val="19"/>
          <w:szCs w:val="19"/>
        </w:rPr>
        <w:t xml:space="preserve"> 8. 12. 2024, akce od </w:t>
      </w:r>
      <w:r w:rsidRPr="004C3EDA">
        <w:rPr>
          <w:rFonts w:ascii="Tahoma" w:hAnsi="Tahoma" w:cs="Tahoma"/>
          <w:b/>
          <w:bCs/>
          <w:sz w:val="19"/>
          <w:szCs w:val="19"/>
          <w:lang w:eastAsia="cs-CZ"/>
        </w:rPr>
        <w:t>10.00 - 12.00, 15.00 - 19.30</w:t>
      </w:r>
    </w:p>
    <w:p w14:paraId="13928139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Cs/>
          <w:sz w:val="19"/>
          <w:szCs w:val="19"/>
          <w:lang w:eastAsia="cs-CZ"/>
        </w:rPr>
        <w:t>(zvukové zkoušky 9.30-10.00, 10.45-11.00, 14.30-15.00, 16.45-17.00, 18.00-18.30)</w:t>
      </w:r>
    </w:p>
    <w:p w14:paraId="76742286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10.00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DFS </w:t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Ostravička</w:t>
      </w:r>
      <w:proofErr w:type="spellEnd"/>
      <w:r w:rsidRPr="004C3EDA">
        <w:rPr>
          <w:rFonts w:ascii="Tahoma" w:hAnsi="Tahoma" w:cs="Tahoma"/>
          <w:sz w:val="19"/>
          <w:szCs w:val="19"/>
        </w:rPr>
        <w:t>: doplníme do 20. 11.</w:t>
      </w:r>
    </w:p>
    <w:p w14:paraId="605D5F12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11.00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>Cimbálová muzika:</w:t>
      </w:r>
      <w:r w:rsidRPr="004C3EDA">
        <w:rPr>
          <w:rFonts w:ascii="Tahoma" w:hAnsi="Tahoma" w:cs="Tahoma"/>
          <w:sz w:val="19"/>
          <w:szCs w:val="19"/>
        </w:rPr>
        <w:t xml:space="preserve"> 5x </w:t>
      </w:r>
      <w:proofErr w:type="spellStart"/>
      <w:r w:rsidRPr="004C3EDA">
        <w:rPr>
          <w:rFonts w:ascii="Tahoma" w:hAnsi="Tahoma" w:cs="Tahoma"/>
          <w:sz w:val="19"/>
          <w:szCs w:val="19"/>
        </w:rPr>
        <w:t>mic</w:t>
      </w:r>
      <w:proofErr w:type="spellEnd"/>
      <w:r w:rsidRPr="004C3EDA">
        <w:rPr>
          <w:rFonts w:ascii="Tahoma" w:hAnsi="Tahoma" w:cs="Tahoma"/>
          <w:sz w:val="19"/>
          <w:szCs w:val="19"/>
        </w:rPr>
        <w:t xml:space="preserve"> (zpěv, housle, cimbál), stojanové mikrofony</w:t>
      </w:r>
    </w:p>
    <w:p w14:paraId="7915210F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12.00 - 15.00 pauza: reprodukovaná hudba</w:t>
      </w:r>
    </w:p>
    <w:p w14:paraId="3AA22F64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15.00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Trampoty s Ježíškem: </w:t>
      </w:r>
      <w:r w:rsidRPr="004C3EDA">
        <w:rPr>
          <w:rFonts w:ascii="Tahoma" w:hAnsi="Tahoma" w:cs="Tahoma"/>
          <w:sz w:val="19"/>
          <w:szCs w:val="19"/>
        </w:rPr>
        <w:t>3x bezdrátový mikrofon, připojení notebook</w:t>
      </w:r>
    </w:p>
    <w:p w14:paraId="7B00DB61" w14:textId="77777777" w:rsidR="00711B11" w:rsidRPr="004C3EDA" w:rsidRDefault="00711B11" w:rsidP="00711B11">
      <w:pPr>
        <w:pStyle w:val="Default"/>
        <w:spacing w:after="23"/>
        <w:ind w:left="720"/>
        <w:rPr>
          <w:rFonts w:ascii="Tahoma" w:hAnsi="Tahoma" w:cs="Tahoma"/>
          <w:color w:val="auto"/>
          <w:sz w:val="19"/>
          <w:szCs w:val="19"/>
        </w:rPr>
      </w:pPr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 xml:space="preserve">17.00 </w:t>
      </w:r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ab/>
      </w:r>
      <w:proofErr w:type="spellStart"/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>Stanley’s</w:t>
      </w:r>
      <w:proofErr w:type="spellEnd"/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 xml:space="preserve"> </w:t>
      </w:r>
      <w:proofErr w:type="spellStart"/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>Dixie</w:t>
      </w:r>
      <w:proofErr w:type="spellEnd"/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 xml:space="preserve"> Street Band:</w:t>
      </w:r>
      <w:r w:rsidRPr="004C3EDA">
        <w:rPr>
          <w:rFonts w:ascii="Tahoma" w:hAnsi="Tahoma" w:cs="Tahoma"/>
          <w:color w:val="auto"/>
          <w:sz w:val="19"/>
          <w:szCs w:val="19"/>
        </w:rPr>
        <w:t xml:space="preserve"> stojanové mikrofony, trubka, zpěvy</w:t>
      </w:r>
    </w:p>
    <w:p w14:paraId="212942E8" w14:textId="3C5D3892" w:rsidR="00711B11" w:rsidRPr="004C3EDA" w:rsidRDefault="00711B11" w:rsidP="004C3EDA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18.30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>Markéta Konvičková a Kapela:</w:t>
      </w:r>
      <w:r w:rsidRPr="004C3EDA">
        <w:rPr>
          <w:rFonts w:ascii="Tahoma" w:hAnsi="Tahoma" w:cs="Tahoma"/>
          <w:sz w:val="19"/>
          <w:szCs w:val="19"/>
        </w:rPr>
        <w:t xml:space="preserve"> </w:t>
      </w:r>
      <w:proofErr w:type="spellStart"/>
      <w:r w:rsidRPr="004C3EDA">
        <w:rPr>
          <w:rFonts w:ascii="Tahoma" w:hAnsi="Tahoma" w:cs="Tahoma"/>
          <w:sz w:val="19"/>
          <w:szCs w:val="19"/>
        </w:rPr>
        <w:t>stagepla</w:t>
      </w:r>
      <w:r w:rsidR="004C3EDA">
        <w:rPr>
          <w:rFonts w:ascii="Tahoma" w:hAnsi="Tahoma" w:cs="Tahoma"/>
          <w:sz w:val="19"/>
          <w:szCs w:val="19"/>
        </w:rPr>
        <w:t>n</w:t>
      </w:r>
      <w:proofErr w:type="spellEnd"/>
    </w:p>
    <w:p w14:paraId="46F87BF2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úterý 10. 12. 2024, akce od 15.00 do 18.00</w:t>
      </w:r>
    </w:p>
    <w:p w14:paraId="45B7DF8F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(zvukové zkoušky 14.45 – 15.00, 15.30 – 16.00 a 16.45 - 17.00)</w:t>
      </w:r>
    </w:p>
    <w:p w14:paraId="3A085953" w14:textId="77777777" w:rsidR="00711B11" w:rsidRPr="004C3EDA" w:rsidRDefault="00711B11" w:rsidP="00711B11">
      <w:pPr>
        <w:spacing w:after="0"/>
        <w:ind w:left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15.00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Sboreček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 MŠ Mateřídouška:</w:t>
      </w:r>
      <w:r w:rsidRPr="004C3EDA">
        <w:rPr>
          <w:rFonts w:ascii="Tahoma" w:hAnsi="Tahoma" w:cs="Tahoma"/>
          <w:sz w:val="19"/>
          <w:szCs w:val="19"/>
        </w:rPr>
        <w:t xml:space="preserve"> stojanové mikrofony, připojení kláves</w:t>
      </w:r>
    </w:p>
    <w:p w14:paraId="6D579FF7" w14:textId="77777777" w:rsidR="00711B11" w:rsidRPr="004C3EDA" w:rsidRDefault="00711B11" w:rsidP="00711B11">
      <w:pPr>
        <w:spacing w:after="0"/>
        <w:ind w:firstLine="708"/>
        <w:rPr>
          <w:rFonts w:ascii="Tahoma" w:eastAsia="Times New Roman" w:hAnsi="Tahoma" w:cs="Tahoma"/>
          <w:sz w:val="19"/>
          <w:szCs w:val="19"/>
          <w:lang w:eastAsia="cs-CZ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16.00</w:t>
      </w:r>
      <w:r w:rsidRPr="004C3EDA">
        <w:rPr>
          <w:rFonts w:ascii="Tahoma" w:hAnsi="Tahoma" w:cs="Tahoma"/>
          <w:sz w:val="19"/>
          <w:szCs w:val="19"/>
        </w:rPr>
        <w:tab/>
      </w:r>
      <w:proofErr w:type="spellStart"/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Benny</w:t>
      </w:r>
      <w:proofErr w:type="spellEnd"/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Hill</w:t>
      </w:r>
      <w:proofErr w:type="spellEnd"/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Band: </w:t>
      </w:r>
      <w:r w:rsidRPr="004C3EDA">
        <w:rPr>
          <w:rFonts w:ascii="Tahoma" w:eastAsia="Times New Roman" w:hAnsi="Tahoma" w:cs="Tahoma"/>
          <w:sz w:val="19"/>
          <w:szCs w:val="19"/>
          <w:lang w:eastAsia="cs-CZ"/>
        </w:rPr>
        <w:t>doplníme do 28. 11.</w:t>
      </w:r>
    </w:p>
    <w:p w14:paraId="0F1748F6" w14:textId="1450B623" w:rsidR="00711B11" w:rsidRPr="004C3EDA" w:rsidRDefault="00711B11" w:rsidP="004C3EDA">
      <w:pPr>
        <w:spacing w:after="0"/>
        <w:ind w:firstLine="708"/>
        <w:rPr>
          <w:rFonts w:ascii="Tahoma" w:hAnsi="Tahoma" w:cs="Tahoma"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17.00</w:t>
      </w:r>
      <w:r w:rsidRPr="004C3EDA">
        <w:rPr>
          <w:rFonts w:ascii="Tahoma" w:hAnsi="Tahoma" w:cs="Tahoma"/>
          <w:sz w:val="19"/>
          <w:szCs w:val="19"/>
        </w:rPr>
        <w:tab/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Čeladenka: </w:t>
      </w:r>
      <w:r w:rsidRPr="004C3EDA">
        <w:rPr>
          <w:rFonts w:ascii="Tahoma" w:hAnsi="Tahoma" w:cs="Tahoma"/>
          <w:bCs/>
          <w:sz w:val="19"/>
          <w:szCs w:val="19"/>
        </w:rPr>
        <w:t>kontakt Jaromír Literák, tel. 605 062 731</w:t>
      </w:r>
    </w:p>
    <w:p w14:paraId="0B56B912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středa 11. 12. 2024, akce od 15.00 do 18.30</w:t>
      </w:r>
    </w:p>
    <w:p w14:paraId="1906A7C1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(zvukové zkoušky 14.45 – 15.00, 15.30 – 16.00 a 16.45 - 17.00)</w:t>
      </w:r>
    </w:p>
    <w:p w14:paraId="2F5E6424" w14:textId="77777777" w:rsidR="00711B11" w:rsidRPr="004C3EDA" w:rsidRDefault="00711B11" w:rsidP="00711B11">
      <w:pPr>
        <w:spacing w:after="0"/>
        <w:ind w:left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15.00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Sboreček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 MŠ Barevný svět:</w:t>
      </w:r>
      <w:r w:rsidRPr="004C3EDA">
        <w:rPr>
          <w:rFonts w:ascii="Tahoma" w:hAnsi="Tahoma" w:cs="Tahoma"/>
          <w:sz w:val="19"/>
          <w:szCs w:val="19"/>
        </w:rPr>
        <w:t xml:space="preserve"> stojanové mikrofony, připojení kláves</w:t>
      </w:r>
    </w:p>
    <w:p w14:paraId="5334886D" w14:textId="77777777" w:rsidR="00711B11" w:rsidRPr="004C3EDA" w:rsidRDefault="00711B11" w:rsidP="00711B11">
      <w:pPr>
        <w:spacing w:after="0"/>
        <w:ind w:firstLine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16.00</w:t>
      </w:r>
      <w:r w:rsidRPr="004C3EDA">
        <w:rPr>
          <w:rFonts w:ascii="Tahoma" w:hAnsi="Tahoma" w:cs="Tahoma"/>
          <w:sz w:val="19"/>
          <w:szCs w:val="19"/>
        </w:rPr>
        <w:tab/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Getaway</w:t>
      </w:r>
      <w:proofErr w:type="spellEnd"/>
      <w:r w:rsidRPr="004C3EDA">
        <w:rPr>
          <w:rFonts w:ascii="Tahoma" w:hAnsi="Tahoma" w:cs="Tahoma"/>
          <w:sz w:val="19"/>
          <w:szCs w:val="19"/>
        </w:rPr>
        <w:t>:</w:t>
      </w:r>
      <w:r w:rsidRPr="004C3EDA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4C3EDA">
        <w:rPr>
          <w:rFonts w:ascii="Tahoma" w:hAnsi="Tahoma" w:cs="Tahoma"/>
          <w:sz w:val="19"/>
          <w:szCs w:val="19"/>
        </w:rPr>
        <w:t>kontakt Radim Přidal, tel. 732 718 601</w:t>
      </w:r>
    </w:p>
    <w:p w14:paraId="2162A527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17.00</w:t>
      </w:r>
      <w:r w:rsidRPr="004C3EDA">
        <w:rPr>
          <w:rFonts w:ascii="Tahoma" w:hAnsi="Tahoma" w:cs="Tahoma"/>
          <w:sz w:val="19"/>
          <w:szCs w:val="19"/>
        </w:rPr>
        <w:tab/>
      </w:r>
      <w:r w:rsidRPr="004C3EDA">
        <w:rPr>
          <w:rFonts w:ascii="Tahoma" w:hAnsi="Tahoma" w:cs="Tahoma"/>
          <w:b/>
          <w:bCs/>
          <w:sz w:val="19"/>
          <w:szCs w:val="19"/>
        </w:rPr>
        <w:t>Martin Galia a Přátelé:</w:t>
      </w:r>
      <w:r w:rsidRPr="004C3EDA">
        <w:rPr>
          <w:rFonts w:ascii="Tahoma" w:hAnsi="Tahoma" w:cs="Tahoma"/>
          <w:sz w:val="19"/>
          <w:szCs w:val="19"/>
        </w:rPr>
        <w:t xml:space="preserve"> doplníme do 20. 11.</w:t>
      </w:r>
    </w:p>
    <w:p w14:paraId="56F0D5CD" w14:textId="26BBF91E" w:rsidR="00711B11" w:rsidRPr="004C3EDA" w:rsidRDefault="00711B11" w:rsidP="004C3EDA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18.00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Česko zpívá koledy: </w:t>
      </w:r>
      <w:r w:rsidRPr="004C3EDA">
        <w:rPr>
          <w:rFonts w:ascii="Tahoma" w:hAnsi="Tahoma" w:cs="Tahoma"/>
          <w:sz w:val="19"/>
          <w:szCs w:val="19"/>
        </w:rPr>
        <w:t>podle zpěvníku hraje Martin Galia</w:t>
      </w:r>
    </w:p>
    <w:p w14:paraId="704705E4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čtvrtek 12. 12. 2024, akce od 15.00 do 18.00 </w:t>
      </w:r>
    </w:p>
    <w:p w14:paraId="6FB9F5A9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(zvukové zkoušky 14.45 – 15.00, 15.30 – 16.00 a 16.45 - 17.00)</w:t>
      </w:r>
    </w:p>
    <w:p w14:paraId="4C123BB8" w14:textId="77777777" w:rsidR="00711B11" w:rsidRPr="004C3EDA" w:rsidRDefault="00711B11" w:rsidP="00711B11">
      <w:pPr>
        <w:spacing w:after="0"/>
        <w:ind w:left="708"/>
        <w:rPr>
          <w:rFonts w:ascii="Tahoma" w:hAnsi="Tahoma" w:cs="Tahoma"/>
          <w:b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15.00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Sboreček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 MŠ Sněženka: </w:t>
      </w:r>
      <w:r w:rsidRPr="004C3EDA">
        <w:rPr>
          <w:rFonts w:ascii="Tahoma" w:hAnsi="Tahoma" w:cs="Tahoma"/>
          <w:sz w:val="19"/>
          <w:szCs w:val="19"/>
        </w:rPr>
        <w:t>stojanové mikrofony, připojení kláves</w:t>
      </w:r>
    </w:p>
    <w:p w14:paraId="7289EE43" w14:textId="77777777" w:rsidR="00711B11" w:rsidRPr="004C3EDA" w:rsidRDefault="00711B11" w:rsidP="00711B11">
      <w:pPr>
        <w:spacing w:after="0"/>
        <w:ind w:left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16.00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Adela Křivánková</w:t>
      </w:r>
      <w:r w:rsidRPr="004C3EDA">
        <w:rPr>
          <w:rFonts w:ascii="Tahoma" w:hAnsi="Tahoma" w:cs="Tahoma"/>
          <w:b/>
          <w:bCs/>
          <w:sz w:val="19"/>
          <w:szCs w:val="19"/>
        </w:rPr>
        <w:t xml:space="preserve">: </w:t>
      </w:r>
      <w:proofErr w:type="spellStart"/>
      <w:r w:rsidRPr="004C3EDA">
        <w:rPr>
          <w:rFonts w:ascii="Tahoma" w:hAnsi="Tahoma" w:cs="Tahoma"/>
          <w:sz w:val="19"/>
          <w:szCs w:val="19"/>
        </w:rPr>
        <w:t>stageplan</w:t>
      </w:r>
      <w:proofErr w:type="spellEnd"/>
    </w:p>
    <w:p w14:paraId="3209D150" w14:textId="134059A6" w:rsidR="00711B11" w:rsidRPr="004C3EDA" w:rsidRDefault="00711B11" w:rsidP="004C3EDA">
      <w:pPr>
        <w:spacing w:after="0"/>
        <w:ind w:left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17.00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Everyday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 </w:t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Friday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: </w:t>
      </w:r>
      <w:r w:rsidRPr="004C3EDA">
        <w:rPr>
          <w:rFonts w:ascii="Tahoma" w:hAnsi="Tahoma" w:cs="Tahoma"/>
          <w:sz w:val="19"/>
          <w:szCs w:val="19"/>
        </w:rPr>
        <w:t>kontakt Radim Přidal, tel. 732 718 601</w:t>
      </w:r>
    </w:p>
    <w:p w14:paraId="3DAFB00C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pátek 13. 12. 2024, akce od 16.00 do 18.00 </w:t>
      </w:r>
    </w:p>
    <w:p w14:paraId="180188DD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(zvukové zkoušky 15.30 – 16.00 a 16.45 - 17.00)</w:t>
      </w:r>
    </w:p>
    <w:p w14:paraId="0DEC4B39" w14:textId="77777777" w:rsidR="00711B11" w:rsidRPr="004C3EDA" w:rsidRDefault="00711B11" w:rsidP="00711B11">
      <w:pPr>
        <w:spacing w:after="0"/>
        <w:ind w:left="708"/>
        <w:rPr>
          <w:rFonts w:ascii="Tahoma" w:hAnsi="Tahoma" w:cs="Tahoma"/>
          <w:b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15.00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>Sbor Osminka</w:t>
      </w:r>
      <w:r w:rsidRPr="004C3EDA">
        <w:rPr>
          <w:rFonts w:ascii="Tahoma" w:hAnsi="Tahoma" w:cs="Tahoma"/>
          <w:sz w:val="19"/>
          <w:szCs w:val="19"/>
        </w:rPr>
        <w:t>:</w:t>
      </w:r>
      <w:r w:rsidRPr="004C3EDA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4C3EDA">
        <w:rPr>
          <w:rFonts w:ascii="Tahoma" w:hAnsi="Tahoma" w:cs="Tahoma"/>
          <w:sz w:val="19"/>
          <w:szCs w:val="19"/>
        </w:rPr>
        <w:t>stojanové mikrofony, připojení kláves</w:t>
      </w:r>
    </w:p>
    <w:p w14:paraId="3D0E8161" w14:textId="77777777" w:rsidR="00711B11" w:rsidRPr="004C3EDA" w:rsidRDefault="00711B11" w:rsidP="00711B11">
      <w:pPr>
        <w:spacing w:after="0"/>
        <w:ind w:left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lastRenderedPageBreak/>
        <w:t>16.00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Barbora </w:t>
      </w:r>
      <w:proofErr w:type="spellStart"/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Kanyzová</w:t>
      </w:r>
      <w:proofErr w:type="spellEnd"/>
      <w:r w:rsidRPr="004C3EDA">
        <w:rPr>
          <w:rFonts w:ascii="Tahoma" w:eastAsia="Times New Roman" w:hAnsi="Tahoma" w:cs="Tahoma"/>
          <w:sz w:val="19"/>
          <w:szCs w:val="19"/>
          <w:lang w:eastAsia="cs-CZ"/>
        </w:rPr>
        <w:t>: doplníme do 20. 11.</w:t>
      </w:r>
    </w:p>
    <w:p w14:paraId="6918B3A7" w14:textId="073EE769" w:rsidR="00711B11" w:rsidRPr="004C3EDA" w:rsidRDefault="00711B11" w:rsidP="004C3EDA">
      <w:pPr>
        <w:spacing w:after="0"/>
        <w:ind w:left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17.00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Václav </w:t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Fajfr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 a </w:t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Acustrio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: </w:t>
      </w:r>
      <w:proofErr w:type="spellStart"/>
      <w:r w:rsidRPr="004C3EDA">
        <w:rPr>
          <w:rFonts w:ascii="Tahoma" w:hAnsi="Tahoma" w:cs="Tahoma"/>
          <w:sz w:val="19"/>
          <w:szCs w:val="19"/>
        </w:rPr>
        <w:t>stageplan</w:t>
      </w:r>
      <w:proofErr w:type="spellEnd"/>
    </w:p>
    <w:p w14:paraId="73B0F0F2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sobota 14. 12. 2024, akce od </w:t>
      </w:r>
      <w:r w:rsidRPr="004C3EDA">
        <w:rPr>
          <w:rFonts w:ascii="Tahoma" w:hAnsi="Tahoma" w:cs="Tahoma"/>
          <w:b/>
          <w:bCs/>
          <w:sz w:val="19"/>
          <w:szCs w:val="19"/>
          <w:lang w:eastAsia="cs-CZ"/>
        </w:rPr>
        <w:t>10.00 - 12.00, 14.30 - 19.00</w:t>
      </w:r>
    </w:p>
    <w:p w14:paraId="6618679A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Cs/>
          <w:sz w:val="19"/>
          <w:szCs w:val="19"/>
          <w:lang w:eastAsia="cs-CZ"/>
        </w:rPr>
        <w:t>(zvukové zkoušky 9.30-10.00, 10.45-11.00, 14.30-15.00, 16.45-17.00, 18.00-18.30)</w:t>
      </w:r>
    </w:p>
    <w:p w14:paraId="514B6A2B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10.00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>Zimní pohádka | Divadlo Sandry Riedlové</w:t>
      </w:r>
      <w:r w:rsidRPr="004C3EDA">
        <w:rPr>
          <w:rFonts w:ascii="Tahoma" w:hAnsi="Tahoma" w:cs="Tahoma"/>
          <w:sz w:val="19"/>
          <w:szCs w:val="19"/>
        </w:rPr>
        <w:t>: doplníme do 20. 11.</w:t>
      </w:r>
    </w:p>
    <w:p w14:paraId="5534CAB0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11.00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>Cimbálová muzika Grunt:</w:t>
      </w:r>
      <w:r w:rsidRPr="004C3EDA">
        <w:rPr>
          <w:rFonts w:ascii="Tahoma" w:hAnsi="Tahoma" w:cs="Tahoma"/>
          <w:sz w:val="19"/>
          <w:szCs w:val="19"/>
        </w:rPr>
        <w:t xml:space="preserve"> doplníme do 20. 11.</w:t>
      </w:r>
    </w:p>
    <w:p w14:paraId="65509E52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12.00 - 14.30 pauza: reprodukovaná hudba</w:t>
      </w:r>
    </w:p>
    <w:p w14:paraId="60D6AE91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b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14.30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>Cimbálová muzika:</w:t>
      </w:r>
      <w:r w:rsidRPr="004C3EDA">
        <w:rPr>
          <w:rFonts w:ascii="Tahoma" w:hAnsi="Tahoma" w:cs="Tahoma"/>
          <w:sz w:val="19"/>
          <w:szCs w:val="19"/>
        </w:rPr>
        <w:t xml:space="preserve"> doplníme do 20. 11.</w:t>
      </w:r>
    </w:p>
    <w:p w14:paraId="26F3D768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15.30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The </w:t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Yellow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 </w:t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Socks</w:t>
      </w:r>
      <w:proofErr w:type="spellEnd"/>
      <w:r w:rsidRPr="004C3EDA">
        <w:rPr>
          <w:rFonts w:ascii="Tahoma" w:hAnsi="Tahoma" w:cs="Tahoma"/>
          <w:sz w:val="19"/>
          <w:szCs w:val="19"/>
        </w:rPr>
        <w:t>: doplníme do 20. 11.</w:t>
      </w:r>
    </w:p>
    <w:p w14:paraId="61393321" w14:textId="60C88263" w:rsidR="00711B11" w:rsidRPr="004C3EDA" w:rsidRDefault="00711B11" w:rsidP="004C3EDA">
      <w:pPr>
        <w:pStyle w:val="Default"/>
        <w:spacing w:after="23"/>
        <w:ind w:left="720"/>
        <w:rPr>
          <w:rFonts w:ascii="Tahoma" w:hAnsi="Tahoma" w:cs="Tahoma"/>
          <w:color w:val="auto"/>
          <w:sz w:val="19"/>
          <w:szCs w:val="19"/>
        </w:rPr>
      </w:pPr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>17.00</w:t>
      </w:r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ab/>
        <w:t xml:space="preserve">Poutníci: </w:t>
      </w:r>
      <w:proofErr w:type="spellStart"/>
      <w:r w:rsidRPr="004C3EDA">
        <w:rPr>
          <w:rFonts w:ascii="Tahoma" w:hAnsi="Tahoma" w:cs="Tahoma"/>
          <w:color w:val="auto"/>
          <w:sz w:val="19"/>
          <w:szCs w:val="19"/>
        </w:rPr>
        <w:t>stageplan</w:t>
      </w:r>
      <w:proofErr w:type="spellEnd"/>
    </w:p>
    <w:p w14:paraId="6A6B53CD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neděle 15. 12. 2024, akce od </w:t>
      </w:r>
      <w:r w:rsidRPr="004C3EDA">
        <w:rPr>
          <w:rFonts w:ascii="Tahoma" w:hAnsi="Tahoma" w:cs="Tahoma"/>
          <w:b/>
          <w:bCs/>
          <w:sz w:val="19"/>
          <w:szCs w:val="19"/>
          <w:lang w:eastAsia="cs-CZ"/>
        </w:rPr>
        <w:t>10.00 - 12.00, 15.00 - 19.00</w:t>
      </w:r>
    </w:p>
    <w:p w14:paraId="327ABF02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Cs/>
          <w:sz w:val="19"/>
          <w:szCs w:val="19"/>
          <w:lang w:eastAsia="cs-CZ"/>
        </w:rPr>
        <w:t>(zvukové zkoušky 9.30-10.00, 10.45-11.00, 14.30-15.00, 15.45-16.00, 17.30-18.00)</w:t>
      </w:r>
    </w:p>
    <w:p w14:paraId="29FE79E8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10.00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Cimbálová muzika </w:t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Ostravička</w:t>
      </w:r>
      <w:proofErr w:type="spellEnd"/>
      <w:r w:rsidRPr="004C3EDA">
        <w:rPr>
          <w:rFonts w:ascii="Tahoma" w:hAnsi="Tahoma" w:cs="Tahoma"/>
          <w:sz w:val="19"/>
          <w:szCs w:val="19"/>
        </w:rPr>
        <w:t>: doplníme do 20. 11.</w:t>
      </w:r>
    </w:p>
    <w:p w14:paraId="22978C61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11.00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>Vánoční příběh | Divadlo Sandry Riedlové</w:t>
      </w:r>
      <w:r w:rsidRPr="004C3EDA">
        <w:rPr>
          <w:rFonts w:ascii="Tahoma" w:hAnsi="Tahoma" w:cs="Tahoma"/>
          <w:sz w:val="19"/>
          <w:szCs w:val="19"/>
        </w:rPr>
        <w:t>: doplníme do 20. 11.</w:t>
      </w:r>
    </w:p>
    <w:p w14:paraId="2AF12993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12.00 - 15.00 pauza: reprodukovaná hudba</w:t>
      </w:r>
    </w:p>
    <w:p w14:paraId="00D4B90F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15.00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DFS </w:t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Ostravička</w:t>
      </w:r>
      <w:proofErr w:type="spellEnd"/>
      <w:r w:rsidRPr="004C3EDA">
        <w:rPr>
          <w:rFonts w:ascii="Tahoma" w:hAnsi="Tahoma" w:cs="Tahoma"/>
          <w:sz w:val="19"/>
          <w:szCs w:val="19"/>
        </w:rPr>
        <w:t>: doplníme do 20. 11.</w:t>
      </w:r>
    </w:p>
    <w:p w14:paraId="7BCC20F4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16.00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>Taneční a swingový orchestr</w:t>
      </w:r>
      <w:r w:rsidRPr="004C3EDA">
        <w:rPr>
          <w:rFonts w:ascii="Tahoma" w:hAnsi="Tahoma" w:cs="Tahoma"/>
          <w:sz w:val="19"/>
          <w:szCs w:val="19"/>
        </w:rPr>
        <w:t xml:space="preserve"> </w:t>
      </w:r>
      <w:r w:rsidRPr="004C3EDA">
        <w:rPr>
          <w:rFonts w:ascii="Tahoma" w:hAnsi="Tahoma" w:cs="Tahoma"/>
          <w:b/>
          <w:bCs/>
          <w:sz w:val="19"/>
          <w:szCs w:val="19"/>
        </w:rPr>
        <w:t xml:space="preserve">B. </w:t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Pukovce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>:</w:t>
      </w:r>
      <w:r w:rsidRPr="004C3EDA">
        <w:rPr>
          <w:rFonts w:ascii="Tahoma" w:hAnsi="Tahoma" w:cs="Tahoma"/>
          <w:sz w:val="19"/>
          <w:szCs w:val="19"/>
        </w:rPr>
        <w:t xml:space="preserve"> kontakt: 777 843 206</w:t>
      </w:r>
    </w:p>
    <w:p w14:paraId="1DD872BE" w14:textId="57C2A1DD" w:rsidR="00711B11" w:rsidRPr="004C3EDA" w:rsidRDefault="00711B11" w:rsidP="004C3EDA">
      <w:pPr>
        <w:pStyle w:val="Default"/>
        <w:spacing w:after="23"/>
        <w:ind w:left="720"/>
        <w:rPr>
          <w:rFonts w:ascii="Tahoma" w:hAnsi="Tahoma" w:cs="Tahoma"/>
          <w:color w:val="auto"/>
          <w:sz w:val="19"/>
          <w:szCs w:val="19"/>
        </w:rPr>
      </w:pPr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 xml:space="preserve">17.00 </w:t>
      </w:r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ab/>
        <w:t>Taneční a swingový orchestr</w:t>
      </w:r>
      <w:r w:rsidRPr="004C3EDA">
        <w:rPr>
          <w:rFonts w:ascii="Tahoma" w:hAnsi="Tahoma" w:cs="Tahoma"/>
          <w:color w:val="auto"/>
          <w:sz w:val="19"/>
          <w:szCs w:val="19"/>
        </w:rPr>
        <w:t xml:space="preserve"> </w:t>
      </w:r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 xml:space="preserve">B. </w:t>
      </w:r>
      <w:proofErr w:type="spellStart"/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>Pukovce</w:t>
      </w:r>
      <w:proofErr w:type="spellEnd"/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>:</w:t>
      </w:r>
      <w:r w:rsidRPr="004C3EDA">
        <w:rPr>
          <w:rFonts w:ascii="Tahoma" w:hAnsi="Tahoma" w:cs="Tahoma"/>
          <w:color w:val="auto"/>
          <w:sz w:val="19"/>
          <w:szCs w:val="19"/>
        </w:rPr>
        <w:t xml:space="preserve"> kontakt: 777 843 206</w:t>
      </w:r>
    </w:p>
    <w:p w14:paraId="13B69454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proofErr w:type="gramStart"/>
      <w:r w:rsidRPr="004C3EDA">
        <w:rPr>
          <w:rFonts w:ascii="Tahoma" w:hAnsi="Tahoma" w:cs="Tahoma"/>
          <w:b/>
          <w:bCs/>
          <w:sz w:val="19"/>
          <w:szCs w:val="19"/>
        </w:rPr>
        <w:t>úterý  17.</w:t>
      </w:r>
      <w:proofErr w:type="gramEnd"/>
      <w:r w:rsidRPr="004C3EDA">
        <w:rPr>
          <w:rFonts w:ascii="Tahoma" w:hAnsi="Tahoma" w:cs="Tahoma"/>
          <w:b/>
          <w:bCs/>
          <w:sz w:val="19"/>
          <w:szCs w:val="19"/>
        </w:rPr>
        <w:t xml:space="preserve"> 12. 2024, akce od 15.00 do 19.00</w:t>
      </w:r>
    </w:p>
    <w:p w14:paraId="5E6521EC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(zvukové zkoušky 14.45 – 15.00, 15.30 – 16.00 a 16.45 - 17.00)</w:t>
      </w:r>
    </w:p>
    <w:p w14:paraId="68D3388B" w14:textId="77777777" w:rsidR="00711B11" w:rsidRPr="004C3EDA" w:rsidRDefault="00711B11" w:rsidP="00711B11">
      <w:pPr>
        <w:spacing w:after="0"/>
        <w:ind w:firstLine="708"/>
        <w:rPr>
          <w:rFonts w:ascii="Tahoma" w:hAnsi="Tahoma" w:cs="Tahoma"/>
          <w:b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15.00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Sboreček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 MŠ Sluníčko</w:t>
      </w:r>
      <w:r w:rsidRPr="004C3EDA">
        <w:rPr>
          <w:rFonts w:ascii="Tahoma" w:hAnsi="Tahoma" w:cs="Tahoma"/>
          <w:sz w:val="19"/>
          <w:szCs w:val="19"/>
        </w:rPr>
        <w:t>: 4 stojanové mikrofony, připojení kláves</w:t>
      </w:r>
    </w:p>
    <w:p w14:paraId="0A2D1639" w14:textId="77777777" w:rsidR="00711B11" w:rsidRPr="004C3EDA" w:rsidRDefault="00711B11" w:rsidP="00711B11">
      <w:pPr>
        <w:spacing w:after="0"/>
        <w:ind w:firstLine="708"/>
        <w:rPr>
          <w:rFonts w:ascii="Tahoma" w:hAnsi="Tahoma" w:cs="Tahoma"/>
          <w:b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16.00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Sbory ZUŠ Písnička a Notička</w:t>
      </w:r>
      <w:r w:rsidRPr="004C3EDA">
        <w:rPr>
          <w:rFonts w:ascii="Tahoma" w:eastAsia="Times New Roman" w:hAnsi="Tahoma" w:cs="Tahoma"/>
          <w:sz w:val="19"/>
          <w:szCs w:val="19"/>
          <w:lang w:eastAsia="cs-CZ"/>
        </w:rPr>
        <w:t>:</w:t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r w:rsidRPr="004C3EDA">
        <w:rPr>
          <w:rFonts w:ascii="Tahoma" w:eastAsia="Times New Roman" w:hAnsi="Tahoma" w:cs="Tahoma"/>
          <w:sz w:val="19"/>
          <w:szCs w:val="19"/>
          <w:lang w:eastAsia="cs-CZ"/>
        </w:rPr>
        <w:t>stojanové mikrofony</w:t>
      </w:r>
    </w:p>
    <w:p w14:paraId="4B55B538" w14:textId="0FC6C6BB" w:rsidR="00711B11" w:rsidRPr="004C3EDA" w:rsidRDefault="00711B11" w:rsidP="004C3EDA">
      <w:pPr>
        <w:spacing w:after="0"/>
        <w:ind w:firstLine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17.00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proofErr w:type="spellStart"/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ReneG</w:t>
      </w:r>
      <w:proofErr w:type="spellEnd"/>
      <w:r w:rsidRPr="004C3EDA">
        <w:rPr>
          <w:rFonts w:ascii="Tahoma" w:eastAsia="Times New Roman" w:hAnsi="Tahoma" w:cs="Tahoma"/>
          <w:sz w:val="19"/>
          <w:szCs w:val="19"/>
          <w:lang w:eastAsia="cs-CZ"/>
        </w:rPr>
        <w:t>:</w:t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4C3EDA">
        <w:rPr>
          <w:rFonts w:ascii="Tahoma" w:hAnsi="Tahoma" w:cs="Tahoma"/>
          <w:bCs/>
          <w:sz w:val="19"/>
          <w:szCs w:val="19"/>
        </w:rPr>
        <w:t>stageplan</w:t>
      </w:r>
      <w:proofErr w:type="spellEnd"/>
    </w:p>
    <w:p w14:paraId="3215F658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proofErr w:type="gramStart"/>
      <w:r w:rsidRPr="004C3EDA">
        <w:rPr>
          <w:rFonts w:ascii="Tahoma" w:hAnsi="Tahoma" w:cs="Tahoma"/>
          <w:b/>
          <w:bCs/>
          <w:sz w:val="19"/>
          <w:szCs w:val="19"/>
        </w:rPr>
        <w:t>středa  18.</w:t>
      </w:r>
      <w:proofErr w:type="gramEnd"/>
      <w:r w:rsidRPr="004C3EDA">
        <w:rPr>
          <w:rFonts w:ascii="Tahoma" w:hAnsi="Tahoma" w:cs="Tahoma"/>
          <w:b/>
          <w:bCs/>
          <w:sz w:val="19"/>
          <w:szCs w:val="19"/>
        </w:rPr>
        <w:t xml:space="preserve"> 12. 2024, akce od 15.00 do 19.00</w:t>
      </w:r>
    </w:p>
    <w:p w14:paraId="0F984F03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(zvukové zkoušky 14.45 – 15.00, 15.30 – 16.00 a 16.45 - 17.00)</w:t>
      </w:r>
    </w:p>
    <w:p w14:paraId="611BCCAD" w14:textId="77777777" w:rsidR="00711B11" w:rsidRPr="004C3EDA" w:rsidRDefault="00711B11" w:rsidP="00711B11">
      <w:pPr>
        <w:spacing w:after="0"/>
        <w:ind w:firstLine="708"/>
        <w:rPr>
          <w:rFonts w:ascii="Tahoma" w:hAnsi="Tahoma" w:cs="Tahoma"/>
          <w:b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15.00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Sboreček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 MŠ Pohádka</w:t>
      </w:r>
      <w:r w:rsidRPr="004C3EDA">
        <w:rPr>
          <w:rFonts w:ascii="Tahoma" w:hAnsi="Tahoma" w:cs="Tahoma"/>
          <w:sz w:val="19"/>
          <w:szCs w:val="19"/>
        </w:rPr>
        <w:t>: 4 stojanové mikrofony, připojení kláves</w:t>
      </w:r>
    </w:p>
    <w:p w14:paraId="0287F799" w14:textId="77777777" w:rsidR="00711B11" w:rsidRPr="004C3EDA" w:rsidRDefault="00711B11" w:rsidP="00711B11">
      <w:pPr>
        <w:spacing w:after="0"/>
        <w:ind w:firstLine="708"/>
        <w:rPr>
          <w:rFonts w:ascii="Tahoma" w:hAnsi="Tahoma" w:cs="Tahoma"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16.00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FM Band: </w:t>
      </w:r>
      <w:proofErr w:type="spellStart"/>
      <w:r w:rsidRPr="004C3EDA">
        <w:rPr>
          <w:rFonts w:ascii="Tahoma" w:hAnsi="Tahoma" w:cs="Tahoma"/>
          <w:bCs/>
          <w:sz w:val="19"/>
          <w:szCs w:val="19"/>
        </w:rPr>
        <w:t>stageplan</w:t>
      </w:r>
      <w:proofErr w:type="spellEnd"/>
    </w:p>
    <w:p w14:paraId="64EEE08F" w14:textId="52AE9CEB" w:rsidR="00711B11" w:rsidRPr="004C3EDA" w:rsidRDefault="00711B11" w:rsidP="004C3EDA">
      <w:pPr>
        <w:spacing w:after="0"/>
        <w:ind w:firstLine="708"/>
        <w:rPr>
          <w:rFonts w:ascii="Tahoma" w:hAnsi="Tahoma" w:cs="Tahoma"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17.00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FM Band: </w:t>
      </w:r>
      <w:proofErr w:type="spellStart"/>
      <w:r w:rsidRPr="004C3EDA">
        <w:rPr>
          <w:rFonts w:ascii="Tahoma" w:hAnsi="Tahoma" w:cs="Tahoma"/>
          <w:bCs/>
          <w:sz w:val="19"/>
          <w:szCs w:val="19"/>
        </w:rPr>
        <w:t>stageplan</w:t>
      </w:r>
      <w:proofErr w:type="spellEnd"/>
    </w:p>
    <w:p w14:paraId="3B29A89D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čtvrtek 19. 12. 2024, akce od 15.00 do 19.00</w:t>
      </w:r>
    </w:p>
    <w:p w14:paraId="483660A2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(zvukové zkoušky 14.45 – 15.00, 15.30 – 16.00 a 16.45 - 17.00)</w:t>
      </w:r>
    </w:p>
    <w:p w14:paraId="6925F945" w14:textId="77777777" w:rsidR="00711B11" w:rsidRPr="004C3EDA" w:rsidRDefault="00711B11" w:rsidP="00711B11">
      <w:pPr>
        <w:spacing w:after="0"/>
        <w:ind w:firstLine="708"/>
        <w:rPr>
          <w:rFonts w:ascii="Tahoma" w:hAnsi="Tahoma" w:cs="Tahoma"/>
          <w:b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15.00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Sboreček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 MŠ Sluníčko: </w:t>
      </w:r>
      <w:r w:rsidRPr="004C3EDA">
        <w:rPr>
          <w:rFonts w:ascii="Tahoma" w:hAnsi="Tahoma" w:cs="Tahoma"/>
          <w:sz w:val="19"/>
          <w:szCs w:val="19"/>
        </w:rPr>
        <w:t>4 stojanové mikrofony, připojení kláves</w:t>
      </w:r>
    </w:p>
    <w:p w14:paraId="70D8C4C6" w14:textId="77777777" w:rsidR="00711B11" w:rsidRPr="004C3EDA" w:rsidRDefault="00711B11" w:rsidP="00711B11">
      <w:pPr>
        <w:spacing w:after="0"/>
        <w:ind w:left="1416" w:hanging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16.00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Přátelé Dr. Melouna: </w:t>
      </w:r>
      <w:r w:rsidRPr="004C3EDA">
        <w:rPr>
          <w:rFonts w:ascii="Tahoma" w:hAnsi="Tahoma" w:cs="Tahoma"/>
          <w:sz w:val="19"/>
          <w:szCs w:val="19"/>
        </w:rPr>
        <w:t xml:space="preserve">2-3 mikrofony, 2 kytary, basová linka, bicí nebo </w:t>
      </w:r>
      <w:proofErr w:type="spellStart"/>
      <w:r w:rsidRPr="004C3EDA">
        <w:rPr>
          <w:rFonts w:ascii="Tahoma" w:hAnsi="Tahoma" w:cs="Tahoma"/>
          <w:sz w:val="19"/>
          <w:szCs w:val="19"/>
        </w:rPr>
        <w:t>kajon</w:t>
      </w:r>
      <w:proofErr w:type="spellEnd"/>
      <w:r w:rsidRPr="004C3EDA">
        <w:rPr>
          <w:rFonts w:ascii="Tahoma" w:hAnsi="Tahoma" w:cs="Tahoma"/>
          <w:sz w:val="19"/>
          <w:szCs w:val="19"/>
        </w:rPr>
        <w:t>, trumpeta, saxofon</w:t>
      </w:r>
    </w:p>
    <w:p w14:paraId="2BD58322" w14:textId="3E761273" w:rsidR="00711B11" w:rsidRPr="004C3EDA" w:rsidRDefault="00711B11" w:rsidP="004C3EDA">
      <w:pPr>
        <w:spacing w:after="0"/>
        <w:ind w:firstLine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17.00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AV Blues a Swing: </w:t>
      </w:r>
      <w:proofErr w:type="spellStart"/>
      <w:r w:rsidRPr="004C3EDA">
        <w:rPr>
          <w:rFonts w:ascii="Tahoma" w:hAnsi="Tahoma" w:cs="Tahoma"/>
          <w:sz w:val="19"/>
          <w:szCs w:val="19"/>
        </w:rPr>
        <w:t>stageplan</w:t>
      </w:r>
      <w:proofErr w:type="spellEnd"/>
    </w:p>
    <w:p w14:paraId="39148C6A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pátek 20. 12. 2024, akce od 16.00 do 19.00</w:t>
      </w:r>
    </w:p>
    <w:p w14:paraId="645B88E9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sz w:val="19"/>
          <w:szCs w:val="19"/>
        </w:rPr>
        <w:t>(15.30 – 16.00 a 16.45 - 17.00)</w:t>
      </w:r>
    </w:p>
    <w:p w14:paraId="26A03AA6" w14:textId="77777777" w:rsidR="00711B11" w:rsidRPr="004C3EDA" w:rsidRDefault="00711B11" w:rsidP="00711B11">
      <w:pPr>
        <w:pStyle w:val="Default"/>
        <w:spacing w:after="23"/>
        <w:ind w:left="720"/>
        <w:rPr>
          <w:rFonts w:ascii="Tahoma" w:hAnsi="Tahoma" w:cs="Tahoma"/>
          <w:color w:val="auto"/>
          <w:sz w:val="19"/>
          <w:szCs w:val="19"/>
        </w:rPr>
      </w:pPr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>16.00</w:t>
      </w:r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ab/>
      </w:r>
      <w:proofErr w:type="spellStart"/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>Stanley’s</w:t>
      </w:r>
      <w:proofErr w:type="spellEnd"/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 xml:space="preserve"> </w:t>
      </w:r>
      <w:proofErr w:type="spellStart"/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>Dixie</w:t>
      </w:r>
      <w:proofErr w:type="spellEnd"/>
      <w:r w:rsidRPr="004C3EDA">
        <w:rPr>
          <w:rFonts w:ascii="Tahoma" w:hAnsi="Tahoma" w:cs="Tahoma"/>
          <w:b/>
          <w:bCs/>
          <w:color w:val="auto"/>
          <w:sz w:val="19"/>
          <w:szCs w:val="19"/>
        </w:rPr>
        <w:t xml:space="preserve"> Street Band:</w:t>
      </w:r>
      <w:r w:rsidRPr="004C3EDA">
        <w:rPr>
          <w:rFonts w:ascii="Tahoma" w:hAnsi="Tahoma" w:cs="Tahoma"/>
          <w:color w:val="auto"/>
          <w:sz w:val="19"/>
          <w:szCs w:val="19"/>
        </w:rPr>
        <w:t xml:space="preserve"> stojanové mikrofony, trubka, zpěvy</w:t>
      </w:r>
    </w:p>
    <w:p w14:paraId="70EF3391" w14:textId="15A38D72" w:rsidR="00711B11" w:rsidRPr="004C3EDA" w:rsidRDefault="00711B11" w:rsidP="004C3EDA">
      <w:pPr>
        <w:spacing w:after="0"/>
        <w:ind w:firstLine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17.30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proofErr w:type="spellStart"/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Akuma</w:t>
      </w:r>
      <w:proofErr w:type="spellEnd"/>
      <w:r w:rsidRPr="004C3EDA">
        <w:rPr>
          <w:rFonts w:ascii="Tahoma" w:eastAsia="Times New Roman" w:hAnsi="Tahoma" w:cs="Tahoma"/>
          <w:sz w:val="19"/>
          <w:szCs w:val="19"/>
          <w:lang w:eastAsia="cs-CZ"/>
        </w:rPr>
        <w:t>:</w:t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4C3EDA">
        <w:rPr>
          <w:rFonts w:ascii="Tahoma" w:hAnsi="Tahoma" w:cs="Tahoma"/>
          <w:sz w:val="19"/>
          <w:szCs w:val="19"/>
        </w:rPr>
        <w:t>stageplan</w:t>
      </w:r>
      <w:proofErr w:type="spellEnd"/>
    </w:p>
    <w:p w14:paraId="239A307F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sobota 21. 12. 2024, akce od </w:t>
      </w:r>
      <w:r w:rsidRPr="004C3EDA">
        <w:rPr>
          <w:rFonts w:ascii="Tahoma" w:hAnsi="Tahoma" w:cs="Tahoma"/>
          <w:b/>
          <w:bCs/>
          <w:sz w:val="19"/>
          <w:szCs w:val="19"/>
          <w:lang w:eastAsia="cs-CZ"/>
        </w:rPr>
        <w:t>10.00 - 12.00, 15.00 - 19.00</w:t>
      </w:r>
    </w:p>
    <w:p w14:paraId="6D43447C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Cs/>
          <w:sz w:val="19"/>
          <w:szCs w:val="19"/>
          <w:lang w:eastAsia="cs-CZ"/>
        </w:rPr>
        <w:t>(zvukové zkoušky 9.30-10.00, 10.45-11.00, 14.30-15.00, 15.45-16.00, 17.30-18.00)</w:t>
      </w:r>
    </w:p>
    <w:p w14:paraId="48A74CC5" w14:textId="77777777" w:rsidR="00711B11" w:rsidRPr="004C3EDA" w:rsidRDefault="00711B11" w:rsidP="00711B11">
      <w:pPr>
        <w:widowControl w:val="0"/>
        <w:suppressAutoHyphens/>
        <w:spacing w:after="0" w:line="240" w:lineRule="auto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10.00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Poppy a Adélka | Cirkus trochu jinak: </w:t>
      </w:r>
      <w:r w:rsidRPr="004C3EDA">
        <w:rPr>
          <w:rFonts w:ascii="Tahoma" w:hAnsi="Tahoma" w:cs="Tahoma"/>
          <w:sz w:val="19"/>
          <w:szCs w:val="19"/>
        </w:rPr>
        <w:t>ozvučení pro připojení portů</w:t>
      </w:r>
    </w:p>
    <w:p w14:paraId="553907FE" w14:textId="77777777" w:rsidR="00711B11" w:rsidRPr="004C3EDA" w:rsidRDefault="00711B11" w:rsidP="00711B11">
      <w:pPr>
        <w:widowControl w:val="0"/>
        <w:suppressAutoHyphens/>
        <w:spacing w:after="0" w:line="240" w:lineRule="auto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11.00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Cimbálová muzika </w:t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Slifka</w:t>
      </w:r>
      <w:proofErr w:type="spellEnd"/>
      <w:r w:rsidRPr="004C3EDA">
        <w:rPr>
          <w:rFonts w:ascii="Tahoma" w:hAnsi="Tahoma" w:cs="Tahoma"/>
          <w:sz w:val="19"/>
          <w:szCs w:val="19"/>
        </w:rPr>
        <w:t>: doplníme do 20. 11.</w:t>
      </w:r>
    </w:p>
    <w:p w14:paraId="07F480BB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12.00 - 15.00 pauza: reprodukovaná hudba</w:t>
      </w:r>
    </w:p>
    <w:p w14:paraId="49FB3729" w14:textId="77777777" w:rsidR="00711B11" w:rsidRPr="004C3EDA" w:rsidRDefault="00711B11" w:rsidP="00711B11">
      <w:pPr>
        <w:widowControl w:val="0"/>
        <w:suppressAutoHyphens/>
        <w:spacing w:after="0" w:line="240" w:lineRule="auto"/>
        <w:ind w:left="720"/>
        <w:rPr>
          <w:rFonts w:ascii="Tahoma" w:hAnsi="Tahoma" w:cs="Tahoma"/>
          <w:b/>
          <w:bCs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15.00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>Betlém aneb putování za hvězdou | Divadlo Koráb: doplníme do 20. 11.</w:t>
      </w:r>
    </w:p>
    <w:p w14:paraId="458006B2" w14:textId="77777777" w:rsidR="00711B11" w:rsidRPr="004C3EDA" w:rsidRDefault="00711B11" w:rsidP="00711B11">
      <w:pPr>
        <w:widowControl w:val="0"/>
        <w:suppressAutoHyphens/>
        <w:spacing w:after="0" w:line="240" w:lineRule="auto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16.00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Vítězové Beskydského Slavíka: </w:t>
      </w:r>
      <w:r w:rsidRPr="004C3EDA">
        <w:rPr>
          <w:rFonts w:ascii="Tahoma" w:hAnsi="Tahoma" w:cs="Tahoma"/>
          <w:sz w:val="19"/>
          <w:szCs w:val="19"/>
        </w:rPr>
        <w:t>hudba z podkladu, 2 stojanové mikrofony, 1 bezdrátový</w:t>
      </w:r>
    </w:p>
    <w:p w14:paraId="6788FC91" w14:textId="07B06872" w:rsidR="00711B11" w:rsidRPr="004C3EDA" w:rsidRDefault="00711B11" w:rsidP="004C3EDA">
      <w:pPr>
        <w:widowControl w:val="0"/>
        <w:suppressAutoHyphens/>
        <w:spacing w:after="0" w:line="240" w:lineRule="auto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17.00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Moře dní: </w:t>
      </w:r>
      <w:r w:rsidRPr="004C3EDA">
        <w:rPr>
          <w:rFonts w:ascii="Tahoma" w:hAnsi="Tahoma" w:cs="Tahoma"/>
          <w:sz w:val="19"/>
          <w:szCs w:val="19"/>
        </w:rPr>
        <w:t>doplníme do 20. 11.</w:t>
      </w:r>
    </w:p>
    <w:p w14:paraId="0D4E2F5B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neděle 22. 12. 2024, akce od </w:t>
      </w:r>
      <w:r w:rsidRPr="004C3EDA">
        <w:rPr>
          <w:rFonts w:ascii="Tahoma" w:hAnsi="Tahoma" w:cs="Tahoma"/>
          <w:b/>
          <w:bCs/>
          <w:sz w:val="19"/>
          <w:szCs w:val="19"/>
          <w:lang w:eastAsia="cs-CZ"/>
        </w:rPr>
        <w:t>10.00 - 12.00, 15.00 - 19.00</w:t>
      </w:r>
    </w:p>
    <w:p w14:paraId="0B7B6006" w14:textId="77777777" w:rsidR="00711B11" w:rsidRPr="004C3EDA" w:rsidRDefault="00711B11" w:rsidP="00711B11">
      <w:pPr>
        <w:pStyle w:val="Normlnweb3"/>
        <w:spacing w:before="0"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Cs/>
          <w:sz w:val="19"/>
          <w:szCs w:val="19"/>
          <w:lang w:eastAsia="cs-CZ"/>
        </w:rPr>
        <w:t>(zvukové zkoušky 9.30-10.00, 10.45-11.00, 14.30-15.00, 16.45-17.00, 18.00-18.30)</w:t>
      </w:r>
    </w:p>
    <w:p w14:paraId="171F6EDE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lastRenderedPageBreak/>
        <w:t xml:space="preserve">10.00 </w:t>
      </w:r>
      <w:r w:rsidRPr="004C3EDA">
        <w:rPr>
          <w:rFonts w:ascii="Tahoma" w:hAnsi="Tahoma" w:cs="Tahoma"/>
          <w:b/>
          <w:bCs/>
          <w:sz w:val="19"/>
          <w:szCs w:val="19"/>
        </w:rPr>
        <w:tab/>
        <w:t xml:space="preserve">Kačenka má ráda zimu | </w:t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Cestovadélko</w:t>
      </w:r>
      <w:proofErr w:type="spellEnd"/>
      <w:r w:rsidRPr="004C3EDA">
        <w:rPr>
          <w:rFonts w:ascii="Tahoma" w:hAnsi="Tahoma" w:cs="Tahoma"/>
          <w:sz w:val="19"/>
          <w:szCs w:val="19"/>
        </w:rPr>
        <w:t>: doplníme do 20. 11.</w:t>
      </w:r>
    </w:p>
    <w:p w14:paraId="2BED0654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color w:val="000000"/>
          <w:sz w:val="19"/>
          <w:szCs w:val="19"/>
        </w:rPr>
        <w:t xml:space="preserve">11.00 </w:t>
      </w:r>
      <w:r w:rsidRPr="004C3EDA">
        <w:rPr>
          <w:rFonts w:ascii="Tahoma" w:hAnsi="Tahoma" w:cs="Tahoma"/>
          <w:b/>
          <w:bCs/>
          <w:color w:val="000000"/>
          <w:sz w:val="19"/>
          <w:szCs w:val="19"/>
        </w:rPr>
        <w:tab/>
        <w:t>Cimbálová muzika Úsměv:</w:t>
      </w:r>
      <w:r w:rsidRPr="004C3EDA">
        <w:rPr>
          <w:rFonts w:ascii="Tahoma" w:hAnsi="Tahoma" w:cs="Tahoma"/>
          <w:color w:val="000000"/>
          <w:sz w:val="19"/>
          <w:szCs w:val="19"/>
        </w:rPr>
        <w:t xml:space="preserve"> 5x </w:t>
      </w:r>
      <w:proofErr w:type="spellStart"/>
      <w:r w:rsidRPr="004C3EDA">
        <w:rPr>
          <w:rFonts w:ascii="Tahoma" w:hAnsi="Tahoma" w:cs="Tahoma"/>
          <w:color w:val="000000"/>
          <w:sz w:val="19"/>
          <w:szCs w:val="19"/>
        </w:rPr>
        <w:t>mic</w:t>
      </w:r>
      <w:proofErr w:type="spellEnd"/>
      <w:r w:rsidRPr="004C3EDA">
        <w:rPr>
          <w:rFonts w:ascii="Tahoma" w:hAnsi="Tahoma" w:cs="Tahoma"/>
          <w:color w:val="000000"/>
          <w:sz w:val="19"/>
          <w:szCs w:val="19"/>
        </w:rPr>
        <w:t xml:space="preserve"> (zpěv, housle, cimbál), stojanové mikrofony</w:t>
      </w:r>
    </w:p>
    <w:p w14:paraId="3F188986" w14:textId="77777777" w:rsidR="00711B11" w:rsidRPr="004C3EDA" w:rsidRDefault="00711B11" w:rsidP="00711B11">
      <w:pPr>
        <w:spacing w:after="0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color w:val="000000"/>
          <w:sz w:val="19"/>
          <w:szCs w:val="19"/>
        </w:rPr>
        <w:t>12.00 - 15.00 pauza: reprodukovaná hudba</w:t>
      </w:r>
    </w:p>
    <w:p w14:paraId="2B60BEAF" w14:textId="77777777" w:rsidR="00711B11" w:rsidRPr="004C3EDA" w:rsidRDefault="00711B11" w:rsidP="00711B11">
      <w:pPr>
        <w:spacing w:after="0"/>
        <w:ind w:left="1416" w:hanging="708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15.00 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r w:rsidRPr="004C3E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 xml:space="preserve">Nad Betlémem svítí hvězda | Divadlo </w:t>
      </w:r>
      <w:proofErr w:type="spellStart"/>
      <w:r w:rsidRPr="004C3E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>Emilion</w:t>
      </w:r>
      <w:proofErr w:type="spellEnd"/>
      <w:r w:rsidRPr="004C3E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>:</w:t>
      </w:r>
      <w:r w:rsidRPr="004C3E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zapojit 2x port, 1x kytarový </w:t>
      </w:r>
      <w:proofErr w:type="spellStart"/>
      <w:r w:rsidRPr="004C3E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jack</w:t>
      </w:r>
      <w:proofErr w:type="spellEnd"/>
    </w:p>
    <w:p w14:paraId="398013B8" w14:textId="77777777" w:rsidR="00711B11" w:rsidRPr="004C3EDA" w:rsidRDefault="00711B11" w:rsidP="00711B11">
      <w:pPr>
        <w:spacing w:after="0"/>
        <w:ind w:left="1416" w:hanging="708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 xml:space="preserve">16.00 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r w:rsidRPr="004C3E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 xml:space="preserve">Muzika z vysoka aneb kapela na chůdách | Divadlo </w:t>
      </w:r>
      <w:proofErr w:type="spellStart"/>
      <w:r w:rsidRPr="004C3E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>Emilion</w:t>
      </w:r>
      <w:proofErr w:type="spellEnd"/>
      <w:r w:rsidRPr="004C3ED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  <w:t xml:space="preserve">: </w:t>
      </w:r>
      <w:r w:rsidRPr="004C3E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zapojit 3x port, 1x kytarový </w:t>
      </w:r>
      <w:proofErr w:type="spellStart"/>
      <w:r w:rsidRPr="004C3E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jack</w:t>
      </w:r>
      <w:proofErr w:type="spellEnd"/>
      <w:r w:rsidRPr="004C3ED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z harmoniky</w:t>
      </w:r>
    </w:p>
    <w:p w14:paraId="595A5369" w14:textId="154EB632" w:rsidR="00711B11" w:rsidRPr="004C3EDA" w:rsidRDefault="00711B11" w:rsidP="004C3EDA">
      <w:pPr>
        <w:spacing w:after="0"/>
        <w:ind w:firstLine="708"/>
        <w:rPr>
          <w:rFonts w:ascii="Tahoma" w:hAnsi="Tahoma" w:cs="Tahoma"/>
          <w:color w:val="000000"/>
          <w:sz w:val="19"/>
          <w:szCs w:val="19"/>
        </w:rPr>
      </w:pPr>
      <w:r w:rsidRPr="004C3EDA">
        <w:rPr>
          <w:rFonts w:ascii="Tahoma" w:hAnsi="Tahoma" w:cs="Tahoma"/>
          <w:b/>
          <w:bCs/>
          <w:color w:val="000000"/>
          <w:sz w:val="19"/>
          <w:szCs w:val="19"/>
        </w:rPr>
        <w:t xml:space="preserve">18.30 </w:t>
      </w:r>
      <w:r w:rsidRPr="004C3EDA">
        <w:rPr>
          <w:rFonts w:ascii="Tahoma" w:hAnsi="Tahoma" w:cs="Tahoma"/>
          <w:b/>
          <w:bCs/>
          <w:color w:val="000000"/>
          <w:sz w:val="19"/>
          <w:szCs w:val="19"/>
        </w:rPr>
        <w:tab/>
        <w:t xml:space="preserve">Michal Tučný </w:t>
      </w:r>
      <w:proofErr w:type="spellStart"/>
      <w:r w:rsidRPr="004C3EDA">
        <w:rPr>
          <w:rFonts w:ascii="Tahoma" w:hAnsi="Tahoma" w:cs="Tahoma"/>
          <w:b/>
          <w:bCs/>
          <w:color w:val="000000"/>
          <w:sz w:val="19"/>
          <w:szCs w:val="19"/>
        </w:rPr>
        <w:t>Revival</w:t>
      </w:r>
      <w:proofErr w:type="spellEnd"/>
      <w:r w:rsidRPr="004C3EDA">
        <w:rPr>
          <w:rFonts w:ascii="Tahoma" w:hAnsi="Tahoma" w:cs="Tahoma"/>
          <w:b/>
          <w:bCs/>
          <w:color w:val="000000"/>
          <w:sz w:val="19"/>
          <w:szCs w:val="19"/>
        </w:rPr>
        <w:t xml:space="preserve"> Band:</w:t>
      </w:r>
      <w:r w:rsidRPr="004C3EDA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4C3EDA">
        <w:rPr>
          <w:rFonts w:ascii="Tahoma" w:hAnsi="Tahoma" w:cs="Tahoma"/>
          <w:color w:val="000000"/>
          <w:sz w:val="19"/>
          <w:szCs w:val="19"/>
        </w:rPr>
        <w:t>stageplan</w:t>
      </w:r>
      <w:proofErr w:type="spellEnd"/>
    </w:p>
    <w:p w14:paraId="793EBB42" w14:textId="77777777" w:rsidR="00711B11" w:rsidRPr="004C3EDA" w:rsidRDefault="00711B11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pondělí 23. 12. 2024, akce od 14.00 do 19.00</w:t>
      </w:r>
    </w:p>
    <w:p w14:paraId="76A2CFA7" w14:textId="77777777" w:rsidR="00711B11" w:rsidRPr="004C3EDA" w:rsidRDefault="00711B11" w:rsidP="00711B11">
      <w:pPr>
        <w:widowControl w:val="0"/>
        <w:suppressAutoHyphens/>
        <w:spacing w:after="0" w:line="240" w:lineRule="auto"/>
        <w:ind w:left="720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14.00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proofErr w:type="spellStart"/>
      <w:r w:rsidRPr="004C3EDA">
        <w:rPr>
          <w:rFonts w:ascii="Tahoma" w:hAnsi="Tahoma" w:cs="Tahoma"/>
          <w:b/>
          <w:bCs/>
          <w:sz w:val="19"/>
          <w:szCs w:val="19"/>
        </w:rPr>
        <w:t>Bublifunk</w:t>
      </w:r>
      <w:proofErr w:type="spellEnd"/>
      <w:r w:rsidRPr="004C3EDA">
        <w:rPr>
          <w:rFonts w:ascii="Tahoma" w:hAnsi="Tahoma" w:cs="Tahoma"/>
          <w:b/>
          <w:bCs/>
          <w:sz w:val="19"/>
          <w:szCs w:val="19"/>
        </w:rPr>
        <w:t xml:space="preserve"> Extra a Michal Michna: </w:t>
      </w:r>
      <w:proofErr w:type="spellStart"/>
      <w:r w:rsidRPr="004C3EDA">
        <w:rPr>
          <w:rFonts w:ascii="Tahoma" w:hAnsi="Tahoma" w:cs="Tahoma"/>
          <w:sz w:val="19"/>
          <w:szCs w:val="19"/>
        </w:rPr>
        <w:t>stageplan</w:t>
      </w:r>
      <w:proofErr w:type="spellEnd"/>
    </w:p>
    <w:p w14:paraId="5F054376" w14:textId="77777777" w:rsidR="00711B11" w:rsidRPr="004C3EDA" w:rsidRDefault="00711B11" w:rsidP="00711B11">
      <w:pPr>
        <w:spacing w:after="0"/>
        <w:ind w:firstLine="708"/>
        <w:rPr>
          <w:rFonts w:ascii="Tahoma" w:hAnsi="Tahoma" w:cs="Tahoma"/>
          <w:bCs/>
          <w:color w:val="000000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15.00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Ondra Klímek a Radim Přidal: </w:t>
      </w:r>
      <w:proofErr w:type="spellStart"/>
      <w:r w:rsidRPr="004C3EDA">
        <w:rPr>
          <w:rFonts w:ascii="Tahoma" w:hAnsi="Tahoma" w:cs="Tahoma"/>
          <w:bCs/>
          <w:color w:val="000000"/>
          <w:sz w:val="19"/>
          <w:szCs w:val="19"/>
        </w:rPr>
        <w:t>stageplan</w:t>
      </w:r>
      <w:proofErr w:type="spellEnd"/>
    </w:p>
    <w:p w14:paraId="67F9E134" w14:textId="77777777" w:rsidR="00711B11" w:rsidRPr="004C3EDA" w:rsidRDefault="00711B11" w:rsidP="00711B11">
      <w:pPr>
        <w:spacing w:after="0"/>
        <w:ind w:firstLine="708"/>
        <w:rPr>
          <w:rFonts w:ascii="Tahoma" w:hAnsi="Tahoma" w:cs="Tahoma"/>
          <w:sz w:val="19"/>
          <w:szCs w:val="19"/>
        </w:rPr>
      </w:pPr>
      <w:r w:rsidRPr="004C3EDA">
        <w:rPr>
          <w:rFonts w:ascii="Tahoma" w:hAnsi="Tahoma" w:cs="Tahoma"/>
          <w:b/>
          <w:bCs/>
          <w:sz w:val="19"/>
          <w:szCs w:val="19"/>
        </w:rPr>
        <w:t>16.00</w:t>
      </w:r>
      <w:r w:rsidRPr="004C3EDA">
        <w:rPr>
          <w:rFonts w:ascii="Tahoma" w:hAnsi="Tahoma" w:cs="Tahoma"/>
          <w:b/>
          <w:bCs/>
          <w:sz w:val="19"/>
          <w:szCs w:val="19"/>
        </w:rPr>
        <w:tab/>
      </w:r>
      <w:r w:rsidRPr="004C3EDA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Šuba Duba Band: </w:t>
      </w:r>
      <w:proofErr w:type="spellStart"/>
      <w:r w:rsidRPr="004C3EDA">
        <w:rPr>
          <w:rFonts w:ascii="Tahoma" w:hAnsi="Tahoma" w:cs="Tahoma"/>
          <w:sz w:val="19"/>
          <w:szCs w:val="19"/>
        </w:rPr>
        <w:t>stageplan</w:t>
      </w:r>
      <w:proofErr w:type="spellEnd"/>
    </w:p>
    <w:p w14:paraId="784171D6" w14:textId="77777777" w:rsidR="00711B11" w:rsidRPr="004C3EDA" w:rsidRDefault="00711B11" w:rsidP="00711B11">
      <w:pPr>
        <w:pStyle w:val="Normlnweb1"/>
        <w:spacing w:before="0" w:after="0" w:line="276" w:lineRule="auto"/>
        <w:rPr>
          <w:rFonts w:ascii="Tahoma" w:hAnsi="Tahoma" w:cs="Tahoma"/>
          <w:bCs/>
          <w:color w:val="000000"/>
          <w:sz w:val="19"/>
          <w:szCs w:val="19"/>
        </w:rPr>
      </w:pPr>
    </w:p>
    <w:p w14:paraId="01B918CE" w14:textId="77777777" w:rsidR="00711B11" w:rsidRPr="004C3EDA" w:rsidRDefault="00711B11" w:rsidP="00711B11">
      <w:pPr>
        <w:pStyle w:val="Normlnweb1"/>
        <w:numPr>
          <w:ilvl w:val="0"/>
          <w:numId w:val="1"/>
        </w:numPr>
        <w:spacing w:before="0" w:after="0"/>
        <w:rPr>
          <w:rFonts w:ascii="Tahoma" w:hAnsi="Tahoma" w:cs="Tahoma"/>
          <w:b/>
          <w:bCs/>
          <w:color w:val="000000"/>
          <w:sz w:val="19"/>
          <w:szCs w:val="19"/>
        </w:rPr>
      </w:pPr>
      <w:r w:rsidRPr="004C3EDA">
        <w:rPr>
          <w:rFonts w:ascii="Tahoma" w:hAnsi="Tahoma" w:cs="Tahoma"/>
          <w:b/>
          <w:bCs/>
          <w:color w:val="000000"/>
          <w:sz w:val="19"/>
          <w:szCs w:val="19"/>
        </w:rPr>
        <w:t xml:space="preserve">Požadavky účinkujících: </w:t>
      </w:r>
      <w:r w:rsidRPr="004C3EDA">
        <w:rPr>
          <w:rFonts w:ascii="Tahoma" w:hAnsi="Tahoma" w:cs="Tahoma"/>
          <w:bCs/>
          <w:color w:val="000000"/>
          <w:sz w:val="19"/>
          <w:szCs w:val="19"/>
        </w:rPr>
        <w:t>zašleme na vyžádání</w:t>
      </w:r>
    </w:p>
    <w:p w14:paraId="7F16EB1F" w14:textId="77777777" w:rsidR="00BF1FB3" w:rsidRPr="004C3EDA" w:rsidRDefault="00BF1FB3" w:rsidP="00BF1FB3">
      <w:pPr>
        <w:spacing w:after="0"/>
        <w:ind w:firstLine="708"/>
        <w:rPr>
          <w:rFonts w:ascii="Tahoma" w:hAnsi="Tahoma" w:cs="Tahoma"/>
          <w:sz w:val="19"/>
          <w:szCs w:val="19"/>
        </w:rPr>
      </w:pPr>
    </w:p>
    <w:p w14:paraId="20DF8C7C" w14:textId="77777777" w:rsidR="00BF1FB3" w:rsidRPr="004C3EDA" w:rsidRDefault="00BF1FB3" w:rsidP="00BF1FB3">
      <w:pPr>
        <w:rPr>
          <w:rFonts w:ascii="Tahoma" w:hAnsi="Tahoma" w:cs="Tahoma"/>
          <w:color w:val="000000"/>
          <w:sz w:val="19"/>
          <w:szCs w:val="19"/>
        </w:rPr>
      </w:pPr>
      <w:r w:rsidRPr="004C3EDA">
        <w:rPr>
          <w:rFonts w:ascii="Tahoma" w:hAnsi="Tahoma" w:cs="Tahoma"/>
          <w:color w:val="000000"/>
          <w:sz w:val="19"/>
          <w:szCs w:val="19"/>
        </w:rPr>
        <w:t>Vyhrazujeme si právo na změnu.</w:t>
      </w:r>
    </w:p>
    <w:p w14:paraId="1FC9A1CA" w14:textId="77777777" w:rsidR="00BF1FB3" w:rsidRPr="004C3EDA" w:rsidRDefault="00BF1FB3" w:rsidP="00BF1FB3">
      <w:pPr>
        <w:spacing w:after="0"/>
        <w:rPr>
          <w:rFonts w:ascii="Tahoma" w:hAnsi="Tahoma" w:cs="Tahoma"/>
          <w:color w:val="000000"/>
          <w:sz w:val="19"/>
          <w:szCs w:val="19"/>
        </w:rPr>
      </w:pPr>
    </w:p>
    <w:p w14:paraId="5D3C1660" w14:textId="162DB439" w:rsidR="00BF1FB3" w:rsidRPr="004C3EDA" w:rsidRDefault="00BF1FB3" w:rsidP="00BF1FB3">
      <w:pPr>
        <w:spacing w:after="0"/>
        <w:rPr>
          <w:rFonts w:ascii="Tahoma" w:hAnsi="Tahoma" w:cs="Tahoma"/>
          <w:i/>
          <w:iCs/>
          <w:color w:val="000000"/>
          <w:sz w:val="19"/>
          <w:szCs w:val="19"/>
        </w:rPr>
      </w:pPr>
      <w:r w:rsidRPr="004C3EDA">
        <w:rPr>
          <w:rFonts w:ascii="Tahoma" w:hAnsi="Tahoma" w:cs="Tahoma"/>
          <w:i/>
          <w:iCs/>
          <w:color w:val="000000"/>
          <w:sz w:val="19"/>
          <w:szCs w:val="19"/>
        </w:rPr>
        <w:t>ve Frýdku-Místku 2</w:t>
      </w:r>
      <w:r w:rsidR="00711B11" w:rsidRPr="004C3EDA">
        <w:rPr>
          <w:rFonts w:ascii="Tahoma" w:hAnsi="Tahoma" w:cs="Tahoma"/>
          <w:i/>
          <w:iCs/>
          <w:color w:val="000000"/>
          <w:sz w:val="19"/>
          <w:szCs w:val="19"/>
        </w:rPr>
        <w:t>2</w:t>
      </w:r>
      <w:r w:rsidRPr="004C3EDA">
        <w:rPr>
          <w:rFonts w:ascii="Tahoma" w:hAnsi="Tahoma" w:cs="Tahoma"/>
          <w:i/>
          <w:iCs/>
          <w:color w:val="000000"/>
          <w:sz w:val="19"/>
          <w:szCs w:val="19"/>
        </w:rPr>
        <w:t>. 11. 202</w:t>
      </w:r>
      <w:r w:rsidR="00711B11" w:rsidRPr="004C3EDA">
        <w:rPr>
          <w:rFonts w:ascii="Tahoma" w:hAnsi="Tahoma" w:cs="Tahoma"/>
          <w:i/>
          <w:iCs/>
          <w:color w:val="000000"/>
          <w:sz w:val="19"/>
          <w:szCs w:val="19"/>
        </w:rPr>
        <w:t>4</w:t>
      </w:r>
    </w:p>
    <w:p w14:paraId="33FC7CDD" w14:textId="2E3C6003" w:rsidR="00BF1FB3" w:rsidRPr="004C3EDA" w:rsidRDefault="00BF1FB3" w:rsidP="00BF1FB3">
      <w:pPr>
        <w:spacing w:after="0"/>
        <w:rPr>
          <w:rFonts w:ascii="Tahoma" w:hAnsi="Tahoma" w:cs="Tahoma"/>
          <w:i/>
          <w:iCs/>
          <w:color w:val="000000"/>
          <w:sz w:val="19"/>
          <w:szCs w:val="19"/>
        </w:rPr>
      </w:pPr>
      <w:r w:rsidRPr="004C3EDA">
        <w:rPr>
          <w:rFonts w:ascii="Tahoma" w:hAnsi="Tahoma" w:cs="Tahoma"/>
          <w:i/>
          <w:iCs/>
          <w:color w:val="000000"/>
          <w:sz w:val="19"/>
          <w:szCs w:val="19"/>
        </w:rPr>
        <w:t>zpracovala: Linda Hartenbergerová</w:t>
      </w:r>
    </w:p>
    <w:p w14:paraId="784EFE6D" w14:textId="77777777" w:rsidR="00BF1FB3" w:rsidRPr="004C3EDA" w:rsidRDefault="00BF1FB3" w:rsidP="00BF1F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14:paraId="09839B21" w14:textId="77777777" w:rsidR="00BF1FB3" w:rsidRPr="004C3EDA" w:rsidRDefault="00BF1FB3" w:rsidP="00BF1F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14:paraId="18E2FA76" w14:textId="77777777" w:rsidR="00BF1FB3" w:rsidRPr="004C3EDA" w:rsidRDefault="00BF1FB3" w:rsidP="00BF1F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14:paraId="56AF408E" w14:textId="77777777" w:rsidR="00BF1FB3" w:rsidRPr="004C3EDA" w:rsidRDefault="00BF1FB3" w:rsidP="00BF1F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9"/>
          <w:szCs w:val="19"/>
        </w:rPr>
      </w:pPr>
    </w:p>
    <w:p w14:paraId="1C4C7090" w14:textId="77777777" w:rsidR="00BF1FB3" w:rsidRPr="004C3EDA" w:rsidRDefault="00BF1FB3" w:rsidP="00BF1FB3">
      <w:pPr>
        <w:pStyle w:val="Normlnweb3"/>
        <w:spacing w:before="0" w:after="0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4CDF2D97" w14:textId="77777777" w:rsidR="00B654DE" w:rsidRPr="004C3EDA" w:rsidRDefault="00B654DE" w:rsidP="00BF1FB3">
      <w:pPr>
        <w:rPr>
          <w:rFonts w:ascii="Tahoma" w:hAnsi="Tahoma" w:cs="Tahoma"/>
          <w:b/>
          <w:color w:val="FF0000"/>
          <w:sz w:val="19"/>
          <w:szCs w:val="19"/>
        </w:rPr>
      </w:pPr>
    </w:p>
    <w:sectPr w:rsidR="00B654DE" w:rsidRPr="004C3EDA" w:rsidSect="005E4FCE">
      <w:headerReference w:type="default" r:id="rId7"/>
      <w:footerReference w:type="default" r:id="rId8"/>
      <w:pgSz w:w="11906" w:h="16838"/>
      <w:pgMar w:top="142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59AB3" w14:textId="77777777" w:rsidR="0015364D" w:rsidRDefault="0015364D" w:rsidP="00BE5314">
      <w:pPr>
        <w:spacing w:after="0" w:line="240" w:lineRule="auto"/>
      </w:pPr>
      <w:r>
        <w:separator/>
      </w:r>
    </w:p>
  </w:endnote>
  <w:endnote w:type="continuationSeparator" w:id="0">
    <w:p w14:paraId="7E66DED5" w14:textId="77777777" w:rsidR="0015364D" w:rsidRDefault="0015364D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abac Slab"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3CE8" w14:textId="77777777"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1B62AA96" wp14:editId="33370D0B">
          <wp:simplePos x="0" y="0"/>
          <wp:positionH relativeFrom="column">
            <wp:posOffset>-358775</wp:posOffset>
          </wp:positionH>
          <wp:positionV relativeFrom="paragraph">
            <wp:posOffset>-372745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CB8FE" w14:textId="77777777" w:rsidR="0015364D" w:rsidRDefault="0015364D" w:rsidP="00BE5314">
      <w:pPr>
        <w:spacing w:after="0" w:line="240" w:lineRule="auto"/>
      </w:pPr>
      <w:r>
        <w:separator/>
      </w:r>
    </w:p>
  </w:footnote>
  <w:footnote w:type="continuationSeparator" w:id="0">
    <w:p w14:paraId="43ECB09F" w14:textId="77777777" w:rsidR="0015364D" w:rsidRDefault="0015364D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7CEE" w14:textId="77777777"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19F457" wp14:editId="3CBF8BCA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2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19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19"/>
        <w:szCs w:val="19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F158C"/>
    <w:multiLevelType w:val="hybridMultilevel"/>
    <w:tmpl w:val="CE1A50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530A0"/>
    <w:multiLevelType w:val="hybridMultilevel"/>
    <w:tmpl w:val="A2A4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227FE"/>
    <w:multiLevelType w:val="hybridMultilevel"/>
    <w:tmpl w:val="E09A2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E5340"/>
    <w:multiLevelType w:val="hybridMultilevel"/>
    <w:tmpl w:val="F75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1612F"/>
    <w:multiLevelType w:val="hybridMultilevel"/>
    <w:tmpl w:val="378A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7599"/>
    <w:multiLevelType w:val="hybridMultilevel"/>
    <w:tmpl w:val="7050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B62C0"/>
    <w:multiLevelType w:val="hybridMultilevel"/>
    <w:tmpl w:val="35BCB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B1EC7"/>
    <w:multiLevelType w:val="hybridMultilevel"/>
    <w:tmpl w:val="DC3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306CD"/>
    <w:multiLevelType w:val="hybridMultilevel"/>
    <w:tmpl w:val="BD40EA8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A38DB90">
      <w:numFmt w:val="bullet"/>
      <w:lvlText w:val="-"/>
      <w:lvlJc w:val="left"/>
      <w:pPr>
        <w:ind w:left="1582" w:hanging="360"/>
      </w:pPr>
      <w:rPr>
        <w:rFonts w:ascii="Tabac Slab" w:eastAsia="Times New Roman" w:hAnsi="Tabac Slab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9964123"/>
    <w:multiLevelType w:val="multilevel"/>
    <w:tmpl w:val="98EE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BF47632"/>
    <w:multiLevelType w:val="hybridMultilevel"/>
    <w:tmpl w:val="4B7A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6"/>
  </w:num>
  <w:num w:numId="5">
    <w:abstractNumId w:val="17"/>
  </w:num>
  <w:num w:numId="6">
    <w:abstractNumId w:val="15"/>
  </w:num>
  <w:num w:numId="7">
    <w:abstractNumId w:val="14"/>
  </w:num>
  <w:num w:numId="8">
    <w:abstractNumId w:val="13"/>
  </w:num>
  <w:num w:numId="9">
    <w:abstractNumId w:val="20"/>
  </w:num>
  <w:num w:numId="10">
    <w:abstractNumId w:val="21"/>
  </w:num>
  <w:num w:numId="11">
    <w:abstractNumId w:val="19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3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4"/>
    <w:rsid w:val="00025A86"/>
    <w:rsid w:val="00036998"/>
    <w:rsid w:val="00046054"/>
    <w:rsid w:val="00046387"/>
    <w:rsid w:val="00057966"/>
    <w:rsid w:val="00065646"/>
    <w:rsid w:val="000B6C7B"/>
    <w:rsid w:val="000C5266"/>
    <w:rsid w:val="0015364D"/>
    <w:rsid w:val="00193957"/>
    <w:rsid w:val="00196966"/>
    <w:rsid w:val="001B06AD"/>
    <w:rsid w:val="001B636E"/>
    <w:rsid w:val="001D27EA"/>
    <w:rsid w:val="00245946"/>
    <w:rsid w:val="002A3B1B"/>
    <w:rsid w:val="002F0A83"/>
    <w:rsid w:val="00307283"/>
    <w:rsid w:val="00315273"/>
    <w:rsid w:val="00333D35"/>
    <w:rsid w:val="00387BA6"/>
    <w:rsid w:val="004B77F4"/>
    <w:rsid w:val="004C3EDA"/>
    <w:rsid w:val="004F55C3"/>
    <w:rsid w:val="005B4FBD"/>
    <w:rsid w:val="005D344A"/>
    <w:rsid w:val="005E4FCE"/>
    <w:rsid w:val="005F73C5"/>
    <w:rsid w:val="006472B7"/>
    <w:rsid w:val="00656041"/>
    <w:rsid w:val="006D41CA"/>
    <w:rsid w:val="006F033E"/>
    <w:rsid w:val="00711B11"/>
    <w:rsid w:val="007636D6"/>
    <w:rsid w:val="00787D6C"/>
    <w:rsid w:val="007D18B6"/>
    <w:rsid w:val="00803DAC"/>
    <w:rsid w:val="00860C86"/>
    <w:rsid w:val="008667FA"/>
    <w:rsid w:val="008A7574"/>
    <w:rsid w:val="008C6B87"/>
    <w:rsid w:val="009120AD"/>
    <w:rsid w:val="00914E20"/>
    <w:rsid w:val="00921006"/>
    <w:rsid w:val="00980560"/>
    <w:rsid w:val="009B3A3E"/>
    <w:rsid w:val="009D2F1B"/>
    <w:rsid w:val="00A064FF"/>
    <w:rsid w:val="00A90EB9"/>
    <w:rsid w:val="00AB266D"/>
    <w:rsid w:val="00AE33D7"/>
    <w:rsid w:val="00AF1C65"/>
    <w:rsid w:val="00B06147"/>
    <w:rsid w:val="00B17C48"/>
    <w:rsid w:val="00B31485"/>
    <w:rsid w:val="00B35B3A"/>
    <w:rsid w:val="00B654DE"/>
    <w:rsid w:val="00B94D26"/>
    <w:rsid w:val="00BE5314"/>
    <w:rsid w:val="00BF1FB3"/>
    <w:rsid w:val="00C03982"/>
    <w:rsid w:val="00C3257E"/>
    <w:rsid w:val="00C64625"/>
    <w:rsid w:val="00C7704B"/>
    <w:rsid w:val="00C77CC8"/>
    <w:rsid w:val="00CA038F"/>
    <w:rsid w:val="00CC4BD0"/>
    <w:rsid w:val="00D5071D"/>
    <w:rsid w:val="00D81DE5"/>
    <w:rsid w:val="00D847E1"/>
    <w:rsid w:val="00E70DF0"/>
    <w:rsid w:val="00F018D4"/>
    <w:rsid w:val="00F17577"/>
    <w:rsid w:val="00F42C3E"/>
    <w:rsid w:val="00F70A59"/>
    <w:rsid w:val="00F7329A"/>
    <w:rsid w:val="00FB0F56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E18C2C"/>
  <w15:docId w15:val="{3BEF665E-11B4-491B-9AAB-B7E3FBD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Bezmezer">
    <w:name w:val="No Spacing"/>
    <w:qFormat/>
    <w:rsid w:val="000369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F0"/>
    <w:rPr>
      <w:rFonts w:ascii="Segoe UI" w:hAnsi="Segoe UI" w:cs="Segoe UI"/>
      <w:sz w:val="18"/>
      <w:szCs w:val="18"/>
    </w:rPr>
  </w:style>
  <w:style w:type="paragraph" w:customStyle="1" w:styleId="Normlnweb1">
    <w:name w:val="Normální (web)1"/>
    <w:basedOn w:val="Normln"/>
    <w:rsid w:val="00B3148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C3257E"/>
    <w:rPr>
      <w:color w:val="0000FF"/>
      <w:u w:val="single"/>
    </w:rPr>
  </w:style>
  <w:style w:type="paragraph" w:customStyle="1" w:styleId="Normlnweb2">
    <w:name w:val="Normální (web)2"/>
    <w:basedOn w:val="Normln"/>
    <w:rsid w:val="00C325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3257E"/>
    <w:pPr>
      <w:ind w:left="720"/>
      <w:contextualSpacing/>
    </w:pPr>
  </w:style>
  <w:style w:type="paragraph" w:styleId="Zkladntext">
    <w:name w:val="Body Text"/>
    <w:basedOn w:val="Normln"/>
    <w:link w:val="ZkladntextChar"/>
    <w:rsid w:val="001B63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B63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web3">
    <w:name w:val="Normální (web)3"/>
    <w:basedOn w:val="Normln"/>
    <w:rsid w:val="00B35B3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35B3A"/>
    <w:pPr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1920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SD</dc:creator>
  <cp:lastModifiedBy>Gabriela Kocichová</cp:lastModifiedBy>
  <cp:revision>4</cp:revision>
  <cp:lastPrinted>2023-11-28T09:07:00Z</cp:lastPrinted>
  <dcterms:created xsi:type="dcterms:W3CDTF">2024-11-26T12:30:00Z</dcterms:created>
  <dcterms:modified xsi:type="dcterms:W3CDTF">2024-11-28T07:47:00Z</dcterms:modified>
</cp:coreProperties>
</file>