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BF479" w14:textId="77777777" w:rsidR="00894779" w:rsidRPr="007279FC" w:rsidRDefault="00894779" w:rsidP="00172304">
      <w:pPr>
        <w:pStyle w:val="Nadpis1"/>
        <w:numPr>
          <w:ilvl w:val="0"/>
          <w:numId w:val="0"/>
        </w:numPr>
        <w:ind w:left="432"/>
        <w:jc w:val="center"/>
        <w:rPr>
          <w:rFonts w:ascii="Arial" w:hAnsi="Arial"/>
          <w:szCs w:val="22"/>
        </w:rPr>
      </w:pPr>
      <w:r w:rsidRPr="007279FC">
        <w:rPr>
          <w:rFonts w:ascii="Arial" w:hAnsi="Arial"/>
          <w:sz w:val="28"/>
          <w:szCs w:val="28"/>
        </w:rPr>
        <w:t>SMLOUVA</w:t>
      </w:r>
    </w:p>
    <w:p w14:paraId="4F1E8918" w14:textId="77777777" w:rsidR="00894779" w:rsidRPr="007279FC" w:rsidRDefault="00894779">
      <w:pPr>
        <w:jc w:val="center"/>
        <w:rPr>
          <w:rFonts w:ascii="Arial" w:hAnsi="Arial" w:cs="Arial"/>
          <w:sz w:val="20"/>
          <w:szCs w:val="20"/>
        </w:rPr>
      </w:pPr>
      <w:r w:rsidRPr="007279FC">
        <w:rPr>
          <w:rFonts w:ascii="Arial" w:hAnsi="Arial" w:cs="Arial"/>
          <w:b/>
          <w:sz w:val="22"/>
          <w:szCs w:val="22"/>
        </w:rPr>
        <w:t>o poradenství v oblasti požární ochrany a bezpečnosti práce</w:t>
      </w:r>
    </w:p>
    <w:p w14:paraId="617E2DF7" w14:textId="77777777" w:rsidR="00894779" w:rsidRPr="007279FC" w:rsidRDefault="00894779">
      <w:pPr>
        <w:pStyle w:val="Nadpis1"/>
        <w:jc w:val="center"/>
        <w:rPr>
          <w:rFonts w:ascii="Arial" w:hAnsi="Arial"/>
        </w:rPr>
      </w:pPr>
      <w:r w:rsidRPr="007279FC">
        <w:rPr>
          <w:rFonts w:ascii="Arial" w:hAnsi="Arial"/>
          <w:b w:val="0"/>
          <w:sz w:val="20"/>
          <w:szCs w:val="20"/>
        </w:rPr>
        <w:t>uzavřena podle § 1746</w:t>
      </w:r>
      <w:r w:rsidR="0021278F" w:rsidRPr="007279FC">
        <w:rPr>
          <w:rFonts w:ascii="Arial" w:hAnsi="Arial"/>
          <w:b w:val="0"/>
          <w:sz w:val="20"/>
          <w:szCs w:val="20"/>
        </w:rPr>
        <w:t>,</w:t>
      </w:r>
      <w:r w:rsidRPr="007279FC">
        <w:rPr>
          <w:rFonts w:ascii="Arial" w:hAnsi="Arial"/>
          <w:b w:val="0"/>
          <w:sz w:val="20"/>
          <w:szCs w:val="20"/>
        </w:rPr>
        <w:t xml:space="preserve"> odst. 2 zákona č. 89/2012 Sb., </w:t>
      </w:r>
      <w:r w:rsidR="00A00F51" w:rsidRPr="007279FC">
        <w:rPr>
          <w:rFonts w:ascii="Arial" w:hAnsi="Arial"/>
          <w:b w:val="0"/>
          <w:sz w:val="20"/>
          <w:szCs w:val="20"/>
        </w:rPr>
        <w:t>O</w:t>
      </w:r>
      <w:r w:rsidRPr="007279FC">
        <w:rPr>
          <w:rFonts w:ascii="Arial" w:hAnsi="Arial"/>
          <w:b w:val="0"/>
          <w:sz w:val="20"/>
          <w:szCs w:val="20"/>
        </w:rPr>
        <w:t>bčanský zákoník</w:t>
      </w:r>
    </w:p>
    <w:p w14:paraId="40B64B2D" w14:textId="77777777" w:rsidR="00894779" w:rsidRPr="007279FC" w:rsidRDefault="00894779">
      <w:pPr>
        <w:pStyle w:val="Nadpis1"/>
        <w:rPr>
          <w:rFonts w:ascii="Arial" w:hAnsi="Arial"/>
        </w:rPr>
      </w:pPr>
    </w:p>
    <w:p w14:paraId="2C6ECD26" w14:textId="77777777" w:rsidR="00894779" w:rsidRPr="007279FC" w:rsidRDefault="00894779">
      <w:pPr>
        <w:rPr>
          <w:rFonts w:ascii="Arial" w:hAnsi="Arial" w:cs="Arial"/>
        </w:rPr>
      </w:pPr>
    </w:p>
    <w:p w14:paraId="31C0EF71" w14:textId="77777777" w:rsidR="00894779" w:rsidRPr="007279FC" w:rsidRDefault="00894779">
      <w:pPr>
        <w:jc w:val="center"/>
        <w:rPr>
          <w:rFonts w:ascii="Arial" w:hAnsi="Arial" w:cs="Arial"/>
        </w:rPr>
      </w:pPr>
      <w:r w:rsidRPr="007279FC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14:paraId="51AE8436" w14:textId="77777777" w:rsidR="00894779" w:rsidRPr="007279FC" w:rsidRDefault="00894779">
      <w:pPr>
        <w:pStyle w:val="Nadpis1"/>
        <w:rPr>
          <w:rFonts w:ascii="Arial" w:hAnsi="Arial"/>
        </w:rPr>
      </w:pPr>
    </w:p>
    <w:p w14:paraId="2F12F45E" w14:textId="28FECD18" w:rsidR="00894779" w:rsidRPr="00466F15" w:rsidRDefault="0021278F" w:rsidP="00466F15">
      <w:pPr>
        <w:spacing w:before="120"/>
        <w:jc w:val="both"/>
        <w:rPr>
          <w:rFonts w:ascii="Arial" w:hAnsi="Arial" w:cs="Arial"/>
          <w:bCs/>
          <w:sz w:val="22"/>
        </w:rPr>
      </w:pPr>
      <w:r w:rsidRPr="007279FC">
        <w:rPr>
          <w:rFonts w:ascii="Arial" w:hAnsi="Arial" w:cs="Arial"/>
          <w:sz w:val="22"/>
          <w:szCs w:val="20"/>
        </w:rPr>
        <w:t xml:space="preserve">1. </w:t>
      </w:r>
      <w:r w:rsidR="00775D8E" w:rsidRPr="007279FC">
        <w:rPr>
          <w:rFonts w:ascii="Arial" w:hAnsi="Arial" w:cs="Arial"/>
          <w:b/>
          <w:bCs/>
          <w:sz w:val="22"/>
          <w:szCs w:val="20"/>
        </w:rPr>
        <w:t>David Dítě</w:t>
      </w:r>
      <w:r w:rsidR="00F10A05" w:rsidRPr="007279FC">
        <w:rPr>
          <w:rFonts w:ascii="Arial" w:hAnsi="Arial" w:cs="Arial"/>
          <w:b/>
          <w:bCs/>
          <w:sz w:val="22"/>
          <w:szCs w:val="20"/>
        </w:rPr>
        <w:t xml:space="preserve"> DiS.</w:t>
      </w:r>
      <w:r w:rsidR="00775D8E" w:rsidRPr="007279FC">
        <w:rPr>
          <w:rFonts w:ascii="Arial" w:hAnsi="Arial" w:cs="Arial"/>
          <w:sz w:val="22"/>
          <w:szCs w:val="20"/>
        </w:rPr>
        <w:t xml:space="preserve">, </w:t>
      </w:r>
      <w:r w:rsidR="00CF68FC" w:rsidRPr="00CF68FC">
        <w:rPr>
          <w:rFonts w:ascii="Arial" w:hAnsi="Arial" w:cs="Arial"/>
          <w:sz w:val="22"/>
          <w:szCs w:val="20"/>
        </w:rPr>
        <w:t xml:space="preserve">Nerudova 2109/18, 591 01, Žďár nad </w:t>
      </w:r>
      <w:r w:rsidR="00545FCE" w:rsidRPr="00CF68FC">
        <w:rPr>
          <w:rFonts w:ascii="Arial" w:hAnsi="Arial" w:cs="Arial"/>
          <w:sz w:val="22"/>
          <w:szCs w:val="20"/>
        </w:rPr>
        <w:t>Sázavou – Žďár</w:t>
      </w:r>
      <w:r w:rsidR="00CF68FC" w:rsidRPr="00CF68FC">
        <w:rPr>
          <w:rFonts w:ascii="Arial" w:hAnsi="Arial" w:cs="Arial"/>
          <w:sz w:val="22"/>
          <w:szCs w:val="20"/>
        </w:rPr>
        <w:t xml:space="preserve"> nad Sázavou 4</w:t>
      </w:r>
      <w:r w:rsidR="00775D8E" w:rsidRPr="007279FC">
        <w:rPr>
          <w:rFonts w:ascii="Arial" w:hAnsi="Arial" w:cs="Arial"/>
          <w:sz w:val="22"/>
          <w:szCs w:val="20"/>
        </w:rPr>
        <w:t xml:space="preserve">, </w:t>
      </w:r>
      <w:r w:rsidR="00CF68FC">
        <w:rPr>
          <w:rFonts w:ascii="Arial" w:hAnsi="Arial" w:cs="Arial"/>
          <w:sz w:val="22"/>
          <w:szCs w:val="20"/>
        </w:rPr>
        <w:br/>
      </w:r>
      <w:r w:rsidR="00775D8E" w:rsidRPr="007279FC">
        <w:rPr>
          <w:rFonts w:ascii="Arial" w:hAnsi="Arial" w:cs="Arial"/>
          <w:sz w:val="22"/>
          <w:szCs w:val="20"/>
        </w:rPr>
        <w:t>IČ</w:t>
      </w:r>
      <w:r w:rsidR="000D6D74">
        <w:rPr>
          <w:rFonts w:ascii="Arial" w:hAnsi="Arial" w:cs="Arial"/>
          <w:sz w:val="22"/>
          <w:szCs w:val="20"/>
        </w:rPr>
        <w:t>O</w:t>
      </w:r>
      <w:r w:rsidR="00775D8E" w:rsidRPr="007279FC">
        <w:rPr>
          <w:rFonts w:ascii="Arial" w:hAnsi="Arial" w:cs="Arial"/>
          <w:sz w:val="22"/>
          <w:szCs w:val="20"/>
        </w:rPr>
        <w:t xml:space="preserve">: </w:t>
      </w:r>
      <w:r w:rsidR="00775D8E" w:rsidRPr="007279FC">
        <w:rPr>
          <w:rFonts w:ascii="Arial" w:hAnsi="Arial" w:cs="Arial"/>
          <w:sz w:val="22"/>
          <w:szCs w:val="22"/>
        </w:rPr>
        <w:t>08812420</w:t>
      </w:r>
      <w:r w:rsidR="009E4F1B" w:rsidRPr="007279FC">
        <w:rPr>
          <w:rFonts w:ascii="Arial" w:hAnsi="Arial" w:cs="Arial"/>
          <w:sz w:val="22"/>
          <w:szCs w:val="20"/>
        </w:rPr>
        <w:t xml:space="preserve"> </w:t>
      </w:r>
      <w:r w:rsidR="00894779" w:rsidRPr="007279FC">
        <w:rPr>
          <w:rFonts w:ascii="Arial" w:hAnsi="Arial" w:cs="Arial"/>
          <w:bCs/>
          <w:sz w:val="22"/>
        </w:rPr>
        <w:t xml:space="preserve">(dále jen </w:t>
      </w:r>
      <w:r w:rsidR="00894779" w:rsidRPr="007279FC">
        <w:rPr>
          <w:rFonts w:ascii="Arial" w:hAnsi="Arial" w:cs="Arial"/>
          <w:b/>
          <w:sz w:val="22"/>
        </w:rPr>
        <w:t>poradce</w:t>
      </w:r>
      <w:r w:rsidR="00894779" w:rsidRPr="007279FC">
        <w:rPr>
          <w:rFonts w:ascii="Arial" w:hAnsi="Arial" w:cs="Arial"/>
          <w:bCs/>
          <w:sz w:val="22"/>
        </w:rPr>
        <w:t>)</w:t>
      </w:r>
    </w:p>
    <w:p w14:paraId="05359172" w14:textId="77777777" w:rsidR="00894779" w:rsidRPr="007279FC" w:rsidRDefault="00C505CD" w:rsidP="00466F15">
      <w:pPr>
        <w:jc w:val="center"/>
        <w:rPr>
          <w:rFonts w:ascii="Arial" w:hAnsi="Arial" w:cs="Arial"/>
          <w:sz w:val="22"/>
          <w:szCs w:val="22"/>
        </w:rPr>
      </w:pPr>
      <w:r w:rsidRPr="007279FC">
        <w:rPr>
          <w:rFonts w:ascii="Arial" w:hAnsi="Arial" w:cs="Arial"/>
          <w:sz w:val="22"/>
          <w:szCs w:val="22"/>
        </w:rPr>
        <w:t>a</w:t>
      </w:r>
    </w:p>
    <w:p w14:paraId="731966FA" w14:textId="44402805" w:rsidR="00894779" w:rsidRPr="007279FC" w:rsidRDefault="0021278F" w:rsidP="0021278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7279FC">
        <w:rPr>
          <w:rFonts w:ascii="Arial" w:hAnsi="Arial" w:cs="Arial"/>
          <w:color w:val="000000"/>
          <w:sz w:val="22"/>
          <w:szCs w:val="22"/>
        </w:rPr>
        <w:t>2.</w:t>
      </w:r>
      <w:r w:rsidR="00902EAF" w:rsidRPr="007279FC">
        <w:rPr>
          <w:rFonts w:ascii="Arial" w:hAnsi="Arial" w:cs="Arial"/>
          <w:b/>
          <w:bCs/>
          <w:color w:val="000000"/>
          <w:sz w:val="22"/>
          <w:szCs w:val="22"/>
        </w:rPr>
        <w:t>SP</w:t>
      </w:r>
      <w:r w:rsidR="00270386" w:rsidRPr="007279FC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902EAF" w:rsidRPr="007279FC">
        <w:rPr>
          <w:rFonts w:ascii="Arial" w:hAnsi="Arial" w:cs="Arial"/>
          <w:b/>
          <w:bCs/>
          <w:color w:val="000000"/>
          <w:sz w:val="22"/>
          <w:szCs w:val="22"/>
        </w:rPr>
        <w:t>RTIS, příspěvková organizace</w:t>
      </w:r>
      <w:r w:rsidRPr="007279FC">
        <w:rPr>
          <w:rFonts w:ascii="Arial" w:hAnsi="Arial" w:cs="Arial"/>
          <w:color w:val="000000"/>
          <w:sz w:val="22"/>
          <w:szCs w:val="22"/>
        </w:rPr>
        <w:t xml:space="preserve">, </w:t>
      </w:r>
      <w:r w:rsidR="00902EAF" w:rsidRPr="007279FC">
        <w:rPr>
          <w:rFonts w:ascii="Arial" w:hAnsi="Arial" w:cs="Arial"/>
          <w:color w:val="000000"/>
          <w:sz w:val="22"/>
          <w:szCs w:val="22"/>
        </w:rPr>
        <w:t>Horní 22,</w:t>
      </w:r>
      <w:r w:rsidRPr="007279FC">
        <w:rPr>
          <w:rFonts w:ascii="Arial" w:hAnsi="Arial" w:cs="Arial"/>
          <w:color w:val="000000"/>
          <w:sz w:val="22"/>
          <w:szCs w:val="22"/>
        </w:rPr>
        <w:t xml:space="preserve"> </w:t>
      </w:r>
      <w:r w:rsidR="00902EAF" w:rsidRPr="007279FC">
        <w:rPr>
          <w:rFonts w:ascii="Arial" w:hAnsi="Arial" w:cs="Arial"/>
          <w:color w:val="000000"/>
          <w:sz w:val="22"/>
          <w:szCs w:val="22"/>
        </w:rPr>
        <w:t>591 01</w:t>
      </w:r>
      <w:r w:rsidRPr="007279FC">
        <w:rPr>
          <w:rFonts w:ascii="Arial" w:hAnsi="Arial" w:cs="Arial"/>
          <w:color w:val="000000"/>
          <w:sz w:val="22"/>
          <w:szCs w:val="22"/>
        </w:rPr>
        <w:t xml:space="preserve"> Žďár nad Sázavou, </w:t>
      </w:r>
      <w:r w:rsidR="00894779" w:rsidRPr="007279FC">
        <w:rPr>
          <w:rFonts w:ascii="Arial" w:hAnsi="Arial" w:cs="Arial"/>
          <w:color w:val="000000"/>
          <w:sz w:val="22"/>
          <w:szCs w:val="22"/>
        </w:rPr>
        <w:t>IČ</w:t>
      </w:r>
      <w:r w:rsidR="00270386" w:rsidRPr="007279FC">
        <w:rPr>
          <w:rFonts w:ascii="Arial" w:hAnsi="Arial" w:cs="Arial"/>
          <w:color w:val="000000"/>
          <w:sz w:val="22"/>
          <w:szCs w:val="22"/>
        </w:rPr>
        <w:t>O</w:t>
      </w:r>
      <w:r w:rsidR="00894779" w:rsidRPr="007279FC">
        <w:rPr>
          <w:rFonts w:ascii="Arial" w:hAnsi="Arial" w:cs="Arial"/>
          <w:color w:val="000000"/>
          <w:sz w:val="22"/>
          <w:szCs w:val="22"/>
        </w:rPr>
        <w:t xml:space="preserve">: </w:t>
      </w:r>
      <w:r w:rsidR="00270386" w:rsidRPr="007279FC">
        <w:rPr>
          <w:rFonts w:ascii="Arial" w:hAnsi="Arial" w:cs="Arial"/>
          <w:color w:val="000000"/>
          <w:sz w:val="22"/>
          <w:szCs w:val="22"/>
        </w:rPr>
        <w:t>65759800</w:t>
      </w:r>
      <w:r w:rsidRPr="007279FC">
        <w:rPr>
          <w:rFonts w:ascii="Arial" w:hAnsi="Arial" w:cs="Arial"/>
          <w:color w:val="000000"/>
          <w:sz w:val="22"/>
          <w:szCs w:val="22"/>
        </w:rPr>
        <w:t xml:space="preserve">, DIČ: CZ65759800, </w:t>
      </w:r>
      <w:r w:rsidR="00894779" w:rsidRPr="007279FC">
        <w:rPr>
          <w:rFonts w:ascii="Arial" w:hAnsi="Arial" w:cs="Arial"/>
          <w:sz w:val="22"/>
          <w:szCs w:val="22"/>
        </w:rPr>
        <w:t xml:space="preserve">bankovní spojení: </w:t>
      </w:r>
      <w:r w:rsidR="00C505CD" w:rsidRPr="007279FC">
        <w:rPr>
          <w:rFonts w:ascii="Arial" w:hAnsi="Arial" w:cs="Arial"/>
          <w:sz w:val="22"/>
          <w:szCs w:val="22"/>
        </w:rPr>
        <w:t xml:space="preserve">ČSOB Žďár nad </w:t>
      </w:r>
      <w:r w:rsidR="008A606E" w:rsidRPr="007279FC">
        <w:rPr>
          <w:rFonts w:ascii="Arial" w:hAnsi="Arial" w:cs="Arial"/>
          <w:sz w:val="22"/>
          <w:szCs w:val="22"/>
        </w:rPr>
        <w:t xml:space="preserve">Sázavou, číslo </w:t>
      </w:r>
      <w:r w:rsidR="00C505CD" w:rsidRPr="007279FC">
        <w:rPr>
          <w:rFonts w:ascii="Arial" w:hAnsi="Arial" w:cs="Arial"/>
          <w:sz w:val="22"/>
          <w:szCs w:val="22"/>
        </w:rPr>
        <w:t xml:space="preserve">účtu: </w:t>
      </w:r>
      <w:proofErr w:type="spellStart"/>
      <w:r w:rsidR="00ED7B2E" w:rsidRPr="00ED7B2E">
        <w:rPr>
          <w:rFonts w:ascii="Arial" w:hAnsi="Arial" w:cs="Arial"/>
          <w:sz w:val="22"/>
          <w:szCs w:val="22"/>
          <w:highlight w:val="black"/>
        </w:rPr>
        <w:t>xxxxxxxxxxxxxxxx</w:t>
      </w:r>
      <w:proofErr w:type="spellEnd"/>
      <w:r w:rsidRPr="007279FC">
        <w:rPr>
          <w:rFonts w:ascii="Arial" w:hAnsi="Arial" w:cs="Arial"/>
          <w:color w:val="000000"/>
          <w:sz w:val="22"/>
          <w:szCs w:val="22"/>
        </w:rPr>
        <w:t xml:space="preserve">, </w:t>
      </w:r>
      <w:r w:rsidR="00894779" w:rsidRPr="007279FC">
        <w:rPr>
          <w:rFonts w:ascii="Arial" w:hAnsi="Arial" w:cs="Arial"/>
          <w:sz w:val="22"/>
          <w:szCs w:val="22"/>
        </w:rPr>
        <w:t>zastoupe</w:t>
      </w:r>
      <w:r w:rsidR="00270386" w:rsidRPr="007279FC">
        <w:rPr>
          <w:rFonts w:ascii="Arial" w:hAnsi="Arial" w:cs="Arial"/>
          <w:sz w:val="22"/>
          <w:szCs w:val="22"/>
        </w:rPr>
        <w:t>n</w:t>
      </w:r>
      <w:r w:rsidR="002E7ACA" w:rsidRPr="007279FC">
        <w:rPr>
          <w:rFonts w:ascii="Arial" w:hAnsi="Arial" w:cs="Arial"/>
          <w:sz w:val="22"/>
          <w:szCs w:val="22"/>
        </w:rPr>
        <w:t>á</w:t>
      </w:r>
      <w:r w:rsidR="00270386" w:rsidRPr="007279FC">
        <w:rPr>
          <w:rFonts w:ascii="Arial" w:hAnsi="Arial" w:cs="Arial"/>
          <w:sz w:val="22"/>
          <w:szCs w:val="22"/>
        </w:rPr>
        <w:t xml:space="preserve"> </w:t>
      </w:r>
      <w:r w:rsidR="00C505CD" w:rsidRPr="007279FC">
        <w:rPr>
          <w:rFonts w:ascii="Arial" w:hAnsi="Arial" w:cs="Arial"/>
          <w:sz w:val="22"/>
          <w:szCs w:val="22"/>
        </w:rPr>
        <w:t xml:space="preserve">ředitelem </w:t>
      </w:r>
      <w:r w:rsidR="007279FC">
        <w:rPr>
          <w:rFonts w:ascii="Arial" w:hAnsi="Arial" w:cs="Arial"/>
          <w:sz w:val="22"/>
          <w:szCs w:val="22"/>
        </w:rPr>
        <w:t>Ing. Radimem Technikem</w:t>
      </w:r>
      <w:r w:rsidRPr="007279FC">
        <w:rPr>
          <w:rFonts w:ascii="Arial" w:hAnsi="Arial" w:cs="Arial"/>
          <w:color w:val="000000"/>
          <w:sz w:val="22"/>
          <w:szCs w:val="22"/>
        </w:rPr>
        <w:t xml:space="preserve"> </w:t>
      </w:r>
      <w:r w:rsidR="00894779" w:rsidRPr="007279FC">
        <w:rPr>
          <w:rFonts w:ascii="Arial" w:hAnsi="Arial" w:cs="Arial"/>
          <w:bCs/>
          <w:sz w:val="22"/>
        </w:rPr>
        <w:t xml:space="preserve">(dále jen </w:t>
      </w:r>
      <w:r w:rsidR="00894779" w:rsidRPr="007279FC">
        <w:rPr>
          <w:rFonts w:ascii="Arial" w:hAnsi="Arial" w:cs="Arial"/>
          <w:b/>
          <w:sz w:val="22"/>
        </w:rPr>
        <w:t>objednatel</w:t>
      </w:r>
      <w:r w:rsidR="00894779" w:rsidRPr="007279FC">
        <w:rPr>
          <w:rFonts w:ascii="Arial" w:hAnsi="Arial" w:cs="Arial"/>
          <w:bCs/>
          <w:sz w:val="22"/>
        </w:rPr>
        <w:t>)</w:t>
      </w:r>
    </w:p>
    <w:p w14:paraId="3090773D" w14:textId="77777777" w:rsidR="00894779" w:rsidRPr="007279FC" w:rsidRDefault="00894779">
      <w:pPr>
        <w:jc w:val="both"/>
        <w:rPr>
          <w:rFonts w:ascii="Arial" w:hAnsi="Arial" w:cs="Arial"/>
          <w:sz w:val="22"/>
          <w:szCs w:val="22"/>
        </w:rPr>
      </w:pPr>
    </w:p>
    <w:p w14:paraId="313B20B9" w14:textId="77777777" w:rsidR="00894779" w:rsidRPr="007279FC" w:rsidRDefault="00894779">
      <w:pPr>
        <w:jc w:val="center"/>
        <w:rPr>
          <w:rFonts w:ascii="Arial" w:hAnsi="Arial" w:cs="Arial"/>
          <w:sz w:val="22"/>
          <w:szCs w:val="22"/>
        </w:rPr>
      </w:pPr>
      <w:r w:rsidRPr="007279FC">
        <w:rPr>
          <w:rFonts w:ascii="Arial" w:hAnsi="Arial" w:cs="Arial"/>
          <w:bCs/>
          <w:szCs w:val="28"/>
          <w:u w:val="single"/>
        </w:rPr>
        <w:t>uzavírají tuto smlouvu o poradenství v oblasti požární ochrany a bezpečnosti práce</w:t>
      </w:r>
    </w:p>
    <w:p w14:paraId="44633093" w14:textId="77777777" w:rsidR="00894779" w:rsidRPr="007279FC" w:rsidRDefault="00894779">
      <w:pPr>
        <w:jc w:val="both"/>
        <w:rPr>
          <w:rFonts w:ascii="Arial" w:hAnsi="Arial" w:cs="Arial"/>
          <w:sz w:val="22"/>
          <w:szCs w:val="22"/>
        </w:rPr>
      </w:pPr>
    </w:p>
    <w:p w14:paraId="2C4B494D" w14:textId="77777777" w:rsidR="00A00F51" w:rsidRPr="007279FC" w:rsidRDefault="00A00F51">
      <w:pPr>
        <w:jc w:val="both"/>
        <w:rPr>
          <w:rFonts w:ascii="Arial" w:hAnsi="Arial" w:cs="Arial"/>
          <w:sz w:val="22"/>
          <w:szCs w:val="22"/>
        </w:rPr>
      </w:pPr>
    </w:p>
    <w:p w14:paraId="5F47D6E7" w14:textId="77777777" w:rsidR="00894779" w:rsidRPr="007279FC" w:rsidRDefault="00894779">
      <w:pPr>
        <w:jc w:val="center"/>
        <w:rPr>
          <w:rFonts w:ascii="Arial" w:hAnsi="Arial" w:cs="Arial"/>
          <w:szCs w:val="20"/>
        </w:rPr>
      </w:pPr>
      <w:r w:rsidRPr="007279FC">
        <w:rPr>
          <w:rFonts w:ascii="Arial" w:hAnsi="Arial" w:cs="Arial"/>
          <w:sz w:val="22"/>
          <w:szCs w:val="20"/>
        </w:rPr>
        <w:t xml:space="preserve">Článek </w:t>
      </w:r>
      <w:r w:rsidR="0021278F" w:rsidRPr="007279FC">
        <w:rPr>
          <w:rFonts w:ascii="Arial" w:hAnsi="Arial" w:cs="Arial"/>
          <w:sz w:val="22"/>
          <w:szCs w:val="20"/>
        </w:rPr>
        <w:t>I.</w:t>
      </w:r>
    </w:p>
    <w:p w14:paraId="620C4424" w14:textId="77777777" w:rsidR="00894779" w:rsidRPr="007279FC" w:rsidRDefault="00894779">
      <w:pPr>
        <w:pStyle w:val="Nadpis2"/>
        <w:rPr>
          <w:rFonts w:ascii="Arial" w:hAnsi="Arial" w:cs="Arial"/>
          <w:szCs w:val="20"/>
        </w:rPr>
      </w:pPr>
      <w:r w:rsidRPr="007279FC">
        <w:rPr>
          <w:rFonts w:ascii="Arial" w:hAnsi="Arial" w:cs="Arial"/>
          <w:szCs w:val="20"/>
        </w:rPr>
        <w:t>Předmět smlouvy</w:t>
      </w:r>
    </w:p>
    <w:p w14:paraId="0B9F0C52" w14:textId="77777777" w:rsidR="00894779" w:rsidRPr="007279FC" w:rsidRDefault="00894779">
      <w:pPr>
        <w:jc w:val="both"/>
        <w:rPr>
          <w:rFonts w:ascii="Arial" w:hAnsi="Arial" w:cs="Arial"/>
          <w:sz w:val="22"/>
          <w:szCs w:val="20"/>
        </w:rPr>
      </w:pPr>
      <w:r w:rsidRPr="007279FC">
        <w:rPr>
          <w:rFonts w:ascii="Arial" w:hAnsi="Arial" w:cs="Arial"/>
          <w:sz w:val="22"/>
          <w:szCs w:val="20"/>
        </w:rPr>
        <w:t xml:space="preserve">Poradce se touto smlouvou zavazuje, že </w:t>
      </w:r>
      <w:r w:rsidR="0021278F" w:rsidRPr="007279FC">
        <w:rPr>
          <w:rFonts w:ascii="Arial" w:hAnsi="Arial" w:cs="Arial"/>
          <w:sz w:val="22"/>
          <w:szCs w:val="20"/>
        </w:rPr>
        <w:t xml:space="preserve">objednateli </w:t>
      </w:r>
      <w:r w:rsidRPr="007279FC">
        <w:rPr>
          <w:rFonts w:ascii="Arial" w:hAnsi="Arial" w:cs="Arial"/>
          <w:sz w:val="22"/>
          <w:szCs w:val="20"/>
        </w:rPr>
        <w:t>bude poskytovat odborné informace v </w:t>
      </w:r>
      <w:r w:rsidR="00270386" w:rsidRPr="007279FC">
        <w:rPr>
          <w:rFonts w:ascii="Arial" w:hAnsi="Arial" w:cs="Arial"/>
          <w:sz w:val="22"/>
          <w:szCs w:val="20"/>
        </w:rPr>
        <w:t>oblasti požární</w:t>
      </w:r>
      <w:r w:rsidRPr="007279FC">
        <w:rPr>
          <w:rFonts w:ascii="Arial" w:hAnsi="Arial" w:cs="Arial"/>
          <w:sz w:val="22"/>
          <w:szCs w:val="20"/>
        </w:rPr>
        <w:t xml:space="preserve"> ochrany a bezpečnosti práce. Tato oblast je rámcově vymezena zákonem 262/2006 Sb., 309/2006 Sb., zákonem 133/1985 Sb. v platném znění a vyhlášky 246/2001 Sb. </w:t>
      </w:r>
    </w:p>
    <w:p w14:paraId="6FA86733" w14:textId="77777777" w:rsidR="00894779" w:rsidRPr="007279FC" w:rsidRDefault="00894779">
      <w:pPr>
        <w:jc w:val="both"/>
        <w:rPr>
          <w:rFonts w:ascii="Arial" w:hAnsi="Arial" w:cs="Arial"/>
          <w:sz w:val="22"/>
          <w:szCs w:val="20"/>
        </w:rPr>
      </w:pPr>
      <w:r w:rsidRPr="007279FC">
        <w:rPr>
          <w:rFonts w:ascii="Arial" w:hAnsi="Arial" w:cs="Arial"/>
          <w:sz w:val="22"/>
          <w:szCs w:val="20"/>
        </w:rPr>
        <w:t xml:space="preserve">Poradce se zavazuje, že </w:t>
      </w:r>
      <w:r w:rsidR="0021278F" w:rsidRPr="007279FC">
        <w:rPr>
          <w:rFonts w:ascii="Arial" w:hAnsi="Arial" w:cs="Arial"/>
          <w:sz w:val="22"/>
          <w:szCs w:val="20"/>
        </w:rPr>
        <w:t>objednateli</w:t>
      </w:r>
      <w:r w:rsidRPr="007279FC">
        <w:rPr>
          <w:rFonts w:ascii="Arial" w:hAnsi="Arial" w:cs="Arial"/>
          <w:sz w:val="22"/>
          <w:szCs w:val="20"/>
        </w:rPr>
        <w:t xml:space="preserve"> posk</w:t>
      </w:r>
      <w:r w:rsidR="00145EE5" w:rsidRPr="007279FC">
        <w:rPr>
          <w:rFonts w:ascii="Arial" w:hAnsi="Arial" w:cs="Arial"/>
          <w:sz w:val="22"/>
          <w:szCs w:val="20"/>
        </w:rPr>
        <w:t xml:space="preserve">ytne verbální či písemnou radu </w:t>
      </w:r>
      <w:r w:rsidRPr="007279FC">
        <w:rPr>
          <w:rFonts w:ascii="Arial" w:hAnsi="Arial" w:cs="Arial"/>
          <w:sz w:val="22"/>
          <w:szCs w:val="20"/>
        </w:rPr>
        <w:t xml:space="preserve">nebo poskytne pomoc v konkrétních záležitostech nebo zpracuje písemná stanoviska k problémům oblasti, ve které poskytuje poradenské a konzultační služby. </w:t>
      </w:r>
      <w:r w:rsidR="00145EE5" w:rsidRPr="007279FC">
        <w:rPr>
          <w:rFonts w:ascii="Arial" w:hAnsi="Arial" w:cs="Arial"/>
          <w:sz w:val="22"/>
          <w:szCs w:val="20"/>
        </w:rPr>
        <w:t xml:space="preserve">Poradce se dále zavazuje zpracovat a dodat </w:t>
      </w:r>
      <w:r w:rsidR="0021278F" w:rsidRPr="007279FC">
        <w:rPr>
          <w:rFonts w:ascii="Arial" w:hAnsi="Arial" w:cs="Arial"/>
          <w:sz w:val="22"/>
          <w:szCs w:val="20"/>
        </w:rPr>
        <w:t>objednateli</w:t>
      </w:r>
      <w:r w:rsidR="00145EE5" w:rsidRPr="007279FC">
        <w:rPr>
          <w:rFonts w:ascii="Arial" w:hAnsi="Arial" w:cs="Arial"/>
          <w:sz w:val="22"/>
          <w:szCs w:val="20"/>
        </w:rPr>
        <w:t xml:space="preserve"> všechny potřebné dokumenty v oblasti PO a BOZP.</w:t>
      </w:r>
    </w:p>
    <w:p w14:paraId="2A8BFF52" w14:textId="77777777" w:rsidR="00894779" w:rsidRPr="007279FC" w:rsidRDefault="00894779">
      <w:pPr>
        <w:jc w:val="center"/>
        <w:rPr>
          <w:rFonts w:ascii="Arial" w:hAnsi="Arial" w:cs="Arial"/>
          <w:sz w:val="22"/>
          <w:szCs w:val="20"/>
        </w:rPr>
      </w:pPr>
    </w:p>
    <w:p w14:paraId="57CEC6ED" w14:textId="77777777" w:rsidR="00A00F51" w:rsidRPr="007279FC" w:rsidRDefault="00A00F51">
      <w:pPr>
        <w:jc w:val="center"/>
        <w:rPr>
          <w:rFonts w:ascii="Arial" w:hAnsi="Arial" w:cs="Arial"/>
          <w:sz w:val="22"/>
          <w:szCs w:val="20"/>
        </w:rPr>
      </w:pPr>
    </w:p>
    <w:p w14:paraId="32B25FA5" w14:textId="77777777" w:rsidR="00894779" w:rsidRPr="007279FC" w:rsidRDefault="00894779">
      <w:pPr>
        <w:jc w:val="center"/>
        <w:rPr>
          <w:rFonts w:ascii="Arial" w:hAnsi="Arial" w:cs="Arial"/>
          <w:szCs w:val="20"/>
        </w:rPr>
      </w:pPr>
      <w:r w:rsidRPr="007279FC">
        <w:rPr>
          <w:rFonts w:ascii="Arial" w:hAnsi="Arial" w:cs="Arial"/>
          <w:sz w:val="22"/>
          <w:szCs w:val="20"/>
        </w:rPr>
        <w:t xml:space="preserve">Článek </w:t>
      </w:r>
      <w:r w:rsidR="0021278F" w:rsidRPr="007279FC">
        <w:rPr>
          <w:rFonts w:ascii="Arial" w:hAnsi="Arial" w:cs="Arial"/>
          <w:sz w:val="22"/>
          <w:szCs w:val="20"/>
        </w:rPr>
        <w:t>II.</w:t>
      </w:r>
    </w:p>
    <w:p w14:paraId="000C05DA" w14:textId="77777777" w:rsidR="00894779" w:rsidRPr="007279FC" w:rsidRDefault="00894779">
      <w:pPr>
        <w:pStyle w:val="Nadpis2"/>
        <w:rPr>
          <w:rFonts w:ascii="Arial" w:hAnsi="Arial" w:cs="Arial"/>
          <w:szCs w:val="20"/>
        </w:rPr>
      </w:pPr>
      <w:r w:rsidRPr="007279FC">
        <w:rPr>
          <w:rFonts w:ascii="Arial" w:hAnsi="Arial" w:cs="Arial"/>
          <w:szCs w:val="20"/>
        </w:rPr>
        <w:t>Povinnosti poradce</w:t>
      </w:r>
    </w:p>
    <w:p w14:paraId="6849258E" w14:textId="77777777" w:rsidR="00894779" w:rsidRPr="007279FC" w:rsidRDefault="00894779">
      <w:pPr>
        <w:jc w:val="both"/>
        <w:rPr>
          <w:rFonts w:ascii="Arial" w:hAnsi="Arial" w:cs="Arial"/>
          <w:sz w:val="22"/>
          <w:szCs w:val="20"/>
        </w:rPr>
      </w:pPr>
      <w:r w:rsidRPr="007279FC">
        <w:rPr>
          <w:rFonts w:ascii="Arial" w:hAnsi="Arial" w:cs="Arial"/>
          <w:sz w:val="22"/>
          <w:szCs w:val="20"/>
        </w:rPr>
        <w:t xml:space="preserve">Poradce je povinen postupovat s náležitou odbornou péčí v souladu s platným právním řádem, chránit práva a oprávněné zájmy </w:t>
      </w:r>
      <w:r w:rsidR="0021278F" w:rsidRPr="007279FC">
        <w:rPr>
          <w:rFonts w:ascii="Arial" w:hAnsi="Arial" w:cs="Arial"/>
          <w:sz w:val="22"/>
          <w:szCs w:val="20"/>
        </w:rPr>
        <w:t>objednatele</w:t>
      </w:r>
      <w:r w:rsidRPr="007279FC">
        <w:rPr>
          <w:rFonts w:ascii="Arial" w:hAnsi="Arial" w:cs="Arial"/>
          <w:sz w:val="22"/>
          <w:szCs w:val="20"/>
        </w:rPr>
        <w:t xml:space="preserve">, jednat čestně a svědomitě. K plnění předmětu smlouvy je poradce povinen důsledně využívat všechny zákonné prostředky a uplatňovat vše, co podle svého přesvědčení a pokynů </w:t>
      </w:r>
      <w:r w:rsidR="0021278F" w:rsidRPr="007279FC">
        <w:rPr>
          <w:rFonts w:ascii="Arial" w:hAnsi="Arial" w:cs="Arial"/>
          <w:sz w:val="22"/>
          <w:szCs w:val="20"/>
        </w:rPr>
        <w:t>objednatele</w:t>
      </w:r>
      <w:r w:rsidRPr="007279FC">
        <w:rPr>
          <w:rFonts w:ascii="Arial" w:hAnsi="Arial" w:cs="Arial"/>
          <w:sz w:val="22"/>
          <w:szCs w:val="20"/>
        </w:rPr>
        <w:t xml:space="preserve"> pokládá za prospěšné. Je přitom vázán zákony a dalšími obecně závaznými právními předpisy a v jejich mezích také pokyny </w:t>
      </w:r>
      <w:r w:rsidR="00F14628" w:rsidRPr="007279FC">
        <w:rPr>
          <w:rFonts w:ascii="Arial" w:hAnsi="Arial" w:cs="Arial"/>
          <w:sz w:val="22"/>
          <w:szCs w:val="20"/>
        </w:rPr>
        <w:t>objednatele</w:t>
      </w:r>
      <w:r w:rsidRPr="007279FC">
        <w:rPr>
          <w:rFonts w:ascii="Arial" w:hAnsi="Arial" w:cs="Arial"/>
          <w:sz w:val="22"/>
          <w:szCs w:val="20"/>
        </w:rPr>
        <w:t>.</w:t>
      </w:r>
    </w:p>
    <w:p w14:paraId="59329C9E" w14:textId="77777777" w:rsidR="00894779" w:rsidRPr="007279FC" w:rsidRDefault="00894779">
      <w:pPr>
        <w:jc w:val="both"/>
        <w:rPr>
          <w:rFonts w:ascii="Arial" w:hAnsi="Arial" w:cs="Arial"/>
          <w:sz w:val="22"/>
          <w:szCs w:val="20"/>
        </w:rPr>
      </w:pPr>
      <w:r w:rsidRPr="007279FC">
        <w:rPr>
          <w:rFonts w:ascii="Arial" w:hAnsi="Arial" w:cs="Arial"/>
          <w:sz w:val="22"/>
          <w:szCs w:val="20"/>
        </w:rPr>
        <w:t xml:space="preserve">Poradce metodicky vede pověřené pracovníky </w:t>
      </w:r>
      <w:r w:rsidR="00F14628" w:rsidRPr="007279FC">
        <w:rPr>
          <w:rFonts w:ascii="Arial" w:hAnsi="Arial" w:cs="Arial"/>
          <w:sz w:val="22"/>
          <w:szCs w:val="20"/>
        </w:rPr>
        <w:t>objednatele</w:t>
      </w:r>
      <w:r w:rsidRPr="007279FC">
        <w:rPr>
          <w:rFonts w:ascii="Arial" w:hAnsi="Arial" w:cs="Arial"/>
          <w:sz w:val="22"/>
          <w:szCs w:val="20"/>
        </w:rPr>
        <w:t>, podává informace o změnách v legislativě, připravuje základní verz</w:t>
      </w:r>
      <w:r w:rsidR="00145EE5" w:rsidRPr="007279FC">
        <w:rPr>
          <w:rFonts w:ascii="Arial" w:hAnsi="Arial" w:cs="Arial"/>
          <w:sz w:val="22"/>
          <w:szCs w:val="20"/>
        </w:rPr>
        <w:t>e</w:t>
      </w:r>
      <w:r w:rsidRPr="007279FC">
        <w:rPr>
          <w:rFonts w:ascii="Arial" w:hAnsi="Arial" w:cs="Arial"/>
          <w:sz w:val="22"/>
          <w:szCs w:val="20"/>
        </w:rPr>
        <w:t xml:space="preserve"> vnitřních pokynů v oblasti požární ochrany a bezpečnosti práce a zpracovává další materiály souvis</w:t>
      </w:r>
      <w:r w:rsidR="00F14628" w:rsidRPr="007279FC">
        <w:rPr>
          <w:rFonts w:ascii="Arial" w:hAnsi="Arial" w:cs="Arial"/>
          <w:sz w:val="22"/>
          <w:szCs w:val="20"/>
        </w:rPr>
        <w:t>ej</w:t>
      </w:r>
      <w:r w:rsidRPr="007279FC">
        <w:rPr>
          <w:rFonts w:ascii="Arial" w:hAnsi="Arial" w:cs="Arial"/>
          <w:sz w:val="22"/>
          <w:szCs w:val="20"/>
        </w:rPr>
        <w:t>ící s předmětem této smlouvy</w:t>
      </w:r>
      <w:r w:rsidR="00F14628" w:rsidRPr="007279FC">
        <w:rPr>
          <w:rFonts w:ascii="Arial" w:hAnsi="Arial" w:cs="Arial"/>
          <w:sz w:val="22"/>
          <w:szCs w:val="20"/>
        </w:rPr>
        <w:t>.</w:t>
      </w:r>
      <w:r w:rsidRPr="007279FC">
        <w:rPr>
          <w:rFonts w:ascii="Arial" w:hAnsi="Arial" w:cs="Arial"/>
          <w:sz w:val="22"/>
          <w:szCs w:val="20"/>
        </w:rPr>
        <w:t xml:space="preserve"> </w:t>
      </w:r>
    </w:p>
    <w:p w14:paraId="05AF2D52" w14:textId="77777777" w:rsidR="00894779" w:rsidRPr="007279FC" w:rsidRDefault="00894779">
      <w:pPr>
        <w:jc w:val="both"/>
        <w:rPr>
          <w:rFonts w:ascii="Arial" w:hAnsi="Arial" w:cs="Arial"/>
          <w:sz w:val="22"/>
          <w:szCs w:val="20"/>
        </w:rPr>
      </w:pPr>
      <w:r w:rsidRPr="007279FC">
        <w:rPr>
          <w:rFonts w:ascii="Arial" w:hAnsi="Arial" w:cs="Arial"/>
          <w:sz w:val="22"/>
          <w:szCs w:val="20"/>
        </w:rPr>
        <w:t xml:space="preserve">Poradce je povinen oznámit </w:t>
      </w:r>
      <w:r w:rsidR="00F14628" w:rsidRPr="007279FC">
        <w:rPr>
          <w:rFonts w:ascii="Arial" w:hAnsi="Arial" w:cs="Arial"/>
          <w:sz w:val="22"/>
          <w:szCs w:val="20"/>
        </w:rPr>
        <w:t>objednateli</w:t>
      </w:r>
      <w:r w:rsidRPr="007279FC">
        <w:rPr>
          <w:rFonts w:ascii="Arial" w:hAnsi="Arial" w:cs="Arial"/>
          <w:sz w:val="22"/>
          <w:szCs w:val="20"/>
        </w:rPr>
        <w:t xml:space="preserve"> všechny okolnosti, které zjistil při plnění předmětu smlouvy, jež mohou mít vliv na </w:t>
      </w:r>
      <w:r w:rsidR="00F14628" w:rsidRPr="007279FC">
        <w:rPr>
          <w:rFonts w:ascii="Arial" w:hAnsi="Arial" w:cs="Arial"/>
          <w:sz w:val="22"/>
          <w:szCs w:val="20"/>
        </w:rPr>
        <w:t>činnost objednatele.</w:t>
      </w:r>
      <w:r w:rsidRPr="007279FC">
        <w:rPr>
          <w:rFonts w:ascii="Arial" w:hAnsi="Arial" w:cs="Arial"/>
          <w:sz w:val="22"/>
          <w:szCs w:val="20"/>
        </w:rPr>
        <w:t xml:space="preserve"> Nedílnou součástí práce poradce je i případná účast při kontrolách ze strany oblastního inspektorátu práce apod.</w:t>
      </w:r>
      <w:r w:rsidR="00F14628" w:rsidRPr="007279FC">
        <w:rPr>
          <w:rFonts w:ascii="Arial" w:hAnsi="Arial" w:cs="Arial"/>
          <w:sz w:val="22"/>
          <w:szCs w:val="20"/>
        </w:rPr>
        <w:t>, pokud se obě strany nedohodnou jinak.</w:t>
      </w:r>
      <w:r w:rsidRPr="007279FC">
        <w:rPr>
          <w:rFonts w:ascii="Arial" w:hAnsi="Arial" w:cs="Arial"/>
          <w:sz w:val="22"/>
          <w:szCs w:val="20"/>
        </w:rPr>
        <w:t xml:space="preserve"> </w:t>
      </w:r>
    </w:p>
    <w:p w14:paraId="2C6A670D" w14:textId="77777777" w:rsidR="00894779" w:rsidRPr="007279FC" w:rsidRDefault="00894779">
      <w:pPr>
        <w:jc w:val="both"/>
        <w:rPr>
          <w:rFonts w:ascii="Arial" w:hAnsi="Arial" w:cs="Arial"/>
          <w:sz w:val="22"/>
          <w:szCs w:val="20"/>
        </w:rPr>
      </w:pPr>
      <w:r w:rsidRPr="007279FC">
        <w:rPr>
          <w:rFonts w:ascii="Arial" w:hAnsi="Arial" w:cs="Arial"/>
          <w:sz w:val="22"/>
          <w:szCs w:val="20"/>
        </w:rPr>
        <w:t xml:space="preserve">Po ukončení smlouvy je poradce povinen bez zbytečného odkladu vydat </w:t>
      </w:r>
      <w:r w:rsidR="00F14628" w:rsidRPr="007279FC">
        <w:rPr>
          <w:rFonts w:ascii="Arial" w:hAnsi="Arial" w:cs="Arial"/>
          <w:sz w:val="22"/>
          <w:szCs w:val="20"/>
        </w:rPr>
        <w:t>objednateli</w:t>
      </w:r>
      <w:r w:rsidRPr="007279FC">
        <w:rPr>
          <w:rFonts w:ascii="Arial" w:hAnsi="Arial" w:cs="Arial"/>
          <w:sz w:val="22"/>
          <w:szCs w:val="20"/>
        </w:rPr>
        <w:t xml:space="preserve"> veškeré podklady, které mu </w:t>
      </w:r>
      <w:r w:rsidR="00F14628" w:rsidRPr="007279FC">
        <w:rPr>
          <w:rFonts w:ascii="Arial" w:hAnsi="Arial" w:cs="Arial"/>
          <w:sz w:val="22"/>
          <w:szCs w:val="20"/>
        </w:rPr>
        <w:t>byly v průběhu platnosti smlouvy předány</w:t>
      </w:r>
      <w:r w:rsidRPr="007279FC">
        <w:rPr>
          <w:rFonts w:ascii="Arial" w:hAnsi="Arial" w:cs="Arial"/>
          <w:sz w:val="22"/>
          <w:szCs w:val="20"/>
        </w:rPr>
        <w:t xml:space="preserve">. Poradce je oprávněn pořizovat si z podkladů předaných mu </w:t>
      </w:r>
      <w:r w:rsidR="00F14628" w:rsidRPr="007279FC">
        <w:rPr>
          <w:rFonts w:ascii="Arial" w:hAnsi="Arial" w:cs="Arial"/>
          <w:sz w:val="22"/>
          <w:szCs w:val="20"/>
        </w:rPr>
        <w:t xml:space="preserve">objednatelem </w:t>
      </w:r>
      <w:r w:rsidRPr="007279FC">
        <w:rPr>
          <w:rFonts w:ascii="Arial" w:hAnsi="Arial" w:cs="Arial"/>
          <w:sz w:val="22"/>
          <w:szCs w:val="20"/>
        </w:rPr>
        <w:t>kopie pouze pro dokumentaci své činnosti.</w:t>
      </w:r>
    </w:p>
    <w:p w14:paraId="09002369" w14:textId="77777777" w:rsidR="00894779" w:rsidRPr="007279FC" w:rsidRDefault="00894779">
      <w:pPr>
        <w:jc w:val="center"/>
        <w:rPr>
          <w:rFonts w:ascii="Arial" w:hAnsi="Arial" w:cs="Arial"/>
          <w:sz w:val="22"/>
          <w:szCs w:val="20"/>
        </w:rPr>
      </w:pPr>
    </w:p>
    <w:p w14:paraId="655B23C5" w14:textId="77777777" w:rsidR="00894779" w:rsidRPr="007279FC" w:rsidRDefault="00894779">
      <w:pPr>
        <w:jc w:val="center"/>
        <w:rPr>
          <w:rFonts w:ascii="Arial" w:hAnsi="Arial" w:cs="Arial"/>
          <w:szCs w:val="20"/>
        </w:rPr>
      </w:pPr>
      <w:r w:rsidRPr="007279FC">
        <w:rPr>
          <w:rFonts w:ascii="Arial" w:hAnsi="Arial" w:cs="Arial"/>
          <w:sz w:val="22"/>
          <w:szCs w:val="20"/>
        </w:rPr>
        <w:t xml:space="preserve">Článek </w:t>
      </w:r>
      <w:r w:rsidR="00F14628" w:rsidRPr="007279FC">
        <w:rPr>
          <w:rFonts w:ascii="Arial" w:hAnsi="Arial" w:cs="Arial"/>
          <w:sz w:val="22"/>
          <w:szCs w:val="20"/>
        </w:rPr>
        <w:t>III.</w:t>
      </w:r>
    </w:p>
    <w:p w14:paraId="74783858" w14:textId="77777777" w:rsidR="00894779" w:rsidRPr="007279FC" w:rsidRDefault="00894779">
      <w:pPr>
        <w:pStyle w:val="Nadpis2"/>
        <w:rPr>
          <w:rFonts w:ascii="Arial" w:hAnsi="Arial" w:cs="Arial"/>
          <w:szCs w:val="20"/>
        </w:rPr>
      </w:pPr>
      <w:r w:rsidRPr="007279FC">
        <w:rPr>
          <w:rFonts w:ascii="Arial" w:hAnsi="Arial" w:cs="Arial"/>
          <w:szCs w:val="20"/>
        </w:rPr>
        <w:t xml:space="preserve">Povinnosti </w:t>
      </w:r>
      <w:r w:rsidR="00F14628" w:rsidRPr="007279FC">
        <w:rPr>
          <w:rFonts w:ascii="Arial" w:hAnsi="Arial" w:cs="Arial"/>
          <w:szCs w:val="20"/>
        </w:rPr>
        <w:t>objednatele</w:t>
      </w:r>
    </w:p>
    <w:p w14:paraId="43168ADE" w14:textId="77777777" w:rsidR="00894779" w:rsidRPr="007279FC" w:rsidRDefault="00F14628">
      <w:pPr>
        <w:jc w:val="both"/>
        <w:rPr>
          <w:rFonts w:ascii="Arial" w:hAnsi="Arial" w:cs="Arial"/>
          <w:sz w:val="22"/>
          <w:szCs w:val="20"/>
        </w:rPr>
      </w:pPr>
      <w:r w:rsidRPr="007279FC">
        <w:rPr>
          <w:rFonts w:ascii="Arial" w:hAnsi="Arial" w:cs="Arial"/>
          <w:sz w:val="22"/>
          <w:szCs w:val="20"/>
        </w:rPr>
        <w:t>Objednatel</w:t>
      </w:r>
      <w:r w:rsidR="00894779" w:rsidRPr="007279FC">
        <w:rPr>
          <w:rFonts w:ascii="Arial" w:hAnsi="Arial" w:cs="Arial"/>
          <w:sz w:val="22"/>
          <w:szCs w:val="20"/>
        </w:rPr>
        <w:t xml:space="preserve"> je povinen poskytovat poradci veškerou nezbytnou součinnost potřebnou pro řádný výkon jeho činnosti, zej</w:t>
      </w:r>
      <w:r w:rsidRPr="007279FC">
        <w:rPr>
          <w:rFonts w:ascii="Arial" w:hAnsi="Arial" w:cs="Arial"/>
          <w:sz w:val="22"/>
          <w:szCs w:val="20"/>
        </w:rPr>
        <w:t>ména předat mu veškeré podklady a</w:t>
      </w:r>
      <w:r w:rsidR="00894779" w:rsidRPr="007279FC">
        <w:rPr>
          <w:rFonts w:ascii="Arial" w:hAnsi="Arial" w:cs="Arial"/>
          <w:sz w:val="22"/>
          <w:szCs w:val="20"/>
        </w:rPr>
        <w:t xml:space="preserve"> informace nezbytné pro činnosti podle čl</w:t>
      </w:r>
      <w:r w:rsidR="00235CA5" w:rsidRPr="007279FC">
        <w:rPr>
          <w:rFonts w:ascii="Arial" w:hAnsi="Arial" w:cs="Arial"/>
          <w:sz w:val="22"/>
          <w:szCs w:val="20"/>
        </w:rPr>
        <w:t>ánku</w:t>
      </w:r>
      <w:r w:rsidR="00894779" w:rsidRPr="007279FC">
        <w:rPr>
          <w:rFonts w:ascii="Arial" w:hAnsi="Arial" w:cs="Arial"/>
          <w:sz w:val="22"/>
          <w:szCs w:val="20"/>
        </w:rPr>
        <w:t xml:space="preserve"> </w:t>
      </w:r>
      <w:r w:rsidR="00235CA5" w:rsidRPr="007279FC">
        <w:rPr>
          <w:rFonts w:ascii="Arial" w:hAnsi="Arial" w:cs="Arial"/>
          <w:sz w:val="22"/>
          <w:szCs w:val="20"/>
        </w:rPr>
        <w:t>I</w:t>
      </w:r>
      <w:r w:rsidR="00894779" w:rsidRPr="007279FC">
        <w:rPr>
          <w:rFonts w:ascii="Arial" w:hAnsi="Arial" w:cs="Arial"/>
          <w:sz w:val="22"/>
          <w:szCs w:val="20"/>
        </w:rPr>
        <w:t xml:space="preserve">.  </w:t>
      </w:r>
    </w:p>
    <w:p w14:paraId="52DA4D13" w14:textId="77777777" w:rsidR="00894779" w:rsidRPr="007279FC" w:rsidRDefault="00F14628">
      <w:pPr>
        <w:jc w:val="both"/>
        <w:rPr>
          <w:rFonts w:ascii="Arial" w:hAnsi="Arial" w:cs="Arial"/>
          <w:sz w:val="22"/>
          <w:szCs w:val="20"/>
        </w:rPr>
      </w:pPr>
      <w:r w:rsidRPr="007279FC">
        <w:rPr>
          <w:rFonts w:ascii="Arial" w:hAnsi="Arial" w:cs="Arial"/>
          <w:sz w:val="22"/>
          <w:szCs w:val="20"/>
        </w:rPr>
        <w:t>Vedoucí úseku služeb a vedoucí úseku sportu jsou tímto pověření ke spolupráci s poradcem a k přebírání podkladů. Objednatel</w:t>
      </w:r>
      <w:r w:rsidR="00894779" w:rsidRPr="007279FC">
        <w:rPr>
          <w:rFonts w:ascii="Arial" w:hAnsi="Arial" w:cs="Arial"/>
          <w:sz w:val="22"/>
          <w:szCs w:val="20"/>
        </w:rPr>
        <w:t xml:space="preserve"> je povinen udělit poradci včas písemnou plnou moc, která je nezbytná pro splnění závazku poradce. </w:t>
      </w:r>
      <w:r w:rsidRPr="007279FC">
        <w:rPr>
          <w:rFonts w:ascii="Arial" w:hAnsi="Arial" w:cs="Arial"/>
          <w:sz w:val="22"/>
          <w:szCs w:val="20"/>
        </w:rPr>
        <w:t>Objednatel</w:t>
      </w:r>
      <w:r w:rsidR="00894779" w:rsidRPr="007279FC">
        <w:rPr>
          <w:rFonts w:ascii="Arial" w:hAnsi="Arial" w:cs="Arial"/>
          <w:sz w:val="22"/>
          <w:szCs w:val="20"/>
        </w:rPr>
        <w:t xml:space="preserve"> je povinen zaplatit poradci odměnu za jeho činnost ve výši a způsobem sjednaným touto smlouvou. </w:t>
      </w:r>
    </w:p>
    <w:p w14:paraId="1BCBB75C" w14:textId="77777777" w:rsidR="00545FCE" w:rsidRPr="007279FC" w:rsidRDefault="00545FCE" w:rsidP="00466F15">
      <w:pPr>
        <w:rPr>
          <w:rFonts w:ascii="Arial" w:hAnsi="Arial" w:cs="Arial"/>
          <w:sz w:val="22"/>
          <w:szCs w:val="20"/>
        </w:rPr>
      </w:pPr>
    </w:p>
    <w:p w14:paraId="7145F5A6" w14:textId="77777777" w:rsidR="00894779" w:rsidRPr="007279FC" w:rsidRDefault="00F14628">
      <w:pPr>
        <w:jc w:val="center"/>
        <w:rPr>
          <w:rFonts w:ascii="Arial" w:hAnsi="Arial" w:cs="Arial"/>
          <w:szCs w:val="20"/>
        </w:rPr>
      </w:pPr>
      <w:r w:rsidRPr="007279FC">
        <w:rPr>
          <w:rFonts w:ascii="Arial" w:hAnsi="Arial" w:cs="Arial"/>
          <w:sz w:val="22"/>
          <w:szCs w:val="20"/>
        </w:rPr>
        <w:t>Článek IV.</w:t>
      </w:r>
    </w:p>
    <w:p w14:paraId="23EDC81C" w14:textId="77777777" w:rsidR="00894779" w:rsidRPr="007279FC" w:rsidRDefault="00894779">
      <w:pPr>
        <w:pStyle w:val="Nadpis2"/>
        <w:rPr>
          <w:rFonts w:ascii="Arial" w:hAnsi="Arial" w:cs="Arial"/>
          <w:szCs w:val="20"/>
        </w:rPr>
      </w:pPr>
      <w:r w:rsidRPr="007279FC">
        <w:rPr>
          <w:rFonts w:ascii="Arial" w:hAnsi="Arial" w:cs="Arial"/>
          <w:szCs w:val="20"/>
        </w:rPr>
        <w:t>Trvání smlouvy</w:t>
      </w:r>
    </w:p>
    <w:p w14:paraId="742295BD" w14:textId="77777777" w:rsidR="00894779" w:rsidRPr="007279FC" w:rsidRDefault="00894779">
      <w:pPr>
        <w:jc w:val="both"/>
        <w:rPr>
          <w:rFonts w:ascii="Arial" w:hAnsi="Arial" w:cs="Arial"/>
          <w:sz w:val="22"/>
          <w:szCs w:val="20"/>
        </w:rPr>
      </w:pPr>
      <w:r w:rsidRPr="007279FC">
        <w:rPr>
          <w:rFonts w:ascii="Arial" w:hAnsi="Arial" w:cs="Arial"/>
          <w:sz w:val="22"/>
          <w:szCs w:val="20"/>
        </w:rPr>
        <w:t>Tato smlouv</w:t>
      </w:r>
      <w:r w:rsidR="00F14628" w:rsidRPr="007279FC">
        <w:rPr>
          <w:rFonts w:ascii="Arial" w:hAnsi="Arial" w:cs="Arial"/>
          <w:sz w:val="22"/>
          <w:szCs w:val="20"/>
        </w:rPr>
        <w:t xml:space="preserve">a se uzavírá </w:t>
      </w:r>
      <w:r w:rsidR="00F14628" w:rsidRPr="007279FC">
        <w:rPr>
          <w:rFonts w:ascii="Arial" w:hAnsi="Arial" w:cs="Arial"/>
          <w:b/>
          <w:bCs/>
          <w:sz w:val="22"/>
          <w:szCs w:val="20"/>
        </w:rPr>
        <w:t>od 1.</w:t>
      </w:r>
      <w:r w:rsidR="002B1F34" w:rsidRPr="007279FC">
        <w:rPr>
          <w:rFonts w:ascii="Arial" w:hAnsi="Arial" w:cs="Arial"/>
          <w:b/>
          <w:bCs/>
          <w:sz w:val="22"/>
          <w:szCs w:val="20"/>
        </w:rPr>
        <w:t xml:space="preserve"> </w:t>
      </w:r>
      <w:r w:rsidR="007279FC">
        <w:rPr>
          <w:rFonts w:ascii="Arial" w:hAnsi="Arial" w:cs="Arial"/>
          <w:b/>
          <w:bCs/>
          <w:sz w:val="22"/>
          <w:szCs w:val="20"/>
        </w:rPr>
        <w:t>1</w:t>
      </w:r>
      <w:r w:rsidR="00F14628" w:rsidRPr="007279FC">
        <w:rPr>
          <w:rFonts w:ascii="Arial" w:hAnsi="Arial" w:cs="Arial"/>
          <w:b/>
          <w:bCs/>
          <w:sz w:val="22"/>
          <w:szCs w:val="20"/>
        </w:rPr>
        <w:t>.</w:t>
      </w:r>
      <w:r w:rsidR="002B1F34" w:rsidRPr="007279FC">
        <w:rPr>
          <w:rFonts w:ascii="Arial" w:hAnsi="Arial" w:cs="Arial"/>
          <w:b/>
          <w:bCs/>
          <w:sz w:val="22"/>
          <w:szCs w:val="20"/>
        </w:rPr>
        <w:t xml:space="preserve"> </w:t>
      </w:r>
      <w:r w:rsidR="00F14628" w:rsidRPr="007279FC">
        <w:rPr>
          <w:rFonts w:ascii="Arial" w:hAnsi="Arial" w:cs="Arial"/>
          <w:b/>
          <w:bCs/>
          <w:sz w:val="22"/>
          <w:szCs w:val="20"/>
        </w:rPr>
        <w:t>20</w:t>
      </w:r>
      <w:r w:rsidR="00AB4995" w:rsidRPr="007279FC">
        <w:rPr>
          <w:rFonts w:ascii="Arial" w:hAnsi="Arial" w:cs="Arial"/>
          <w:b/>
          <w:bCs/>
          <w:sz w:val="22"/>
          <w:szCs w:val="20"/>
        </w:rPr>
        <w:t>2</w:t>
      </w:r>
      <w:r w:rsidR="00C271CC">
        <w:rPr>
          <w:rFonts w:ascii="Arial" w:hAnsi="Arial" w:cs="Arial"/>
          <w:b/>
          <w:bCs/>
          <w:sz w:val="22"/>
          <w:szCs w:val="20"/>
        </w:rPr>
        <w:t>5</w:t>
      </w:r>
      <w:r w:rsidR="00F14628" w:rsidRPr="007279FC">
        <w:rPr>
          <w:rFonts w:ascii="Arial" w:hAnsi="Arial" w:cs="Arial"/>
          <w:b/>
          <w:bCs/>
          <w:sz w:val="22"/>
          <w:szCs w:val="20"/>
        </w:rPr>
        <w:t xml:space="preserve"> </w:t>
      </w:r>
      <w:r w:rsidR="00F14628" w:rsidRPr="007279FC">
        <w:rPr>
          <w:rFonts w:ascii="Arial" w:hAnsi="Arial" w:cs="Arial"/>
          <w:sz w:val="22"/>
          <w:szCs w:val="20"/>
        </w:rPr>
        <w:t xml:space="preserve">na dobu </w:t>
      </w:r>
      <w:r w:rsidR="00F14628" w:rsidRPr="00545FCE">
        <w:rPr>
          <w:rFonts w:ascii="Arial" w:hAnsi="Arial" w:cs="Arial"/>
          <w:b/>
          <w:bCs/>
          <w:sz w:val="22"/>
          <w:szCs w:val="20"/>
        </w:rPr>
        <w:t>neurčitou s tříměsíční výpovědní lhůtou</w:t>
      </w:r>
      <w:r w:rsidR="00F14628" w:rsidRPr="007279FC">
        <w:rPr>
          <w:rFonts w:ascii="Arial" w:hAnsi="Arial" w:cs="Arial"/>
          <w:sz w:val="22"/>
          <w:szCs w:val="20"/>
        </w:rPr>
        <w:t>, která počíná běžet prvním dnem měsíce následujícího po doručení výpovědi.</w:t>
      </w:r>
      <w:r w:rsidRPr="007279FC">
        <w:rPr>
          <w:rFonts w:ascii="Arial" w:hAnsi="Arial" w:cs="Arial"/>
          <w:b/>
          <w:bCs/>
          <w:sz w:val="22"/>
          <w:szCs w:val="20"/>
        </w:rPr>
        <w:t xml:space="preserve"> </w:t>
      </w:r>
    </w:p>
    <w:p w14:paraId="6DD75D02" w14:textId="77777777" w:rsidR="002B1F34" w:rsidRPr="007279FC" w:rsidRDefault="002B1F34" w:rsidP="002B1F34">
      <w:pPr>
        <w:jc w:val="center"/>
        <w:rPr>
          <w:rFonts w:ascii="Arial" w:hAnsi="Arial" w:cs="Arial"/>
          <w:sz w:val="22"/>
          <w:szCs w:val="20"/>
        </w:rPr>
      </w:pPr>
    </w:p>
    <w:p w14:paraId="7A17FE8C" w14:textId="77777777" w:rsidR="002B1F34" w:rsidRPr="007279FC" w:rsidRDefault="00172304" w:rsidP="002B1F34">
      <w:pPr>
        <w:jc w:val="center"/>
        <w:rPr>
          <w:rFonts w:ascii="Arial" w:hAnsi="Arial" w:cs="Arial"/>
          <w:sz w:val="22"/>
          <w:szCs w:val="22"/>
        </w:rPr>
      </w:pPr>
      <w:r w:rsidRPr="007279FC">
        <w:rPr>
          <w:rFonts w:ascii="Arial" w:hAnsi="Arial" w:cs="Arial"/>
          <w:sz w:val="22"/>
          <w:szCs w:val="22"/>
        </w:rPr>
        <w:t xml:space="preserve">Článek </w:t>
      </w:r>
      <w:r w:rsidR="002B1F34" w:rsidRPr="007279FC">
        <w:rPr>
          <w:rFonts w:ascii="Arial" w:hAnsi="Arial" w:cs="Arial"/>
          <w:sz w:val="22"/>
          <w:szCs w:val="22"/>
        </w:rPr>
        <w:t xml:space="preserve">V. </w:t>
      </w:r>
    </w:p>
    <w:p w14:paraId="058D4590" w14:textId="77777777" w:rsidR="00172304" w:rsidRPr="007279FC" w:rsidRDefault="00172304" w:rsidP="002B1F34">
      <w:pPr>
        <w:jc w:val="center"/>
        <w:rPr>
          <w:rFonts w:ascii="Arial" w:hAnsi="Arial" w:cs="Arial"/>
          <w:b/>
          <w:sz w:val="22"/>
          <w:szCs w:val="22"/>
        </w:rPr>
      </w:pPr>
      <w:r w:rsidRPr="007279FC">
        <w:rPr>
          <w:rFonts w:ascii="Arial" w:hAnsi="Arial" w:cs="Arial"/>
          <w:b/>
          <w:sz w:val="22"/>
          <w:szCs w:val="22"/>
        </w:rPr>
        <w:t>Odměna poradce</w:t>
      </w:r>
    </w:p>
    <w:p w14:paraId="17B24CCD" w14:textId="77777777" w:rsidR="00172304" w:rsidRPr="007279FC" w:rsidRDefault="00172304" w:rsidP="00172304">
      <w:pPr>
        <w:jc w:val="both"/>
        <w:rPr>
          <w:rFonts w:ascii="Arial" w:hAnsi="Arial" w:cs="Arial"/>
          <w:sz w:val="22"/>
          <w:szCs w:val="20"/>
        </w:rPr>
      </w:pPr>
      <w:r w:rsidRPr="00545FCE">
        <w:rPr>
          <w:rFonts w:ascii="Arial" w:hAnsi="Arial" w:cs="Arial"/>
          <w:sz w:val="22"/>
          <w:szCs w:val="18"/>
        </w:rPr>
        <w:t>Odměna poradce se stanovuje za konzultační a poradenské služby dle této smlouvy</w:t>
      </w:r>
      <w:r w:rsidR="002B1F34" w:rsidRPr="00545FCE">
        <w:rPr>
          <w:rFonts w:ascii="Arial" w:hAnsi="Arial" w:cs="Arial"/>
          <w:sz w:val="22"/>
          <w:szCs w:val="18"/>
        </w:rPr>
        <w:t xml:space="preserve"> vzájemnou dohodou ve výši </w:t>
      </w:r>
      <w:r w:rsidR="007279FC" w:rsidRPr="00545FCE">
        <w:rPr>
          <w:rFonts w:ascii="Arial" w:hAnsi="Arial" w:cs="Arial"/>
          <w:b/>
          <w:bCs/>
          <w:sz w:val="22"/>
          <w:szCs w:val="18"/>
        </w:rPr>
        <w:t>2</w:t>
      </w:r>
      <w:r w:rsidR="00C271CC" w:rsidRPr="00545FCE">
        <w:rPr>
          <w:rFonts w:ascii="Arial" w:hAnsi="Arial" w:cs="Arial"/>
          <w:b/>
          <w:bCs/>
          <w:sz w:val="22"/>
          <w:szCs w:val="18"/>
        </w:rPr>
        <w:t xml:space="preserve"> 500</w:t>
      </w:r>
      <w:r w:rsidR="007279FC" w:rsidRPr="00545FCE">
        <w:rPr>
          <w:rFonts w:ascii="Arial" w:hAnsi="Arial" w:cs="Arial"/>
          <w:b/>
          <w:bCs/>
          <w:sz w:val="22"/>
          <w:szCs w:val="18"/>
        </w:rPr>
        <w:t>, -</w:t>
      </w:r>
      <w:r w:rsidR="002B1F34" w:rsidRPr="00545FCE">
        <w:rPr>
          <w:rFonts w:ascii="Arial" w:hAnsi="Arial" w:cs="Arial"/>
          <w:b/>
          <w:bCs/>
          <w:sz w:val="22"/>
          <w:szCs w:val="18"/>
        </w:rPr>
        <w:t>Kč</w:t>
      </w:r>
      <w:r w:rsidRPr="00545FCE">
        <w:rPr>
          <w:rFonts w:ascii="Arial" w:hAnsi="Arial" w:cs="Arial"/>
          <w:b/>
          <w:bCs/>
          <w:sz w:val="22"/>
          <w:szCs w:val="20"/>
        </w:rPr>
        <w:t xml:space="preserve"> </w:t>
      </w:r>
      <w:r w:rsidR="00C271CC" w:rsidRPr="00545FCE">
        <w:rPr>
          <w:rFonts w:ascii="Arial" w:hAnsi="Arial" w:cs="Arial"/>
          <w:b/>
          <w:bCs/>
          <w:sz w:val="22"/>
          <w:szCs w:val="20"/>
        </w:rPr>
        <w:t>měsíčně</w:t>
      </w:r>
      <w:r w:rsidRPr="00545FCE">
        <w:rPr>
          <w:rFonts w:ascii="Arial" w:hAnsi="Arial" w:cs="Arial"/>
          <w:b/>
          <w:bCs/>
          <w:sz w:val="22"/>
          <w:szCs w:val="20"/>
        </w:rPr>
        <w:t xml:space="preserve"> </w:t>
      </w:r>
      <w:r w:rsidR="00235CA5" w:rsidRPr="00545FCE">
        <w:rPr>
          <w:rFonts w:ascii="Arial" w:hAnsi="Arial" w:cs="Arial"/>
          <w:b/>
          <w:bCs/>
          <w:sz w:val="22"/>
          <w:szCs w:val="20"/>
        </w:rPr>
        <w:t>bez</w:t>
      </w:r>
      <w:r w:rsidRPr="00545FCE">
        <w:rPr>
          <w:rFonts w:ascii="Arial" w:hAnsi="Arial" w:cs="Arial"/>
          <w:b/>
          <w:bCs/>
          <w:sz w:val="22"/>
          <w:szCs w:val="20"/>
        </w:rPr>
        <w:t xml:space="preserve"> DPH </w:t>
      </w:r>
      <w:r w:rsidRPr="00545FCE">
        <w:rPr>
          <w:rFonts w:ascii="Arial" w:hAnsi="Arial" w:cs="Arial"/>
          <w:b/>
          <w:bCs/>
          <w:sz w:val="22"/>
          <w:szCs w:val="18"/>
        </w:rPr>
        <w:t xml:space="preserve">s účinností od </w:t>
      </w:r>
      <w:r w:rsidR="002B1F34" w:rsidRPr="00545FCE">
        <w:rPr>
          <w:rFonts w:ascii="Arial" w:hAnsi="Arial" w:cs="Arial"/>
          <w:b/>
          <w:bCs/>
          <w:sz w:val="22"/>
          <w:szCs w:val="18"/>
        </w:rPr>
        <w:t>1</w:t>
      </w:r>
      <w:r w:rsidRPr="00545FCE">
        <w:rPr>
          <w:rFonts w:ascii="Arial" w:hAnsi="Arial" w:cs="Arial"/>
          <w:b/>
          <w:bCs/>
          <w:sz w:val="22"/>
          <w:szCs w:val="18"/>
        </w:rPr>
        <w:t xml:space="preserve">. </w:t>
      </w:r>
      <w:r w:rsidR="007279FC" w:rsidRPr="00545FCE">
        <w:rPr>
          <w:rFonts w:ascii="Arial" w:hAnsi="Arial" w:cs="Arial"/>
          <w:b/>
          <w:bCs/>
          <w:sz w:val="22"/>
          <w:szCs w:val="18"/>
        </w:rPr>
        <w:t>1</w:t>
      </w:r>
      <w:r w:rsidRPr="00545FCE">
        <w:rPr>
          <w:rFonts w:ascii="Arial" w:hAnsi="Arial" w:cs="Arial"/>
          <w:b/>
          <w:bCs/>
          <w:sz w:val="22"/>
          <w:szCs w:val="18"/>
        </w:rPr>
        <w:t>. 20</w:t>
      </w:r>
      <w:r w:rsidR="00AB4995" w:rsidRPr="00545FCE">
        <w:rPr>
          <w:rFonts w:ascii="Arial" w:hAnsi="Arial" w:cs="Arial"/>
          <w:b/>
          <w:bCs/>
          <w:sz w:val="22"/>
          <w:szCs w:val="18"/>
        </w:rPr>
        <w:t>2</w:t>
      </w:r>
      <w:r w:rsidR="00C271CC" w:rsidRPr="00545FCE">
        <w:rPr>
          <w:rFonts w:ascii="Arial" w:hAnsi="Arial" w:cs="Arial"/>
          <w:b/>
          <w:bCs/>
          <w:sz w:val="22"/>
          <w:szCs w:val="18"/>
        </w:rPr>
        <w:t>5</w:t>
      </w:r>
      <w:r w:rsidRPr="00545FCE">
        <w:rPr>
          <w:rFonts w:ascii="Arial" w:hAnsi="Arial" w:cs="Arial"/>
          <w:sz w:val="22"/>
          <w:szCs w:val="18"/>
        </w:rPr>
        <w:t xml:space="preserve"> a obsahuje veškeré školení zaměstnanců, vedoucích pracovníků, požárních hlídek, řidičů</w:t>
      </w:r>
      <w:r w:rsidR="00470BBD" w:rsidRPr="00545FCE">
        <w:rPr>
          <w:rFonts w:ascii="Arial" w:hAnsi="Arial" w:cs="Arial"/>
          <w:sz w:val="22"/>
          <w:szCs w:val="18"/>
        </w:rPr>
        <w:t>, revize požárních dveří, nouzového osvětlení</w:t>
      </w:r>
      <w:r w:rsidR="002B1F34" w:rsidRPr="00545FCE">
        <w:rPr>
          <w:rFonts w:ascii="Arial" w:hAnsi="Arial" w:cs="Arial"/>
          <w:sz w:val="22"/>
          <w:szCs w:val="18"/>
        </w:rPr>
        <w:t>,</w:t>
      </w:r>
      <w:r w:rsidRPr="00545FCE">
        <w:rPr>
          <w:rFonts w:ascii="Arial" w:hAnsi="Arial" w:cs="Arial"/>
          <w:sz w:val="22"/>
          <w:szCs w:val="18"/>
        </w:rPr>
        <w:t xml:space="preserve"> a to na všech </w:t>
      </w:r>
      <w:r w:rsidR="00470BBD" w:rsidRPr="00545FCE">
        <w:rPr>
          <w:rFonts w:ascii="Arial" w:hAnsi="Arial" w:cs="Arial"/>
          <w:sz w:val="22"/>
          <w:szCs w:val="18"/>
        </w:rPr>
        <w:t>provozovnách příspěvkové organizace Sportis.</w:t>
      </w:r>
      <w:r w:rsidR="002B1F34" w:rsidRPr="00545FCE">
        <w:rPr>
          <w:rFonts w:ascii="Arial" w:hAnsi="Arial" w:cs="Arial"/>
          <w:sz w:val="22"/>
          <w:szCs w:val="18"/>
        </w:rPr>
        <w:t xml:space="preserve"> </w:t>
      </w:r>
      <w:bookmarkStart w:id="0" w:name="_Hlk182977394"/>
      <w:r w:rsidR="002B1F34" w:rsidRPr="00545FCE">
        <w:rPr>
          <w:rFonts w:ascii="Arial" w:hAnsi="Arial" w:cs="Arial"/>
          <w:sz w:val="22"/>
          <w:szCs w:val="18"/>
        </w:rPr>
        <w:t>Odměna bude vyplácena vždy nejpozději k</w:t>
      </w:r>
      <w:r w:rsidR="00C271CC" w:rsidRPr="00545FCE">
        <w:rPr>
          <w:rFonts w:ascii="Arial" w:hAnsi="Arial" w:cs="Arial"/>
          <w:sz w:val="22"/>
          <w:szCs w:val="18"/>
        </w:rPr>
        <w:t> poslednímu dní každého kalendářního měsíce</w:t>
      </w:r>
      <w:r w:rsidR="002B1F34" w:rsidRPr="00545FCE">
        <w:rPr>
          <w:rFonts w:ascii="Arial" w:hAnsi="Arial" w:cs="Arial"/>
          <w:sz w:val="22"/>
          <w:szCs w:val="18"/>
        </w:rPr>
        <w:t xml:space="preserve"> na účet poradce. </w:t>
      </w:r>
      <w:bookmarkEnd w:id="0"/>
      <w:r w:rsidRPr="00545FCE">
        <w:rPr>
          <w:rFonts w:ascii="Arial" w:hAnsi="Arial" w:cs="Arial"/>
          <w:sz w:val="22"/>
          <w:szCs w:val="20"/>
        </w:rPr>
        <w:t xml:space="preserve">Výpovědí smlouvy nebo odstoupením od smlouvy není dotčen nárok poradce na odpovídající část odměny za již provedenou činnost pro </w:t>
      </w:r>
      <w:r w:rsidR="002B1F34" w:rsidRPr="00545FCE">
        <w:rPr>
          <w:rFonts w:ascii="Arial" w:hAnsi="Arial" w:cs="Arial"/>
          <w:sz w:val="22"/>
          <w:szCs w:val="20"/>
        </w:rPr>
        <w:t>objednatele.</w:t>
      </w:r>
      <w:r w:rsidRPr="007279FC">
        <w:rPr>
          <w:rFonts w:ascii="Arial" w:hAnsi="Arial" w:cs="Arial"/>
          <w:sz w:val="22"/>
          <w:szCs w:val="20"/>
        </w:rPr>
        <w:t xml:space="preserve">    </w:t>
      </w:r>
    </w:p>
    <w:p w14:paraId="2E3923C0" w14:textId="77777777" w:rsidR="00A00F51" w:rsidRPr="007279FC" w:rsidRDefault="00A00F51" w:rsidP="00466F15">
      <w:pPr>
        <w:rPr>
          <w:rFonts w:ascii="Arial" w:hAnsi="Arial" w:cs="Arial"/>
          <w:sz w:val="22"/>
          <w:szCs w:val="20"/>
        </w:rPr>
      </w:pPr>
    </w:p>
    <w:p w14:paraId="611D36F8" w14:textId="77777777" w:rsidR="00894779" w:rsidRPr="007279FC" w:rsidRDefault="00894779">
      <w:pPr>
        <w:jc w:val="center"/>
        <w:rPr>
          <w:rFonts w:ascii="Arial" w:hAnsi="Arial" w:cs="Arial"/>
          <w:szCs w:val="20"/>
        </w:rPr>
      </w:pPr>
      <w:r w:rsidRPr="007279FC">
        <w:rPr>
          <w:rFonts w:ascii="Arial" w:hAnsi="Arial" w:cs="Arial"/>
          <w:sz w:val="22"/>
          <w:szCs w:val="20"/>
        </w:rPr>
        <w:t xml:space="preserve">Článek </w:t>
      </w:r>
      <w:r w:rsidR="00235CA5" w:rsidRPr="007279FC">
        <w:rPr>
          <w:rFonts w:ascii="Arial" w:hAnsi="Arial" w:cs="Arial"/>
          <w:sz w:val="22"/>
          <w:szCs w:val="20"/>
        </w:rPr>
        <w:t>V</w:t>
      </w:r>
      <w:r w:rsidR="002B1F34" w:rsidRPr="007279FC">
        <w:rPr>
          <w:rFonts w:ascii="Arial" w:hAnsi="Arial" w:cs="Arial"/>
          <w:sz w:val="22"/>
          <w:szCs w:val="20"/>
        </w:rPr>
        <w:t>I.</w:t>
      </w:r>
    </w:p>
    <w:p w14:paraId="38D2A71B" w14:textId="77777777" w:rsidR="00894779" w:rsidRPr="007279FC" w:rsidRDefault="00894779">
      <w:pPr>
        <w:pStyle w:val="Nadpis3"/>
        <w:rPr>
          <w:rFonts w:ascii="Arial" w:hAnsi="Arial" w:cs="Arial"/>
          <w:sz w:val="22"/>
        </w:rPr>
      </w:pPr>
      <w:r w:rsidRPr="007279FC">
        <w:rPr>
          <w:rFonts w:ascii="Arial" w:hAnsi="Arial" w:cs="Arial"/>
          <w:sz w:val="22"/>
        </w:rPr>
        <w:t>Závěrečná ustanovení</w:t>
      </w:r>
    </w:p>
    <w:p w14:paraId="04617694" w14:textId="77777777" w:rsidR="007279FC" w:rsidRDefault="007279FC">
      <w:pPr>
        <w:jc w:val="both"/>
        <w:rPr>
          <w:rFonts w:ascii="Arial" w:hAnsi="Arial" w:cs="Arial"/>
          <w:sz w:val="22"/>
          <w:szCs w:val="20"/>
        </w:rPr>
      </w:pPr>
    </w:p>
    <w:p w14:paraId="2A0EAEFC" w14:textId="77777777" w:rsidR="007279FC" w:rsidRDefault="007279FC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T</w:t>
      </w:r>
      <w:r w:rsidRPr="007279FC">
        <w:rPr>
          <w:rFonts w:ascii="Arial" w:hAnsi="Arial" w:cs="Arial"/>
          <w:sz w:val="22"/>
          <w:szCs w:val="20"/>
        </w:rPr>
        <w:t>uto smlouvou se ruší veškerá předchozí písemná a ústní ujednání mezi smluvními stranami týkající se předmětu této smlouvy</w:t>
      </w:r>
      <w:r>
        <w:rPr>
          <w:rFonts w:ascii="Arial" w:hAnsi="Arial" w:cs="Arial"/>
          <w:sz w:val="22"/>
          <w:szCs w:val="20"/>
        </w:rPr>
        <w:t>.</w:t>
      </w:r>
    </w:p>
    <w:p w14:paraId="105BBB43" w14:textId="77777777" w:rsidR="007279FC" w:rsidRDefault="007279FC">
      <w:pPr>
        <w:jc w:val="both"/>
        <w:rPr>
          <w:rFonts w:ascii="Arial" w:hAnsi="Arial" w:cs="Arial"/>
          <w:sz w:val="22"/>
          <w:szCs w:val="20"/>
        </w:rPr>
      </w:pPr>
    </w:p>
    <w:p w14:paraId="2A2BB848" w14:textId="77777777" w:rsidR="00894779" w:rsidRPr="007279FC" w:rsidRDefault="00894779">
      <w:pPr>
        <w:jc w:val="both"/>
        <w:rPr>
          <w:rFonts w:ascii="Arial" w:hAnsi="Arial" w:cs="Arial"/>
          <w:sz w:val="22"/>
          <w:szCs w:val="20"/>
        </w:rPr>
      </w:pPr>
      <w:r w:rsidRPr="007279FC">
        <w:rPr>
          <w:rFonts w:ascii="Arial" w:hAnsi="Arial" w:cs="Arial"/>
          <w:sz w:val="22"/>
          <w:szCs w:val="20"/>
        </w:rPr>
        <w:t xml:space="preserve">Tato smlouva je vyhotovena ve dvou stejnopisech, z nichž každá ze smluvních stran obdrží po jednom stejnopisu. Změny a doplňky této smlouvy mohou být provedeny pouze písemnou formou. Právní vztahy touto smlouvou neupravené nebo ze smlouvy nevyplývající se řídí příslušnými právními předpisy, zejména obchodním zákoníkem.  </w:t>
      </w:r>
    </w:p>
    <w:p w14:paraId="6A496BCF" w14:textId="77777777" w:rsidR="00894779" w:rsidRPr="007279FC" w:rsidRDefault="00894779">
      <w:pPr>
        <w:jc w:val="both"/>
        <w:rPr>
          <w:rFonts w:ascii="Arial" w:hAnsi="Arial" w:cs="Arial"/>
          <w:sz w:val="22"/>
          <w:szCs w:val="20"/>
        </w:rPr>
      </w:pPr>
      <w:r w:rsidRPr="007279FC">
        <w:rPr>
          <w:rFonts w:ascii="Arial" w:hAnsi="Arial" w:cs="Arial"/>
          <w:sz w:val="22"/>
          <w:szCs w:val="20"/>
        </w:rPr>
        <w:t>Smluvní strany si smlouvu přečetly, jejímu obsahu rozumí, souhlasí s ním a na důkaz svého souhlasu připojují své podpisy.</w:t>
      </w:r>
    </w:p>
    <w:p w14:paraId="1DB9D33F" w14:textId="77777777" w:rsidR="00775D8E" w:rsidRDefault="00775D8E">
      <w:pPr>
        <w:jc w:val="both"/>
        <w:rPr>
          <w:rFonts w:ascii="Arial" w:hAnsi="Arial" w:cs="Arial"/>
          <w:sz w:val="22"/>
          <w:szCs w:val="20"/>
        </w:rPr>
      </w:pPr>
    </w:p>
    <w:p w14:paraId="7CE9D2B4" w14:textId="77777777" w:rsidR="007279FC" w:rsidRDefault="007279FC">
      <w:pPr>
        <w:jc w:val="both"/>
        <w:rPr>
          <w:rFonts w:ascii="Arial" w:hAnsi="Arial" w:cs="Arial"/>
          <w:sz w:val="22"/>
          <w:szCs w:val="20"/>
        </w:rPr>
      </w:pPr>
    </w:p>
    <w:p w14:paraId="314533C9" w14:textId="77777777" w:rsidR="007279FC" w:rsidRPr="007279FC" w:rsidRDefault="007279FC">
      <w:pPr>
        <w:jc w:val="both"/>
        <w:rPr>
          <w:rFonts w:ascii="Arial" w:hAnsi="Arial" w:cs="Arial"/>
          <w:sz w:val="22"/>
          <w:szCs w:val="20"/>
        </w:rPr>
      </w:pPr>
    </w:p>
    <w:p w14:paraId="46E06B2E" w14:textId="77777777" w:rsidR="00A00F51" w:rsidRPr="007279FC" w:rsidRDefault="00A00F51">
      <w:pPr>
        <w:jc w:val="both"/>
        <w:rPr>
          <w:rFonts w:ascii="Arial" w:hAnsi="Arial" w:cs="Arial"/>
          <w:sz w:val="22"/>
          <w:szCs w:val="20"/>
        </w:rPr>
      </w:pPr>
    </w:p>
    <w:p w14:paraId="2A7C904A" w14:textId="77777777" w:rsidR="00894779" w:rsidRPr="007279FC" w:rsidRDefault="00894779">
      <w:pPr>
        <w:jc w:val="both"/>
        <w:rPr>
          <w:rFonts w:ascii="Arial" w:hAnsi="Arial" w:cs="Arial"/>
          <w:sz w:val="22"/>
          <w:szCs w:val="20"/>
        </w:rPr>
      </w:pPr>
      <w:r w:rsidRPr="007279FC">
        <w:rPr>
          <w:rFonts w:ascii="Arial" w:hAnsi="Arial" w:cs="Arial"/>
          <w:sz w:val="22"/>
          <w:szCs w:val="20"/>
        </w:rPr>
        <w:t xml:space="preserve">Ve </w:t>
      </w:r>
      <w:r w:rsidRPr="007279FC">
        <w:rPr>
          <w:rFonts w:ascii="Arial" w:hAnsi="Arial" w:cs="Arial"/>
          <w:color w:val="000000"/>
          <w:sz w:val="22"/>
          <w:szCs w:val="22"/>
        </w:rPr>
        <w:t>Žďá</w:t>
      </w:r>
      <w:r w:rsidR="007279FC">
        <w:rPr>
          <w:rFonts w:ascii="Arial" w:hAnsi="Arial" w:cs="Arial"/>
          <w:color w:val="000000"/>
          <w:sz w:val="22"/>
          <w:szCs w:val="22"/>
        </w:rPr>
        <w:t>ře</w:t>
      </w:r>
      <w:r w:rsidRPr="007279FC">
        <w:rPr>
          <w:rFonts w:ascii="Arial" w:hAnsi="Arial" w:cs="Arial"/>
          <w:color w:val="000000"/>
          <w:sz w:val="22"/>
          <w:szCs w:val="22"/>
        </w:rPr>
        <w:t xml:space="preserve"> nad Sázavou</w:t>
      </w:r>
      <w:r w:rsidR="00AB4995" w:rsidRPr="007279FC">
        <w:rPr>
          <w:rFonts w:ascii="Arial" w:hAnsi="Arial" w:cs="Arial"/>
          <w:sz w:val="22"/>
          <w:szCs w:val="20"/>
        </w:rPr>
        <w:t xml:space="preserve"> </w:t>
      </w:r>
      <w:r w:rsidR="007279FC">
        <w:rPr>
          <w:rFonts w:ascii="Arial" w:hAnsi="Arial" w:cs="Arial"/>
          <w:sz w:val="22"/>
          <w:szCs w:val="20"/>
        </w:rPr>
        <w:t xml:space="preserve">dne </w:t>
      </w:r>
      <w:r w:rsidR="00FD0E7B">
        <w:rPr>
          <w:rFonts w:ascii="Arial" w:hAnsi="Arial" w:cs="Arial"/>
          <w:sz w:val="22"/>
          <w:szCs w:val="20"/>
        </w:rPr>
        <w:t>20.11.2024</w:t>
      </w:r>
      <w:r w:rsidRPr="007279FC">
        <w:rPr>
          <w:rFonts w:ascii="Arial" w:hAnsi="Arial" w:cs="Arial"/>
          <w:sz w:val="22"/>
          <w:szCs w:val="20"/>
        </w:rPr>
        <w:t xml:space="preserve"> </w:t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  <w:t xml:space="preserve"> </w:t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07B832CA" w14:textId="77777777" w:rsidR="00775D8E" w:rsidRPr="007279FC" w:rsidRDefault="00775D8E" w:rsidP="00A00F51">
      <w:pPr>
        <w:jc w:val="both"/>
        <w:rPr>
          <w:rFonts w:ascii="Arial" w:hAnsi="Arial" w:cs="Arial"/>
          <w:sz w:val="22"/>
          <w:szCs w:val="20"/>
        </w:rPr>
      </w:pPr>
    </w:p>
    <w:p w14:paraId="408122EF" w14:textId="77777777" w:rsidR="00775D8E" w:rsidRDefault="00775D8E" w:rsidP="00A00F51">
      <w:pPr>
        <w:jc w:val="both"/>
        <w:rPr>
          <w:rFonts w:ascii="Arial" w:hAnsi="Arial" w:cs="Arial"/>
          <w:sz w:val="22"/>
          <w:szCs w:val="20"/>
        </w:rPr>
      </w:pPr>
    </w:p>
    <w:p w14:paraId="35260377" w14:textId="77777777" w:rsidR="007279FC" w:rsidRDefault="007279FC" w:rsidP="00A00F51">
      <w:pPr>
        <w:jc w:val="both"/>
        <w:rPr>
          <w:rFonts w:ascii="Arial" w:hAnsi="Arial" w:cs="Arial"/>
          <w:sz w:val="22"/>
          <w:szCs w:val="20"/>
        </w:rPr>
      </w:pPr>
    </w:p>
    <w:p w14:paraId="0E5FC181" w14:textId="77777777" w:rsidR="007279FC" w:rsidRDefault="007279FC" w:rsidP="00A00F51">
      <w:pPr>
        <w:jc w:val="both"/>
        <w:rPr>
          <w:rFonts w:ascii="Arial" w:hAnsi="Arial" w:cs="Arial"/>
          <w:sz w:val="22"/>
          <w:szCs w:val="20"/>
        </w:rPr>
      </w:pPr>
    </w:p>
    <w:p w14:paraId="0A8F1A1A" w14:textId="77777777" w:rsidR="007279FC" w:rsidRDefault="007279FC" w:rsidP="00A00F51">
      <w:pPr>
        <w:jc w:val="both"/>
        <w:rPr>
          <w:rFonts w:ascii="Arial" w:hAnsi="Arial" w:cs="Arial"/>
          <w:sz w:val="22"/>
          <w:szCs w:val="20"/>
        </w:rPr>
      </w:pPr>
    </w:p>
    <w:p w14:paraId="2EE91FAD" w14:textId="77777777" w:rsidR="007279FC" w:rsidRDefault="007279FC" w:rsidP="00A00F51">
      <w:pPr>
        <w:jc w:val="both"/>
        <w:rPr>
          <w:rFonts w:ascii="Arial" w:hAnsi="Arial" w:cs="Arial"/>
          <w:sz w:val="22"/>
          <w:szCs w:val="20"/>
        </w:rPr>
      </w:pPr>
    </w:p>
    <w:p w14:paraId="40710D95" w14:textId="77777777" w:rsidR="007279FC" w:rsidRPr="007279FC" w:rsidRDefault="007279FC" w:rsidP="00A00F51">
      <w:pPr>
        <w:jc w:val="both"/>
        <w:rPr>
          <w:rFonts w:ascii="Arial" w:hAnsi="Arial" w:cs="Arial"/>
          <w:sz w:val="22"/>
          <w:szCs w:val="20"/>
        </w:rPr>
      </w:pPr>
    </w:p>
    <w:p w14:paraId="4C22EFE2" w14:textId="77777777" w:rsidR="00894779" w:rsidRPr="007279FC" w:rsidRDefault="00894779" w:rsidP="007279FC">
      <w:pPr>
        <w:jc w:val="both"/>
        <w:rPr>
          <w:rFonts w:ascii="Arial" w:hAnsi="Arial" w:cs="Arial"/>
          <w:sz w:val="22"/>
          <w:szCs w:val="20"/>
        </w:rPr>
      </w:pP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</w:r>
      <w:r w:rsidR="007279FC">
        <w:rPr>
          <w:rFonts w:ascii="Arial" w:hAnsi="Arial" w:cs="Arial"/>
          <w:sz w:val="22"/>
          <w:szCs w:val="20"/>
        </w:rPr>
        <w:t>……………………………..</w:t>
      </w:r>
      <w:r w:rsidR="00A00F51" w:rsidRPr="007279FC">
        <w:rPr>
          <w:rFonts w:ascii="Arial" w:hAnsi="Arial" w:cs="Arial"/>
          <w:sz w:val="22"/>
          <w:szCs w:val="20"/>
        </w:rPr>
        <w:t xml:space="preserve">                                           </w:t>
      </w:r>
      <w:r w:rsidR="007279FC">
        <w:rPr>
          <w:rFonts w:ascii="Arial" w:hAnsi="Arial" w:cs="Arial"/>
          <w:sz w:val="22"/>
          <w:szCs w:val="20"/>
        </w:rPr>
        <w:tab/>
      </w:r>
      <w:r w:rsidR="007279FC">
        <w:rPr>
          <w:rFonts w:ascii="Arial" w:hAnsi="Arial" w:cs="Arial"/>
          <w:sz w:val="22"/>
          <w:szCs w:val="20"/>
        </w:rPr>
        <w:tab/>
      </w:r>
      <w:r w:rsidR="00A00F51" w:rsidRPr="007279FC">
        <w:rPr>
          <w:rFonts w:ascii="Arial" w:hAnsi="Arial" w:cs="Arial"/>
          <w:sz w:val="22"/>
          <w:szCs w:val="20"/>
        </w:rPr>
        <w:t>…………………………</w:t>
      </w:r>
    </w:p>
    <w:p w14:paraId="73599A5F" w14:textId="77777777" w:rsidR="00894779" w:rsidRPr="007279FC" w:rsidRDefault="00A00F51">
      <w:pPr>
        <w:jc w:val="both"/>
        <w:rPr>
          <w:rFonts w:ascii="Arial" w:hAnsi="Arial" w:cs="Arial"/>
          <w:sz w:val="22"/>
          <w:szCs w:val="20"/>
        </w:rPr>
      </w:pPr>
      <w:r w:rsidRPr="007279FC">
        <w:rPr>
          <w:rFonts w:ascii="Arial" w:hAnsi="Arial" w:cs="Arial"/>
          <w:sz w:val="22"/>
          <w:szCs w:val="20"/>
        </w:rPr>
        <w:tab/>
      </w:r>
      <w:r w:rsidRPr="007279FC">
        <w:rPr>
          <w:rFonts w:ascii="Arial" w:hAnsi="Arial" w:cs="Arial"/>
          <w:sz w:val="22"/>
          <w:szCs w:val="20"/>
        </w:rPr>
        <w:tab/>
        <w:t xml:space="preserve">  Poradce                                                                                </w:t>
      </w:r>
      <w:r w:rsidR="007279FC">
        <w:rPr>
          <w:rFonts w:ascii="Arial" w:hAnsi="Arial" w:cs="Arial"/>
          <w:sz w:val="22"/>
          <w:szCs w:val="20"/>
        </w:rPr>
        <w:t xml:space="preserve">       </w:t>
      </w:r>
      <w:r w:rsidRPr="007279FC">
        <w:rPr>
          <w:rFonts w:ascii="Arial" w:hAnsi="Arial" w:cs="Arial"/>
          <w:sz w:val="22"/>
          <w:szCs w:val="20"/>
        </w:rPr>
        <w:t>Objednatel</w:t>
      </w:r>
    </w:p>
    <w:p w14:paraId="4F843695" w14:textId="77777777" w:rsidR="00A00F51" w:rsidRPr="007279FC" w:rsidRDefault="00A00F51">
      <w:pPr>
        <w:jc w:val="both"/>
        <w:rPr>
          <w:rFonts w:ascii="Arial" w:hAnsi="Arial" w:cs="Arial"/>
          <w:sz w:val="22"/>
          <w:szCs w:val="20"/>
        </w:rPr>
      </w:pPr>
    </w:p>
    <w:p w14:paraId="1E2EC693" w14:textId="77777777" w:rsidR="00A00F51" w:rsidRPr="007279FC" w:rsidRDefault="00A00F51">
      <w:pPr>
        <w:jc w:val="both"/>
        <w:rPr>
          <w:rFonts w:ascii="Arial" w:hAnsi="Arial" w:cs="Arial"/>
          <w:sz w:val="22"/>
          <w:szCs w:val="20"/>
        </w:rPr>
      </w:pPr>
    </w:p>
    <w:p w14:paraId="0384C415" w14:textId="77777777" w:rsidR="00A00F51" w:rsidRPr="007279FC" w:rsidRDefault="00A00F51">
      <w:pPr>
        <w:jc w:val="both"/>
        <w:rPr>
          <w:rFonts w:ascii="Arial" w:hAnsi="Arial" w:cs="Arial"/>
          <w:sz w:val="22"/>
          <w:szCs w:val="20"/>
        </w:rPr>
      </w:pPr>
    </w:p>
    <w:p w14:paraId="17630278" w14:textId="77777777" w:rsidR="00894779" w:rsidRPr="007279FC" w:rsidRDefault="00894779" w:rsidP="00CB2EAD">
      <w:pPr>
        <w:jc w:val="both"/>
        <w:rPr>
          <w:rFonts w:ascii="Arial" w:hAnsi="Arial" w:cs="Arial"/>
        </w:rPr>
      </w:pPr>
    </w:p>
    <w:sectPr w:rsidR="00894779" w:rsidRPr="007279FC" w:rsidSect="0021278F">
      <w:footerReference w:type="default" r:id="rId10"/>
      <w:pgSz w:w="11906" w:h="16838"/>
      <w:pgMar w:top="851" w:right="851" w:bottom="851" w:left="1134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11A4A" w14:textId="77777777" w:rsidR="00B16735" w:rsidRDefault="00B16735">
      <w:r>
        <w:separator/>
      </w:r>
    </w:p>
  </w:endnote>
  <w:endnote w:type="continuationSeparator" w:id="0">
    <w:p w14:paraId="38FE8A71" w14:textId="77777777" w:rsidR="00B16735" w:rsidRDefault="00B1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A6D59" w14:textId="77777777" w:rsidR="00894779" w:rsidRDefault="00894779">
    <w:pPr>
      <w:pStyle w:val="Zpat"/>
      <w:jc w:val="center"/>
    </w:pPr>
    <w:r>
      <w:rPr>
        <w:rStyle w:val="slostrnky"/>
        <w:rFonts w:cs="Arial Narrow"/>
        <w:color w:val="999999"/>
        <w:sz w:val="20"/>
      </w:rPr>
      <w:fldChar w:fldCharType="begin"/>
    </w:r>
    <w:r>
      <w:rPr>
        <w:rStyle w:val="slostrnky"/>
        <w:rFonts w:cs="Arial Narrow"/>
        <w:color w:val="999999"/>
        <w:sz w:val="20"/>
      </w:rPr>
      <w:instrText xml:space="preserve"> PAGE </w:instrText>
    </w:r>
    <w:r>
      <w:rPr>
        <w:rStyle w:val="slostrnky"/>
        <w:rFonts w:cs="Arial Narrow"/>
        <w:color w:val="999999"/>
        <w:sz w:val="20"/>
      </w:rPr>
      <w:fldChar w:fldCharType="separate"/>
    </w:r>
    <w:r w:rsidR="00891967">
      <w:rPr>
        <w:rStyle w:val="slostrnky"/>
        <w:rFonts w:cs="Arial Narrow"/>
        <w:noProof/>
        <w:color w:val="999999"/>
        <w:sz w:val="20"/>
      </w:rPr>
      <w:t>1</w:t>
    </w:r>
    <w:r>
      <w:rPr>
        <w:rStyle w:val="slostrnky"/>
        <w:rFonts w:cs="Arial Narrow"/>
        <w:color w:val="999999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AAA6C" w14:textId="77777777" w:rsidR="00B16735" w:rsidRDefault="00B16735">
      <w:r>
        <w:separator/>
      </w:r>
    </w:p>
  </w:footnote>
  <w:footnote w:type="continuationSeparator" w:id="0">
    <w:p w14:paraId="3EAE72D4" w14:textId="77777777" w:rsidR="00B16735" w:rsidRDefault="00B1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22"/>
        <w:szCs w:val="20"/>
      </w:rPr>
    </w:lvl>
  </w:abstractNum>
  <w:abstractNum w:abstractNumId="3" w15:restartNumberingAfterBreak="0">
    <w:nsid w:val="411625F2"/>
    <w:multiLevelType w:val="hybridMultilevel"/>
    <w:tmpl w:val="888A9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83286">
    <w:abstractNumId w:val="0"/>
  </w:num>
  <w:num w:numId="2" w16cid:durableId="297540205">
    <w:abstractNumId w:val="1"/>
  </w:num>
  <w:num w:numId="3" w16cid:durableId="1808812539">
    <w:abstractNumId w:val="2"/>
  </w:num>
  <w:num w:numId="4" w16cid:durableId="1778058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AF"/>
    <w:rsid w:val="000536BA"/>
    <w:rsid w:val="000923E0"/>
    <w:rsid w:val="000D6D74"/>
    <w:rsid w:val="00145EE5"/>
    <w:rsid w:val="00165368"/>
    <w:rsid w:val="00172304"/>
    <w:rsid w:val="001C56BE"/>
    <w:rsid w:val="001F2580"/>
    <w:rsid w:val="0021278F"/>
    <w:rsid w:val="00235CA5"/>
    <w:rsid w:val="00242EC1"/>
    <w:rsid w:val="00270386"/>
    <w:rsid w:val="002B1F34"/>
    <w:rsid w:val="002E7ACA"/>
    <w:rsid w:val="00337D2B"/>
    <w:rsid w:val="00366134"/>
    <w:rsid w:val="0038335B"/>
    <w:rsid w:val="00463E66"/>
    <w:rsid w:val="00466F15"/>
    <w:rsid w:val="00470BBD"/>
    <w:rsid w:val="00545FCE"/>
    <w:rsid w:val="00585685"/>
    <w:rsid w:val="006639C1"/>
    <w:rsid w:val="006E181A"/>
    <w:rsid w:val="007279FC"/>
    <w:rsid w:val="00766E59"/>
    <w:rsid w:val="00775D8E"/>
    <w:rsid w:val="00860B63"/>
    <w:rsid w:val="00891967"/>
    <w:rsid w:val="00894779"/>
    <w:rsid w:val="008A606E"/>
    <w:rsid w:val="008D571C"/>
    <w:rsid w:val="008D6C40"/>
    <w:rsid w:val="00902EAF"/>
    <w:rsid w:val="00910CAD"/>
    <w:rsid w:val="00955DD5"/>
    <w:rsid w:val="009A72A0"/>
    <w:rsid w:val="009E4F1B"/>
    <w:rsid w:val="00A00F51"/>
    <w:rsid w:val="00A41D59"/>
    <w:rsid w:val="00AB4995"/>
    <w:rsid w:val="00AD3649"/>
    <w:rsid w:val="00AD7CFD"/>
    <w:rsid w:val="00AF62AF"/>
    <w:rsid w:val="00B16735"/>
    <w:rsid w:val="00C271CC"/>
    <w:rsid w:val="00C505CD"/>
    <w:rsid w:val="00C76925"/>
    <w:rsid w:val="00C8676D"/>
    <w:rsid w:val="00CB2EAD"/>
    <w:rsid w:val="00CF68FC"/>
    <w:rsid w:val="00DE18CC"/>
    <w:rsid w:val="00E302BC"/>
    <w:rsid w:val="00ED7B2E"/>
    <w:rsid w:val="00EF3424"/>
    <w:rsid w:val="00F10A05"/>
    <w:rsid w:val="00F14628"/>
    <w:rsid w:val="00FD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28269F"/>
  <w15:chartTrackingRefBased/>
  <w15:docId w15:val="{ABE66BBE-4046-4E73-BF97-8E337A24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rFonts w:ascii="Arial Narrow" w:hAnsi="Arial Narrow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rFonts w:ascii="Arial Narrow" w:hAnsi="Arial Narrow" w:cs="Arial Narrow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Times New Roman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Times New Roman"/>
      <w:sz w:val="22"/>
      <w:szCs w:val="20"/>
    </w:rPr>
  </w:style>
  <w:style w:type="character" w:customStyle="1" w:styleId="Standardnpsmoodstavce1">
    <w:name w:val="Standardní písmo odstavce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0000FF"/>
      <w:u w:val="single"/>
    </w:rPr>
  </w:style>
  <w:style w:type="character" w:customStyle="1" w:styleId="platne1">
    <w:name w:val="platne1"/>
    <w:basedOn w:val="WW-Standardnpsmoodstavce"/>
  </w:style>
  <w:style w:type="character" w:styleId="slostrnky">
    <w:name w:val="page number"/>
    <w:basedOn w:val="WW-Standardnpsmo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pPr>
      <w:spacing w:before="120" w:line="240" w:lineRule="atLeast"/>
      <w:jc w:val="center"/>
    </w:pPr>
    <w:rPr>
      <w:rFonts w:ascii="Arial Narrow" w:hAnsi="Arial Narrow" w:cs="Arial Narrow"/>
      <w:b/>
      <w:sz w:val="72"/>
      <w:szCs w:val="20"/>
    </w:rPr>
  </w:style>
  <w:style w:type="paragraph" w:styleId="Podtitul">
    <w:name w:val="Podtitul"/>
    <w:basedOn w:val="Normln"/>
    <w:next w:val="Zkladntext"/>
    <w:qFormat/>
    <w:pPr>
      <w:spacing w:after="60"/>
      <w:jc w:val="center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9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9196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B5637EB57B34E82EF421C9146EBD2" ma:contentTypeVersion="7" ma:contentTypeDescription="Create a new document." ma:contentTypeScope="" ma:versionID="f6161f795dde52dfe8f7c4c76586c8f1">
  <xsd:schema xmlns:xsd="http://www.w3.org/2001/XMLSchema" xmlns:xs="http://www.w3.org/2001/XMLSchema" xmlns:p="http://schemas.microsoft.com/office/2006/metadata/properties" xmlns:ns3="99851576-68c6-4308-a650-4feec3e67aca" targetNamespace="http://schemas.microsoft.com/office/2006/metadata/properties" ma:root="true" ma:fieldsID="4ca71554ff20783528409c289a3c3c66" ns3:_="">
    <xsd:import namespace="99851576-68c6-4308-a650-4feec3e67a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51576-68c6-4308-a650-4feec3e67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B68708-D227-4D00-AEAC-1954D08E0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51576-68c6-4308-a650-4feec3e67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8091D-E99C-4366-BC2E-EDD3032313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B3024-30F7-4B11-A458-C0227B79D2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Vařeka</vt:lpstr>
    </vt:vector>
  </TitlesOfParts>
  <Company>Microsoft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Vařeka</dc:title>
  <dc:subject/>
  <dc:creator>Technik</dc:creator>
  <cp:keywords/>
  <cp:lastModifiedBy>Technik</cp:lastModifiedBy>
  <cp:revision>3</cp:revision>
  <cp:lastPrinted>2023-12-10T20:28:00Z</cp:lastPrinted>
  <dcterms:created xsi:type="dcterms:W3CDTF">2024-11-27T21:24:00Z</dcterms:created>
  <dcterms:modified xsi:type="dcterms:W3CDTF">2024-11-27T21:25:00Z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0x010100681B5637EB57B34E82EF421C9146EBD2</vt:lpwstr>
  </property>
</Properties>
</file>