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Rolnické družstvo Dobroměřice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Pražská 33, 44001 Dobroměřice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Břvany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Dobroměřice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3 462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1 023,23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Hrádek u Loun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Chraberce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Lenešice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4 065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1 463,40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Louny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25 076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9 550,94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Nečichy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33 903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12 479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49N17/35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4911735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01.03.2017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12 479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01.04.2017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