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44A0B" w14:paraId="35308F2C" w14:textId="77777777">
        <w:trPr>
          <w:trHeight w:val="148"/>
        </w:trPr>
        <w:tc>
          <w:tcPr>
            <w:tcW w:w="115" w:type="dxa"/>
          </w:tcPr>
          <w:p w14:paraId="6DD9A1A3" w14:textId="77777777" w:rsidR="00344A0B" w:rsidRDefault="00344A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1ACDCB" w14:textId="77777777" w:rsidR="00344A0B" w:rsidRDefault="00344A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55CE06" w14:textId="77777777" w:rsidR="00344A0B" w:rsidRDefault="00344A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CD7786" w14:textId="77777777" w:rsidR="00344A0B" w:rsidRDefault="00344A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6F2420" w14:textId="77777777" w:rsidR="00344A0B" w:rsidRDefault="00344A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C9AE4C" w14:textId="77777777" w:rsidR="00344A0B" w:rsidRDefault="00344A0B">
            <w:pPr>
              <w:pStyle w:val="EmptyCellLayoutStyle"/>
              <w:spacing w:after="0" w:line="240" w:lineRule="auto"/>
            </w:pPr>
          </w:p>
        </w:tc>
      </w:tr>
      <w:tr w:rsidR="00C875BF" w14:paraId="5477ED9F" w14:textId="77777777" w:rsidTr="00C875BF">
        <w:trPr>
          <w:trHeight w:val="340"/>
        </w:trPr>
        <w:tc>
          <w:tcPr>
            <w:tcW w:w="115" w:type="dxa"/>
          </w:tcPr>
          <w:p w14:paraId="22F1649A" w14:textId="77777777" w:rsidR="00344A0B" w:rsidRDefault="00344A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AD24B7" w14:textId="77777777" w:rsidR="00344A0B" w:rsidRDefault="00344A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44A0B" w14:paraId="0FAD1B1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3FE0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EF5FDD9" w14:textId="77777777" w:rsidR="00344A0B" w:rsidRDefault="00344A0B">
            <w:pPr>
              <w:spacing w:after="0" w:line="240" w:lineRule="auto"/>
            </w:pPr>
          </w:p>
        </w:tc>
        <w:tc>
          <w:tcPr>
            <w:tcW w:w="8142" w:type="dxa"/>
          </w:tcPr>
          <w:p w14:paraId="4BB21076" w14:textId="77777777" w:rsidR="00344A0B" w:rsidRDefault="00344A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2E68D2" w14:textId="77777777" w:rsidR="00344A0B" w:rsidRDefault="00344A0B">
            <w:pPr>
              <w:pStyle w:val="EmptyCellLayoutStyle"/>
              <w:spacing w:after="0" w:line="240" w:lineRule="auto"/>
            </w:pPr>
          </w:p>
        </w:tc>
      </w:tr>
      <w:tr w:rsidR="00344A0B" w14:paraId="06FB44CB" w14:textId="77777777">
        <w:trPr>
          <w:trHeight w:val="100"/>
        </w:trPr>
        <w:tc>
          <w:tcPr>
            <w:tcW w:w="115" w:type="dxa"/>
          </w:tcPr>
          <w:p w14:paraId="17E3C27C" w14:textId="77777777" w:rsidR="00344A0B" w:rsidRDefault="00344A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A8BABC" w14:textId="77777777" w:rsidR="00344A0B" w:rsidRDefault="00344A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106DCD" w14:textId="77777777" w:rsidR="00344A0B" w:rsidRDefault="00344A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513174" w14:textId="77777777" w:rsidR="00344A0B" w:rsidRDefault="00344A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E32321" w14:textId="77777777" w:rsidR="00344A0B" w:rsidRDefault="00344A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C789B8" w14:textId="77777777" w:rsidR="00344A0B" w:rsidRDefault="00344A0B">
            <w:pPr>
              <w:pStyle w:val="EmptyCellLayoutStyle"/>
              <w:spacing w:after="0" w:line="240" w:lineRule="auto"/>
            </w:pPr>
          </w:p>
        </w:tc>
      </w:tr>
      <w:tr w:rsidR="00C875BF" w14:paraId="728E5089" w14:textId="77777777" w:rsidTr="00C875BF">
        <w:tc>
          <w:tcPr>
            <w:tcW w:w="115" w:type="dxa"/>
          </w:tcPr>
          <w:p w14:paraId="708AD744" w14:textId="77777777" w:rsidR="00344A0B" w:rsidRDefault="00344A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713C66" w14:textId="77777777" w:rsidR="00344A0B" w:rsidRDefault="00344A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44A0B" w14:paraId="1E341D2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CFBA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CEA9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44A0B" w14:paraId="6D96FBD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79CC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Žilovská zemědělská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6107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Žilov 36, 33011 Třemošná</w:t>
                  </w:r>
                </w:p>
              </w:tc>
            </w:tr>
          </w:tbl>
          <w:p w14:paraId="54477C8E" w14:textId="77777777" w:rsidR="00344A0B" w:rsidRDefault="00344A0B">
            <w:pPr>
              <w:spacing w:after="0" w:line="240" w:lineRule="auto"/>
            </w:pPr>
          </w:p>
        </w:tc>
      </w:tr>
      <w:tr w:rsidR="00344A0B" w14:paraId="4D9B0F79" w14:textId="77777777">
        <w:trPr>
          <w:trHeight w:val="349"/>
        </w:trPr>
        <w:tc>
          <w:tcPr>
            <w:tcW w:w="115" w:type="dxa"/>
          </w:tcPr>
          <w:p w14:paraId="58B49101" w14:textId="77777777" w:rsidR="00344A0B" w:rsidRDefault="00344A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2BA94F" w14:textId="77777777" w:rsidR="00344A0B" w:rsidRDefault="00344A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0AFC4B" w14:textId="77777777" w:rsidR="00344A0B" w:rsidRDefault="00344A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7D6C63" w14:textId="77777777" w:rsidR="00344A0B" w:rsidRDefault="00344A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B3F313" w14:textId="77777777" w:rsidR="00344A0B" w:rsidRDefault="00344A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80F099" w14:textId="77777777" w:rsidR="00344A0B" w:rsidRDefault="00344A0B">
            <w:pPr>
              <w:pStyle w:val="EmptyCellLayoutStyle"/>
              <w:spacing w:after="0" w:line="240" w:lineRule="auto"/>
            </w:pPr>
          </w:p>
        </w:tc>
      </w:tr>
      <w:tr w:rsidR="00344A0B" w14:paraId="4AF0A904" w14:textId="77777777">
        <w:trPr>
          <w:trHeight w:val="340"/>
        </w:trPr>
        <w:tc>
          <w:tcPr>
            <w:tcW w:w="115" w:type="dxa"/>
          </w:tcPr>
          <w:p w14:paraId="50AD7264" w14:textId="77777777" w:rsidR="00344A0B" w:rsidRDefault="00344A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0A5393" w14:textId="77777777" w:rsidR="00344A0B" w:rsidRDefault="00344A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44A0B" w14:paraId="6892CF5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01CD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32838F4" w14:textId="77777777" w:rsidR="00344A0B" w:rsidRDefault="00344A0B">
            <w:pPr>
              <w:spacing w:after="0" w:line="240" w:lineRule="auto"/>
            </w:pPr>
          </w:p>
        </w:tc>
        <w:tc>
          <w:tcPr>
            <w:tcW w:w="801" w:type="dxa"/>
          </w:tcPr>
          <w:p w14:paraId="191DE360" w14:textId="77777777" w:rsidR="00344A0B" w:rsidRDefault="00344A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A8A195" w14:textId="77777777" w:rsidR="00344A0B" w:rsidRDefault="00344A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4BA474" w14:textId="77777777" w:rsidR="00344A0B" w:rsidRDefault="00344A0B">
            <w:pPr>
              <w:pStyle w:val="EmptyCellLayoutStyle"/>
              <w:spacing w:after="0" w:line="240" w:lineRule="auto"/>
            </w:pPr>
          </w:p>
        </w:tc>
      </w:tr>
      <w:tr w:rsidR="00344A0B" w14:paraId="76CEDBDF" w14:textId="77777777">
        <w:trPr>
          <w:trHeight w:val="229"/>
        </w:trPr>
        <w:tc>
          <w:tcPr>
            <w:tcW w:w="115" w:type="dxa"/>
          </w:tcPr>
          <w:p w14:paraId="0D90E51C" w14:textId="77777777" w:rsidR="00344A0B" w:rsidRDefault="00344A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B210CF" w14:textId="77777777" w:rsidR="00344A0B" w:rsidRDefault="00344A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3B7A10" w14:textId="77777777" w:rsidR="00344A0B" w:rsidRDefault="00344A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C69FBD" w14:textId="77777777" w:rsidR="00344A0B" w:rsidRDefault="00344A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EAED1B" w14:textId="77777777" w:rsidR="00344A0B" w:rsidRDefault="00344A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96D750" w14:textId="77777777" w:rsidR="00344A0B" w:rsidRDefault="00344A0B">
            <w:pPr>
              <w:pStyle w:val="EmptyCellLayoutStyle"/>
              <w:spacing w:after="0" w:line="240" w:lineRule="auto"/>
            </w:pPr>
          </w:p>
        </w:tc>
      </w:tr>
      <w:tr w:rsidR="00C875BF" w14:paraId="734EB706" w14:textId="77777777" w:rsidTr="00C875BF">
        <w:tc>
          <w:tcPr>
            <w:tcW w:w="115" w:type="dxa"/>
          </w:tcPr>
          <w:p w14:paraId="78D5E29C" w14:textId="77777777" w:rsidR="00344A0B" w:rsidRDefault="00344A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44A0B" w14:paraId="2B03338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6A64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5193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46A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1F42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FA98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8E55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1290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86D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3CB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814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9FD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ACF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1EA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874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875BF" w14:paraId="7D60F15E" w14:textId="77777777" w:rsidTr="00C875B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1370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Horní Bříza</w:t>
                  </w:r>
                </w:p>
              </w:tc>
            </w:tr>
            <w:tr w:rsidR="00344A0B" w14:paraId="191958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A5FA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20F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7A7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873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F39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FBB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23104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F388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5C5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622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7FF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7A8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602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2F8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8,78</w:t>
                  </w:r>
                </w:p>
              </w:tc>
            </w:tr>
            <w:tr w:rsidR="00344A0B" w14:paraId="419799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209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2FD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B21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B5F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82E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425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7D174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B44C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66E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7E6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5BB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DE8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2FA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720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1 596,62</w:t>
                  </w:r>
                </w:p>
              </w:tc>
            </w:tr>
            <w:tr w:rsidR="00344A0B" w14:paraId="0833A3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594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B39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582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293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9EB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786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29115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4BD0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8CB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F8E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96C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513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826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421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778,70</w:t>
                  </w:r>
                </w:p>
              </w:tc>
            </w:tr>
            <w:tr w:rsidR="00344A0B" w14:paraId="0DA3A7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DD3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505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C66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9BF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02D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96B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3F069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AA98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D75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DD4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EC8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852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489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9D4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486,61</w:t>
                  </w:r>
                </w:p>
              </w:tc>
            </w:tr>
            <w:tr w:rsidR="00344A0B" w14:paraId="1C9C80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E70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1F2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01F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30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700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ACC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C5283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642B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E34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622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3F7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F63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9B3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2A6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6,59</w:t>
                  </w:r>
                </w:p>
              </w:tc>
            </w:tr>
            <w:tr w:rsidR="00344A0B" w14:paraId="79A080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EDE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CA4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AAB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B6E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962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648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36DB8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5294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3ED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B05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E05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F7D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E09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4FB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1 134,48</w:t>
                  </w:r>
                </w:p>
              </w:tc>
            </w:tr>
            <w:tr w:rsidR="00344A0B" w14:paraId="46CBFE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6187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48E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2C4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0E7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CCC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01C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2C85A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CE4F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6B8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7EB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672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5AB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16B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3EF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5,96</w:t>
                  </w:r>
                </w:p>
              </w:tc>
            </w:tr>
            <w:tr w:rsidR="00344A0B" w14:paraId="679286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578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977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2CE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A6F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18F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71C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8F79F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0732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FB6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B25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C33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497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BD6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351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43,30</w:t>
                  </w:r>
                </w:p>
              </w:tc>
            </w:tr>
            <w:tr w:rsidR="00344A0B" w14:paraId="4D2DD6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CE8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4AA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065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57F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FA6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A47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071A1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410F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C28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ADB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6A6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9CE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24B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D36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1 806,51</w:t>
                  </w:r>
                </w:p>
              </w:tc>
            </w:tr>
            <w:tr w:rsidR="00344A0B" w14:paraId="6DED7F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0C2B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D20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E22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F84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0DF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A9E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6CF58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D474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10C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071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001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E43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457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8E4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21,96</w:t>
                  </w:r>
                </w:p>
              </w:tc>
            </w:tr>
            <w:tr w:rsidR="00344A0B" w14:paraId="4166EA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A777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5DF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AF7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115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589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B47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D90B1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4CC3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164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8A2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485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137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783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F5C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0,63</w:t>
                  </w:r>
                </w:p>
              </w:tc>
            </w:tr>
            <w:tr w:rsidR="00344A0B" w14:paraId="6E7849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D304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F6A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3E7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ACF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F65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32F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90344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F3EF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505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110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9B0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3E3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CCE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3B8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2,20</w:t>
                  </w:r>
                </w:p>
              </w:tc>
            </w:tr>
            <w:tr w:rsidR="00344A0B" w14:paraId="436887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AB2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F85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016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E5A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D65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A01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48052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BA30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2A3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945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73F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A4D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AB9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9CE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182,91</w:t>
                  </w:r>
                </w:p>
              </w:tc>
            </w:tr>
            <w:tr w:rsidR="00344A0B" w14:paraId="0B93A1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088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3FF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E80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287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217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A47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CF3A6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BE44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0BE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840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8B4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3BD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914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396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280,17</w:t>
                  </w:r>
                </w:p>
              </w:tc>
            </w:tr>
            <w:tr w:rsidR="00344A0B" w14:paraId="4E9A39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1C8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58B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06A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E18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B07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BC8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E3178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CCBC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96C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778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866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04B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1F9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D88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11,61</w:t>
                  </w:r>
                </w:p>
              </w:tc>
            </w:tr>
            <w:tr w:rsidR="00344A0B" w14:paraId="553D85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FC7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28A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F91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DB4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E5E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7D7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29CFF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D96C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870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8BA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A3F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19B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940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027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77,81</w:t>
                  </w:r>
                </w:p>
              </w:tc>
            </w:tr>
            <w:tr w:rsidR="00344A0B" w14:paraId="255B1F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B8D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091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84C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F88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F16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78B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B5B45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943C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F23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845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05A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924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2CE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463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240,32</w:t>
                  </w:r>
                </w:p>
              </w:tc>
            </w:tr>
            <w:tr w:rsidR="00344A0B" w14:paraId="0431D5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912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F7D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737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0C0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3F6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3A3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27FB0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95AC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737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251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0E0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673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EEC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839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238,76</w:t>
                  </w:r>
                </w:p>
              </w:tc>
            </w:tr>
            <w:tr w:rsidR="00344A0B" w14:paraId="053E4F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32EE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893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B1A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807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B6B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26E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57F9B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D114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DFC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04E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C8F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C56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EF7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3CF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30,12</w:t>
                  </w:r>
                </w:p>
              </w:tc>
            </w:tr>
            <w:tr w:rsidR="00344A0B" w14:paraId="498F66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336B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762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675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94A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7DE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5D6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546DC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C24D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FBF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153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599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CC8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3CF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A4B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64,94</w:t>
                  </w:r>
                </w:p>
              </w:tc>
            </w:tr>
            <w:tr w:rsidR="00344A0B" w14:paraId="0DA2B3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FC03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C32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79C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378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3D3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5AA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98391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92A8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DA4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CAF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228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01A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C86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C62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0,94</w:t>
                  </w:r>
                </w:p>
              </w:tc>
            </w:tr>
            <w:tr w:rsidR="00344A0B" w14:paraId="339261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D725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71D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54C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988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85D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A35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60697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79B5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DD5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CA1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D2F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E67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143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59E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16,31</w:t>
                  </w:r>
                </w:p>
              </w:tc>
            </w:tr>
            <w:tr w:rsidR="00344A0B" w14:paraId="751D42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2F4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AAE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5B2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E5B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95E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DB7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38F4A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CFE0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F4A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DD7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0CA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5ED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577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805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249,42</w:t>
                  </w:r>
                </w:p>
              </w:tc>
            </w:tr>
            <w:tr w:rsidR="00344A0B" w14:paraId="05D2BA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7D57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5C2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280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794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FE4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918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90C36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64C7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F4D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5E2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144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AE6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308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E6B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14,12</w:t>
                  </w:r>
                </w:p>
              </w:tc>
            </w:tr>
            <w:tr w:rsidR="00344A0B" w14:paraId="6A824B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F18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8CD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711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546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D33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6A8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18175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012D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717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8DE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1FE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B45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FB0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DC1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639,72</w:t>
                  </w:r>
                </w:p>
              </w:tc>
            </w:tr>
            <w:tr w:rsidR="00344A0B" w14:paraId="652C45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86BB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7A2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987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ABF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9B5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4CA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323D2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2181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EEE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AEC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43B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9BB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A11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882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106,04</w:t>
                  </w:r>
                </w:p>
              </w:tc>
            </w:tr>
            <w:tr w:rsidR="00344A0B" w14:paraId="404572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660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499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723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159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A7E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352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6A48F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3CCC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BFE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865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ADF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C2D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81B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801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676,74</w:t>
                  </w:r>
                </w:p>
              </w:tc>
            </w:tr>
            <w:tr w:rsidR="00344A0B" w14:paraId="666B59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E6E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D73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A57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6E1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5A7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A00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55494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A822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5B4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7A5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941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A4C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194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06E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939,97</w:t>
                  </w:r>
                </w:p>
              </w:tc>
            </w:tr>
            <w:tr w:rsidR="00344A0B" w14:paraId="6513BF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3E6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E37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DFA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4BC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E9C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8B5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AD28A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BBF9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CED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E72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1BC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CC9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2C7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F3B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964,44</w:t>
                  </w:r>
                </w:p>
              </w:tc>
            </w:tr>
            <w:tr w:rsidR="00344A0B" w14:paraId="328F9B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FD8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02C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967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049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A30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DD3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2BF34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DE0E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659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75C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FD6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5B7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FE9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A0F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946,87</w:t>
                  </w:r>
                </w:p>
              </w:tc>
            </w:tr>
            <w:tr w:rsidR="00344A0B" w14:paraId="16FA30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456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BDF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356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4CC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07E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A0D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9CD45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4B67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E53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B9A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6F3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B31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891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39D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774,31</w:t>
                  </w:r>
                </w:p>
              </w:tc>
            </w:tr>
            <w:tr w:rsidR="00344A0B" w14:paraId="2BE8E7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0D3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A4B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EC3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4E8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5D1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6FA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89AE8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BA18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A90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6EB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5D2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EED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9F5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B21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830,47</w:t>
                  </w:r>
                </w:p>
              </w:tc>
            </w:tr>
            <w:tr w:rsidR="00344A0B" w14:paraId="2191EE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E7D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A01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21D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525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111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D41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707F8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95C8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AF8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D91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E5C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F97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E83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05B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2 001,66</w:t>
                  </w:r>
                </w:p>
              </w:tc>
            </w:tr>
            <w:tr w:rsidR="00344A0B" w14:paraId="36A4A5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B3A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43E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9E9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936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89E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E7F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4C28B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83EF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55D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A16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D28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E87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221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5B1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143,38</w:t>
                  </w:r>
                </w:p>
              </w:tc>
            </w:tr>
            <w:tr w:rsidR="00344A0B" w14:paraId="209CCD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8F3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4C5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F4B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9FB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1E4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162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9D540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6AE1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CC1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F09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AC7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172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859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A11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154,05</w:t>
                  </w:r>
                </w:p>
              </w:tc>
            </w:tr>
            <w:tr w:rsidR="00344A0B" w14:paraId="13C1FC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EE6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474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07B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36B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F34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1BD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C0FE4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A9E6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C9E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9A9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22C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C01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70F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B7C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144,01</w:t>
                  </w:r>
                </w:p>
              </w:tc>
            </w:tr>
            <w:tr w:rsidR="00344A0B" w14:paraId="4071A0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648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1CD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DB0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E95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BA1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5FB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5D023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EB4B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CC4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BCA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373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568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5F0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4B1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189,19</w:t>
                  </w:r>
                </w:p>
              </w:tc>
            </w:tr>
            <w:tr w:rsidR="00344A0B" w14:paraId="304047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83A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3CF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8CE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4F6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52A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8C8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742A2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3F2A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CF0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4D3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BCC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112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16D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A10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64,63</w:t>
                  </w:r>
                </w:p>
              </w:tc>
            </w:tr>
            <w:tr w:rsidR="00344A0B" w14:paraId="413CBF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8DB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EF3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972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A28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524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741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076D5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BAE5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D9E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43A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89B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9A0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E98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CBC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54,90</w:t>
                  </w:r>
                </w:p>
              </w:tc>
            </w:tr>
            <w:tr w:rsidR="00344A0B" w14:paraId="49920A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D0C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C89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638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6E9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647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7D5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FA20F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8E92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210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5CD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608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8B3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905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6CF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</w:tr>
            <w:tr w:rsidR="00344A0B" w14:paraId="170D08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C76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E88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482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1CB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9D4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552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AE21B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0D6B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DB9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FBE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DB2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77C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D6C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222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53,34</w:t>
                  </w:r>
                </w:p>
              </w:tc>
            </w:tr>
            <w:tr w:rsidR="00344A0B" w14:paraId="71C9EC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3A6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9F3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C94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B42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36F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BD6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FE9F1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E8E0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92D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C06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42A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B17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FF8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708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23,84</w:t>
                  </w:r>
                </w:p>
              </w:tc>
            </w:tr>
            <w:tr w:rsidR="00344A0B" w14:paraId="3ADB48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D9C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C0A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595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CE0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BCF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A62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3BAA1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B562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01B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AFE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16A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6B7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996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4CC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204,24</w:t>
                  </w:r>
                </w:p>
              </w:tc>
            </w:tr>
            <w:tr w:rsidR="00344A0B" w14:paraId="574FEA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219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2C1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81E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FA8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CA1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495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973E8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07B4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01A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450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E8F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2F0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537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D49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447,08</w:t>
                  </w:r>
                </w:p>
              </w:tc>
            </w:tr>
            <w:tr w:rsidR="00344A0B" w14:paraId="39DCA8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099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BAC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29E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2CD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5CB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E6A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9E4F8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1D66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401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44D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A6F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C23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C78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FA3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13,49</w:t>
                  </w:r>
                </w:p>
              </w:tc>
            </w:tr>
            <w:tr w:rsidR="00344A0B" w14:paraId="7FED94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C61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0CB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905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148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437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468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90017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531D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195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B09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813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7FA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43B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1EE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347,62</w:t>
                  </w:r>
                </w:p>
              </w:tc>
            </w:tr>
            <w:tr w:rsidR="00344A0B" w14:paraId="11331C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4E0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B3A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7F6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D1C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BC5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5C2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3E6CA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983D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7CC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4FF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35C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458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EA6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ED8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182,91</w:t>
                  </w:r>
                </w:p>
              </w:tc>
            </w:tr>
            <w:tr w:rsidR="00344A0B" w14:paraId="19956B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4CD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DB1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86F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F03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BB0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E7F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FC234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A05B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A8C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953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498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A54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311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18B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257,58</w:t>
                  </w:r>
                </w:p>
              </w:tc>
            </w:tr>
            <w:tr w:rsidR="00344A0B" w14:paraId="72B6A6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BE4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1D0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C6C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374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ACD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104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3C79D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DBEF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811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59D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7AA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47A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388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388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328,80</w:t>
                  </w:r>
                </w:p>
              </w:tc>
            </w:tr>
            <w:tr w:rsidR="00344A0B" w14:paraId="7E31C3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C2D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CE3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5C0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C4B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C60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AAD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3E6D4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B1BF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DC5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628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962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2A5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D20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4E4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787,49</w:t>
                  </w:r>
                </w:p>
              </w:tc>
            </w:tr>
            <w:tr w:rsidR="00344A0B" w14:paraId="72390A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C5F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B7E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A40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B61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A63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242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EC628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4CC2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523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4A1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52F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AC8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CEF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3AC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580,11</w:t>
                  </w:r>
                </w:p>
              </w:tc>
            </w:tr>
            <w:tr w:rsidR="00344A0B" w14:paraId="73F54D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8CC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C6A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5FF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87E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88B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EDD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6E3CB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DB88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5F2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068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2FA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111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00D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1AC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1 221,39</w:t>
                  </w:r>
                </w:p>
              </w:tc>
            </w:tr>
            <w:tr w:rsidR="00344A0B" w14:paraId="5B4B41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B89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188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ACB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E97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CBB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99A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26C65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543C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B7C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432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FE8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AF4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4D5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3FC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101,97</w:t>
                  </w:r>
                </w:p>
              </w:tc>
            </w:tr>
            <w:tr w:rsidR="00344A0B" w14:paraId="4A88AD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E301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81D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054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251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F62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BCA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BC46E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B9C8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EEE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605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D13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EC9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21A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60A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15,06</w:t>
                  </w:r>
                </w:p>
              </w:tc>
            </w:tr>
            <w:tr w:rsidR="00344A0B" w14:paraId="546D9D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541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2D5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DF3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D3F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9C6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BDA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DD69C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EECD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1F7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DBC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8E8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A91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74E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A4F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43,30</w:t>
                  </w:r>
                </w:p>
              </w:tc>
            </w:tr>
            <w:tr w:rsidR="00344A0B" w14:paraId="757902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8E5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DA7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549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B9C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616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C99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38F62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08C7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F10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333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FD4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46D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5D5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5A6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8,16</w:t>
                  </w:r>
                </w:p>
              </w:tc>
            </w:tr>
            <w:tr w:rsidR="00344A0B" w14:paraId="4EBBE6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B7A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269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F73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592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65F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5F5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6A069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4AAE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E95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43E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4B8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C2D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D12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770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131,77</w:t>
                  </w:r>
                </w:p>
              </w:tc>
            </w:tr>
            <w:tr w:rsidR="00344A0B" w14:paraId="3CF3A5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FDD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9A5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AE4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11D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5CF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21A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51CA4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8A2C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BF6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B53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131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1D6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828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AF5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137,73</w:t>
                  </w:r>
                </w:p>
              </w:tc>
            </w:tr>
            <w:tr w:rsidR="00344A0B" w14:paraId="6B16F7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F3F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599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C50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83B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4D2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DD4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F06A0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DD81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5AB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39E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1C1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031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11F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530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307,15</w:t>
                  </w:r>
                </w:p>
              </w:tc>
            </w:tr>
            <w:tr w:rsidR="00344A0B" w14:paraId="353BC9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B6C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ECE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101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28C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661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17C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97AA5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2C78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AF9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833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265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51B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997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48F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134,59</w:t>
                  </w:r>
                </w:p>
              </w:tc>
            </w:tr>
            <w:tr w:rsidR="00344A0B" w14:paraId="7ECCAF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317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A85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63C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B66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DFC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0A7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37F61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A614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1E7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7E4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A67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BED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727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D45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160,95</w:t>
                  </w:r>
                </w:p>
              </w:tc>
            </w:tr>
            <w:tr w:rsidR="00344A0B" w14:paraId="4D53AB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384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7F0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8F0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B97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CD5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5F6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29436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CB27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205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DB4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668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B33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0A7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793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337,58</w:t>
                  </w:r>
                </w:p>
              </w:tc>
            </w:tr>
            <w:tr w:rsidR="00344A0B" w14:paraId="012AE4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336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CDA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AA2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508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E5F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306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0E82A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759B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AB4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88D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C09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8A8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A06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97A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326,92</w:t>
                  </w:r>
                </w:p>
              </w:tc>
            </w:tr>
            <w:tr w:rsidR="00344A0B" w14:paraId="52203E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FB9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72A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2DD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FA3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A05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0DD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96618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E65A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CE0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917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DD7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310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39E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F9E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323,47</w:t>
                  </w:r>
                </w:p>
              </w:tc>
            </w:tr>
            <w:tr w:rsidR="00344A0B" w14:paraId="514E55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73D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769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576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727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2E1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2EC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E5CE4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E4D1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BF3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C81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36A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7B0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B2C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6F9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255,70</w:t>
                  </w:r>
                </w:p>
              </w:tc>
            </w:tr>
            <w:tr w:rsidR="00344A0B" w14:paraId="26E4FF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860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7A5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AC0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7B8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360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1B9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0304C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98F2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9AB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875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E4E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4D8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664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2A1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936,20</w:t>
                  </w:r>
                </w:p>
              </w:tc>
            </w:tr>
            <w:tr w:rsidR="00344A0B" w14:paraId="16FA5E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3B6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9DC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218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E9C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01F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25D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E8889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8BFC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A84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D4A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011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75B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EDA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244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452,10</w:t>
                  </w:r>
                </w:p>
              </w:tc>
            </w:tr>
            <w:tr w:rsidR="00344A0B" w14:paraId="0B36B4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57C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975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246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1D1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339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67C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6A50B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6901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3D7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9F4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447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180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62E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8E0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570,38</w:t>
                  </w:r>
                </w:p>
              </w:tc>
            </w:tr>
            <w:tr w:rsidR="00344A0B" w14:paraId="3930DD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8C6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5FE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E16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681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D4A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018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78EDB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01BA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F8E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BB1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4C6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BAF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AFA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DD4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594,85</w:t>
                  </w:r>
                </w:p>
              </w:tc>
            </w:tr>
            <w:tr w:rsidR="00344A0B" w14:paraId="3B4A65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258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B53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88F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8BD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E45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8F8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500CB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C4D2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B01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B49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6C0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706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EE6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837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608,34</w:t>
                  </w:r>
                </w:p>
              </w:tc>
            </w:tr>
            <w:tr w:rsidR="00344A0B" w14:paraId="418DC4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C15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0AF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54F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F91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2A3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516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3AD72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1C92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B5B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BB9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AF4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0B3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381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687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421,04</w:t>
                  </w:r>
                </w:p>
              </w:tc>
            </w:tr>
            <w:tr w:rsidR="00344A0B" w14:paraId="31268D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52E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4A1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4CB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174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7A0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3A0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7166E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4456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C9F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46D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DFC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8D1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51A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F9D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393,12</w:t>
                  </w:r>
                </w:p>
              </w:tc>
            </w:tr>
            <w:tr w:rsidR="00344A0B" w14:paraId="1D61AE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D25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591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5AE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862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09B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937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EC646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92BF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A57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120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997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242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D56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77F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409,74</w:t>
                  </w:r>
                </w:p>
              </w:tc>
            </w:tr>
            <w:tr w:rsidR="00344A0B" w14:paraId="3B8998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680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E6D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5BF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ADE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A10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436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3410D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3801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C40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400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187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A75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1A2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45C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1 231,74</w:t>
                  </w:r>
                </w:p>
              </w:tc>
            </w:tr>
            <w:tr w:rsidR="00344A0B" w14:paraId="127DBA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D92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CB1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EDB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A1C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71E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178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FFAF3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B12B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F46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735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010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939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B3F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CA4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732,27</w:t>
                  </w:r>
                </w:p>
              </w:tc>
            </w:tr>
            <w:tr w:rsidR="00344A0B" w14:paraId="69C40D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024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502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096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D70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27D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A21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37300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F794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6E1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35E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B8F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35A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B07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D32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547,79</w:t>
                  </w:r>
                </w:p>
              </w:tc>
            </w:tr>
            <w:tr w:rsidR="00344A0B" w14:paraId="2722F8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361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03B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85B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64D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B3B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805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F9C64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F7BC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284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570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9D1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C85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23F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B8B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544,65</w:t>
                  </w:r>
                </w:p>
              </w:tc>
            </w:tr>
            <w:tr w:rsidR="00344A0B" w14:paraId="673378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5CC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343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D7C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B11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F4F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005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B0ECC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38D1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65A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9D6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4B8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851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A80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FFF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467,16</w:t>
                  </w:r>
                </w:p>
              </w:tc>
            </w:tr>
            <w:tr w:rsidR="00344A0B" w14:paraId="070884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462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132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0E6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08E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13D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8A2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6F2F4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34CF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514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536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A5B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A33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5C3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28D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502,61</w:t>
                  </w:r>
                </w:p>
              </w:tc>
            </w:tr>
            <w:tr w:rsidR="00344A0B" w14:paraId="3FF2A1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E9F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BD3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EDD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762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2FC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947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CFCFC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2170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4C5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CB6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A0D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D01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F19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9D1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486,30</w:t>
                  </w:r>
                </w:p>
              </w:tc>
            </w:tr>
            <w:tr w:rsidR="00344A0B" w14:paraId="661367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673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A18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0EF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E4E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4CD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876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B7110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D2E1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A91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439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602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D57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EDC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F58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473,75</w:t>
                  </w:r>
                </w:p>
              </w:tc>
            </w:tr>
            <w:tr w:rsidR="00344A0B" w14:paraId="26F2DD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A3F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084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65D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430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CC5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338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05035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1C16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05C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6A3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CD8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45B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C55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789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335,39</w:t>
                  </w:r>
                </w:p>
              </w:tc>
            </w:tr>
            <w:tr w:rsidR="00344A0B" w14:paraId="50F4F8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E9D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985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AE9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122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FFF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71F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9D207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B1C3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7A9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E26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34D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A2E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25E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030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331,31</w:t>
                  </w:r>
                </w:p>
              </w:tc>
            </w:tr>
            <w:tr w:rsidR="00344A0B" w14:paraId="466E6C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526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C9B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01B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997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09A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1D1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EA64B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E41C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EB9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6DA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F1D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FC2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5AC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72C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314,68</w:t>
                  </w:r>
                </w:p>
              </w:tc>
            </w:tr>
            <w:tr w:rsidR="00344A0B" w14:paraId="2BD9D1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B96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1A3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084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34A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043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D2F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D6802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BEE7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227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7FD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DC3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92B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0A5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643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811,02</w:t>
                  </w:r>
                </w:p>
              </w:tc>
            </w:tr>
            <w:tr w:rsidR="00344A0B" w14:paraId="5F2263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3FE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FCE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D83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C03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035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53B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EF8D5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D03A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1CA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C7D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E59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6F9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450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095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245,66</w:t>
                  </w:r>
                </w:p>
              </w:tc>
            </w:tr>
            <w:tr w:rsidR="00344A0B" w14:paraId="28A8DA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42F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6FB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C0F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4C0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487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E55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8ECE2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46F5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5E1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46C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AAF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9BF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55D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615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178,20</w:t>
                  </w:r>
                </w:p>
              </w:tc>
            </w:tr>
            <w:tr w:rsidR="00344A0B" w14:paraId="6B3803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455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505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666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A7B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5FA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A3D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774CF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8F80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DB5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83C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1AC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0CD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CDE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C2D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85,34</w:t>
                  </w:r>
                </w:p>
              </w:tc>
            </w:tr>
            <w:tr w:rsidR="00344A0B" w14:paraId="326010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403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731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35E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1AF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0C8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B97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29C71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853D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798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3E1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7AA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771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5A7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6E2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11,92</w:t>
                  </w:r>
                </w:p>
              </w:tc>
            </w:tr>
            <w:tr w:rsidR="00344A0B" w14:paraId="1C2AD0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6B6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391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DA7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8FB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8DA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58B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574D2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F898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205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8B3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4A8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8BB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CCE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B92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202,68</w:t>
                  </w:r>
                </w:p>
              </w:tc>
            </w:tr>
            <w:tr w:rsidR="00344A0B" w14:paraId="64A12B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960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886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771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AD3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730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593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591BA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4801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8F9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1A8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8CF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596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33D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534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132,40</w:t>
                  </w:r>
                </w:p>
              </w:tc>
            </w:tr>
            <w:tr w:rsidR="00344A0B" w14:paraId="216FD3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02F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709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D0F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415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580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530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197D1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A255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2A2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341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99E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A95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F1D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4AA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15,69</w:t>
                  </w:r>
                </w:p>
              </w:tc>
            </w:tr>
            <w:tr w:rsidR="00344A0B" w14:paraId="017D04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1BC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B33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282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7FC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7E2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EEE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68929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8B0E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556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34E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4B6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95A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806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E8B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1 076,76</w:t>
                  </w:r>
                </w:p>
              </w:tc>
            </w:tr>
            <w:tr w:rsidR="00344A0B" w14:paraId="6B464F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142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363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F91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E6E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959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96C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215E0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DE8D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A8B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82A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90F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527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631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190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13,80</w:t>
                  </w:r>
                </w:p>
              </w:tc>
            </w:tr>
            <w:tr w:rsidR="00344A0B" w14:paraId="3048ED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58B2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508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FBF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244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1F9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07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655E1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9540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9E3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03B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5CC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9F4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12A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67E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136,79</w:t>
                  </w:r>
                </w:p>
              </w:tc>
            </w:tr>
            <w:tr w:rsidR="00344A0B" w14:paraId="60F056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B243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B46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4A8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F91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23C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42B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15F1E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AC64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985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508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944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237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6FB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618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24,16</w:t>
                  </w:r>
                </w:p>
              </w:tc>
            </w:tr>
            <w:tr w:rsidR="00344A0B" w14:paraId="79BD89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93F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D1E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B2E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2B2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EAC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020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66917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A40B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908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B7E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CE8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468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339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B29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3,76</w:t>
                  </w:r>
                </w:p>
              </w:tc>
            </w:tr>
            <w:tr w:rsidR="00344A0B" w14:paraId="06807F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E37C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02F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550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008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09B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CD2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A8F27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2CA6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6F0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BCA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2D9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40F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28D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222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2,82</w:t>
                  </w:r>
                </w:p>
              </w:tc>
            </w:tr>
            <w:tr w:rsidR="00344A0B" w14:paraId="493DB4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F2F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47D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204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2D5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8C9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429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15EFE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62DE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06B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3D2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E4D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F63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30B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C86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583,87</w:t>
                  </w:r>
                </w:p>
              </w:tc>
            </w:tr>
            <w:tr w:rsidR="00344A0B" w14:paraId="24AEAD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F279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074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7AF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7B2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233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0C3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C5632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37DF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BF8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49C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6BF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EB4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F43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7BC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8,78</w:t>
                  </w:r>
                </w:p>
              </w:tc>
            </w:tr>
            <w:tr w:rsidR="00344A0B" w14:paraId="5B95D9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AA8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081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D2B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7C1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4E6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B8C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78674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DFA0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382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168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F0E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5A9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D45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89D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1 038,79</w:t>
                  </w:r>
                </w:p>
              </w:tc>
            </w:tr>
            <w:tr w:rsidR="00344A0B" w14:paraId="759D36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C873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B83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316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4BC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D12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FBF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320E8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231C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B24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F64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F8B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AF2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1C4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2F8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33,57</w:t>
                  </w:r>
                </w:p>
              </w:tc>
            </w:tr>
            <w:tr w:rsidR="00344A0B" w14:paraId="18E2B6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81B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F61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5A5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01F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4CD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FF1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CDC70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15D1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781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200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B66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BC6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8DB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3D7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582,30</w:t>
                  </w:r>
                </w:p>
              </w:tc>
            </w:tr>
            <w:tr w:rsidR="00344A0B" w14:paraId="24A2F3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DCC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EAD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6D2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5C7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1F4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4BF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241E2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65E4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C30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DF6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55A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C79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3F6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F71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544,65</w:t>
                  </w:r>
                </w:p>
              </w:tc>
            </w:tr>
            <w:tr w:rsidR="00344A0B" w14:paraId="0C0957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BCB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BDC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5A7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E1F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9C8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877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5D922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7DA7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333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6D4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EBA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E60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A97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39A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427,63</w:t>
                  </w:r>
                </w:p>
              </w:tc>
            </w:tr>
            <w:tr w:rsidR="00344A0B" w14:paraId="5F4EC8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791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029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FF0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3EE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2CE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01F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C75B0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BBEA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AF3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A07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A40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9B5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9A5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FDD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1 688,23</w:t>
                  </w:r>
                </w:p>
              </w:tc>
            </w:tr>
            <w:tr w:rsidR="00344A0B" w14:paraId="632854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A4D8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D8F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8E8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316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E36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118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C4955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6061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78E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9DF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FB9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D65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164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BA7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5,65</w:t>
                  </w:r>
                </w:p>
              </w:tc>
            </w:tr>
            <w:tr w:rsidR="00344A0B" w14:paraId="566AAB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DEF1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8B0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96B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9D4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8CB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55D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862C9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2786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213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443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625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BF0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38B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293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259,15</w:t>
                  </w:r>
                </w:p>
              </w:tc>
            </w:tr>
            <w:tr w:rsidR="00344A0B" w14:paraId="2F37E0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E226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B64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9FE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402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ECD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B15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B7FFD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9E7A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A3D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705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7FC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09E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B7B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72B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5,96</w:t>
                  </w:r>
                </w:p>
              </w:tc>
            </w:tr>
            <w:tr w:rsidR="00344A0B" w14:paraId="648C36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F8F4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6D8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9E9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FD0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359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A9F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B5214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8B1F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3AF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524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F52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380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5FF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871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1,25</w:t>
                  </w:r>
                </w:p>
              </w:tc>
            </w:tr>
            <w:tr w:rsidR="00344A0B" w14:paraId="71EC5C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29B3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BB8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FB7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D55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FF6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323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D7F14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1171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3AE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55B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091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DA9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445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CE7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62,43</w:t>
                  </w:r>
                </w:p>
              </w:tc>
            </w:tr>
            <w:tr w:rsidR="00344A0B" w14:paraId="31FEA4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40A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011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5CF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585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A45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FB5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1F840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D847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D10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85B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747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529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8F1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91E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122,36</w:t>
                  </w:r>
                </w:p>
              </w:tc>
            </w:tr>
            <w:tr w:rsidR="00344A0B" w14:paraId="091A8D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BC6D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676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CBE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B70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7EA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859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9B3AB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EACF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834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F99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AB3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078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199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A0D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3,76</w:t>
                  </w:r>
                </w:p>
              </w:tc>
            </w:tr>
            <w:tr w:rsidR="00344A0B" w14:paraId="4A5352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1E3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53A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38A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831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C43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762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C9FE5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ED2F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C94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06A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088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270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D93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CF4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4,08</w:t>
                  </w:r>
                </w:p>
              </w:tc>
            </w:tr>
            <w:tr w:rsidR="00344A0B" w14:paraId="36A94E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2A83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D6D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6AF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76E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E74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0A0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C63DC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FE22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26D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1DA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881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3D3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013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17C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1,88</w:t>
                  </w:r>
                </w:p>
              </w:tc>
            </w:tr>
            <w:tr w:rsidR="00344A0B" w14:paraId="78B609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938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77D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4BD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99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D0E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9E2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58B98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908C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B95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27B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04B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4A1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AF4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A0E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975,10</w:t>
                  </w:r>
                </w:p>
              </w:tc>
            </w:tr>
            <w:tr w:rsidR="00344A0B" w14:paraId="1CE480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7B2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E06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FF9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3F7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B33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CEE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D400C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ED4D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223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FB4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E38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95B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E40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AF4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81,26</w:t>
                  </w:r>
                </w:p>
              </w:tc>
            </w:tr>
            <w:tr w:rsidR="00344A0B" w14:paraId="76F726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A19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8CA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B83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C04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F52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9E9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D8ECC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C0BB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483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216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217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C32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586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575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381,51</w:t>
                  </w:r>
                </w:p>
              </w:tc>
            </w:tr>
            <w:tr w:rsidR="00344A0B" w14:paraId="2CCB2C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250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F8E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857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661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6DF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DFB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A7B45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7C41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28E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2CA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7FC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BF3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B87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97E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102,59</w:t>
                  </w:r>
                </w:p>
              </w:tc>
            </w:tr>
            <w:tr w:rsidR="00344A0B" w14:paraId="707926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9103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E7B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708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FB6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CBD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173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BEC5B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7223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A86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B29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1AA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63A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594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07E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111,69</w:t>
                  </w:r>
                </w:p>
              </w:tc>
            </w:tr>
            <w:tr w:rsidR="00C875BF" w14:paraId="7CDC36F0" w14:textId="77777777" w:rsidTr="00C875B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A054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51C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074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FDDC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F09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B90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47C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137 309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BD7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4B9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97E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4DA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43 079,30</w:t>
                  </w:r>
                </w:p>
              </w:tc>
            </w:tr>
            <w:tr w:rsidR="00C875BF" w14:paraId="37BA6B9A" w14:textId="77777777" w:rsidTr="00C875B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A0C8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Chotíkov</w:t>
                  </w:r>
                </w:p>
              </w:tc>
            </w:tr>
            <w:tr w:rsidR="00344A0B" w14:paraId="30B7FB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C49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BAC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A59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1D6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C19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229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08379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08E8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952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D74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9E0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474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A61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BF4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2 012,27</w:t>
                  </w:r>
                </w:p>
              </w:tc>
            </w:tr>
            <w:tr w:rsidR="00344A0B" w14:paraId="2F268B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FA9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FA6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9E7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322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992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440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1A86D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7212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DBC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EA4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C49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C48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E87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846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900,96</w:t>
                  </w:r>
                </w:p>
              </w:tc>
            </w:tr>
            <w:tr w:rsidR="00344A0B" w14:paraId="2A45FE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F1C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FD5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EC7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91F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401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954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3FC30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E96E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F11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AD2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16F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2BD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D73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BD7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822,54</w:t>
                  </w:r>
                </w:p>
              </w:tc>
            </w:tr>
            <w:tr w:rsidR="00344A0B" w14:paraId="626584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BCF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AC2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D64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F1E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385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254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27C71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CD39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22B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FFC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309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8B9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0AA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4FE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6 521,07</w:t>
                  </w:r>
                </w:p>
              </w:tc>
            </w:tr>
            <w:tr w:rsidR="00C875BF" w14:paraId="190583FA" w14:textId="77777777" w:rsidTr="00C875B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C540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181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386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1239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AB8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390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8DD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35 838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ADC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6D0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A4A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FDC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10 256,84</w:t>
                  </w:r>
                </w:p>
              </w:tc>
            </w:tr>
            <w:tr w:rsidR="00C875BF" w14:paraId="41C24856" w14:textId="77777777" w:rsidTr="00C875B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C8A5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Kůští</w:t>
                  </w:r>
                </w:p>
              </w:tc>
            </w:tr>
            <w:tr w:rsidR="00344A0B" w14:paraId="00D3BF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DA3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5B0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F13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AF9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CB5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900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7A0F9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7612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CFD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273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9CE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224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43D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F8C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11,35</w:t>
                  </w:r>
                </w:p>
              </w:tc>
            </w:tr>
            <w:tr w:rsidR="00C875BF" w14:paraId="6ED64D0A" w14:textId="77777777" w:rsidTr="00C875B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668F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89E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346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BE4B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8BD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698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69B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524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BF9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CE6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3BA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11,35</w:t>
                  </w:r>
                </w:p>
              </w:tc>
            </w:tr>
            <w:tr w:rsidR="00C875BF" w14:paraId="7A0B686B" w14:textId="77777777" w:rsidTr="00C875B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6DF9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Ledce u Plzně</w:t>
                  </w:r>
                </w:p>
              </w:tc>
            </w:tr>
            <w:tr w:rsidR="00344A0B" w14:paraId="5D3712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C49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8D2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A80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D71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259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D23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58950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162C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612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5B0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40C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664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133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475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319,27</w:t>
                  </w:r>
                </w:p>
              </w:tc>
            </w:tr>
            <w:tr w:rsidR="00344A0B" w14:paraId="682142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0FE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89F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335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12D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204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C03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F22CA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69D7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92D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E29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2DE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73C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34A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6B4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23,78</w:t>
                  </w:r>
                </w:p>
              </w:tc>
            </w:tr>
            <w:tr w:rsidR="00344A0B" w14:paraId="18039E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92B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248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76F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971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E6C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902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CE7A2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F05E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00E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8E4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9E7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49C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A41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30B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424,53</w:t>
                  </w:r>
                </w:p>
              </w:tc>
            </w:tr>
            <w:tr w:rsidR="00344A0B" w14:paraId="1EFCB5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C23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F1B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2B5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246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A36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059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7A981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E9B6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44B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03F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0E8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33D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BC2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50C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132,81</w:t>
                  </w:r>
                </w:p>
              </w:tc>
            </w:tr>
            <w:tr w:rsidR="00344A0B" w14:paraId="57C8C4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87A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F1B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1B1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607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E11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099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D1A48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624F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8F7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CF3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8A2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1EA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DB5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7D0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248,22</w:t>
                  </w:r>
                </w:p>
              </w:tc>
            </w:tr>
            <w:tr w:rsidR="00344A0B" w14:paraId="00B906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495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394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E6A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85A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7AF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1B2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0C2CB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DC9D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7D7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62B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F52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BDC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591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FE1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117,73</w:t>
                  </w:r>
                </w:p>
              </w:tc>
            </w:tr>
            <w:tr w:rsidR="00344A0B" w14:paraId="7EDF31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8B3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480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019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0D6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768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80D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99E9C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68CB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B56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179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00A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F53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C2F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FC6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55,39</w:t>
                  </w:r>
                </w:p>
              </w:tc>
            </w:tr>
            <w:tr w:rsidR="00344A0B" w14:paraId="2F6094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181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FF5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125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43A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885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B64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F0793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2671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011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C51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2AD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92D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A9D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2FA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17,98</w:t>
                  </w:r>
                </w:p>
              </w:tc>
            </w:tr>
            <w:tr w:rsidR="00344A0B" w14:paraId="5E1CBE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375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E22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8CD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076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829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ACD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93616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CAC7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BC6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826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773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3B4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C2C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B69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325,07</w:t>
                  </w:r>
                </w:p>
              </w:tc>
            </w:tr>
            <w:tr w:rsidR="00344A0B" w14:paraId="0053E8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14C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913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1DE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1E1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8B5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1FF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31A05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A17D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889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27F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C6E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8C0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B96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C49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193,71</w:t>
                  </w:r>
                </w:p>
              </w:tc>
            </w:tr>
            <w:tr w:rsidR="00344A0B" w14:paraId="4D7670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CA8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A5F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CAF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68D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485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C5D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7A454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7D38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BD0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8D9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9D7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F1D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988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46B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210,24</w:t>
                  </w:r>
                </w:p>
              </w:tc>
            </w:tr>
            <w:tr w:rsidR="00344A0B" w14:paraId="1EE681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74E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168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591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A09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CDD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B80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8FB6B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217C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1A5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53E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24B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E2F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E19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79D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354,65</w:t>
                  </w:r>
                </w:p>
              </w:tc>
            </w:tr>
            <w:tr w:rsidR="00344A0B" w14:paraId="0DEF61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8AB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804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93F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F7E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113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01D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C57D2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1F9A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E73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EC5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AAC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B68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5CD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B77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1 109,75</w:t>
                  </w:r>
                </w:p>
              </w:tc>
            </w:tr>
            <w:tr w:rsidR="00344A0B" w14:paraId="33F660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A04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FB9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BF5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9DF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BE0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26A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398A8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45A3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F37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872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E7D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D75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A29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0BA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1 003,62</w:t>
                  </w:r>
                </w:p>
              </w:tc>
            </w:tr>
            <w:tr w:rsidR="00344A0B" w14:paraId="2B9B4D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2B3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7D6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D14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440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170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75F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0037D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29C1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00D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B2E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ACC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CB2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589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3BA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674,78</w:t>
                  </w:r>
                </w:p>
              </w:tc>
            </w:tr>
            <w:tr w:rsidR="00344A0B" w14:paraId="7A6A84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636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C8E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E3D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8EA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AD8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321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D9317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095D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898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03F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FC1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EFD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1EF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EB9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26,10</w:t>
                  </w:r>
                </w:p>
              </w:tc>
            </w:tr>
            <w:tr w:rsidR="00344A0B" w14:paraId="3B9629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C61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69C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D5C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351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E42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D2B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88E31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3C8F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6DE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D2A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E58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4C1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560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9A3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6 956,33</w:t>
                  </w:r>
                </w:p>
              </w:tc>
            </w:tr>
            <w:tr w:rsidR="00344A0B" w14:paraId="2D2633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1DD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507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C82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B79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E8C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EF7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2560A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BB05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23B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239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BC4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F5F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D0F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565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523,41</w:t>
                  </w:r>
                </w:p>
              </w:tc>
            </w:tr>
            <w:tr w:rsidR="00344A0B" w14:paraId="3362E3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246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509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B48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982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ABA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D23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397EB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7E99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09D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671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119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6EF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052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1E0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194,29</w:t>
                  </w:r>
                </w:p>
              </w:tc>
            </w:tr>
            <w:tr w:rsidR="00344A0B" w14:paraId="71F856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4ED4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094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03E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67F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A33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FE3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1D135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3CBC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406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98F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F96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845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BF9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EB3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2,90</w:t>
                  </w:r>
                </w:p>
              </w:tc>
            </w:tr>
            <w:tr w:rsidR="00344A0B" w14:paraId="573148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E06C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696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4F0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BB5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61C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19A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53B38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DBBD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1C6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4C5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BD4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7F6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072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401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10,44</w:t>
                  </w:r>
                </w:p>
              </w:tc>
            </w:tr>
            <w:tr w:rsidR="00344A0B" w14:paraId="107B74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475C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59C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155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AA6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136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068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D33C7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829F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C0C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55E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928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187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60E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13B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8,70</w:t>
                  </w:r>
                </w:p>
              </w:tc>
            </w:tr>
            <w:tr w:rsidR="00344A0B" w14:paraId="40DB3C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197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0A4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1F0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5C8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ADF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E82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29501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B1EC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9DB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C63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7B2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6A5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852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8FC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202,99</w:t>
                  </w:r>
                </w:p>
              </w:tc>
            </w:tr>
            <w:tr w:rsidR="00344A0B" w14:paraId="54831C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177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6CA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FC0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171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C8D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C6F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4BA4E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C295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A55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91E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5E0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155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A7A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DE4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86,12</w:t>
                  </w:r>
                </w:p>
              </w:tc>
            </w:tr>
            <w:tr w:rsidR="00344A0B" w14:paraId="5EB86B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212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B53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209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5FF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B2B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04F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A81AC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D8CB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F05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05A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BFC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7B1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82A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951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697,69</w:t>
                  </w:r>
                </w:p>
              </w:tc>
            </w:tr>
            <w:tr w:rsidR="00344A0B" w14:paraId="399935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0C1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DBD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988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8A4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3BA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8E5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E8D4D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F99D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AE6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B09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438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5DC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6D5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526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552,70</w:t>
                  </w:r>
                </w:p>
              </w:tc>
            </w:tr>
            <w:tr w:rsidR="00344A0B" w14:paraId="38F871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FB5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733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23E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38B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E8F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80A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5605C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E6D3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590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77A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084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16E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D79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7C4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749,89</w:t>
                  </w:r>
                </w:p>
              </w:tc>
            </w:tr>
            <w:tr w:rsidR="00344A0B" w14:paraId="20EE54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4134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37F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C56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71E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E1E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D76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F294A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FCF6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76B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314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9F2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9CA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611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1A0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20,59</w:t>
                  </w:r>
                </w:p>
              </w:tc>
            </w:tr>
            <w:tr w:rsidR="00344A0B" w14:paraId="14DF45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598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CC6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CAD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374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AB7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98D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84FF0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F903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5D2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CD8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58C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0A9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ED3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F61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19,72</w:t>
                  </w:r>
                </w:p>
              </w:tc>
            </w:tr>
            <w:tr w:rsidR="00344A0B" w14:paraId="0055A2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05D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259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C2B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841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C37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875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EE9EB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0BEC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B88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A2C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B1D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92B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823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955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488,91</w:t>
                  </w:r>
                </w:p>
              </w:tc>
            </w:tr>
            <w:tr w:rsidR="00344A0B" w14:paraId="3FB425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843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2B6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A71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2E2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C5D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C47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88F8D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8118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505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EDB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91D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074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B89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50D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103,81</w:t>
                  </w:r>
                </w:p>
              </w:tc>
            </w:tr>
            <w:tr w:rsidR="00344A0B" w14:paraId="218DF3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92D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DF5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936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CAA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31F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299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BB9A8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E1FE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7BE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E8B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C35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1C2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AA5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176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1 174,13</w:t>
                  </w:r>
                </w:p>
              </w:tc>
            </w:tr>
            <w:tr w:rsidR="00344A0B" w14:paraId="0CF219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C11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16B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133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4A6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C76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A10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9DD85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3E57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289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670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2B5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AFF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BAC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22C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515,29</w:t>
                  </w:r>
                </w:p>
              </w:tc>
            </w:tr>
            <w:tr w:rsidR="00344A0B" w14:paraId="4C4F78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111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236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F8E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025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F16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190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6A06C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50D5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FF6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D3B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C22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7EF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2B3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796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397,56</w:t>
                  </w:r>
                </w:p>
              </w:tc>
            </w:tr>
            <w:tr w:rsidR="00344A0B" w14:paraId="64694F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57D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7C4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DF6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297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D3E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33E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C1F75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F97D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89E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E2A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D1D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452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9C5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920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289,98</w:t>
                  </w:r>
                </w:p>
              </w:tc>
            </w:tr>
            <w:tr w:rsidR="00344A0B" w14:paraId="7DB455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6D2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8B1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0ED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93F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200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A5D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E52DC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DBF8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7BD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1DD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0F2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38E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06E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B7F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1 002,75</w:t>
                  </w:r>
                </w:p>
              </w:tc>
            </w:tr>
            <w:tr w:rsidR="00344A0B" w14:paraId="4CC79C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6FA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29A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1EC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63D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3DB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C8A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CD44E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98BE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E9E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FE7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DB6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B7A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C5E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245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19,72</w:t>
                  </w:r>
                </w:p>
              </w:tc>
            </w:tr>
            <w:tr w:rsidR="00344A0B" w14:paraId="7BC6B3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DEF6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420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1AD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B62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BC0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570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D4C09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ABA5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FAA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422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5EF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9F5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DCD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173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21,75</w:t>
                  </w:r>
                </w:p>
              </w:tc>
            </w:tr>
            <w:tr w:rsidR="00344A0B" w14:paraId="3BE584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FF1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B59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CC6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939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908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791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E6ABC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18B4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32F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A6C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64C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DDC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AB7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4A2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1 009,71</w:t>
                  </w:r>
                </w:p>
              </w:tc>
            </w:tr>
            <w:tr w:rsidR="00344A0B" w14:paraId="5807EE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9DF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21B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F47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C0B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C7C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3B8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70EF2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556B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A88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971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28D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B7F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56B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F40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135,42</w:t>
                  </w:r>
                </w:p>
              </w:tc>
            </w:tr>
            <w:tr w:rsidR="00344A0B" w14:paraId="0AF7FC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B63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0AF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7B0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A3B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A99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31F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E8D3E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D613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23D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9C5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B0C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DA7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045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FE3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133,68</w:t>
                  </w:r>
                </w:p>
              </w:tc>
            </w:tr>
            <w:tr w:rsidR="00344A0B" w14:paraId="72BE5E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BB9A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DF5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984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5BF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3A7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E83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143CD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2BD5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1FA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FED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632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236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49F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367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5,80</w:t>
                  </w:r>
                </w:p>
              </w:tc>
            </w:tr>
            <w:tr w:rsidR="00344A0B" w14:paraId="05500C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7E4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35F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8D4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F37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4D8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6B4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DC169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1B69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390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FB7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A44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342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43D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4A4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784,40</w:t>
                  </w:r>
                </w:p>
              </w:tc>
            </w:tr>
            <w:tr w:rsidR="00344A0B" w14:paraId="57B1C4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0B3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B08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98A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A4B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ECB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B3F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81CBD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33FA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A31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35A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F2C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C0B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1E9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797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372,62</w:t>
                  </w:r>
                </w:p>
              </w:tc>
            </w:tr>
            <w:tr w:rsidR="00344A0B" w14:paraId="74001A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E05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59C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D78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EEC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F95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D09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E698D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43C9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063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21C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B92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735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F72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24A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219,22</w:t>
                  </w:r>
                </w:p>
              </w:tc>
            </w:tr>
            <w:tr w:rsidR="00344A0B" w14:paraId="6530F4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6F7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CD9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18B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EB8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80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571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F2529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16FE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10B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E74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EAA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E57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A7F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E51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461,94</w:t>
                  </w:r>
                </w:p>
              </w:tc>
            </w:tr>
            <w:tr w:rsidR="00344A0B" w14:paraId="162CF9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041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5C0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DCB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565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2D7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894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30D41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0488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918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838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386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7C4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EC5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933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400,46</w:t>
                  </w:r>
                </w:p>
              </w:tc>
            </w:tr>
            <w:tr w:rsidR="00344A0B" w14:paraId="7D4865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16C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D2E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8BC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A47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116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370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1A6E5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C805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ACE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057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8CA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C88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3DF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BCF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202,99</w:t>
                  </w:r>
                </w:p>
              </w:tc>
            </w:tr>
            <w:tr w:rsidR="00344A0B" w14:paraId="206CF5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496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FA0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F9E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CE5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94A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BB9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A3912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C25A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67C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737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5F7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6F5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047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617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355,81</w:t>
                  </w:r>
                </w:p>
              </w:tc>
            </w:tr>
            <w:tr w:rsidR="00344A0B" w14:paraId="634BF7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E97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288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CD4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222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654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BA4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EDD76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2C84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AEB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B6C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42A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35D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814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4FA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20,01</w:t>
                  </w:r>
                </w:p>
              </w:tc>
            </w:tr>
            <w:tr w:rsidR="00344A0B" w14:paraId="608D47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87A2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4E4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FB4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814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657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97C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54A36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CFE2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778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9A4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C25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DCB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745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D9B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5,22</w:t>
                  </w:r>
                </w:p>
              </w:tc>
            </w:tr>
            <w:tr w:rsidR="00344A0B" w14:paraId="5FAF78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389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89C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E62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ED0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93C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5DF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D6FD3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7E56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05B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76F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0B3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383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4E4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FCF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4,64</w:t>
                  </w:r>
                </w:p>
              </w:tc>
            </w:tr>
            <w:tr w:rsidR="00344A0B" w14:paraId="42E8A2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A4B7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DDB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A7A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1E5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A85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654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F0DB5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DC13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C9D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66A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640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B1E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650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7D6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146,44</w:t>
                  </w:r>
                </w:p>
              </w:tc>
            </w:tr>
            <w:tr w:rsidR="00344A0B" w14:paraId="2D532F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4053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B56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FC3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A9B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96E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A3D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51281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3A1B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2AC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79C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490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FF1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BB2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82D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2,03</w:t>
                  </w:r>
                </w:p>
              </w:tc>
            </w:tr>
            <w:tr w:rsidR="00344A0B" w14:paraId="326AF4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BF81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AEE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85B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086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4D1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18D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DAD65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1EBD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2D8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E01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03A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0EB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660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108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5,22</w:t>
                  </w:r>
                </w:p>
              </w:tc>
            </w:tr>
            <w:tr w:rsidR="00C875BF" w14:paraId="2E24FB16" w14:textId="77777777" w:rsidTr="00C875B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65C9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DD8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F1B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FF0B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8FC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276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3BC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81 188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7B2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AD2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EF0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EAA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23 542,91</w:t>
                  </w:r>
                </w:p>
              </w:tc>
            </w:tr>
            <w:tr w:rsidR="00C875BF" w14:paraId="2E27C207" w14:textId="77777777" w:rsidTr="00C875B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3C7A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Nekmíř</w:t>
                  </w:r>
                </w:p>
              </w:tc>
            </w:tr>
            <w:tr w:rsidR="00344A0B" w14:paraId="58A342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5525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34A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883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AF1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3B5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F3C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07AA5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E00F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6C6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C53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B21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C20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4E1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DAB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103,15</w:t>
                  </w:r>
                </w:p>
              </w:tc>
            </w:tr>
            <w:tr w:rsidR="00344A0B" w14:paraId="7CF94F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971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E4B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A77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F3B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A6D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885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B18F8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9E37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4D4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D4A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745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289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1F0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C78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11,51</w:t>
                  </w:r>
                </w:p>
              </w:tc>
            </w:tr>
            <w:tr w:rsidR="00344A0B" w14:paraId="2E2A38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2F9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71C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ADA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52F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790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4E0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30A68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3038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6AB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026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A55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54E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873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827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46,03</w:t>
                  </w:r>
                </w:p>
              </w:tc>
            </w:tr>
            <w:tr w:rsidR="00344A0B" w14:paraId="4F16CF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BFB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87C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E07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1DA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C43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4F3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3E325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DBBD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DFD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8EC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213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D6B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995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C82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953,79</w:t>
                  </w:r>
                </w:p>
              </w:tc>
            </w:tr>
            <w:tr w:rsidR="00344A0B" w14:paraId="6C0206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BF7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2C5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00D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36A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9D1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97E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DA3D5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2E23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4EE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704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FE8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1CA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E0F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940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2,05</w:t>
                  </w:r>
                </w:p>
              </w:tc>
            </w:tr>
            <w:tr w:rsidR="00344A0B" w14:paraId="11E565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045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098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089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311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2DF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A10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ED2D8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B91B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07B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656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08E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C83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72D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91C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602,03</w:t>
                  </w:r>
                </w:p>
              </w:tc>
            </w:tr>
            <w:tr w:rsidR="00C875BF" w14:paraId="652A2034" w14:textId="77777777" w:rsidTr="00C875B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4A76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FFC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74D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B35C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DD1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B89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EDA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BCE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4A8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CC7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16F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1 718,56</w:t>
                  </w:r>
                </w:p>
              </w:tc>
            </w:tr>
            <w:tr w:rsidR="00C875BF" w14:paraId="6A6EB701" w14:textId="77777777" w:rsidTr="00C875B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4B40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Nevřeň</w:t>
                  </w:r>
                </w:p>
              </w:tc>
            </w:tr>
            <w:tr w:rsidR="00344A0B" w14:paraId="71892D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911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A5C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74C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BED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77E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84D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F7D6D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B923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3D1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97E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B4F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FE8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A37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9E5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1,48</w:t>
                  </w:r>
                </w:p>
              </w:tc>
            </w:tr>
            <w:tr w:rsidR="00344A0B" w14:paraId="5DD9A9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A1A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F7E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454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0E5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8BE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FF4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339B5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9871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F30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F4D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C20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A1C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AA4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49F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4,20</w:t>
                  </w:r>
                </w:p>
              </w:tc>
            </w:tr>
            <w:tr w:rsidR="00344A0B" w14:paraId="71B8E9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31F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45B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88E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FE1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ECA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978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087A9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116A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616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C7F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523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72C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43B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BF7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2 478,64</w:t>
                  </w:r>
                </w:p>
              </w:tc>
            </w:tr>
            <w:tr w:rsidR="00344A0B" w14:paraId="2D3C0E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3A6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3AB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3CC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692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9BE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3F6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E7BB6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CCEA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DF3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44A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6D9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7A3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6E3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4D8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313,35</w:t>
                  </w:r>
                </w:p>
              </w:tc>
            </w:tr>
            <w:tr w:rsidR="00344A0B" w14:paraId="3829E0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0D5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A86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587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163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C93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756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CD6E0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C280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F6B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E5C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FE8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7FA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9C2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763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1 281,86</w:t>
                  </w:r>
                </w:p>
              </w:tc>
            </w:tr>
            <w:tr w:rsidR="00344A0B" w14:paraId="685DA2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D58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57F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446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EAF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181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CE0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1A781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3F77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CCB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95D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5C7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DE2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827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334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2 147,23</w:t>
                  </w:r>
                </w:p>
              </w:tc>
            </w:tr>
            <w:tr w:rsidR="00344A0B" w14:paraId="11EA54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5B4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CD0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DF5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A76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481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C2D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385F2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69EE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00C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B6E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536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5DD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458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897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3 003,95</w:t>
                  </w:r>
                </w:p>
              </w:tc>
            </w:tr>
            <w:tr w:rsidR="00344A0B" w14:paraId="3870D1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DE0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E67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3B9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55E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E89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C94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D7D22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655E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21A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F51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0D2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BD8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CF0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751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2 175,67</w:t>
                  </w:r>
                </w:p>
              </w:tc>
            </w:tr>
            <w:tr w:rsidR="00344A0B" w14:paraId="5AB7B1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BA9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3DD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858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470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CFD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FFD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180D3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7F9B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C96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4C0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896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356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01F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490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1 855,89</w:t>
                  </w:r>
                </w:p>
              </w:tc>
            </w:tr>
            <w:tr w:rsidR="00344A0B" w14:paraId="59B15C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8CC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6C7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E7F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E26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0E1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85C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44C67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40A3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06E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33C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B9D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C87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83F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17D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707,09</w:t>
                  </w:r>
                </w:p>
              </w:tc>
            </w:tr>
            <w:tr w:rsidR="00344A0B" w14:paraId="309B47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2D4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3C4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60F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954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9B1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AAD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23DB6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65FE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492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28A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585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30E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1C6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946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23,74</w:t>
                  </w:r>
                </w:p>
              </w:tc>
            </w:tr>
            <w:tr w:rsidR="00344A0B" w14:paraId="4EE8F3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64B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9EE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659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7C9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6B9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9B2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EFC37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E83A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587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C3A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17B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A1E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976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0F6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839,40</w:t>
                  </w:r>
                </w:p>
              </w:tc>
            </w:tr>
            <w:tr w:rsidR="00344A0B" w14:paraId="3BFB08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BB9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B42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E2C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1AF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C5A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73F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10F8A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DE7F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D4F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5F2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16F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B34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C74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335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1 059,77</w:t>
                  </w:r>
                </w:p>
              </w:tc>
            </w:tr>
            <w:tr w:rsidR="00344A0B" w14:paraId="598D1E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B26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D78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466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D5C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1C0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833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1E26B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7E0C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740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0C8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7F8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0CA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156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9C6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335,86</w:t>
                  </w:r>
                </w:p>
              </w:tc>
            </w:tr>
            <w:tr w:rsidR="00344A0B" w14:paraId="432689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704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DC3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043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C05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A84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CF9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5A0E1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9CD7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A7C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E99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283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B8D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FBA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D5D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860,18</w:t>
                  </w:r>
                </w:p>
              </w:tc>
            </w:tr>
            <w:tr w:rsidR="00344A0B" w14:paraId="31BE44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9888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61D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279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95B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04C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908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E480A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E559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5C6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317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F04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316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2E0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10B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192,41</w:t>
                  </w:r>
                </w:p>
              </w:tc>
            </w:tr>
            <w:tr w:rsidR="00344A0B" w14:paraId="4798F5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100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646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ECD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754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079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953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AB19A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C517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FB8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6EA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36D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7E7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7DF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5C0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1 160,92</w:t>
                  </w:r>
                </w:p>
              </w:tc>
            </w:tr>
            <w:tr w:rsidR="00344A0B" w14:paraId="0E433E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11B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11C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70F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790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290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C41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8B30A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9720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757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4B2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5F4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ED0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208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AB1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53,42</w:t>
                  </w:r>
                </w:p>
              </w:tc>
            </w:tr>
            <w:tr w:rsidR="00344A0B" w14:paraId="5F711C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592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8D1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DBD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8B5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34B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0FF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6B115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41C2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5CA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639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672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63B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2D5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463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131,57</w:t>
                  </w:r>
                </w:p>
              </w:tc>
            </w:tr>
            <w:tr w:rsidR="00344A0B" w14:paraId="142FFF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F7A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FF8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0F4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D40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F3B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195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89CA8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EBD8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145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5D7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6EB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862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6E3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25D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1 115,41</w:t>
                  </w:r>
                </w:p>
              </w:tc>
            </w:tr>
            <w:tr w:rsidR="00344A0B" w14:paraId="388F93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322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567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F71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A5C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02F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634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C27FC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6A0D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93E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AA5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8AC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862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5C7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BE6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96,70</w:t>
                  </w:r>
                </w:p>
              </w:tc>
            </w:tr>
            <w:tr w:rsidR="00344A0B" w14:paraId="38FEA4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6D4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482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FB0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D15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17B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1C1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7BE67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04EA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69A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329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D64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D6A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B5D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647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227,04</w:t>
                  </w:r>
                </w:p>
              </w:tc>
            </w:tr>
            <w:tr w:rsidR="00344A0B" w14:paraId="70FAB8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1E8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D41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AAD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836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CDB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5BD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42A34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3FF7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FAE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449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382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8A2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234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337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193,90</w:t>
                  </w:r>
                </w:p>
              </w:tc>
            </w:tr>
            <w:tr w:rsidR="00344A0B" w14:paraId="586C10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E15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9AF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0A6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19F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0A2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142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DD6CE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68C1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B79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A04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B8D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B8A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75E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DDF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397,69</w:t>
                  </w:r>
                </w:p>
              </w:tc>
            </w:tr>
            <w:tr w:rsidR="00344A0B" w14:paraId="232FAD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267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D76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913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E22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919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1F4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B91B9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2697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768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6FD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1BF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A78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975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1ED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69,50</w:t>
                  </w:r>
                </w:p>
              </w:tc>
            </w:tr>
            <w:tr w:rsidR="00344A0B" w14:paraId="0DA051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51E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413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D8A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B02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477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949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88E87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080C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FA7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1BC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100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F1D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3EC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818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747,90</w:t>
                  </w:r>
                </w:p>
              </w:tc>
            </w:tr>
            <w:tr w:rsidR="00344A0B" w14:paraId="7B0DBB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722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11D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821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27B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40E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3C0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0DAE3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A1F3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584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405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D57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6AE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378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A85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749,63</w:t>
                  </w:r>
                </w:p>
              </w:tc>
            </w:tr>
            <w:tr w:rsidR="00344A0B" w14:paraId="46E5ED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9ED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A7A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381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7BD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AFA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D37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22823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AB1A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9BD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A14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267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A4F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4E8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7C3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1 981,03</w:t>
                  </w:r>
                </w:p>
              </w:tc>
            </w:tr>
            <w:tr w:rsidR="00344A0B" w14:paraId="39BE18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E48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0C3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010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572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B62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01F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CD20B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2D91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4E0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65B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05E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A37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E97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6C6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1 111,95</w:t>
                  </w:r>
                </w:p>
              </w:tc>
            </w:tr>
            <w:tr w:rsidR="00344A0B" w14:paraId="1E03BB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E31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3CF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EE7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E70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E05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546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C06F3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38B1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EF8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0A0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39B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B11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AAA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809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1 162,16</w:t>
                  </w:r>
                </w:p>
              </w:tc>
            </w:tr>
            <w:tr w:rsidR="00344A0B" w14:paraId="0CE923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C3F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D7A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5A2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B25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715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309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9A863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D92C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2B6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9DA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FE7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A79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4AE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8F1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1 827,94</w:t>
                  </w:r>
                </w:p>
              </w:tc>
            </w:tr>
            <w:tr w:rsidR="00344A0B" w14:paraId="54A6C5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BCD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D16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774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636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E9C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CAF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844D0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4CCA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34D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77A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D6B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529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685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BB0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719,21</w:t>
                  </w:r>
                </w:p>
              </w:tc>
            </w:tr>
            <w:tr w:rsidR="00344A0B" w14:paraId="505B4E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F83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4A2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75A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B6E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767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A14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1DA4A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0487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A3C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BDE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C14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68E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867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4D1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2 705,93</w:t>
                  </w:r>
                </w:p>
              </w:tc>
            </w:tr>
            <w:tr w:rsidR="00344A0B" w14:paraId="03D716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C9E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764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952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C43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C53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F13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83B46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6DA4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943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9AD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A91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8F8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F6E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DE3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2 708,40</w:t>
                  </w:r>
                </w:p>
              </w:tc>
            </w:tr>
            <w:tr w:rsidR="00344A0B" w14:paraId="476EFE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59D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5F4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F0D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B9E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C38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38D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229F5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0690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274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D02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B62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8FF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FCF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AFE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669,74</w:t>
                  </w:r>
                </w:p>
              </w:tc>
            </w:tr>
            <w:tr w:rsidR="00344A0B" w14:paraId="483842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619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5DA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D4C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010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4E5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AB7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99741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C5EF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3F7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828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62E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833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C72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FC2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762,49</w:t>
                  </w:r>
                </w:p>
              </w:tc>
            </w:tr>
            <w:tr w:rsidR="00344A0B" w14:paraId="4C44B8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9C1F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2F7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0E9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93F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8ED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C05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B1CA6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6E6B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EA1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E00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240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B0B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B26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E34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9,15</w:t>
                  </w:r>
                </w:p>
              </w:tc>
            </w:tr>
            <w:tr w:rsidR="00C875BF" w14:paraId="48C6CBA4" w14:textId="77777777" w:rsidTr="00C875B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2AFD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88C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9F3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23DF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2AA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A89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D94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145 085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A2D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BE3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037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269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35 882,40</w:t>
                  </w:r>
                </w:p>
              </w:tc>
            </w:tr>
            <w:tr w:rsidR="00C875BF" w14:paraId="6684AA52" w14:textId="77777777" w:rsidTr="00C875B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1E2F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Příšov</w:t>
                  </w:r>
                </w:p>
              </w:tc>
            </w:tr>
            <w:tr w:rsidR="00344A0B" w14:paraId="49EDE8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080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87C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911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4CD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B48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BD1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BCBF1" w14:textId="63AE9D3A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B9E4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55A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649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0A4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8D8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17C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462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680,01</w:t>
                  </w:r>
                </w:p>
              </w:tc>
            </w:tr>
            <w:tr w:rsidR="00344A0B" w14:paraId="2E31FB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359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E21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513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820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E2E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518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A2022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F7BA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FA6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015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F16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8F8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EDB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080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54,53</w:t>
                  </w:r>
                </w:p>
              </w:tc>
            </w:tr>
            <w:tr w:rsidR="00344A0B" w14:paraId="5C578F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700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B0D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B19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FD3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531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7BF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A67B4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94E5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3EC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B2E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2F9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A93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CDF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69E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26,20</w:t>
                  </w:r>
                </w:p>
              </w:tc>
            </w:tr>
            <w:tr w:rsidR="00344A0B" w14:paraId="05C542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E72C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3AA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174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976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074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5BB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9AB02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2426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E2C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D95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B6E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1B9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DE2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1CE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4,81</w:t>
                  </w:r>
                </w:p>
              </w:tc>
            </w:tr>
            <w:tr w:rsidR="00344A0B" w14:paraId="61E223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090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224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964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A44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C46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D0F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0EE32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EA79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306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D6C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689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C88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515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155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41,70</w:t>
                  </w:r>
                </w:p>
              </w:tc>
            </w:tr>
            <w:tr w:rsidR="00344A0B" w14:paraId="2DB89A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E90C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32B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BF7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FCA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304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96F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08D40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78BF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7A0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D75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60C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836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3A6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8A0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6,15</w:t>
                  </w:r>
                </w:p>
              </w:tc>
            </w:tr>
            <w:tr w:rsidR="00344A0B" w14:paraId="614EC9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6DD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974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FFB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0A0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C1D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A61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83DF5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DC10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58B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A4F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B04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B37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CFF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358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8,82</w:t>
                  </w:r>
                </w:p>
              </w:tc>
            </w:tr>
            <w:tr w:rsidR="00344A0B" w14:paraId="4C5BF8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AA0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974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00A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685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226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B8B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B2DC1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726D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291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542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C6D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FC5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98B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F83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13,90</w:t>
                  </w:r>
                </w:p>
              </w:tc>
            </w:tr>
            <w:tr w:rsidR="00344A0B" w14:paraId="32B938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A1F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EB6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CAB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022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A86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322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63851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6B1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5DE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D13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04B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B7F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917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8EA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17,91</w:t>
                  </w:r>
                </w:p>
              </w:tc>
            </w:tr>
            <w:tr w:rsidR="00344A0B" w14:paraId="39305B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553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90D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957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D3A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0E0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0FC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C65AF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5CD1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592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016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393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E60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F44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688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</w:t>
                  </w:r>
                </w:p>
              </w:tc>
            </w:tr>
            <w:tr w:rsidR="00344A0B" w14:paraId="36B5F7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DBA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D39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CD0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4D7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032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EEF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DC80E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08A8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C41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93E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CDD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E76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31E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57A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51,05</w:t>
                  </w:r>
                </w:p>
              </w:tc>
            </w:tr>
            <w:tr w:rsidR="00344A0B" w14:paraId="34D3A6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FFCA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D63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540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512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08A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0E2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C1688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93EF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6DB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720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613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542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153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DB2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67,36</w:t>
                  </w:r>
                </w:p>
              </w:tc>
            </w:tr>
            <w:tr w:rsidR="00344A0B" w14:paraId="2D4713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25AE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649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FF2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FA9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7B8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836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54FE6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714F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ABC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FB0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766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74B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F4D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683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34,48</w:t>
                  </w:r>
                </w:p>
              </w:tc>
            </w:tr>
            <w:tr w:rsidR="00344A0B" w14:paraId="64C0F9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796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5D6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4C1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35D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4BA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525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031FE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ABB4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9DF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E58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028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950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699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82B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30,20</w:t>
                  </w:r>
                </w:p>
              </w:tc>
            </w:tr>
            <w:tr w:rsidR="00344A0B" w14:paraId="30E55D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AA5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B07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651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6B6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748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53E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392FE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AFE7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7C6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956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4E0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AE8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285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5E4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648,20</w:t>
                  </w:r>
                </w:p>
              </w:tc>
            </w:tr>
            <w:tr w:rsidR="00344A0B" w14:paraId="64A792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8F4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CA5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B3D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199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865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218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D154D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6F0B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13E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097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DD6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557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888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A75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567,75</w:t>
                  </w:r>
                </w:p>
              </w:tc>
            </w:tr>
            <w:tr w:rsidR="00344A0B" w14:paraId="2E11D1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FC54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DEF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336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BA2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71E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295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8F600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2407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A44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984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BD1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4C9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204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6BC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36,35</w:t>
                  </w:r>
                </w:p>
              </w:tc>
            </w:tr>
            <w:tr w:rsidR="00344A0B" w14:paraId="73668B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F350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3E7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607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406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651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3F4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986C6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416B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906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25F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97C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6A5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26C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CA6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0,80</w:t>
                  </w:r>
                </w:p>
              </w:tc>
            </w:tr>
            <w:tr w:rsidR="00344A0B" w14:paraId="5E6FB9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920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62B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2BE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D8F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92F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C9C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14AF5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58D8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EC1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18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C20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786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F1A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F65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8,02</w:t>
                  </w:r>
                </w:p>
              </w:tc>
            </w:tr>
            <w:tr w:rsidR="00C875BF" w14:paraId="38B187F7" w14:textId="77777777" w:rsidTr="00C875B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CE4B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C7C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551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51CC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FF1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F8A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0C5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68D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3C7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E08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441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2 299,31</w:t>
                  </w:r>
                </w:p>
              </w:tc>
            </w:tr>
            <w:tr w:rsidR="00C875BF" w14:paraId="519A978B" w14:textId="77777777" w:rsidTr="00C875B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E580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Tatiná</w:t>
                  </w:r>
                </w:p>
              </w:tc>
            </w:tr>
            <w:tr w:rsidR="00344A0B" w14:paraId="657C29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925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6A6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824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B29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FC3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9E6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2642D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A0A3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824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C50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F64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FB1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FCB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8F4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153,35</w:t>
                  </w:r>
                </w:p>
              </w:tc>
            </w:tr>
            <w:tr w:rsidR="00344A0B" w14:paraId="2B3711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A9F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5EC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A22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86C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E98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649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5FE2C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49C4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1AE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70C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771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277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E63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614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</w:t>
                  </w:r>
                </w:p>
              </w:tc>
            </w:tr>
            <w:tr w:rsidR="00344A0B" w14:paraId="2B1312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4EC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DF2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669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6CE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765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D53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8BBDA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B681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438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885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B78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E56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6F3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549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743,61</w:t>
                  </w:r>
                </w:p>
              </w:tc>
            </w:tr>
            <w:tr w:rsidR="00344A0B" w14:paraId="0B4C66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9C3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557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258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723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28F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005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2F26F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B443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058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656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1E9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82D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FD4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1C7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2 291,27</w:t>
                  </w:r>
                </w:p>
              </w:tc>
            </w:tr>
            <w:tr w:rsidR="00344A0B" w14:paraId="145E7A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3C5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A40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67A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339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952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DCD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1549A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7A2D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C92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F6D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851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BDE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C68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9FD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129,35</w:t>
                  </w:r>
                </w:p>
              </w:tc>
            </w:tr>
            <w:tr w:rsidR="00344A0B" w14:paraId="51C3C0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FB1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E67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1F8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202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D11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0D1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EF102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0BD8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E22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9A4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904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8D0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C10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0D5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304,73</w:t>
                  </w:r>
                </w:p>
              </w:tc>
            </w:tr>
            <w:tr w:rsidR="00344A0B" w14:paraId="330E92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2DE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02A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B7E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C60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E17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D4D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B0530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2F9A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2ED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F0A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3A5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CE8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516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BAB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1 039,59</w:t>
                  </w:r>
                </w:p>
              </w:tc>
            </w:tr>
            <w:tr w:rsidR="00344A0B" w14:paraId="43631F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2CA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5BB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F73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9EE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8DB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374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620F8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B87E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C9D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036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FB6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A9F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3DF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54C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655,21</w:t>
                  </w:r>
                </w:p>
              </w:tc>
            </w:tr>
            <w:tr w:rsidR="00344A0B" w14:paraId="234119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2FB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1EA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DBD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BC4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404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2A9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D457C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F8F1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22E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A3B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BA7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1AE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030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63A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606,36</w:t>
                  </w:r>
                </w:p>
              </w:tc>
            </w:tr>
            <w:tr w:rsidR="00344A0B" w14:paraId="404DCA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7594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634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F46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400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10A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B4C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51587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7B0B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19B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AAD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BB0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B95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D2A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BDB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151,94</w:t>
                  </w:r>
                </w:p>
              </w:tc>
            </w:tr>
            <w:tr w:rsidR="00344A0B" w14:paraId="6A63F6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4DB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B9B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C50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4B3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EEA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FBB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DCDBD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A83D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4B3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457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CC0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2F8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D38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2C6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393,69</w:t>
                  </w:r>
                </w:p>
              </w:tc>
            </w:tr>
            <w:tr w:rsidR="00344A0B" w14:paraId="715120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CEB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8E2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5CC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A8A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888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80B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F7B46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8F12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BB3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C4E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E9C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F22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7B0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DD3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976,89</w:t>
                  </w:r>
                </w:p>
              </w:tc>
            </w:tr>
            <w:tr w:rsidR="00344A0B" w14:paraId="343673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799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A43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B09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3AB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531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029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4DF4F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79BD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2FA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B0C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8D3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8FC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ED6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5FC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24,01</w:t>
                  </w:r>
                </w:p>
              </w:tc>
            </w:tr>
            <w:tr w:rsidR="00344A0B" w14:paraId="2ED26B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C64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603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516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C43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7BA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304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CEA5D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7DD4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EC5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0B9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8F7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C79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7D6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523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266,89</w:t>
                  </w:r>
                </w:p>
              </w:tc>
            </w:tr>
            <w:tr w:rsidR="00344A0B" w14:paraId="2567B8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594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27C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896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715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9A7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51A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30A5E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1B9C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C40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593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ECF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A2A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3E2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5BA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1 020,67</w:t>
                  </w:r>
                </w:p>
              </w:tc>
            </w:tr>
            <w:tr w:rsidR="00344A0B" w14:paraId="685024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C44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6E0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9A2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85B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ACD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AB1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2A25F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BF5B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750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7DA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CC0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309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CB7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FC5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334,10</w:t>
                  </w:r>
                </w:p>
              </w:tc>
            </w:tr>
            <w:tr w:rsidR="00344A0B" w14:paraId="66ED51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C16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630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031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630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CD5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7FD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7CFD2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C8E4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C4E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E77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D5F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E8C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12E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3F1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323,94</w:t>
                  </w:r>
                </w:p>
              </w:tc>
            </w:tr>
            <w:tr w:rsidR="00344A0B" w14:paraId="3ABF4D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884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E59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236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0EA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C2E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4A2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5588B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2AF2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33A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737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A33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FA7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F19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C45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682,04</w:t>
                  </w:r>
                </w:p>
              </w:tc>
            </w:tr>
            <w:tr w:rsidR="00344A0B" w14:paraId="418303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CAC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28D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781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651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FF3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FB7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7D293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637E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855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2E1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761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BBA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B09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7B6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127,09</w:t>
                  </w:r>
                </w:p>
              </w:tc>
            </w:tr>
            <w:tr w:rsidR="00344A0B" w14:paraId="2A7461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FA4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3E4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A34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BBE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761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7DD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A3B49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13B9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8C3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EAD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A08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43B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E04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371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282,42</w:t>
                  </w:r>
                </w:p>
              </w:tc>
            </w:tr>
            <w:tr w:rsidR="00344A0B" w14:paraId="594C85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A82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C40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B8F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1B6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E3F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07E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E9B03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D975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730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756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1AE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0C9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06E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42F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247,40</w:t>
                  </w:r>
                </w:p>
              </w:tc>
            </w:tr>
            <w:tr w:rsidR="00344A0B" w14:paraId="3F96A5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D1E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A9F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1A8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B1D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99C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B61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97721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BF55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02D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0CC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FE8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28C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121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0F0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88,12</w:t>
                  </w:r>
                </w:p>
              </w:tc>
            </w:tr>
            <w:tr w:rsidR="00344A0B" w14:paraId="0F564E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32C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BF9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28B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4C0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587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29C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D0772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36AF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7BA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253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7D9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855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F82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F94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5,65</w:t>
                  </w:r>
                </w:p>
              </w:tc>
            </w:tr>
            <w:tr w:rsidR="00344A0B" w14:paraId="7F76FC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634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213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EC9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198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34D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FBB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692B9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78FD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BDC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EA8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892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488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409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1F8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269,15</w:t>
                  </w:r>
                </w:p>
              </w:tc>
            </w:tr>
            <w:tr w:rsidR="00344A0B" w14:paraId="55ADBA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E91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1D4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CA9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145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042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2EF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2DCF4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3613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8C0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288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A4C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545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471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B00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319,98</w:t>
                  </w:r>
                </w:p>
              </w:tc>
            </w:tr>
            <w:tr w:rsidR="00344A0B" w14:paraId="481CEB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F66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D9A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C38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95B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639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CD0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56798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40FF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E66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99F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7A7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EF2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BA0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6DB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413,46</w:t>
                  </w:r>
                </w:p>
              </w:tc>
            </w:tr>
            <w:tr w:rsidR="00344A0B" w14:paraId="4B4C6D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AF5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A8B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8E5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430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D3E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605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9B2EB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1A0D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05D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CEC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CC4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BDE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EEE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FA2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1 435,54</w:t>
                  </w:r>
                </w:p>
              </w:tc>
            </w:tr>
            <w:tr w:rsidR="00344A0B" w14:paraId="788F1E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240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E2E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E1F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008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D4B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A8B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7B46A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13B2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D9B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BC9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8DE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B47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D3E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383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488,59</w:t>
                  </w:r>
                </w:p>
              </w:tc>
            </w:tr>
            <w:tr w:rsidR="00344A0B" w14:paraId="34B0E0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6FE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545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927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6E1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80D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5DB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93CBA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B801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C7F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731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A04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BD4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E4B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7E6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67,78</w:t>
                  </w:r>
                </w:p>
              </w:tc>
            </w:tr>
            <w:tr w:rsidR="00344A0B" w14:paraId="037737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5F3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5E1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BEA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C16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D4D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5EA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7B2EB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7B15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695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CEB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B8E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EA1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E6A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189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57,61</w:t>
                  </w:r>
                </w:p>
              </w:tc>
            </w:tr>
            <w:tr w:rsidR="00344A0B" w14:paraId="6662B6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DA5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9B9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E09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F5A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81C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954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25A13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654D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3A1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3B3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386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857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C2A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6E4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427,87</w:t>
                  </w:r>
                </w:p>
              </w:tc>
            </w:tr>
            <w:tr w:rsidR="00344A0B" w14:paraId="54BA40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65AE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C0D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EE7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0B3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41F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FD7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7C2C8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8327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02A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D78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3BB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EE5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5A0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3B0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510,33</w:t>
                  </w:r>
                </w:p>
              </w:tc>
            </w:tr>
            <w:tr w:rsidR="00344A0B" w14:paraId="2DEBB9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8C7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EDB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92C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659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192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638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31524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EF8A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A17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3B2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FFF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9A8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EC0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CC1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80,21</w:t>
                  </w:r>
                </w:p>
              </w:tc>
            </w:tr>
            <w:tr w:rsidR="00344A0B" w14:paraId="7D7431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C56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AD1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BBB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9D0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A97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6CF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0EEE7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A0B3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AA5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033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901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2F1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B82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D95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107,32</w:t>
                  </w:r>
                </w:p>
              </w:tc>
            </w:tr>
            <w:tr w:rsidR="00344A0B" w14:paraId="082954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084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BF9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E83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353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F05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7C7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EB2AD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981B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644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DC5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ECE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810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2BE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43D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5,08</w:t>
                  </w:r>
                </w:p>
              </w:tc>
            </w:tr>
            <w:tr w:rsidR="00344A0B" w14:paraId="0E3609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A76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D77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653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D44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BE2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8D0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826BA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2779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141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1C6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CDD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978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47F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30F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20,90</w:t>
                  </w:r>
                </w:p>
              </w:tc>
            </w:tr>
            <w:tr w:rsidR="00344A0B" w14:paraId="189723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67F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DC9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B51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451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424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012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7BFFD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D1FE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D13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159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7AE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A2D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0C4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82F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554,96</w:t>
                  </w:r>
                </w:p>
              </w:tc>
            </w:tr>
            <w:tr w:rsidR="00344A0B" w14:paraId="04A4EF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739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912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CC1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E51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E04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CDD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39697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4E9B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B03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80A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3E4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880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44E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817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388,89</w:t>
                  </w:r>
                </w:p>
              </w:tc>
            </w:tr>
            <w:tr w:rsidR="00344A0B" w14:paraId="2EF7B8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551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0E5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843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EC9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9EE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625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BE226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FA24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397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47A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432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400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FE4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BAA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942,44</w:t>
                  </w:r>
                </w:p>
              </w:tc>
            </w:tr>
            <w:tr w:rsidR="00344A0B" w14:paraId="61DAF4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23A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D0C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6B2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E4C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A0E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B79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8682F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1B9B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E89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CDE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FED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7BD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92A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659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11,01</w:t>
                  </w:r>
                </w:p>
              </w:tc>
            </w:tr>
            <w:tr w:rsidR="00344A0B" w14:paraId="785BB1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DCE9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986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A03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E35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FCE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3A7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682D6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612C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174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3D4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BC9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C6B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926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5D0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1,69</w:t>
                  </w:r>
                </w:p>
              </w:tc>
            </w:tr>
            <w:tr w:rsidR="00344A0B" w14:paraId="6ABA35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E6E0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237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BBC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FE5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0DC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1BC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F9FBA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F800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939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9B1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BB6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812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C9B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85E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5,08</w:t>
                  </w:r>
                </w:p>
              </w:tc>
            </w:tr>
            <w:tr w:rsidR="00344A0B" w14:paraId="5E7CF7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B0C2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C2C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AD3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48C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FC0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E30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B48E6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8677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E84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926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820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45B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C6F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B5C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9,04</w:t>
                  </w:r>
                </w:p>
              </w:tc>
            </w:tr>
            <w:tr w:rsidR="00344A0B" w14:paraId="140D58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CE65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FA5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D88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A55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C7B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412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F12D6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2993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E95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A3C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59C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6E1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CAF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F79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9,88</w:t>
                  </w:r>
                </w:p>
              </w:tc>
            </w:tr>
            <w:tr w:rsidR="00344A0B" w14:paraId="41C075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03D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655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755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C0C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9BC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2DD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7FB60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3782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47A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E46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4FE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673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DDC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26F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11,30</w:t>
                  </w:r>
                </w:p>
              </w:tc>
            </w:tr>
            <w:tr w:rsidR="00344A0B" w14:paraId="482596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2FD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EC1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91D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AA4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BF4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F91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C8E5C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E5E6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50D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233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167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4A6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CDA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5C6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1 134,48</w:t>
                  </w:r>
                </w:p>
              </w:tc>
            </w:tr>
            <w:tr w:rsidR="00C875BF" w14:paraId="7FF7F385" w14:textId="77777777" w:rsidTr="00C875B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8B48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DC3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DCD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B7E1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1B4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D04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314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64 165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13F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BF0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304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119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18 121,47</w:t>
                  </w:r>
                </w:p>
              </w:tc>
            </w:tr>
            <w:tr w:rsidR="00C875BF" w14:paraId="0806A87F" w14:textId="77777777" w:rsidTr="00C875B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2675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Trnová u Plzně</w:t>
                  </w:r>
                </w:p>
              </w:tc>
            </w:tr>
            <w:tr w:rsidR="00344A0B" w14:paraId="445C68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B81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83A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58F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8D7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165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163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9490A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3EC6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419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7E8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61A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191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639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AEC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12,99</w:t>
                  </w:r>
                </w:p>
              </w:tc>
            </w:tr>
            <w:tr w:rsidR="00344A0B" w14:paraId="4DDE28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BCE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5E2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109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FAE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303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5B5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107E0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7EC1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5F1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A1D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B74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DFC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018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6EC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9,95</w:t>
                  </w:r>
                </w:p>
              </w:tc>
            </w:tr>
            <w:tr w:rsidR="00344A0B" w14:paraId="45CD24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D64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615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8C9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6C7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109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026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BA34E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4B86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5C2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0D1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61A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1B2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93D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7AF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221,18</w:t>
                  </w:r>
                </w:p>
              </w:tc>
            </w:tr>
            <w:tr w:rsidR="00344A0B" w14:paraId="16F131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F38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98F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755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A84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CC2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4FD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B4E2F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3369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3C2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92F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066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D0B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163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CB2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664,66</w:t>
                  </w:r>
                </w:p>
              </w:tc>
            </w:tr>
            <w:tr w:rsidR="00344A0B" w14:paraId="504F50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B82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E36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861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DA0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3F8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6F8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EFC3D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F9AB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F6F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E43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9EB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F42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81A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0AE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503,19</w:t>
                  </w:r>
                </w:p>
              </w:tc>
            </w:tr>
            <w:tr w:rsidR="00344A0B" w14:paraId="4AE0F8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9B01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209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600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D8B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897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9CA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3E86A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8041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FC6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6E1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E8B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244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8EA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847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755,34</w:t>
                  </w:r>
                </w:p>
              </w:tc>
            </w:tr>
            <w:tr w:rsidR="00344A0B" w14:paraId="30E5DB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E70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E6B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835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CB4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A77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C60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C35C2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7370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FD4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B44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209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22B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A89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935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128,29</w:t>
                  </w:r>
                </w:p>
              </w:tc>
            </w:tr>
            <w:tr w:rsidR="00344A0B" w14:paraId="355BD0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685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661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641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70D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C19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D33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B6C6D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B845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CE6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EB8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D81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63A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70A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B97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332,05</w:t>
                  </w:r>
                </w:p>
              </w:tc>
            </w:tr>
            <w:tr w:rsidR="00344A0B" w14:paraId="1DC6CB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DABE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783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19D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1FD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89A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84D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4F649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9219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85B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673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C69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352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9F5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95D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3,32</w:t>
                  </w:r>
                </w:p>
              </w:tc>
            </w:tr>
            <w:tr w:rsidR="00344A0B" w14:paraId="0F9E7E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982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CA2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778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B6A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0B3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3CF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A8C4F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5505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23A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AC7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03A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4D7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39A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B0E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1 753,71</w:t>
                  </w:r>
                </w:p>
              </w:tc>
            </w:tr>
            <w:tr w:rsidR="00344A0B" w14:paraId="7638B5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4DE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615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94E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7E1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FA7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C8E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70530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EDB2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436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B74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4E1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D6D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EEE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994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5,25</w:t>
                  </w:r>
                </w:p>
              </w:tc>
            </w:tr>
            <w:tr w:rsidR="00344A0B" w14:paraId="694EA8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43EB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90A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EB8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7A1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0C0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B85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3EFB8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015B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36A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1DA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803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6AB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B2D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C89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432,41</w:t>
                  </w:r>
                </w:p>
              </w:tc>
            </w:tr>
            <w:tr w:rsidR="00344A0B" w14:paraId="43F50D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4B0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64B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9EC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CBE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0D3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500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39846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581C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B30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86B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8B7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9A9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471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E15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72,71</w:t>
                  </w:r>
                </w:p>
              </w:tc>
            </w:tr>
            <w:tr w:rsidR="00344A0B" w14:paraId="2CDFE8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AA2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02A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261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47D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0CD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F50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A6569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152C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4EE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459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AE5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BB5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C49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8F1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32,35</w:t>
                  </w:r>
                </w:p>
              </w:tc>
            </w:tr>
            <w:tr w:rsidR="00344A0B" w14:paraId="6114F1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1374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1F9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6EA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B5F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C93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68E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838CA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7735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1E1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BB7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8CE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A7D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3A0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A38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</w:tr>
            <w:tr w:rsidR="00344A0B" w14:paraId="593FFE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AA17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34A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037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CE1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2A7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01D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1F43D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3C5A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EE1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A2D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861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045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567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23C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53,91</w:t>
                  </w:r>
                </w:p>
              </w:tc>
            </w:tr>
            <w:tr w:rsidR="00344A0B" w14:paraId="42DE05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EE3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AC6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07F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B9A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AED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DF1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6BBBD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D016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7C2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B26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BE9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5DB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C0D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3C1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3 470,93</w:t>
                  </w:r>
                </w:p>
              </w:tc>
            </w:tr>
            <w:tr w:rsidR="00344A0B" w14:paraId="4A1E0F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C88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CFC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814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552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F3F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1E0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1B1F6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5111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A0A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20A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9B8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C46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B9F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9BF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3 083,86</w:t>
                  </w:r>
                </w:p>
              </w:tc>
            </w:tr>
            <w:tr w:rsidR="00344A0B" w14:paraId="3325BF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66E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861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DAB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D82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2E0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996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3588B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8889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D64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796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D6B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D47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E83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8F8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44,79</w:t>
                  </w:r>
                </w:p>
              </w:tc>
            </w:tr>
            <w:tr w:rsidR="00344A0B" w14:paraId="39A05A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B6E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804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305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09F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530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D93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DA81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D7F6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361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D53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9C2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EB2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AAA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BC0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678,21</w:t>
                  </w:r>
                </w:p>
              </w:tc>
            </w:tr>
            <w:tr w:rsidR="00344A0B" w14:paraId="4EC246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2BB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AD2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938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4EA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52F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39C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C8166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CE93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CD0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3F4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71B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812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B99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81B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744,01</w:t>
                  </w:r>
                </w:p>
              </w:tc>
            </w:tr>
            <w:tr w:rsidR="00344A0B" w14:paraId="1FB5CE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553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C24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E63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37C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98F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275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E4ED6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3542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A2C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809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07A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C00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C01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E90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95,39</w:t>
                  </w:r>
                </w:p>
              </w:tc>
            </w:tr>
            <w:tr w:rsidR="00344A0B" w14:paraId="2A0A3E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05E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CE2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A5F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2C9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E05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3FE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DFE12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8D64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1E3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DA5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6A0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D61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8BF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6BE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33,73</w:t>
                  </w:r>
                </w:p>
              </w:tc>
            </w:tr>
            <w:tr w:rsidR="00344A0B" w14:paraId="763CD5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6CB2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CF2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6AA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68A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C26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2E6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9FBFC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4E02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A19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30B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90D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D40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078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B0F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20,74</w:t>
                  </w:r>
                </w:p>
              </w:tc>
            </w:tr>
            <w:tr w:rsidR="00C875BF" w14:paraId="51F483B0" w14:textId="77777777" w:rsidTr="00C875B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3E65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96C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51B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DE7B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21D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095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A0C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47 913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295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E53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5D6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EE6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13 246,97</w:t>
                  </w:r>
                </w:p>
              </w:tc>
            </w:tr>
            <w:tr w:rsidR="00C875BF" w14:paraId="66B1446A" w14:textId="77777777" w:rsidTr="00C875B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DF77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Všeruby u Plzně</w:t>
                  </w:r>
                </w:p>
              </w:tc>
            </w:tr>
            <w:tr w:rsidR="00344A0B" w14:paraId="31899F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9117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FF7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39F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DE1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3A5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5D4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1F4D7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AB9D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4FD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943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23F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D65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1F1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C52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25,16</w:t>
                  </w:r>
                </w:p>
              </w:tc>
            </w:tr>
            <w:tr w:rsidR="00C875BF" w14:paraId="37322BB2" w14:textId="77777777" w:rsidTr="00C875B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BC0F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B27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C7A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F743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E83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EF6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552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594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6F3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EE2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A32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25,16</w:t>
                  </w:r>
                </w:p>
              </w:tc>
            </w:tr>
            <w:tr w:rsidR="00C875BF" w14:paraId="18A11577" w14:textId="77777777" w:rsidTr="00C875B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1BCD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Záluží u Třemošné</w:t>
                  </w:r>
                </w:p>
              </w:tc>
            </w:tr>
            <w:tr w:rsidR="00344A0B" w14:paraId="70FC68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3278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274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524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FBC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E66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CBD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E44E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56A7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20C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8D4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9BC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24D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773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342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62,22</w:t>
                  </w:r>
                </w:p>
              </w:tc>
            </w:tr>
            <w:tr w:rsidR="00344A0B" w14:paraId="38E308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707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C6C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543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F4A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BF9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811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CE72F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DC6C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657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16F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E26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8FB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660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E34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218,88</w:t>
                  </w:r>
                </w:p>
              </w:tc>
            </w:tr>
            <w:tr w:rsidR="00C875BF" w14:paraId="1207EE3E" w14:textId="77777777" w:rsidTr="00C875B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7340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723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E66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0B96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9E0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44E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AA3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82C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F53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F7C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812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281,10</w:t>
                  </w:r>
                </w:p>
              </w:tc>
            </w:tr>
            <w:tr w:rsidR="00C875BF" w14:paraId="6F26A762" w14:textId="77777777" w:rsidTr="00C875B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8D2D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Žilov</w:t>
                  </w:r>
                </w:p>
              </w:tc>
            </w:tr>
            <w:tr w:rsidR="00344A0B" w14:paraId="303DB6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41B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6DD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5D3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FDD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3E1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73B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0DCEB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7E80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56E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2B4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942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164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61A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0E2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33,34</w:t>
                  </w:r>
                </w:p>
              </w:tc>
            </w:tr>
            <w:tr w:rsidR="00344A0B" w14:paraId="753FCD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4AE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6A2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BCD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D65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08A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4BC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21252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5A56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996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3D5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F17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4B8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2F5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3BF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3,74</w:t>
                  </w:r>
                </w:p>
              </w:tc>
            </w:tr>
            <w:tr w:rsidR="00344A0B" w14:paraId="0D9373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10E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D81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F61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C79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98E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42C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C3969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353A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E83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740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EA0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813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C17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2CC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52,03</w:t>
                  </w:r>
                </w:p>
              </w:tc>
            </w:tr>
            <w:tr w:rsidR="00344A0B" w14:paraId="33E6E8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AD74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38E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951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365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A16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06C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6944C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4148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697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114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FE8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49A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659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03F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2,49</w:t>
                  </w:r>
                </w:p>
              </w:tc>
            </w:tr>
            <w:tr w:rsidR="00344A0B" w14:paraId="3FDC88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E5F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B92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DC2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3C2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6D4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E13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AB8D4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1649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20C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A08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347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0E5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767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BE2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17,14</w:t>
                  </w:r>
                </w:p>
              </w:tc>
            </w:tr>
            <w:tr w:rsidR="00344A0B" w14:paraId="355EFA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886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41C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C31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F66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142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BE8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1A253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D11D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F83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3BC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8E9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2BA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F9B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96E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243,97</w:t>
                  </w:r>
                </w:p>
              </w:tc>
            </w:tr>
            <w:tr w:rsidR="00344A0B" w14:paraId="2585A3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374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293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DFB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CE5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94B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E1A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79D75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09C1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2C9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D39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BBF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110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188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059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601,04</w:t>
                  </w:r>
                </w:p>
              </w:tc>
            </w:tr>
            <w:tr w:rsidR="00344A0B" w14:paraId="37922E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FF4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306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837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078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BE3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784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110A5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8484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D0C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BF0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741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7C8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4A7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CE1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52,97</w:t>
                  </w:r>
                </w:p>
              </w:tc>
            </w:tr>
            <w:tr w:rsidR="00344A0B" w14:paraId="49DBBC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953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5E8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811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028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D17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FB2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CF79A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3846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677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A5C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E50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BD1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181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D49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431,54</w:t>
                  </w:r>
                </w:p>
              </w:tc>
            </w:tr>
            <w:tr w:rsidR="00344A0B" w14:paraId="00368F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1425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845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E09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B24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560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B99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EB3CA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4042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453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706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F67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A95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495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8D8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245,53</w:t>
                  </w:r>
                </w:p>
              </w:tc>
            </w:tr>
            <w:tr w:rsidR="00344A0B" w14:paraId="54BAFF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784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6A3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EFC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A46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D2D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70A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480E5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1A8B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079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EB9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FC5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7DA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618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CE9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369,22</w:t>
                  </w:r>
                </w:p>
              </w:tc>
            </w:tr>
            <w:tr w:rsidR="00344A0B" w14:paraId="18C0BC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E0C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EBA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77E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AE8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DBB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D1B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15C93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9551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E79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672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F30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EFE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0A8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552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130,55</w:t>
                  </w:r>
                </w:p>
              </w:tc>
            </w:tr>
            <w:tr w:rsidR="00344A0B" w14:paraId="1A7C75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976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15C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92A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B4F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318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2B6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94DE8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E882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6BC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5D1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BEA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E63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5B7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BB4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446,18</w:t>
                  </w:r>
                </w:p>
              </w:tc>
            </w:tr>
            <w:tr w:rsidR="00344A0B" w14:paraId="201C1D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7F6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52C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778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3F8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BEF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F32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00ECF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50DC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E7A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D3A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37C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E18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D04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196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554,30</w:t>
                  </w:r>
                </w:p>
              </w:tc>
            </w:tr>
            <w:tr w:rsidR="00344A0B" w14:paraId="5257FF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CBE7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3F9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B2F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742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3F3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A6D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4CCEF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6D65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FE6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7D9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472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23A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67C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1A4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18,69</w:t>
                  </w:r>
                </w:p>
              </w:tc>
            </w:tr>
            <w:tr w:rsidR="00344A0B" w14:paraId="179A72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0FD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D1A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852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28E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B3F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BB9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C2D74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88B5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638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790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D25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661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5E6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FA9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911,99</w:t>
                  </w:r>
                </w:p>
              </w:tc>
            </w:tr>
            <w:tr w:rsidR="00344A0B" w14:paraId="625639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99EF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2C3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D00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7FC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E39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D9B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134B8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05EC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830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BC9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D72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CFE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F89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19B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47,05</w:t>
                  </w:r>
                </w:p>
              </w:tc>
            </w:tr>
            <w:tr w:rsidR="00344A0B" w14:paraId="4976EE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1F3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319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031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65E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C22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3D3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182E0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6B1C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EAE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5DB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0FB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A79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353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F4B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33,03</w:t>
                  </w:r>
                </w:p>
              </w:tc>
            </w:tr>
            <w:tr w:rsidR="00344A0B" w14:paraId="209730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95B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E2B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AB7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F3A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333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E3B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E12E2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770C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1B6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C5C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9C0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E91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55A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695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126,19</w:t>
                  </w:r>
                </w:p>
              </w:tc>
            </w:tr>
            <w:tr w:rsidR="00344A0B" w14:paraId="46656A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83CD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3F7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8D7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7C5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464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1E1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1BA43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38F0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E97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A0B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7DD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9AC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EA8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260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81,95</w:t>
                  </w:r>
                </w:p>
              </w:tc>
            </w:tr>
            <w:tr w:rsidR="00344A0B" w14:paraId="7DCEF1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6488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836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09F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2D9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BFC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ADF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AED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250A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AF0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2DE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D88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ACE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AE7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68D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5,30</w:t>
                  </w:r>
                </w:p>
              </w:tc>
            </w:tr>
            <w:tr w:rsidR="00344A0B" w14:paraId="48FA88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47C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B99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AC3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B13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7E4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CBE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3FE31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B43C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79B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547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A54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7FE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56D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8B5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35,52</w:t>
                  </w:r>
                </w:p>
              </w:tc>
            </w:tr>
            <w:tr w:rsidR="00344A0B" w14:paraId="5B7D10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F9A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80C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E96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B94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C0F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839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16EAF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FEAD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2DF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6FB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67F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65B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E25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D49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369,85</w:t>
                  </w:r>
                </w:p>
              </w:tc>
            </w:tr>
            <w:tr w:rsidR="00344A0B" w14:paraId="07487E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E292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FB7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EAC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D43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846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E46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1DE20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331C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00A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AF0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825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ACF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D23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F79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40,51</w:t>
                  </w:r>
                </w:p>
              </w:tc>
            </w:tr>
            <w:tr w:rsidR="00344A0B" w14:paraId="50325C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DBC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F52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B7E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3A1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530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294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78A2A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C482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99F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9EF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89E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474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442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C84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34,59</w:t>
                  </w:r>
                </w:p>
              </w:tc>
            </w:tr>
            <w:tr w:rsidR="00344A0B" w14:paraId="674604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6AA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2EB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E67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070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70A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895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0DDCB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9930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7A8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A63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B07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B3E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895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1E0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526,57</w:t>
                  </w:r>
                </w:p>
              </w:tc>
            </w:tr>
            <w:tr w:rsidR="00344A0B" w14:paraId="7191B9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F6D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23F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ABB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AEC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CDB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011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44CEA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77A4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1A3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249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C3C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5ED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3F9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697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678,31</w:t>
                  </w:r>
                </w:p>
              </w:tc>
            </w:tr>
            <w:tr w:rsidR="00344A0B" w14:paraId="73531B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DCD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D4D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0BC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C82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30C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1DD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D0CF4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6DCA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082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81F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59E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2B8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3C8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CAE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1 399,93</w:t>
                  </w:r>
                </w:p>
              </w:tc>
            </w:tr>
            <w:tr w:rsidR="00344A0B" w14:paraId="3F0AF0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C0D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994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2A9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533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806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B89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2DD95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B727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618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3C2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824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BD0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8A3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1D3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57,02</w:t>
                  </w:r>
                </w:p>
              </w:tc>
            </w:tr>
            <w:tr w:rsidR="00344A0B" w14:paraId="364A6F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FA8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BF4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A23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DE2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92C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B10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1791D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009D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D27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5E5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90A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7C8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59C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33C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1 052,21</w:t>
                  </w:r>
                </w:p>
              </w:tc>
            </w:tr>
            <w:tr w:rsidR="00344A0B" w14:paraId="7EFDB7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088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043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EF1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7D9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6FE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235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7A711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0E97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DC6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76E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055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701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075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027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28,98</w:t>
                  </w:r>
                </w:p>
              </w:tc>
            </w:tr>
            <w:tr w:rsidR="00344A0B" w14:paraId="0DB9EC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61E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FFA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0D0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508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928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E05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B87DB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7A80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518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A5F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54A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BB1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8B6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9A8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2 885,54</w:t>
                  </w:r>
                </w:p>
              </w:tc>
            </w:tr>
            <w:tr w:rsidR="00344A0B" w14:paraId="028CCC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316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993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2B7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652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587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EDB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AD541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412E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FE2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475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4D7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CAA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6A5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821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38,01</w:t>
                  </w:r>
                </w:p>
              </w:tc>
            </w:tr>
            <w:tr w:rsidR="00344A0B" w14:paraId="62417B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C40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792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209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F17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F77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6CC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D81A2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2E30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EF0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28C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EFE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23D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C32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7E9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4 204,15</w:t>
                  </w:r>
                </w:p>
              </w:tc>
            </w:tr>
            <w:tr w:rsidR="00344A0B" w14:paraId="0B6B83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7F0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714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B2E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FB2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83C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428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91BF7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2A90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14C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64A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F0E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658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A79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3B5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353,33</w:t>
                  </w:r>
                </w:p>
              </w:tc>
            </w:tr>
            <w:tr w:rsidR="00344A0B" w14:paraId="2E4CE5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958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77B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790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E6D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B67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EB9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8E894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F339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AF5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C97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B5C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053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D37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7CE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508,81</w:t>
                  </w:r>
                </w:p>
              </w:tc>
            </w:tr>
            <w:tr w:rsidR="00344A0B" w14:paraId="240426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12C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C7D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466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488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AFD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AF3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29E09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5A82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5ED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93E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11E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ABB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CC1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9B0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30,22</w:t>
                  </w:r>
                </w:p>
              </w:tc>
            </w:tr>
            <w:tr w:rsidR="00344A0B" w14:paraId="166565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1C66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42E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8D8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615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4D5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136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BFA62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162A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C34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7B1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604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306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AFA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D51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530,62</w:t>
                  </w:r>
                </w:p>
              </w:tc>
            </w:tr>
            <w:tr w:rsidR="00344A0B" w14:paraId="642E2E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CB1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C07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6FC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DC2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296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CDB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A5871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FD00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626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E1C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690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758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82E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91A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2 615,71</w:t>
                  </w:r>
                </w:p>
              </w:tc>
            </w:tr>
            <w:tr w:rsidR="00344A0B" w14:paraId="664006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49A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220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126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8A7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807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7C5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0EBA8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D46C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035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835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6CC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109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924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AAE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62,63</w:t>
                  </w:r>
                </w:p>
              </w:tc>
            </w:tr>
            <w:tr w:rsidR="00344A0B" w14:paraId="7B7A58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77A6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E12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E0A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E71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472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B56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04C3D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99F9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59F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7CA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BCC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215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20F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5DE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302,23</w:t>
                  </w:r>
                </w:p>
              </w:tc>
            </w:tr>
            <w:tr w:rsidR="00344A0B" w14:paraId="3CA436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3B0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286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AFD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C26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7CD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AC4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C28DD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8A22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229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905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03C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F67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C87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33A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1,87</w:t>
                  </w:r>
                </w:p>
              </w:tc>
            </w:tr>
            <w:tr w:rsidR="00344A0B" w14:paraId="6815DF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933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9A6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E06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788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889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EA5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DF13C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C89F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128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C54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F9A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52B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D2B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5BF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91,29</w:t>
                  </w:r>
                </w:p>
              </w:tc>
            </w:tr>
            <w:tr w:rsidR="00344A0B" w14:paraId="5262DC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4B2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EAD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3C3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50E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04A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B79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BE5EE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0B46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9E3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C8A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2BB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151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802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050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291,95</w:t>
                  </w:r>
                </w:p>
              </w:tc>
            </w:tr>
            <w:tr w:rsidR="00344A0B" w14:paraId="776938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168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00A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FF6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B16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3D6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0D0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AAE5F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02A6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C4F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911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1D8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C00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57B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971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39,57</w:t>
                  </w:r>
                </w:p>
              </w:tc>
            </w:tr>
            <w:tr w:rsidR="00344A0B" w14:paraId="6534C5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16B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193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D3B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7FB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F7C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AA9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21A69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BEBA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911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831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D6E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35F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9EB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B55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8,72</w:t>
                  </w:r>
                </w:p>
              </w:tc>
            </w:tr>
            <w:tr w:rsidR="00344A0B" w14:paraId="4FE1EE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E2D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C2D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CA0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635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7AC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845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6688D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5C17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B13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D4B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F6A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540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CDC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519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12,46</w:t>
                  </w:r>
                </w:p>
              </w:tc>
            </w:tr>
            <w:tr w:rsidR="00344A0B" w14:paraId="2C3259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17B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4D8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2F4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48F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642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46B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ADCBC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2FFE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E2A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7D1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5D7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2E5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C19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93F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486,38</w:t>
                  </w:r>
                </w:p>
              </w:tc>
            </w:tr>
            <w:tr w:rsidR="00344A0B" w14:paraId="749916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689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634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E01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432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C12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BF6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06C4C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7863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AC7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209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B55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BF7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064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C28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30,53</w:t>
                  </w:r>
                </w:p>
              </w:tc>
            </w:tr>
            <w:tr w:rsidR="00344A0B" w14:paraId="24540B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761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388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BF3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FDA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7A2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3AD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1B3CE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BD44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9DF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84A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49B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C06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536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BA9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4,36</w:t>
                  </w:r>
                </w:p>
              </w:tc>
            </w:tr>
            <w:tr w:rsidR="00344A0B" w14:paraId="3AF047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22A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4AE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BC7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A89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07B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F2C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BC88F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9F0F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E7F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92B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BDC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CE8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84F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61A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157,35</w:t>
                  </w:r>
                </w:p>
              </w:tc>
            </w:tr>
            <w:tr w:rsidR="00344A0B" w14:paraId="4FF1BD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4E41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D96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EF7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C64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888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5F8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9EE78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5AA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38B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B1D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05E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553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5CC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F57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25,86</w:t>
                  </w:r>
                </w:p>
              </w:tc>
            </w:tr>
            <w:tr w:rsidR="00344A0B" w14:paraId="5A4631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164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164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968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930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536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29B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BC592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72A1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62B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B0D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338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5CF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918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BB9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114,66</w:t>
                  </w:r>
                </w:p>
              </w:tc>
            </w:tr>
            <w:tr w:rsidR="00344A0B" w14:paraId="2C4382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7E1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D62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A7A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683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E8D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3D7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3F5A2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3430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7B6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BF3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964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667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4F1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912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48,92</w:t>
                  </w:r>
                </w:p>
              </w:tc>
            </w:tr>
            <w:tr w:rsidR="00344A0B" w14:paraId="15F42D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241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AF9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26C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726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033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8C6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7649B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B3F8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519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2FF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268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859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0AC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907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165,14</w:t>
                  </w:r>
                </w:p>
              </w:tc>
            </w:tr>
            <w:tr w:rsidR="00344A0B" w14:paraId="7114CD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10C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95B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500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8EA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924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E12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B02E2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A8C0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4F3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E20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C3F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EFB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CA7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7EB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120,89</w:t>
                  </w:r>
                </w:p>
              </w:tc>
            </w:tr>
            <w:tr w:rsidR="00344A0B" w14:paraId="766BFE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698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C4F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74B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8E8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252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9EB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B9FE2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16D0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994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116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A49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29D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258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3D0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310,96</w:t>
                  </w:r>
                </w:p>
              </w:tc>
            </w:tr>
            <w:tr w:rsidR="00344A0B" w14:paraId="213189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779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E40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AF6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401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756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2D1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266F9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5461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757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F86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5A6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A4A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FA2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641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482,64</w:t>
                  </w:r>
                </w:p>
              </w:tc>
            </w:tr>
            <w:tr w:rsidR="00344A0B" w14:paraId="0CD867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770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E94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7F2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4CB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E1A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56A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51050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FC54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E93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A8F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D86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FA7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C9C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A3C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793,59</w:t>
                  </w:r>
                </w:p>
              </w:tc>
            </w:tr>
            <w:tr w:rsidR="00344A0B" w14:paraId="549E56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B5A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F85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2DE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58D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894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D8C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D8F5B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164F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EF1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D26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5D7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5FC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0C5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12F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231,19</w:t>
                  </w:r>
                </w:p>
              </w:tc>
            </w:tr>
            <w:tr w:rsidR="00344A0B" w14:paraId="5CA647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D454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706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3F9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2B1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FEA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537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6A736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98CF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00F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266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D7E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F7D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B6B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77F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270,14</w:t>
                  </w:r>
                </w:p>
              </w:tc>
            </w:tr>
            <w:tr w:rsidR="00344A0B" w14:paraId="6D607F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200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6B7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83E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E59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275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41B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54AB9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05FF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635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140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DBD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4AD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B08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0AC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920,10</w:t>
                  </w:r>
                </w:p>
              </w:tc>
            </w:tr>
            <w:tr w:rsidR="00344A0B" w14:paraId="7B0F87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A3E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AC9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E3F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62C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A45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4F3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1ADA2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EC47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E8C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977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F42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EF1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F42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9D1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87,55</w:t>
                  </w:r>
                </w:p>
              </w:tc>
            </w:tr>
            <w:tr w:rsidR="00344A0B" w14:paraId="638B9E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133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FED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49B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AF4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110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01A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74D04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27B2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714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D91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F94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57D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73F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3A1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59,82</w:t>
                  </w:r>
                </w:p>
              </w:tc>
            </w:tr>
            <w:tr w:rsidR="00344A0B" w14:paraId="06D9A1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C6F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323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5A7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765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F66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228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EA5B0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70D5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38C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7F1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69C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AC2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FD0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E8F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143,64</w:t>
                  </w:r>
                </w:p>
              </w:tc>
            </w:tr>
            <w:tr w:rsidR="00344A0B" w14:paraId="7ADE4C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CD0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790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180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416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CDD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53E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D9CBC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2ADA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422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6FE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421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582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E50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DFE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35,21</w:t>
                  </w:r>
                </w:p>
              </w:tc>
            </w:tr>
            <w:tr w:rsidR="00344A0B" w14:paraId="1AA300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66B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776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E2F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E01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901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DC5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28D23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D2C8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862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156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FF3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6D5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A1A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92D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73,53</w:t>
                  </w:r>
                </w:p>
              </w:tc>
            </w:tr>
            <w:tr w:rsidR="00344A0B" w14:paraId="2DAFC1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6E99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E42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C70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DC2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478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59B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6A07D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7C18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94C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D21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A81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A8E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BB7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001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63,87</w:t>
                  </w:r>
                </w:p>
              </w:tc>
            </w:tr>
            <w:tr w:rsidR="00344A0B" w14:paraId="7D29A4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FC2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EAE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D3D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FDB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90C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C01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DFDC4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D0AE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99A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964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AF2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91A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CB1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5B9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238,05</w:t>
                  </w:r>
                </w:p>
              </w:tc>
            </w:tr>
            <w:tr w:rsidR="00344A0B" w14:paraId="4840E6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15D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AD4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033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4CB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C64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FFB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0B1C1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0068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C1C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E89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38B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4CA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4E6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886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119,34</w:t>
                  </w:r>
                </w:p>
              </w:tc>
            </w:tr>
            <w:tr w:rsidR="00344A0B" w14:paraId="46D36D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6D4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48C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462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E93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C32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C4F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67BF0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D8D8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C6F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B1B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983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13D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AAA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54B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42,69</w:t>
                  </w:r>
                </w:p>
              </w:tc>
            </w:tr>
            <w:tr w:rsidR="00344A0B" w14:paraId="27FD31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CFF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EAD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7DA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E61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839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BD6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B02EC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BE90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B4D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98C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146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A48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2CA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CE3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33,03</w:t>
                  </w:r>
                </w:p>
              </w:tc>
            </w:tr>
            <w:tr w:rsidR="00344A0B" w14:paraId="655D34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A7E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234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5D3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F66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AAC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A0A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C6F19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F0E0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73B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F92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974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47A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47A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DE6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79,76</w:t>
                  </w:r>
                </w:p>
              </w:tc>
            </w:tr>
            <w:tr w:rsidR="00344A0B" w14:paraId="39601C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CB7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B29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7DC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589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96A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842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42BC2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F658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B54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4F1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922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8F0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FE4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506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60,45</w:t>
                  </w:r>
                </w:p>
              </w:tc>
            </w:tr>
            <w:tr w:rsidR="00344A0B" w14:paraId="592325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F9B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2AA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643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6F6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FCA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B51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4EB95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E891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5E7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D14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71E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6DF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FF7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446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1 261,90</w:t>
                  </w:r>
                </w:p>
              </w:tc>
            </w:tr>
            <w:tr w:rsidR="00344A0B" w14:paraId="2423FC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DED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2AD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2A5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BE4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2A2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89F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19F9E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54BA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755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BBB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4AA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719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529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852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234,31</w:t>
                  </w:r>
                </w:p>
              </w:tc>
            </w:tr>
            <w:tr w:rsidR="00344A0B" w14:paraId="0BF5A2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A64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9C8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82A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E16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617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264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895A2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131A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D0A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493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C0A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1E3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D3E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A17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263,60</w:t>
                  </w:r>
                </w:p>
              </w:tc>
            </w:tr>
            <w:tr w:rsidR="00344A0B" w14:paraId="2197D4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33E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FC4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285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C26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E9D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EA0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59B63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6F45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889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C9E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493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6F3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8AD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34E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66,68</w:t>
                  </w:r>
                </w:p>
              </w:tc>
            </w:tr>
            <w:tr w:rsidR="00344A0B" w14:paraId="1F8FD1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131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556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55A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4CC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F36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044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B773B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9DF1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21D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F11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655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2CC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8FB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DC2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85,37</w:t>
                  </w:r>
                </w:p>
              </w:tc>
            </w:tr>
            <w:tr w:rsidR="00344A0B" w14:paraId="223A30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F229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FE2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610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412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8B0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49C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061DD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7493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3BB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9D9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A57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54E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85E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A4A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18,69</w:t>
                  </w:r>
                </w:p>
              </w:tc>
            </w:tr>
            <w:tr w:rsidR="00344A0B" w14:paraId="081288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6C4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3A8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6F1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5B0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488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0CA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C4F0F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1D2B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396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279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FA8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16B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518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B8B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180,40</w:t>
                  </w:r>
                </w:p>
              </w:tc>
            </w:tr>
            <w:tr w:rsidR="00344A0B" w14:paraId="60C33E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C4E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249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6C7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6F71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F8A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C84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E5E46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3A7C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688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20C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0CB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F9A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789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716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10,28</w:t>
                  </w:r>
                </w:p>
              </w:tc>
            </w:tr>
            <w:tr w:rsidR="00344A0B" w14:paraId="5721A0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1609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248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E69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4A3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6F1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549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413A4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27A0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5DA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790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BF7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9A4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E32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E41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23,37</w:t>
                  </w:r>
                </w:p>
              </w:tc>
            </w:tr>
            <w:tr w:rsidR="00344A0B" w14:paraId="5F4529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126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E2F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47B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FD3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EB1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D58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BABDC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CF9C0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2AF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2FD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DFB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472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6A4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0DD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168,25</w:t>
                  </w:r>
                </w:p>
              </w:tc>
            </w:tr>
            <w:tr w:rsidR="00344A0B" w14:paraId="430995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4EA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EED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2CD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BDD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F8D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FCC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7A892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AB9E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12E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09A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452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374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2CA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19E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908,57</w:t>
                  </w:r>
                </w:p>
              </w:tc>
            </w:tr>
            <w:tr w:rsidR="00344A0B" w14:paraId="1EFBBF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D1C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350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51E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A90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BF3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B85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491C9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99DF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E82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C41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739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E59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A08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2A8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4,05</w:t>
                  </w:r>
                </w:p>
              </w:tc>
            </w:tr>
            <w:tr w:rsidR="00344A0B" w14:paraId="5C9239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731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F30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0E5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160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449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2F3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7536F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885D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668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EFA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9C03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F0F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29E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FAE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1 268,13</w:t>
                  </w:r>
                </w:p>
              </w:tc>
            </w:tr>
            <w:tr w:rsidR="00344A0B" w14:paraId="7FD728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65FC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729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5F5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B88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416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D9E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9F8FE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1D0B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996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08B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788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4B3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FA8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274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2,18</w:t>
                  </w:r>
                </w:p>
              </w:tc>
            </w:tr>
            <w:tr w:rsidR="00344A0B" w14:paraId="613804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03E4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378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90C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445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534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F7C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D36E2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F3F4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7DC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945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6F6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98E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2D8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BE2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386,67</w:t>
                  </w:r>
                </w:p>
              </w:tc>
            </w:tr>
            <w:tr w:rsidR="00344A0B" w14:paraId="5C79D7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F27D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68E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F27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72B6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66E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7A2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85F65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04E8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6AA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922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14A6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F16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F91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178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12,15</w:t>
                  </w:r>
                </w:p>
              </w:tc>
            </w:tr>
            <w:tr w:rsidR="00344A0B" w14:paraId="558A74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A92D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FB2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4F9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9C8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383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5BB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43FB2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C67E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EE4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F07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7ED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AD4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E06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629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7,17</w:t>
                  </w:r>
                </w:p>
              </w:tc>
            </w:tr>
            <w:tr w:rsidR="00344A0B" w14:paraId="45DA05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1CCD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AAA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B69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AA55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5E0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735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76B95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6F59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801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C5B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7D2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320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8BC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9C4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16,83</w:t>
                  </w:r>
                </w:p>
              </w:tc>
            </w:tr>
            <w:tr w:rsidR="00344A0B" w14:paraId="5E566A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FB57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1F5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DAD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579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8AB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EF3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9B488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F6FD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776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438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3F7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21A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166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0D8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76,34</w:t>
                  </w:r>
                </w:p>
              </w:tc>
            </w:tr>
            <w:tr w:rsidR="00344A0B" w14:paraId="4F420D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B464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286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13F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EF8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B66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B65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67222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581A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D4E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CD8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5FD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3E6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DA7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154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12,46</w:t>
                  </w:r>
                </w:p>
              </w:tc>
            </w:tr>
            <w:tr w:rsidR="00344A0B" w14:paraId="4CA513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D64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42E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811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7CD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DE4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729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58737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119D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B37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4AE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6CDF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820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FAC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484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9,35</w:t>
                  </w:r>
                </w:p>
              </w:tc>
            </w:tr>
            <w:tr w:rsidR="00344A0B" w14:paraId="628308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AC9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855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C02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93C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EE1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173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93109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AE58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91C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77A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E42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0191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D72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542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1,25</w:t>
                  </w:r>
                </w:p>
              </w:tc>
            </w:tr>
            <w:tr w:rsidR="00344A0B" w14:paraId="34D60F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CBCE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759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7D2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A7C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F45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EF7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BE4AD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09405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4F1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20CC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DEFD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888C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274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55B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1,56</w:t>
                  </w:r>
                </w:p>
              </w:tc>
            </w:tr>
            <w:tr w:rsidR="00344A0B" w14:paraId="12DE41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A91C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464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DB7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B98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4095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7B0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DBE43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8F59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A4B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406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5D52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E057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435E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5E37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0,62</w:t>
                  </w:r>
                </w:p>
              </w:tc>
            </w:tr>
            <w:tr w:rsidR="00344A0B" w14:paraId="4561A3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2C7E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CF4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2AE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358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C38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F39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BFB6F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9B188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90F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1B8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04A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745B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79E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AC7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54,84</w:t>
                  </w:r>
                </w:p>
              </w:tc>
            </w:tr>
            <w:tr w:rsidR="00344A0B" w14:paraId="71CE01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D2BD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6FC1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29D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DD3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59DA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D5F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823ED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70CD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9AD4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811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4E6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1ACA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5D4D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030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1,87</w:t>
                  </w:r>
                </w:p>
              </w:tc>
            </w:tr>
            <w:tr w:rsidR="00344A0B" w14:paraId="525AE5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7D33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CA98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047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C5AA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E293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F6BF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5D2F5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AC51E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C7A6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E42D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6704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E809" w14:textId="77777777" w:rsidR="00344A0B" w:rsidRDefault="00C87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641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3A8B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3,74</w:t>
                  </w:r>
                </w:p>
              </w:tc>
            </w:tr>
            <w:tr w:rsidR="00C875BF" w14:paraId="21CA1375" w14:textId="77777777" w:rsidTr="00C875B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550D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3A0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C2F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83B94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645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898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2E40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99 137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333B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1A28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1B1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21C9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30 889,12</w:t>
                  </w:r>
                </w:p>
              </w:tc>
            </w:tr>
            <w:tr w:rsidR="00C875BF" w14:paraId="4B393E16" w14:textId="77777777" w:rsidTr="00C875B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37A9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12B2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624 560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20C3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BA79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816F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521E" w14:textId="77777777" w:rsidR="00344A0B" w:rsidRDefault="00C875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179 354</w:t>
                  </w:r>
                </w:p>
              </w:tc>
            </w:tr>
            <w:tr w:rsidR="00C875BF" w14:paraId="739F02D1" w14:textId="77777777" w:rsidTr="00C875B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AF20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327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0C12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BB0C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9127" w14:textId="77777777" w:rsidR="00344A0B" w:rsidRDefault="00344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5E2F" w14:textId="77777777" w:rsidR="00344A0B" w:rsidRDefault="00344A0B">
                  <w:pPr>
                    <w:spacing w:after="0" w:line="240" w:lineRule="auto"/>
                  </w:pPr>
                </w:p>
              </w:tc>
            </w:tr>
          </w:tbl>
          <w:p w14:paraId="363C12A6" w14:textId="77777777" w:rsidR="00344A0B" w:rsidRDefault="00344A0B">
            <w:pPr>
              <w:spacing w:after="0" w:line="240" w:lineRule="auto"/>
            </w:pPr>
          </w:p>
        </w:tc>
      </w:tr>
      <w:tr w:rsidR="00344A0B" w14:paraId="4D7C327C" w14:textId="77777777">
        <w:trPr>
          <w:trHeight w:val="254"/>
        </w:trPr>
        <w:tc>
          <w:tcPr>
            <w:tcW w:w="115" w:type="dxa"/>
          </w:tcPr>
          <w:p w14:paraId="2DD0449C" w14:textId="77777777" w:rsidR="00344A0B" w:rsidRDefault="00344A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E4F003" w14:textId="77777777" w:rsidR="00344A0B" w:rsidRDefault="00344A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D866AD" w14:textId="77777777" w:rsidR="00344A0B" w:rsidRDefault="00344A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E7CE8A" w14:textId="77777777" w:rsidR="00344A0B" w:rsidRDefault="00344A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EB8036" w14:textId="77777777" w:rsidR="00344A0B" w:rsidRDefault="00344A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A29007" w14:textId="77777777" w:rsidR="00344A0B" w:rsidRDefault="00344A0B">
            <w:pPr>
              <w:pStyle w:val="EmptyCellLayoutStyle"/>
              <w:spacing w:after="0" w:line="240" w:lineRule="auto"/>
            </w:pPr>
          </w:p>
        </w:tc>
      </w:tr>
      <w:tr w:rsidR="00C875BF" w14:paraId="6B9961C5" w14:textId="77777777" w:rsidTr="00C875BF">
        <w:trPr>
          <w:trHeight w:val="1305"/>
        </w:trPr>
        <w:tc>
          <w:tcPr>
            <w:tcW w:w="115" w:type="dxa"/>
          </w:tcPr>
          <w:p w14:paraId="30A9A600" w14:textId="77777777" w:rsidR="00344A0B" w:rsidRDefault="00344A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44A0B" w14:paraId="2DB9C18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1780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35C90F9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1326385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520AE98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1D6EFCA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A41DA71" w14:textId="77777777" w:rsidR="00344A0B" w:rsidRDefault="00344A0B">
            <w:pPr>
              <w:spacing w:after="0" w:line="240" w:lineRule="auto"/>
            </w:pPr>
          </w:p>
        </w:tc>
        <w:tc>
          <w:tcPr>
            <w:tcW w:w="285" w:type="dxa"/>
          </w:tcPr>
          <w:p w14:paraId="7CFF5CD5" w14:textId="77777777" w:rsidR="00344A0B" w:rsidRDefault="00344A0B">
            <w:pPr>
              <w:pStyle w:val="EmptyCellLayoutStyle"/>
              <w:spacing w:after="0" w:line="240" w:lineRule="auto"/>
            </w:pPr>
          </w:p>
        </w:tc>
      </w:tr>
      <w:tr w:rsidR="00344A0B" w14:paraId="517B0F9A" w14:textId="77777777">
        <w:trPr>
          <w:trHeight w:val="99"/>
        </w:trPr>
        <w:tc>
          <w:tcPr>
            <w:tcW w:w="115" w:type="dxa"/>
          </w:tcPr>
          <w:p w14:paraId="7648AF49" w14:textId="77777777" w:rsidR="00344A0B" w:rsidRDefault="00344A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7972F0" w14:textId="77777777" w:rsidR="00344A0B" w:rsidRDefault="00344A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3B3EED" w14:textId="77777777" w:rsidR="00344A0B" w:rsidRDefault="00344A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E9C67D" w14:textId="77777777" w:rsidR="00344A0B" w:rsidRDefault="00344A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7092AF" w14:textId="77777777" w:rsidR="00344A0B" w:rsidRDefault="00344A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B82548" w14:textId="77777777" w:rsidR="00344A0B" w:rsidRDefault="00344A0B">
            <w:pPr>
              <w:pStyle w:val="EmptyCellLayoutStyle"/>
              <w:spacing w:after="0" w:line="240" w:lineRule="auto"/>
            </w:pPr>
          </w:p>
        </w:tc>
      </w:tr>
      <w:tr w:rsidR="00C875BF" w14:paraId="6E275273" w14:textId="77777777" w:rsidTr="00C875BF">
        <w:trPr>
          <w:trHeight w:val="1685"/>
        </w:trPr>
        <w:tc>
          <w:tcPr>
            <w:tcW w:w="115" w:type="dxa"/>
          </w:tcPr>
          <w:p w14:paraId="7912559E" w14:textId="77777777" w:rsidR="00344A0B" w:rsidRDefault="00344A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44A0B" w14:paraId="5E273B1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83F6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AB24E0E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569592F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58F41B5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3D88A3B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53BCC3B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216C243" w14:textId="77777777" w:rsidR="00344A0B" w:rsidRDefault="00C875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21398E9" w14:textId="77777777" w:rsidR="00344A0B" w:rsidRDefault="00344A0B">
            <w:pPr>
              <w:spacing w:after="0" w:line="240" w:lineRule="auto"/>
            </w:pPr>
          </w:p>
        </w:tc>
        <w:tc>
          <w:tcPr>
            <w:tcW w:w="285" w:type="dxa"/>
          </w:tcPr>
          <w:p w14:paraId="47499D60" w14:textId="77777777" w:rsidR="00344A0B" w:rsidRDefault="00344A0B">
            <w:pPr>
              <w:pStyle w:val="EmptyCellLayoutStyle"/>
              <w:spacing w:after="0" w:line="240" w:lineRule="auto"/>
            </w:pPr>
          </w:p>
        </w:tc>
      </w:tr>
      <w:tr w:rsidR="00344A0B" w14:paraId="0B38EA97" w14:textId="77777777">
        <w:trPr>
          <w:trHeight w:val="60"/>
        </w:trPr>
        <w:tc>
          <w:tcPr>
            <w:tcW w:w="115" w:type="dxa"/>
          </w:tcPr>
          <w:p w14:paraId="7592F92A" w14:textId="77777777" w:rsidR="00344A0B" w:rsidRDefault="00344A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6DB5F9" w14:textId="77777777" w:rsidR="00344A0B" w:rsidRDefault="00344A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EAD2B8" w14:textId="77777777" w:rsidR="00344A0B" w:rsidRDefault="00344A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A2BEB2" w14:textId="77777777" w:rsidR="00344A0B" w:rsidRDefault="00344A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7ABB69" w14:textId="77777777" w:rsidR="00344A0B" w:rsidRDefault="00344A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7471A7" w14:textId="77777777" w:rsidR="00344A0B" w:rsidRDefault="00344A0B">
            <w:pPr>
              <w:pStyle w:val="EmptyCellLayoutStyle"/>
              <w:spacing w:after="0" w:line="240" w:lineRule="auto"/>
            </w:pPr>
          </w:p>
        </w:tc>
      </w:tr>
    </w:tbl>
    <w:p w14:paraId="218C4AF2" w14:textId="77777777" w:rsidR="00344A0B" w:rsidRDefault="00344A0B">
      <w:pPr>
        <w:spacing w:after="0" w:line="240" w:lineRule="auto"/>
      </w:pPr>
    </w:p>
    <w:sectPr w:rsidR="00344A0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C93EB" w14:textId="77777777" w:rsidR="00C875BF" w:rsidRDefault="00C875BF">
      <w:pPr>
        <w:spacing w:after="0" w:line="240" w:lineRule="auto"/>
      </w:pPr>
      <w:r>
        <w:separator/>
      </w:r>
    </w:p>
  </w:endnote>
  <w:endnote w:type="continuationSeparator" w:id="0">
    <w:p w14:paraId="1F4E90CF" w14:textId="77777777" w:rsidR="00C875BF" w:rsidRDefault="00C87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44A0B" w14:paraId="3EC0017B" w14:textId="77777777">
      <w:tc>
        <w:tcPr>
          <w:tcW w:w="9346" w:type="dxa"/>
        </w:tcPr>
        <w:p w14:paraId="4B3FB66F" w14:textId="77777777" w:rsidR="00344A0B" w:rsidRDefault="00344A0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646A1F4" w14:textId="77777777" w:rsidR="00344A0B" w:rsidRDefault="00344A0B">
          <w:pPr>
            <w:pStyle w:val="EmptyCellLayoutStyle"/>
            <w:spacing w:after="0" w:line="240" w:lineRule="auto"/>
          </w:pPr>
        </w:p>
      </w:tc>
    </w:tr>
    <w:tr w:rsidR="00344A0B" w14:paraId="163A466A" w14:textId="77777777">
      <w:tc>
        <w:tcPr>
          <w:tcW w:w="9346" w:type="dxa"/>
        </w:tcPr>
        <w:p w14:paraId="67059E7A" w14:textId="77777777" w:rsidR="00344A0B" w:rsidRDefault="00344A0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44A0B" w14:paraId="03968F5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D9DA382" w14:textId="77777777" w:rsidR="00344A0B" w:rsidRDefault="00C875B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206B428" w14:textId="77777777" w:rsidR="00344A0B" w:rsidRDefault="00344A0B">
          <w:pPr>
            <w:spacing w:after="0" w:line="240" w:lineRule="auto"/>
          </w:pPr>
        </w:p>
      </w:tc>
    </w:tr>
    <w:tr w:rsidR="00344A0B" w14:paraId="34B99CA1" w14:textId="77777777">
      <w:tc>
        <w:tcPr>
          <w:tcW w:w="9346" w:type="dxa"/>
        </w:tcPr>
        <w:p w14:paraId="54AC08DA" w14:textId="77777777" w:rsidR="00344A0B" w:rsidRDefault="00344A0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6DC83CF" w14:textId="77777777" w:rsidR="00344A0B" w:rsidRDefault="00344A0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3E036" w14:textId="77777777" w:rsidR="00C875BF" w:rsidRDefault="00C875BF">
      <w:pPr>
        <w:spacing w:after="0" w:line="240" w:lineRule="auto"/>
      </w:pPr>
      <w:r>
        <w:separator/>
      </w:r>
    </w:p>
  </w:footnote>
  <w:footnote w:type="continuationSeparator" w:id="0">
    <w:p w14:paraId="501CB470" w14:textId="77777777" w:rsidR="00C875BF" w:rsidRDefault="00C87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44A0B" w14:paraId="56B72AA1" w14:textId="77777777">
      <w:tc>
        <w:tcPr>
          <w:tcW w:w="144" w:type="dxa"/>
        </w:tcPr>
        <w:p w14:paraId="016AEC11" w14:textId="77777777" w:rsidR="00344A0B" w:rsidRDefault="00344A0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DEF0C48" w14:textId="77777777" w:rsidR="00344A0B" w:rsidRDefault="00344A0B">
          <w:pPr>
            <w:pStyle w:val="EmptyCellLayoutStyle"/>
            <w:spacing w:after="0" w:line="240" w:lineRule="auto"/>
          </w:pPr>
        </w:p>
      </w:tc>
    </w:tr>
    <w:tr w:rsidR="00344A0B" w14:paraId="13A7B06B" w14:textId="77777777">
      <w:tc>
        <w:tcPr>
          <w:tcW w:w="144" w:type="dxa"/>
        </w:tcPr>
        <w:p w14:paraId="4BEB4D43" w14:textId="77777777" w:rsidR="00344A0B" w:rsidRDefault="00344A0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44A0B" w14:paraId="3B3D7AA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CFFD6F6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DE66A1F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B81D711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F247CAC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5CF8FA1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6C5CF5C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DB0B4EC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F197390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E732D23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39758AE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031D132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23337AB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1EB600D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DD0D71E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FD99899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9C02BC7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C5C576C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D9293D0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</w:tr>
          <w:tr w:rsidR="00C875BF" w14:paraId="63697C81" w14:textId="77777777" w:rsidTr="00C875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96A485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344A0B" w14:paraId="1A99582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324BF8" w14:textId="3D30B109" w:rsidR="00344A0B" w:rsidRDefault="00C875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108N24/04                               Příloha č. 1</w:t>
                      </w:r>
                    </w:p>
                  </w:tc>
                </w:tr>
              </w:tbl>
              <w:p w14:paraId="07D7180D" w14:textId="77777777" w:rsidR="00344A0B" w:rsidRDefault="00344A0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8521AB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</w:tr>
          <w:tr w:rsidR="00344A0B" w14:paraId="0C6DAE8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DA4378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5B2DEF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FDED69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89A8D8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1F15D4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9511B2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D4D5E6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1E9254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E055B7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4525F8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CE88CA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62843A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776C8C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8C4201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CCDFAD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ADDC59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EAF669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FBD6D6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</w:tr>
          <w:tr w:rsidR="00C875BF" w14:paraId="684B3FC9" w14:textId="77777777" w:rsidTr="00C875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CD4243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7400A5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44A0B" w14:paraId="0FAE3AD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49A0E4" w14:textId="77777777" w:rsidR="00344A0B" w:rsidRDefault="00C875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A145F84" w14:textId="77777777" w:rsidR="00344A0B" w:rsidRDefault="00344A0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6746F6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44A0B" w14:paraId="51F8D79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1A1087" w14:textId="77777777" w:rsidR="00344A0B" w:rsidRDefault="00C875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10812404</w:t>
                      </w:r>
                    </w:p>
                  </w:tc>
                </w:tr>
              </w:tbl>
              <w:p w14:paraId="5274BAAA" w14:textId="77777777" w:rsidR="00344A0B" w:rsidRDefault="00344A0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5CD020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44A0B" w14:paraId="6DC58FC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A930E4" w14:textId="77777777" w:rsidR="00344A0B" w:rsidRDefault="00C875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F2A26FA" w14:textId="77777777" w:rsidR="00344A0B" w:rsidRDefault="00344A0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26228F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088458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C9E6E2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44A0B" w14:paraId="3F1514D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AB2773" w14:textId="77777777" w:rsidR="00344A0B" w:rsidRDefault="00344A0B">
                      <w:pPr>
                        <w:spacing w:after="0" w:line="240" w:lineRule="auto"/>
                      </w:pPr>
                    </w:p>
                  </w:tc>
                </w:tr>
              </w:tbl>
              <w:p w14:paraId="26CE219A" w14:textId="77777777" w:rsidR="00344A0B" w:rsidRDefault="00344A0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EBD714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44A0B" w14:paraId="3606807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A6F4B5" w14:textId="77777777" w:rsidR="00344A0B" w:rsidRDefault="00C875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27A7433" w14:textId="77777777" w:rsidR="00344A0B" w:rsidRDefault="00344A0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C899C1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44A0B" w14:paraId="11BBDD4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BF30B2" w14:textId="77777777" w:rsidR="00344A0B" w:rsidRDefault="00C875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179 354 Kč</w:t>
                      </w:r>
                    </w:p>
                  </w:tc>
                </w:tr>
              </w:tbl>
              <w:p w14:paraId="6F23D01E" w14:textId="77777777" w:rsidR="00344A0B" w:rsidRDefault="00344A0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F3F001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</w:tr>
          <w:tr w:rsidR="00344A0B" w14:paraId="63C8B87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DAF1AA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75D2F6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2AF6CA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4A91E6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CC21C2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37FD52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FE17B7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E0BB18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766C0D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1BEA83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00A1D9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4DB7C8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590451A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B7E14C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4AD4D6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D3E05F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53730D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71B20F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</w:tr>
          <w:tr w:rsidR="00344A0B" w14:paraId="66C7F40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5AD22E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3DF3B9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BBBED9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955EFB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6975FB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E0243B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DAC3A0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8FA2F3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6B053E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B4E182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3C04BA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8E3EDD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0EA8AF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6A19EA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7105C5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F70F4A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12509E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AB82DB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</w:tr>
          <w:tr w:rsidR="00344A0B" w14:paraId="08E5C4B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E8D2A9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E66061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44A0B" w14:paraId="79AF4E5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0C51EA" w14:textId="77777777" w:rsidR="00344A0B" w:rsidRDefault="00C875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55CE1ED" w14:textId="77777777" w:rsidR="00344A0B" w:rsidRDefault="00344A0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543336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3D90F6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EEE7E2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42C3FC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657032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8DD2E1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DFDBBB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FD4E2E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AD0BDC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ACC5E6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30CD44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3F72D5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253A01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2F3664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468840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</w:tr>
          <w:tr w:rsidR="00C875BF" w14:paraId="5C2999A6" w14:textId="77777777" w:rsidTr="00C875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B83C34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EA78AC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52439FA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D0D6FB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D426A3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44A0B" w14:paraId="0342319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DB11AF" w14:textId="77777777" w:rsidR="00344A0B" w:rsidRDefault="00C875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19.11.2024</w:t>
                      </w:r>
                    </w:p>
                  </w:tc>
                </w:tr>
              </w:tbl>
              <w:p w14:paraId="1D74CDCA" w14:textId="77777777" w:rsidR="00344A0B" w:rsidRDefault="00344A0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077BC1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235C87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44A0B" w14:paraId="7A64AC1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A1707A" w14:textId="77777777" w:rsidR="00344A0B" w:rsidRDefault="00C875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32B0245" w14:textId="77777777" w:rsidR="00344A0B" w:rsidRDefault="00344A0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B6F724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33EC82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04F531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3F3AF4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C5A0E5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BA4D95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3EFF2E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D06E70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</w:tr>
          <w:tr w:rsidR="00C875BF" w14:paraId="48563C5D" w14:textId="77777777" w:rsidTr="00C875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F862C6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F22E3B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EE46147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74C472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A13994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02ADFD3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D95B47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8F5A0F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E7EBA31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2D9BDF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44A0B" w14:paraId="7B1F56C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C163D3" w14:textId="77777777" w:rsidR="00344A0B" w:rsidRDefault="00C875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01.02.2025</w:t>
                      </w:r>
                    </w:p>
                  </w:tc>
                </w:tr>
              </w:tbl>
              <w:p w14:paraId="7C50711F" w14:textId="77777777" w:rsidR="00344A0B" w:rsidRDefault="00344A0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5F7639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4746AB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6EDF6B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7DE8C8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58237C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</w:tr>
          <w:tr w:rsidR="00C875BF" w14:paraId="168EC093" w14:textId="77777777" w:rsidTr="00C875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56A057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51FA4E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FC4DDD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43F4B9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102417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4559C1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90FAF6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F86B89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423B24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E39BCA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DC4158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3C37FDA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75B98E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5C48A2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5B7D12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D9C5B9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832E29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</w:tr>
          <w:tr w:rsidR="00344A0B" w14:paraId="2F92293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D7E8D9B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B0B7B13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27D8D34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59EBCC3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5BC5983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5C2CACF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CEB4756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91C6371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11FBE8B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9DDA1D5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69618DC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7447768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8A58F33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27356C4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DD482BB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CA81E7E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8A6AA75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CE60672" w14:textId="77777777" w:rsidR="00344A0B" w:rsidRDefault="00344A0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5450399" w14:textId="77777777" w:rsidR="00344A0B" w:rsidRDefault="00344A0B">
          <w:pPr>
            <w:spacing w:after="0" w:line="240" w:lineRule="auto"/>
          </w:pPr>
        </w:p>
      </w:tc>
    </w:tr>
    <w:tr w:rsidR="00344A0B" w14:paraId="58349736" w14:textId="77777777">
      <w:tc>
        <w:tcPr>
          <w:tcW w:w="144" w:type="dxa"/>
        </w:tcPr>
        <w:p w14:paraId="2327B650" w14:textId="77777777" w:rsidR="00344A0B" w:rsidRDefault="00344A0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589F2CE" w14:textId="77777777" w:rsidR="00344A0B" w:rsidRDefault="00344A0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98538833">
    <w:abstractNumId w:val="0"/>
  </w:num>
  <w:num w:numId="2" w16cid:durableId="1444960203">
    <w:abstractNumId w:val="1"/>
  </w:num>
  <w:num w:numId="3" w16cid:durableId="1841457215">
    <w:abstractNumId w:val="2"/>
  </w:num>
  <w:num w:numId="4" w16cid:durableId="663045818">
    <w:abstractNumId w:val="3"/>
  </w:num>
  <w:num w:numId="5" w16cid:durableId="1945728907">
    <w:abstractNumId w:val="4"/>
  </w:num>
  <w:num w:numId="6" w16cid:durableId="1457018200">
    <w:abstractNumId w:val="5"/>
  </w:num>
  <w:num w:numId="7" w16cid:durableId="917518723">
    <w:abstractNumId w:val="6"/>
  </w:num>
  <w:num w:numId="8" w16cid:durableId="1465153484">
    <w:abstractNumId w:val="7"/>
  </w:num>
  <w:num w:numId="9" w16cid:durableId="1921451612">
    <w:abstractNumId w:val="8"/>
  </w:num>
  <w:num w:numId="10" w16cid:durableId="2020963535">
    <w:abstractNumId w:val="9"/>
  </w:num>
  <w:num w:numId="11" w16cid:durableId="1997218312">
    <w:abstractNumId w:val="10"/>
  </w:num>
  <w:num w:numId="12" w16cid:durableId="1097016341">
    <w:abstractNumId w:val="11"/>
  </w:num>
  <w:num w:numId="13" w16cid:durableId="1433739045">
    <w:abstractNumId w:val="12"/>
  </w:num>
  <w:num w:numId="14" w16cid:durableId="1122071853">
    <w:abstractNumId w:val="13"/>
  </w:num>
  <w:num w:numId="15" w16cid:durableId="2018968162">
    <w:abstractNumId w:val="14"/>
  </w:num>
  <w:num w:numId="16" w16cid:durableId="930503238">
    <w:abstractNumId w:val="15"/>
  </w:num>
  <w:num w:numId="17" w16cid:durableId="479660646">
    <w:abstractNumId w:val="16"/>
  </w:num>
  <w:num w:numId="18" w16cid:durableId="196550272">
    <w:abstractNumId w:val="17"/>
  </w:num>
  <w:num w:numId="19" w16cid:durableId="1885560311">
    <w:abstractNumId w:val="18"/>
  </w:num>
  <w:num w:numId="20" w16cid:durableId="2144694195">
    <w:abstractNumId w:val="19"/>
  </w:num>
  <w:num w:numId="21" w16cid:durableId="1794589610">
    <w:abstractNumId w:val="20"/>
  </w:num>
  <w:num w:numId="22" w16cid:durableId="1380739506">
    <w:abstractNumId w:val="21"/>
  </w:num>
  <w:num w:numId="23" w16cid:durableId="1743213831">
    <w:abstractNumId w:val="22"/>
  </w:num>
  <w:num w:numId="24" w16cid:durableId="1533416889">
    <w:abstractNumId w:val="23"/>
  </w:num>
  <w:num w:numId="25" w16cid:durableId="129263617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A0B"/>
    <w:rsid w:val="00344A0B"/>
    <w:rsid w:val="00C8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CF5E5"/>
  <w15:docId w15:val="{73EEAB48-212B-49C1-9D99-F71B2201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87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75BF"/>
  </w:style>
  <w:style w:type="paragraph" w:styleId="Zpat">
    <w:name w:val="footer"/>
    <w:basedOn w:val="Normln"/>
    <w:link w:val="ZpatChar"/>
    <w:uiPriority w:val="99"/>
    <w:unhideWhenUsed/>
    <w:rsid w:val="00C87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7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3542</Words>
  <Characters>20901</Characters>
  <Application>Microsoft Office Word</Application>
  <DocSecurity>0</DocSecurity>
  <Lines>174</Lines>
  <Paragraphs>48</Paragraphs>
  <ScaleCrop>false</ScaleCrop>
  <Company/>
  <LinksUpToDate>false</LinksUpToDate>
  <CharactersWithSpaces>24395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Blahovcová Zuzana Ing.</dc:creator>
  <dc:description/>
  <cp:lastModifiedBy>Blahovcová Zuzana Ing.</cp:lastModifiedBy>
  <cp:revision>2</cp:revision>
  <dcterms:created xsi:type="dcterms:W3CDTF">2024-11-19T06:51:00Z</dcterms:created>
  <dcterms:modified xsi:type="dcterms:W3CDTF">2024-11-19T06:51:00Z</dcterms:modified>
</cp:coreProperties>
</file>