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Rolnické družstvo Dobroměřice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Pražská 33, 44001 Dobroměřice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Hrádek u Loun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4 906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1 594,85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Lenešice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58 465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21 047,40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2 760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1 051,23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Nečichy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Vršovice u Loun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67 116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23 997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205N24/35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20512435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04.09.2024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23 997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