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ŽIVA zemědělská obchodní,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Klášterec nad Orlicí 120, 56182 Klášterec nad Orlicí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České Petrovice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2 786,49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8 507,08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2 476,91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1 372,35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2 886,55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41 938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10 956,30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138 776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36 255,21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Petrovičky u Mladkova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4 387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976,11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143 163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37 231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116N24/50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11612450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37 231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26.11.2024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