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Zemědělsko-obchodní družstvo Žichlínek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Žichlínek 200, 56301 Lanškroun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Albrechtice u Lanškrouna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5 648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1 171,16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Anenská Studánka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22 451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5 545,40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78 887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19 485,09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8 056,40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15 766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3 894,20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6 818,44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18 028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4 452,92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3 945,08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2 443,32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směna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50 758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12 537,23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391 522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96 705,93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Damníkov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14 139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5 115,49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9 499,42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55 361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20 029,61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18 989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6 870,22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25 902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9 371,34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14 476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5 237,42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4 110,41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22 462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8 126,75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15 879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5 745,02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33 146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11 992,22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14 067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5 089,44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2 890,78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267 949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96 943,94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Helvíkov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6 836,73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58 085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17 820,48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Třešňovec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6 394,60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20 105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6 394,60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Jakubovice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Krasíkov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53 821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21 826,57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43 656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17 704,25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19 585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7 942,50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20 519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8 321,28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21 151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8 577,58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165 700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67 197,98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Květná u Lukové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7 502,09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23 325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7 506,92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Lanškroun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7 599,38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3 233,62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18 938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7 690,34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59 466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24 147,96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Lubník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3 408,13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13 773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6 061,50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28 449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12 520,40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Luková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2 133,04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21 786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8 305,69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30 320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11 559,20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66 331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25 288,03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Rudoltice u Lanškrouna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Rybník u České Třebové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3 887,20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11 287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3 943,45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Sázava u Lanškrouna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10 393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4 085,70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Strážná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10 670,92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34 725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11 546,06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3 154,43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12 828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4 265,31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98 601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32 784,83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Tatenice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6 157,94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25 989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9 304,58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51 895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18 579,45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Trpík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29 335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10 787,65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29 335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10 787,65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Třebovice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12 704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4 335,62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9 444,92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4 038,71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13 747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4 691,58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10 481,39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6 690,45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3 321,68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1 697,19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3 465,02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56 493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19 279,93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7 274,38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16 480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5 624,29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3 060,94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9 323,43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3 820,29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33 891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11 566,32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36 158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12 340,00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14 208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4 848,91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3 182,78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20 355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6 946,75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424 287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144 800,68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Žichlínek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11 397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4 246,51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1 724 472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575 157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27N24/50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13.05.2024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575 157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26.11.2024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01.06.2024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