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VIKA Kameničná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Kameničná čp.100, 56401 Žamberk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Kameničná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KPÚ  17.8.07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2 092,45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Ostrov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Žamberk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65 646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14 002,30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167 340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43 794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106N24/50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10612450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43 794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