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52E02" w14:paraId="43877C84" w14:textId="77777777">
        <w:trPr>
          <w:trHeight w:val="100"/>
        </w:trPr>
        <w:tc>
          <w:tcPr>
            <w:tcW w:w="107" w:type="dxa"/>
          </w:tcPr>
          <w:p w14:paraId="2D84FB10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A0649C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409FAB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73A4BA6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74E1B0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031A98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200426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4BF1DC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8A4669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BBFA8B" w14:textId="77777777" w:rsidR="00E52E02" w:rsidRDefault="00E52E02">
            <w:pPr>
              <w:pStyle w:val="EmptyCellLayoutStyle"/>
              <w:spacing w:after="0" w:line="240" w:lineRule="auto"/>
            </w:pPr>
          </w:p>
        </w:tc>
      </w:tr>
      <w:tr w:rsidR="000220A6" w14:paraId="06ED67A3" w14:textId="77777777" w:rsidTr="000220A6">
        <w:trPr>
          <w:trHeight w:val="340"/>
        </w:trPr>
        <w:tc>
          <w:tcPr>
            <w:tcW w:w="107" w:type="dxa"/>
          </w:tcPr>
          <w:p w14:paraId="3FC09B83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1AB5F9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C3F2F1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52E02" w14:paraId="0821986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C717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BE028C5" w14:textId="77777777" w:rsidR="00E52E02" w:rsidRDefault="00E52E02">
            <w:pPr>
              <w:spacing w:after="0" w:line="240" w:lineRule="auto"/>
            </w:pPr>
          </w:p>
        </w:tc>
        <w:tc>
          <w:tcPr>
            <w:tcW w:w="2422" w:type="dxa"/>
          </w:tcPr>
          <w:p w14:paraId="60E3526C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DDD4CD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396E99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54D147" w14:textId="77777777" w:rsidR="00E52E02" w:rsidRDefault="00E52E02">
            <w:pPr>
              <w:pStyle w:val="EmptyCellLayoutStyle"/>
              <w:spacing w:after="0" w:line="240" w:lineRule="auto"/>
            </w:pPr>
          </w:p>
        </w:tc>
      </w:tr>
      <w:tr w:rsidR="00E52E02" w14:paraId="3CD7E504" w14:textId="77777777">
        <w:trPr>
          <w:trHeight w:val="167"/>
        </w:trPr>
        <w:tc>
          <w:tcPr>
            <w:tcW w:w="107" w:type="dxa"/>
          </w:tcPr>
          <w:p w14:paraId="5CAD9FB2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D45472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B858A7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2DE433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9830CC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94EBC3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254FD0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73AC58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A764E9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D740A5" w14:textId="77777777" w:rsidR="00E52E02" w:rsidRDefault="00E52E02">
            <w:pPr>
              <w:pStyle w:val="EmptyCellLayoutStyle"/>
              <w:spacing w:after="0" w:line="240" w:lineRule="auto"/>
            </w:pPr>
          </w:p>
        </w:tc>
      </w:tr>
      <w:tr w:rsidR="000220A6" w14:paraId="6A7E01E1" w14:textId="77777777" w:rsidTr="000220A6">
        <w:tc>
          <w:tcPr>
            <w:tcW w:w="107" w:type="dxa"/>
          </w:tcPr>
          <w:p w14:paraId="41799395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1F9FC1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40AD25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52E02" w14:paraId="339105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2C00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C161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AE15" w14:textId="77777777" w:rsidR="00E52E02" w:rsidRDefault="003C4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419B" w14:textId="77777777" w:rsidR="00E52E02" w:rsidRDefault="003C49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B951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226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C7CB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8771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EBF2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59F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220A6" w14:paraId="63ABBBD8" w14:textId="77777777" w:rsidTr="000220A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104A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Doubrava nad Vltavou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21BF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53FC" w14:textId="77777777" w:rsidR="00E52E02" w:rsidRDefault="00E52E02">
                  <w:pPr>
                    <w:spacing w:after="0" w:line="240" w:lineRule="auto"/>
                  </w:pPr>
                </w:p>
              </w:tc>
            </w:tr>
            <w:tr w:rsidR="00E52E02" w14:paraId="0EC6A8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2A6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AE1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B26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9075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AD5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144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D54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79B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F2D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2DB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19,39 Kč</w:t>
                  </w:r>
                </w:p>
              </w:tc>
            </w:tr>
            <w:tr w:rsidR="00E52E02" w14:paraId="32A5F2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B4C6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095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25C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AD86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99D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99E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140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ED8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863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F5B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2E02" w14:paraId="3A5B77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097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FD8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A1C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67C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2CD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DF8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C4D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1A1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D87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226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2E02" w14:paraId="0AE110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DEC9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A26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498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247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EF6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0EA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DF4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92F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D8D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7D4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6,05 Kč</w:t>
                  </w:r>
                </w:p>
              </w:tc>
            </w:tr>
            <w:tr w:rsidR="00E52E02" w14:paraId="20A3B3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9E5B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0B1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1DF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16BA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B0A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547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D92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A66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933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57A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9,26 Kč</w:t>
                  </w:r>
                </w:p>
              </w:tc>
            </w:tr>
            <w:tr w:rsidR="00E52E02" w14:paraId="770578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D4F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EBA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582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E55A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7A0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FBB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A82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84C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A62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FFA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9,61 Kč</w:t>
                  </w:r>
                </w:p>
              </w:tc>
            </w:tr>
            <w:tr w:rsidR="00E52E02" w14:paraId="3E46E9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BC3B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D9E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752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DA9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BE0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FC7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1B6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09E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404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ED2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107,93 Kč</w:t>
                  </w:r>
                </w:p>
              </w:tc>
            </w:tr>
            <w:tr w:rsidR="00E52E02" w14:paraId="5B6B09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4F3F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EBA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D96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6644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FF5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89A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75C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0A2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993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F13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1,58 Kč</w:t>
                  </w:r>
                </w:p>
              </w:tc>
            </w:tr>
            <w:tr w:rsidR="00E52E02" w14:paraId="10D17A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898A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2FF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502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BDB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05F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C12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EEB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60C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EBB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A10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 Kč</w:t>
                  </w:r>
                </w:p>
              </w:tc>
            </w:tr>
            <w:tr w:rsidR="00E52E02" w14:paraId="43A944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4AF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DF4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251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1CA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142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DBB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89C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FED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A29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698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160,76 Kč</w:t>
                  </w:r>
                </w:p>
              </w:tc>
            </w:tr>
            <w:tr w:rsidR="00E52E02" w14:paraId="6141DE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D8B5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702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085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194C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3FB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37C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C78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5D2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915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66D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1,58 Kč</w:t>
                  </w:r>
                </w:p>
              </w:tc>
            </w:tr>
            <w:tr w:rsidR="000220A6" w14:paraId="47765AF7" w14:textId="77777777" w:rsidTr="000220A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8F11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2DA7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507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14 673,00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9A66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205B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3313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4F0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317,25 Kč</w:t>
                  </w:r>
                </w:p>
              </w:tc>
            </w:tr>
            <w:tr w:rsidR="000220A6" w14:paraId="19261F04" w14:textId="77777777" w:rsidTr="000220A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A201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Doubravka u Týna nad Vltavou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11A9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5BA8" w14:textId="77777777" w:rsidR="00E52E02" w:rsidRDefault="00E52E02">
                  <w:pPr>
                    <w:spacing w:after="0" w:line="240" w:lineRule="auto"/>
                  </w:pPr>
                </w:p>
              </w:tc>
            </w:tr>
            <w:tr w:rsidR="00E52E02" w14:paraId="7B0234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8DE7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D29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19B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85ED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9AC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C1A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D2B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DFB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626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DB5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93,19 Kč</w:t>
                  </w:r>
                </w:p>
              </w:tc>
            </w:tr>
            <w:tr w:rsidR="00E52E02" w14:paraId="2777DD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E2C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D1D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43D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BE83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89E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FC0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1FE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19A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4C3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184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9,19 Kč</w:t>
                  </w:r>
                </w:p>
              </w:tc>
            </w:tr>
            <w:tr w:rsidR="00E52E02" w14:paraId="44D49E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11B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69C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191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14A5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F71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6F5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671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112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E96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AF6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4,70 Kč</w:t>
                  </w:r>
                </w:p>
              </w:tc>
            </w:tr>
            <w:tr w:rsidR="00E52E02" w14:paraId="54BF54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B2D3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1D9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35D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C4E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FAE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7AA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4E9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666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4BF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442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7,94 Kč</w:t>
                  </w:r>
                </w:p>
              </w:tc>
            </w:tr>
            <w:tr w:rsidR="00E52E02" w14:paraId="33CA0C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3145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10D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BE3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D67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944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335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D45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125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C1E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19D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2,93 Kč</w:t>
                  </w:r>
                </w:p>
              </w:tc>
            </w:tr>
            <w:tr w:rsidR="00E52E02" w14:paraId="1F3142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018F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BEC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AE3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F4A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9CD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76D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FF7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13E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9FA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5A3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33,02 Kč</w:t>
                  </w:r>
                </w:p>
              </w:tc>
            </w:tr>
            <w:tr w:rsidR="00E52E02" w14:paraId="4082AC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5EE0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96D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52F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31DC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88E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164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62E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323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B92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D2E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30,72 Kč</w:t>
                  </w:r>
                </w:p>
              </w:tc>
            </w:tr>
            <w:tr w:rsidR="00E52E02" w14:paraId="0F5ED5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8CB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584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3E7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3EE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0E0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B72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2AD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413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C32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DB6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4,09 Kč</w:t>
                  </w:r>
                </w:p>
              </w:tc>
            </w:tr>
            <w:tr w:rsidR="00E52E02" w14:paraId="4886A8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992C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17A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613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C0F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B35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0FF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084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059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D56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0FA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0,58 Kč</w:t>
                  </w:r>
                </w:p>
              </w:tc>
            </w:tr>
            <w:tr w:rsidR="00E52E02" w14:paraId="2EE012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9AC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013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1EE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8865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439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BFF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E3C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990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066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606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15,14 Kč</w:t>
                  </w:r>
                </w:p>
              </w:tc>
            </w:tr>
            <w:tr w:rsidR="00E52E02" w14:paraId="32BE9F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5CA5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0D3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F62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136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6EA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99E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B99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B5C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0CF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CF2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1,86 Kč</w:t>
                  </w:r>
                </w:p>
              </w:tc>
            </w:tr>
            <w:tr w:rsidR="00E52E02" w14:paraId="427EAE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2DC4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8B8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6CE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5A06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6C2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C59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805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EDE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C90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CCE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0,52 Kč</w:t>
                  </w:r>
                </w:p>
              </w:tc>
            </w:tr>
            <w:tr w:rsidR="00E52E02" w14:paraId="23FBFE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62D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AD5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AC0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AF69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165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5D6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C7F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E60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BB5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CAC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10,99 Kč</w:t>
                  </w:r>
                </w:p>
              </w:tc>
            </w:tr>
            <w:tr w:rsidR="00E52E02" w14:paraId="298F7C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A17C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BCE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E63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FFA9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BFE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BBA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2BD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E09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0D3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D2F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38,83 Kč</w:t>
                  </w:r>
                </w:p>
              </w:tc>
            </w:tr>
            <w:tr w:rsidR="00E52E02" w14:paraId="34DD1A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851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AA3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825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E79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AD1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6E0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9D0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547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05D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D95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 Kč</w:t>
                  </w:r>
                </w:p>
              </w:tc>
            </w:tr>
            <w:tr w:rsidR="00E52E02" w14:paraId="317D2A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108F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FB6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031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97EA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C5B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27C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457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006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751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F51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33,74 Kč</w:t>
                  </w:r>
                </w:p>
              </w:tc>
            </w:tr>
            <w:tr w:rsidR="00E52E02" w14:paraId="196B21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0570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5E2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989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0A0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AB7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2CC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90A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146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CD6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800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68,58 Kč</w:t>
                  </w:r>
                </w:p>
              </w:tc>
            </w:tr>
            <w:tr w:rsidR="00E52E02" w14:paraId="6E4E03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2559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A3A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C26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3AD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184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1A8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EE6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EB0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F33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663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 Kč</w:t>
                  </w:r>
                </w:p>
              </w:tc>
            </w:tr>
            <w:tr w:rsidR="00E52E02" w14:paraId="64C593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FCEF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29C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7FA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D529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3A0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A20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747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644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F09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301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 Kč</w:t>
                  </w:r>
                </w:p>
              </w:tc>
            </w:tr>
            <w:tr w:rsidR="00E52E02" w14:paraId="04A7DC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4783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155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F05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20DB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56E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05D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C12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A3D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75C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EA0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 Kč</w:t>
                  </w:r>
                </w:p>
              </w:tc>
            </w:tr>
            <w:tr w:rsidR="00E52E02" w14:paraId="30DACD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DCEF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7C7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B6B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949D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55F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427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8ED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FC9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34A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76D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2,16 Kč</w:t>
                  </w:r>
                </w:p>
              </w:tc>
            </w:tr>
            <w:tr w:rsidR="00E52E02" w14:paraId="37CF4D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24AB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8E7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072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864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62D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121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DE1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065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770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E4B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20,56 Kč</w:t>
                  </w:r>
                </w:p>
              </w:tc>
            </w:tr>
            <w:tr w:rsidR="00E52E02" w14:paraId="64A034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75C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332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38AC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2DD3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BD9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02D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07E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6D2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406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E98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75,42 Kč</w:t>
                  </w:r>
                </w:p>
              </w:tc>
            </w:tr>
            <w:tr w:rsidR="00E52E02" w14:paraId="4536C7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913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0E7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F8D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35C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001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1C3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188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2BB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C1F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899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 Kč</w:t>
                  </w:r>
                </w:p>
              </w:tc>
            </w:tr>
            <w:tr w:rsidR="00E52E02" w14:paraId="401767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6776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16D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5BC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85B5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553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A88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12B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ED5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D33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C07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12,73 Kč</w:t>
                  </w:r>
                </w:p>
              </w:tc>
            </w:tr>
            <w:tr w:rsidR="000220A6" w14:paraId="18CFB4FA" w14:textId="77777777" w:rsidTr="000220A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1EF4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FE60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60B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72D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7F3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851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B59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516,02 Kč</w:t>
                  </w:r>
                </w:p>
              </w:tc>
            </w:tr>
            <w:tr w:rsidR="000220A6" w14:paraId="503CCF6D" w14:textId="77777777" w:rsidTr="000220A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95DC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Chrášťany u Týna nad Vltavou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CBF6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48B9" w14:textId="77777777" w:rsidR="00E52E02" w:rsidRDefault="00E52E02">
                  <w:pPr>
                    <w:spacing w:after="0" w:line="240" w:lineRule="auto"/>
                  </w:pPr>
                </w:p>
              </w:tc>
            </w:tr>
            <w:tr w:rsidR="00E52E02" w14:paraId="503B26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69DB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C78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79F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ABDD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05A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366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F47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AFF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0AD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F89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2,90 Kč</w:t>
                  </w:r>
                </w:p>
              </w:tc>
            </w:tr>
            <w:tr w:rsidR="00E52E02" w14:paraId="1DAC2C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7ABC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415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2FB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D897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0EA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981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CDE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C49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468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281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5,20 Kč</w:t>
                  </w:r>
                </w:p>
              </w:tc>
            </w:tr>
            <w:tr w:rsidR="00E52E02" w14:paraId="693AAC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3B3B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291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1FE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40CD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EEC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679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EC2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E43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E23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B99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15,87 Kč</w:t>
                  </w:r>
                </w:p>
              </w:tc>
            </w:tr>
            <w:tr w:rsidR="00E52E02" w14:paraId="77D9DB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36A4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F41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E1C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DEE4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9DA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0A4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D32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A5A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0F4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CF5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6,79 Kč</w:t>
                  </w:r>
                </w:p>
              </w:tc>
            </w:tr>
            <w:tr w:rsidR="00E52E02" w14:paraId="778469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0A3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F6F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158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E36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FC0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4E7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4F7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8EB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2B0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F97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8,75 Kč</w:t>
                  </w:r>
                </w:p>
              </w:tc>
            </w:tr>
            <w:tr w:rsidR="00E52E02" w14:paraId="477AD0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5975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B0C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880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129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FE7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5D1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51B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623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EE6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548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2,57 Kč</w:t>
                  </w:r>
                </w:p>
              </w:tc>
            </w:tr>
            <w:tr w:rsidR="00E52E02" w14:paraId="32C708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6D64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672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042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526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59B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A32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16D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F44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1EA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D47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4,02 Kč</w:t>
                  </w:r>
                </w:p>
              </w:tc>
            </w:tr>
            <w:tr w:rsidR="00E52E02" w14:paraId="315088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B70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76B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D35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DB44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8E7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CE4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823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756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F37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018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2,74 Kč</w:t>
                  </w:r>
                </w:p>
              </w:tc>
            </w:tr>
            <w:tr w:rsidR="00E52E02" w14:paraId="0F320C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CFC0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EE0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CD4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A449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64A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363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4DE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446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06C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D45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37,59 Kč</w:t>
                  </w:r>
                </w:p>
              </w:tc>
            </w:tr>
            <w:tr w:rsidR="00E52E02" w14:paraId="375DAE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0C7F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234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1F8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8717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394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FE7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E2C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FEA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F04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1EA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45,32 Kč</w:t>
                  </w:r>
                </w:p>
              </w:tc>
            </w:tr>
            <w:tr w:rsidR="00E52E02" w14:paraId="07336C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3E3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A18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E66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CAE4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85F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09D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2E4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339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E5D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8B7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12,43 Kč</w:t>
                  </w:r>
                </w:p>
              </w:tc>
            </w:tr>
            <w:tr w:rsidR="00E52E02" w14:paraId="44E5C3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C8A5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59C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059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992D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F79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189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B7B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9C9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FE0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2C5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5,77 Kč</w:t>
                  </w:r>
                </w:p>
              </w:tc>
            </w:tr>
            <w:tr w:rsidR="00E52E02" w14:paraId="78B40A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9A3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480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1D6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A38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506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20C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D24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DE8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D5D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133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0,37 Kč</w:t>
                  </w:r>
                </w:p>
              </w:tc>
            </w:tr>
            <w:tr w:rsidR="00E52E02" w14:paraId="41D46C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3B03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AC0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068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201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2C0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F78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F09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507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5C0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F84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3,07 Kč</w:t>
                  </w:r>
                </w:p>
              </w:tc>
            </w:tr>
            <w:tr w:rsidR="00E52E02" w14:paraId="1DA21E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5FC0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087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99A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D49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89C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B13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A87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231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DEA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A5F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0,95 Kč</w:t>
                  </w:r>
                </w:p>
              </w:tc>
            </w:tr>
            <w:tr w:rsidR="00E52E02" w14:paraId="6287BF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78A0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7C7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180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8CB3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85D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837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5D8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CFD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B72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3E4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30,97 Kč</w:t>
                  </w:r>
                </w:p>
              </w:tc>
            </w:tr>
            <w:tr w:rsidR="00E52E02" w14:paraId="174F8A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E4B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402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060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3FA5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80D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D70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E54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C8A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7B9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915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28,43 Kč</w:t>
                  </w:r>
                </w:p>
              </w:tc>
            </w:tr>
            <w:tr w:rsidR="00E52E02" w14:paraId="125D91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C7E9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2FD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A1D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F20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C09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465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426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8E1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855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EA1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1,55 Kč</w:t>
                  </w:r>
                </w:p>
              </w:tc>
            </w:tr>
            <w:tr w:rsidR="00E52E02" w14:paraId="5A3125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8B5A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BD5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443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BFD4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1DA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706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E60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6BE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ADC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25C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0,17 Kč</w:t>
                  </w:r>
                </w:p>
              </w:tc>
            </w:tr>
            <w:tr w:rsidR="00E52E02" w14:paraId="2117B6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0427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17F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649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84E3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F3B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D25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BD5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018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98F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7F7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1,72 Kč</w:t>
                  </w:r>
                </w:p>
              </w:tc>
            </w:tr>
            <w:tr w:rsidR="00E52E02" w14:paraId="6A41DA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C383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314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90C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A79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4E2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036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883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B0B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526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A8F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48,02 Kč</w:t>
                  </w:r>
                </w:p>
              </w:tc>
            </w:tr>
            <w:tr w:rsidR="00E52E02" w14:paraId="65CF24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B71B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8AE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C91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277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CAF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366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E57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C9D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50B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4FD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79,46 Kč</w:t>
                  </w:r>
                </w:p>
              </w:tc>
            </w:tr>
            <w:tr w:rsidR="00E52E02" w14:paraId="69A500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2A9B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538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260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C489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A34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7BC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787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0C8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543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976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95,34 Kč</w:t>
                  </w:r>
                </w:p>
              </w:tc>
            </w:tr>
            <w:tr w:rsidR="00E52E02" w14:paraId="317361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8734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DAB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607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E2CF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0BF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059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1E1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2C1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7E3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FA9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2,57 Kč</w:t>
                  </w:r>
                </w:p>
              </w:tc>
            </w:tr>
            <w:tr w:rsidR="00E52E02" w14:paraId="46F686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96C6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EE9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F2D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E49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6D0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D9D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E1F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325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389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559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6,42 Kč</w:t>
                  </w:r>
                </w:p>
              </w:tc>
            </w:tr>
            <w:tr w:rsidR="00E52E02" w14:paraId="6E2F61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039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BB4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A9B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3137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F38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84B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323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955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D0A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147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 Kč</w:t>
                  </w:r>
                </w:p>
              </w:tc>
            </w:tr>
            <w:tr w:rsidR="00E52E02" w14:paraId="146FF0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E5B7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79D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121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D68A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471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513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86B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D48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3C9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63F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14,01 Kč</w:t>
                  </w:r>
                </w:p>
              </w:tc>
            </w:tr>
            <w:tr w:rsidR="00E52E02" w14:paraId="359905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AC2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28C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C38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967F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484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745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C4D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2B2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3AF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716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12,83 Kč</w:t>
                  </w:r>
                </w:p>
              </w:tc>
            </w:tr>
            <w:tr w:rsidR="00E52E02" w14:paraId="408CCA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4507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E8D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955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E40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F02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F66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3B5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611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F1A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208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2,03 Kč</w:t>
                  </w:r>
                </w:p>
              </w:tc>
            </w:tr>
            <w:tr w:rsidR="00E52E02" w14:paraId="392097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B44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0EC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6DE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7563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267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725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DFB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E3A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EFF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5AA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 Kč</w:t>
                  </w:r>
                </w:p>
              </w:tc>
            </w:tr>
            <w:tr w:rsidR="00E52E02" w14:paraId="65628D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88F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45C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A98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2EB0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CCB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337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264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C39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740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701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37,05 Kč</w:t>
                  </w:r>
                </w:p>
              </w:tc>
            </w:tr>
            <w:tr w:rsidR="00E52E02" w14:paraId="590EEF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60F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EE0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01F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95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2DC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74C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BA6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DF8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1D4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017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12,50 Kč</w:t>
                  </w:r>
                </w:p>
              </w:tc>
            </w:tr>
            <w:tr w:rsidR="00E52E02" w14:paraId="09B0F0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D19D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4EC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DA7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0870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836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1B0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B04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A4F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CBD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83E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0,24 Kč</w:t>
                  </w:r>
                </w:p>
              </w:tc>
            </w:tr>
            <w:tr w:rsidR="00E52E02" w14:paraId="32BB34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07C9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848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3F6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39B3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609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758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420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417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39A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261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56,40 Kč</w:t>
                  </w:r>
                </w:p>
              </w:tc>
            </w:tr>
            <w:tr w:rsidR="00E52E02" w14:paraId="2952AF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3AEC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5E7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59F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3FC9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EC0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3CB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D0D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7CB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190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0E7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0,24 Kč</w:t>
                  </w:r>
                </w:p>
              </w:tc>
            </w:tr>
            <w:tr w:rsidR="00E52E02" w14:paraId="07F264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C0F0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983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7EC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4BE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9C3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49D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738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F0C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14A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EE4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89,96 Kč</w:t>
                  </w:r>
                </w:p>
              </w:tc>
            </w:tr>
            <w:tr w:rsidR="00E52E02" w14:paraId="1E1231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1C9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140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699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1C5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440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3F6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169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D0E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17E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996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0,17 Kč</w:t>
                  </w:r>
                </w:p>
              </w:tc>
            </w:tr>
            <w:tr w:rsidR="00E52E02" w14:paraId="6968D6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D2EA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1E2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41B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EB6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DE6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DA0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0D4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12A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CE8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1C3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18,74 Kč</w:t>
                  </w:r>
                </w:p>
              </w:tc>
            </w:tr>
            <w:tr w:rsidR="00E52E02" w14:paraId="62DDDB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03D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52C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BBA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500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421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D66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24E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D3A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C0E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34D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2,16 Kč</w:t>
                  </w:r>
                </w:p>
              </w:tc>
            </w:tr>
            <w:tr w:rsidR="00E52E02" w14:paraId="542C07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E4C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A6E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40F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2089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107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B5B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E2B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2BC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F61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D8E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16,11 Kč</w:t>
                  </w:r>
                </w:p>
              </w:tc>
            </w:tr>
            <w:tr w:rsidR="00E52E02" w14:paraId="419041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2E90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117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FE0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BBB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65D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08A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FD6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599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FBC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E54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 Kč</w:t>
                  </w:r>
                </w:p>
              </w:tc>
            </w:tr>
            <w:tr w:rsidR="00E52E02" w14:paraId="214F8C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510B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FDC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423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FA3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D99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E4C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6FF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AC0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4D9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255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 Kč</w:t>
                  </w:r>
                </w:p>
              </w:tc>
            </w:tr>
            <w:tr w:rsidR="00E52E02" w14:paraId="6C0F8B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240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D9F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650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68A9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D31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0B7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C6D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095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086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E03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943,79 Kč</w:t>
                  </w:r>
                </w:p>
              </w:tc>
            </w:tr>
            <w:tr w:rsidR="00E52E02" w14:paraId="13FAAB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42B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47D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884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F9D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ACD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1C0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133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CFF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470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1E9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134,10 Kč</w:t>
                  </w:r>
                </w:p>
              </w:tc>
            </w:tr>
            <w:tr w:rsidR="00E52E02" w14:paraId="44FDAF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DD03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854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79D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2704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8C3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B41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852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4A2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40C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521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44,21 Kč</w:t>
                  </w:r>
                </w:p>
              </w:tc>
            </w:tr>
            <w:tr w:rsidR="00E52E02" w14:paraId="3A9FBD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9E84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071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E99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D13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28B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C63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C5A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639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B1F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B64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46,33 Kč</w:t>
                  </w:r>
                </w:p>
              </w:tc>
            </w:tr>
            <w:tr w:rsidR="00E52E02" w14:paraId="1137CB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AD1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4FA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716A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CEBD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23B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20E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40F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11E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89A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0D0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117,42 Kč</w:t>
                  </w:r>
                </w:p>
              </w:tc>
            </w:tr>
            <w:tr w:rsidR="00E52E02" w14:paraId="2C4DD5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1ED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FF5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63C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D723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074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CCB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67F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058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548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81C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51,30 Kč</w:t>
                  </w:r>
                </w:p>
              </w:tc>
            </w:tr>
            <w:tr w:rsidR="00E52E02" w14:paraId="01CE3C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E45F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E81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143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96D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B94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9B1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2B2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866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E91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291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24,31 Kč</w:t>
                  </w:r>
                </w:p>
              </w:tc>
            </w:tr>
            <w:tr w:rsidR="00E52E02" w14:paraId="189D85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699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B8D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06C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68CB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25C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7B6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906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C0E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E63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6BD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11,45 Kč</w:t>
                  </w:r>
                </w:p>
              </w:tc>
            </w:tr>
            <w:tr w:rsidR="00E52E02" w14:paraId="79950F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05C7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909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B17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5203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1BD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319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908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4BA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4F5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373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12,70 Kč</w:t>
                  </w:r>
                </w:p>
              </w:tc>
            </w:tr>
            <w:tr w:rsidR="00E52E02" w14:paraId="474D79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7FB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8F0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458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3BA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750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1F1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2F2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4EB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01B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F87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4,97 Kč</w:t>
                  </w:r>
                </w:p>
              </w:tc>
            </w:tr>
            <w:tr w:rsidR="00E52E02" w14:paraId="53DF73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3B8C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2DE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815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943C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B36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C4E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364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CDE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0DA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E87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11,48 Kč</w:t>
                  </w:r>
                </w:p>
              </w:tc>
            </w:tr>
            <w:tr w:rsidR="00E52E02" w14:paraId="5CA54E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A26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5BD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64C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46A3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D05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FCB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9B1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BEA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FB7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FCE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20,30 Kč</w:t>
                  </w:r>
                </w:p>
              </w:tc>
            </w:tr>
            <w:tr w:rsidR="00E52E02" w14:paraId="70C083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3990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30A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C99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65D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C7D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20F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2F4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4E5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EAE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D9C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0,54 Kč</w:t>
                  </w:r>
                </w:p>
              </w:tc>
            </w:tr>
            <w:tr w:rsidR="00E52E02" w14:paraId="4FCED3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C2F6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270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A18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0F5B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FE1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63C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E3C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D19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73F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2E0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0,41 Kč</w:t>
                  </w:r>
                </w:p>
              </w:tc>
            </w:tr>
            <w:tr w:rsidR="00E52E02" w14:paraId="0C8B0B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2E7A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E1A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7E2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122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462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1F0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603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879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2CF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AEC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0,07 Kč</w:t>
                  </w:r>
                </w:p>
              </w:tc>
            </w:tr>
            <w:tr w:rsidR="00E52E02" w14:paraId="2DE55D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968B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22D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A15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524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7FA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02D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AB2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F35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902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935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15,33 Kč</w:t>
                  </w:r>
                </w:p>
              </w:tc>
            </w:tr>
            <w:tr w:rsidR="00E52E02" w14:paraId="13A0B1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19CB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6B3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217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3E60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BD9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40F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68F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B36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B20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D6C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20,09 Kč</w:t>
                  </w:r>
                </w:p>
              </w:tc>
            </w:tr>
            <w:tr w:rsidR="00E52E02" w14:paraId="29EC7C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B0B9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772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299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88C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3A7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C5D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990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C6E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87D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543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39,04 Kč</w:t>
                  </w:r>
                </w:p>
              </w:tc>
            </w:tr>
            <w:tr w:rsidR="00E52E02" w14:paraId="253556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CFCB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8D1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80C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2E90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07F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EE7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339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9C3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10A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362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14,25 Kč</w:t>
                  </w:r>
                </w:p>
              </w:tc>
            </w:tr>
            <w:tr w:rsidR="00E52E02" w14:paraId="32BF9A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09E4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27E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911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167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F87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D4E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DD8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A44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591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8A2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69,30 Kč</w:t>
                  </w:r>
                </w:p>
              </w:tc>
            </w:tr>
            <w:tr w:rsidR="00E52E02" w14:paraId="430359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0534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837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D0F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4284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9C2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EBC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CFB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6F9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615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725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 Kč</w:t>
                  </w:r>
                </w:p>
              </w:tc>
            </w:tr>
            <w:tr w:rsidR="00E52E02" w14:paraId="78D959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4AE0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5B7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302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3F29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A61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A1E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5FF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EF1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DCD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C57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 Kč</w:t>
                  </w:r>
                </w:p>
              </w:tc>
            </w:tr>
            <w:tr w:rsidR="00E52E02" w14:paraId="1D466C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BDD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D3D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B66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5813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C0F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C64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BB9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0D8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027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0DF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 Kč</w:t>
                  </w:r>
                </w:p>
              </w:tc>
            </w:tr>
            <w:tr w:rsidR="00E52E02" w14:paraId="162B7E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CADC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236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7DC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C6D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221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33C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696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B97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A9C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22E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28,71 Kč</w:t>
                  </w:r>
                </w:p>
              </w:tc>
            </w:tr>
            <w:tr w:rsidR="00E52E02" w14:paraId="486419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870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E62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07C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C59D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08F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484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1BF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DD5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546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B7E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34,07 Kč</w:t>
                  </w:r>
                </w:p>
              </w:tc>
            </w:tr>
            <w:tr w:rsidR="00E52E02" w14:paraId="1D6A5F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F140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08F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574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0214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979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BCB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CD8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FF4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BEE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A76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9,25 Kč</w:t>
                  </w:r>
                </w:p>
              </w:tc>
            </w:tr>
            <w:tr w:rsidR="00E52E02" w14:paraId="2E9FB3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1B03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EC4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1D6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1E47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764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CF5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5FD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C04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4EE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1D8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5,91 Kč</w:t>
                  </w:r>
                </w:p>
              </w:tc>
            </w:tr>
            <w:tr w:rsidR="00E52E02" w14:paraId="386733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D9D3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583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B9F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912B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FC0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925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9A4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4FA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02C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2DC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63,12 Kč</w:t>
                  </w:r>
                </w:p>
              </w:tc>
            </w:tr>
            <w:tr w:rsidR="00E52E02" w14:paraId="1C4D66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6564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ACE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0D1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E5A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1D7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AB6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6EF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783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575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3BD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653,49 Kč</w:t>
                  </w:r>
                </w:p>
              </w:tc>
            </w:tr>
            <w:tr w:rsidR="00E52E02" w14:paraId="0AE9B4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A9FA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C46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2C9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7006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87D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587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9AF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3DF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073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998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17,32 Kč</w:t>
                  </w:r>
                </w:p>
              </w:tc>
            </w:tr>
            <w:tr w:rsidR="00E52E02" w14:paraId="14923D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032F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0A7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B89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5863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BE9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344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023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1A2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404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E1A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107,90 Kč</w:t>
                  </w:r>
                </w:p>
              </w:tc>
            </w:tr>
            <w:tr w:rsidR="00E52E02" w14:paraId="600A00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9C15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AC7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4A9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26AC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679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837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38E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090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EE1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F02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17,97 Kč</w:t>
                  </w:r>
                </w:p>
              </w:tc>
            </w:tr>
            <w:tr w:rsidR="00E52E02" w14:paraId="7EAC59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E380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A7B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58B9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75FF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616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5A0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49D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40C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0E6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711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46,60 Kč</w:t>
                  </w:r>
                </w:p>
              </w:tc>
            </w:tr>
            <w:tr w:rsidR="00E52E02" w14:paraId="0C0C33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83AC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383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BB4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3AE0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AA7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AA9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2DE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4A2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DC6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CB9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57,48 Kč</w:t>
                  </w:r>
                </w:p>
              </w:tc>
            </w:tr>
            <w:tr w:rsidR="00E52E02" w14:paraId="403F78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D85D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4CA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F5C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016D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918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ED9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A18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875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0F0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9EB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 Kč</w:t>
                  </w:r>
                </w:p>
              </w:tc>
            </w:tr>
            <w:tr w:rsidR="00E52E02" w14:paraId="4E644E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B740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014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7B6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F4F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796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63E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60D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323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CD8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AFA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 Kč</w:t>
                  </w:r>
                </w:p>
              </w:tc>
            </w:tr>
            <w:tr w:rsidR="000220A6" w14:paraId="11F34C74" w14:textId="77777777" w:rsidTr="000220A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5A01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72D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8EF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99 564,00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99DB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57A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72A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A51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3 362,36 Kč</w:t>
                  </w:r>
                </w:p>
              </w:tc>
            </w:tr>
            <w:tr w:rsidR="000220A6" w14:paraId="646A6931" w14:textId="77777777" w:rsidTr="000220A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B85C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F1D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132 882,00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4E94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4C7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9299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C19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4 195,63 Kč</w:t>
                  </w:r>
                </w:p>
              </w:tc>
            </w:tr>
          </w:tbl>
          <w:p w14:paraId="61526FBD" w14:textId="77777777" w:rsidR="00E52E02" w:rsidRDefault="00E52E02">
            <w:pPr>
              <w:spacing w:after="0" w:line="240" w:lineRule="auto"/>
            </w:pPr>
          </w:p>
        </w:tc>
        <w:tc>
          <w:tcPr>
            <w:tcW w:w="15" w:type="dxa"/>
          </w:tcPr>
          <w:p w14:paraId="338028A4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A3F1BF" w14:textId="77777777" w:rsidR="00E52E02" w:rsidRDefault="00E52E02">
            <w:pPr>
              <w:pStyle w:val="EmptyCellLayoutStyle"/>
              <w:spacing w:after="0" w:line="240" w:lineRule="auto"/>
            </w:pPr>
          </w:p>
        </w:tc>
      </w:tr>
      <w:tr w:rsidR="00E52E02" w14:paraId="5FAD902D" w14:textId="77777777">
        <w:trPr>
          <w:trHeight w:val="124"/>
        </w:trPr>
        <w:tc>
          <w:tcPr>
            <w:tcW w:w="107" w:type="dxa"/>
          </w:tcPr>
          <w:p w14:paraId="7F1AF83D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B244C1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047F0B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8ACE85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21922A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F14AE6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D313ED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B031AE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6EBE19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7F8F69" w14:textId="77777777" w:rsidR="00E52E02" w:rsidRDefault="00E52E02">
            <w:pPr>
              <w:pStyle w:val="EmptyCellLayoutStyle"/>
              <w:spacing w:after="0" w:line="240" w:lineRule="auto"/>
            </w:pPr>
          </w:p>
        </w:tc>
      </w:tr>
      <w:tr w:rsidR="000220A6" w14:paraId="5F5E4C27" w14:textId="77777777" w:rsidTr="000220A6">
        <w:trPr>
          <w:trHeight w:val="340"/>
        </w:trPr>
        <w:tc>
          <w:tcPr>
            <w:tcW w:w="107" w:type="dxa"/>
          </w:tcPr>
          <w:p w14:paraId="2080F0CE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52E02" w14:paraId="3BE7DBF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DC3E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8EF4BDB" w14:textId="77777777" w:rsidR="00E52E02" w:rsidRDefault="00E52E02">
            <w:pPr>
              <w:spacing w:after="0" w:line="240" w:lineRule="auto"/>
            </w:pPr>
          </w:p>
        </w:tc>
        <w:tc>
          <w:tcPr>
            <w:tcW w:w="40" w:type="dxa"/>
          </w:tcPr>
          <w:p w14:paraId="4C34B780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70855D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B90ECA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79123B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BD39C6" w14:textId="77777777" w:rsidR="00E52E02" w:rsidRDefault="00E52E02">
            <w:pPr>
              <w:pStyle w:val="EmptyCellLayoutStyle"/>
              <w:spacing w:after="0" w:line="240" w:lineRule="auto"/>
            </w:pPr>
          </w:p>
        </w:tc>
      </w:tr>
      <w:tr w:rsidR="00E52E02" w14:paraId="1B045A2D" w14:textId="77777777">
        <w:trPr>
          <w:trHeight w:val="225"/>
        </w:trPr>
        <w:tc>
          <w:tcPr>
            <w:tcW w:w="107" w:type="dxa"/>
          </w:tcPr>
          <w:p w14:paraId="3F9C4B4F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01F90D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BC6261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E170A58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F4830B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543C39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974108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A6A015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5806BE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077AF1" w14:textId="77777777" w:rsidR="00E52E02" w:rsidRDefault="00E52E02">
            <w:pPr>
              <w:pStyle w:val="EmptyCellLayoutStyle"/>
              <w:spacing w:after="0" w:line="240" w:lineRule="auto"/>
            </w:pPr>
          </w:p>
        </w:tc>
      </w:tr>
      <w:tr w:rsidR="000220A6" w14:paraId="3CD2280E" w14:textId="77777777" w:rsidTr="000220A6">
        <w:tc>
          <w:tcPr>
            <w:tcW w:w="107" w:type="dxa"/>
          </w:tcPr>
          <w:p w14:paraId="11043609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52E02" w14:paraId="18AFEA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A7E5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F7F9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E7FE" w14:textId="77777777" w:rsidR="00E52E02" w:rsidRDefault="003C4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E1A1" w14:textId="77777777" w:rsidR="00E52E02" w:rsidRDefault="003C49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95C2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1D2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32CF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1567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E0F7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47B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220A6" w14:paraId="0CB00970" w14:textId="77777777" w:rsidTr="000220A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457D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F94F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35CC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B4B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AA8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C34C" w14:textId="77777777" w:rsidR="00E52E02" w:rsidRDefault="00E52E02">
                  <w:pPr>
                    <w:spacing w:after="0" w:line="240" w:lineRule="auto"/>
                  </w:pPr>
                </w:p>
              </w:tc>
            </w:tr>
          </w:tbl>
          <w:p w14:paraId="5866C475" w14:textId="77777777" w:rsidR="00E52E02" w:rsidRDefault="00E52E02">
            <w:pPr>
              <w:spacing w:after="0" w:line="240" w:lineRule="auto"/>
            </w:pPr>
          </w:p>
        </w:tc>
        <w:tc>
          <w:tcPr>
            <w:tcW w:w="40" w:type="dxa"/>
          </w:tcPr>
          <w:p w14:paraId="76412916" w14:textId="77777777" w:rsidR="00E52E02" w:rsidRDefault="00E52E02">
            <w:pPr>
              <w:pStyle w:val="EmptyCellLayoutStyle"/>
              <w:spacing w:after="0" w:line="240" w:lineRule="auto"/>
            </w:pPr>
          </w:p>
        </w:tc>
      </w:tr>
      <w:tr w:rsidR="00E52E02" w14:paraId="40456E63" w14:textId="77777777">
        <w:trPr>
          <w:trHeight w:val="107"/>
        </w:trPr>
        <w:tc>
          <w:tcPr>
            <w:tcW w:w="107" w:type="dxa"/>
          </w:tcPr>
          <w:p w14:paraId="65576CB0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F18057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D572BA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9F43B5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F52D3A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D4E5EE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85CFD3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82AEF0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7E0C7F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B23FC6" w14:textId="77777777" w:rsidR="00E52E02" w:rsidRDefault="00E52E02">
            <w:pPr>
              <w:pStyle w:val="EmptyCellLayoutStyle"/>
              <w:spacing w:after="0" w:line="240" w:lineRule="auto"/>
            </w:pPr>
          </w:p>
        </w:tc>
      </w:tr>
      <w:tr w:rsidR="000220A6" w14:paraId="25061AFA" w14:textId="77777777" w:rsidTr="000220A6">
        <w:trPr>
          <w:trHeight w:val="30"/>
        </w:trPr>
        <w:tc>
          <w:tcPr>
            <w:tcW w:w="107" w:type="dxa"/>
          </w:tcPr>
          <w:p w14:paraId="42A8B58A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494659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E52E02" w14:paraId="6A65333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AEA7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76A395E" w14:textId="77777777" w:rsidR="00E52E02" w:rsidRDefault="00E52E02">
            <w:pPr>
              <w:spacing w:after="0" w:line="240" w:lineRule="auto"/>
            </w:pPr>
          </w:p>
        </w:tc>
        <w:tc>
          <w:tcPr>
            <w:tcW w:w="1869" w:type="dxa"/>
          </w:tcPr>
          <w:p w14:paraId="780E39CC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CC3328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D35CAC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9715D7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2DAD67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620928" w14:textId="77777777" w:rsidR="00E52E02" w:rsidRDefault="00E52E02">
            <w:pPr>
              <w:pStyle w:val="EmptyCellLayoutStyle"/>
              <w:spacing w:after="0" w:line="240" w:lineRule="auto"/>
            </w:pPr>
          </w:p>
        </w:tc>
      </w:tr>
      <w:tr w:rsidR="000220A6" w14:paraId="23D3ED50" w14:textId="77777777" w:rsidTr="000220A6">
        <w:trPr>
          <w:trHeight w:val="310"/>
        </w:trPr>
        <w:tc>
          <w:tcPr>
            <w:tcW w:w="107" w:type="dxa"/>
          </w:tcPr>
          <w:p w14:paraId="7645B252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D6FB42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471FC66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45B31A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F4B7C0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3A0947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E52E02" w14:paraId="59345BB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E26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4 196</w:t>
                  </w:r>
                </w:p>
              </w:tc>
            </w:tr>
          </w:tbl>
          <w:p w14:paraId="48AE59B6" w14:textId="77777777" w:rsidR="00E52E02" w:rsidRDefault="00E52E02">
            <w:pPr>
              <w:spacing w:after="0" w:line="240" w:lineRule="auto"/>
            </w:pPr>
          </w:p>
        </w:tc>
        <w:tc>
          <w:tcPr>
            <w:tcW w:w="15" w:type="dxa"/>
          </w:tcPr>
          <w:p w14:paraId="63B46EBC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09176A" w14:textId="77777777" w:rsidR="00E52E02" w:rsidRDefault="00E52E02">
            <w:pPr>
              <w:pStyle w:val="EmptyCellLayoutStyle"/>
              <w:spacing w:after="0" w:line="240" w:lineRule="auto"/>
            </w:pPr>
          </w:p>
        </w:tc>
      </w:tr>
      <w:tr w:rsidR="00E52E02" w14:paraId="4FEB2B68" w14:textId="77777777">
        <w:trPr>
          <w:trHeight w:val="137"/>
        </w:trPr>
        <w:tc>
          <w:tcPr>
            <w:tcW w:w="107" w:type="dxa"/>
          </w:tcPr>
          <w:p w14:paraId="1443EB8F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B08A18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AE7696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F08375B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40500A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4B4907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3D70A1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169738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B42B2A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E8D2C9" w14:textId="77777777" w:rsidR="00E52E02" w:rsidRDefault="00E52E02">
            <w:pPr>
              <w:pStyle w:val="EmptyCellLayoutStyle"/>
              <w:spacing w:after="0" w:line="240" w:lineRule="auto"/>
            </w:pPr>
          </w:p>
        </w:tc>
      </w:tr>
    </w:tbl>
    <w:p w14:paraId="0BED0C14" w14:textId="77777777" w:rsidR="00E52E02" w:rsidRDefault="00E52E02">
      <w:pPr>
        <w:spacing w:after="0" w:line="240" w:lineRule="auto"/>
      </w:pPr>
    </w:p>
    <w:sectPr w:rsidR="00E52E0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F9A89" w14:textId="77777777" w:rsidR="0063639A" w:rsidRDefault="0063639A">
      <w:pPr>
        <w:spacing w:after="0" w:line="240" w:lineRule="auto"/>
      </w:pPr>
      <w:r>
        <w:separator/>
      </w:r>
    </w:p>
  </w:endnote>
  <w:endnote w:type="continuationSeparator" w:id="0">
    <w:p w14:paraId="3AA99A95" w14:textId="77777777" w:rsidR="0063639A" w:rsidRDefault="00636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E52E02" w14:paraId="058703F7" w14:textId="77777777">
      <w:tc>
        <w:tcPr>
          <w:tcW w:w="8570" w:type="dxa"/>
        </w:tcPr>
        <w:p w14:paraId="56D5CAC0" w14:textId="77777777" w:rsidR="00E52E02" w:rsidRDefault="00E52E0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CFFBBE" w14:textId="77777777" w:rsidR="00E52E02" w:rsidRDefault="00E52E0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FF9999D" w14:textId="77777777" w:rsidR="00E52E02" w:rsidRDefault="00E52E02">
          <w:pPr>
            <w:pStyle w:val="EmptyCellLayoutStyle"/>
            <w:spacing w:after="0" w:line="240" w:lineRule="auto"/>
          </w:pPr>
        </w:p>
      </w:tc>
    </w:tr>
    <w:tr w:rsidR="00E52E02" w14:paraId="7E67081A" w14:textId="77777777">
      <w:tc>
        <w:tcPr>
          <w:tcW w:w="8570" w:type="dxa"/>
        </w:tcPr>
        <w:p w14:paraId="27AFCBBC" w14:textId="77777777" w:rsidR="00E52E02" w:rsidRDefault="00E52E0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52E02" w14:paraId="7591EF1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E27BD32" w14:textId="77777777" w:rsidR="00E52E02" w:rsidRDefault="003C49E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A8E53F1" w14:textId="77777777" w:rsidR="00E52E02" w:rsidRDefault="00E52E02">
          <w:pPr>
            <w:spacing w:after="0" w:line="240" w:lineRule="auto"/>
          </w:pPr>
        </w:p>
      </w:tc>
      <w:tc>
        <w:tcPr>
          <w:tcW w:w="55" w:type="dxa"/>
        </w:tcPr>
        <w:p w14:paraId="413737DE" w14:textId="77777777" w:rsidR="00E52E02" w:rsidRDefault="00E52E02">
          <w:pPr>
            <w:pStyle w:val="EmptyCellLayoutStyle"/>
            <w:spacing w:after="0" w:line="240" w:lineRule="auto"/>
          </w:pPr>
        </w:p>
      </w:tc>
    </w:tr>
    <w:tr w:rsidR="00E52E02" w14:paraId="4EAB0EEC" w14:textId="77777777">
      <w:tc>
        <w:tcPr>
          <w:tcW w:w="8570" w:type="dxa"/>
        </w:tcPr>
        <w:p w14:paraId="51AEC016" w14:textId="77777777" w:rsidR="00E52E02" w:rsidRDefault="00E52E0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0BE289" w14:textId="77777777" w:rsidR="00E52E02" w:rsidRDefault="00E52E0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AFE73BE" w14:textId="77777777" w:rsidR="00E52E02" w:rsidRDefault="00E52E0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5C28B" w14:textId="77777777" w:rsidR="0063639A" w:rsidRDefault="0063639A">
      <w:pPr>
        <w:spacing w:after="0" w:line="240" w:lineRule="auto"/>
      </w:pPr>
      <w:r>
        <w:separator/>
      </w:r>
    </w:p>
  </w:footnote>
  <w:footnote w:type="continuationSeparator" w:id="0">
    <w:p w14:paraId="79F0E3C4" w14:textId="77777777" w:rsidR="0063639A" w:rsidRDefault="00636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E52E02" w14:paraId="40F5188C" w14:textId="77777777">
      <w:tc>
        <w:tcPr>
          <w:tcW w:w="148" w:type="dxa"/>
        </w:tcPr>
        <w:p w14:paraId="7D70B825" w14:textId="77777777" w:rsidR="00E52E02" w:rsidRDefault="00E52E0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85564D7" w14:textId="77777777" w:rsidR="00E52E02" w:rsidRDefault="00E52E0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F0A809F" w14:textId="77777777" w:rsidR="00E52E02" w:rsidRDefault="00E52E02">
          <w:pPr>
            <w:pStyle w:val="EmptyCellLayoutStyle"/>
            <w:spacing w:after="0" w:line="240" w:lineRule="auto"/>
          </w:pPr>
        </w:p>
      </w:tc>
    </w:tr>
    <w:tr w:rsidR="00E52E02" w14:paraId="41A5D2BE" w14:textId="77777777">
      <w:tc>
        <w:tcPr>
          <w:tcW w:w="148" w:type="dxa"/>
        </w:tcPr>
        <w:p w14:paraId="15BB82F6" w14:textId="77777777" w:rsidR="00E52E02" w:rsidRDefault="00E52E0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52E02" w14:paraId="4F43372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59BD183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5C166A1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78B18BC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E40D3DE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80CB0F6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9ED8184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78E8EFA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30FE77D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43051A4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CB8F95D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</w:tr>
          <w:tr w:rsidR="000220A6" w14:paraId="5C133E62" w14:textId="77777777" w:rsidTr="000220A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0A6DEBA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E52E02" w14:paraId="3F7B207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BB7B6E" w14:textId="49A2A6C3" w:rsidR="00E52E02" w:rsidRDefault="003C49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alikvótní částky pachtu pachtovní smlouvě č. 16N10/05</w:t>
                      </w:r>
                    </w:p>
                  </w:tc>
                </w:tr>
              </w:tbl>
              <w:p w14:paraId="7198AE6C" w14:textId="77777777" w:rsidR="00E52E02" w:rsidRDefault="00E52E0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DA207D4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</w:tr>
          <w:tr w:rsidR="00E52E02" w14:paraId="4928F9E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94D24CB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F896EDD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66EFC6F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AD71A98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924251E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AB0B8F4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8B4464E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6F9D3C3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93DA6DF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D379A58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</w:tr>
          <w:tr w:rsidR="00E52E02" w14:paraId="15D312D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409291B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E52E02" w14:paraId="35DD099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7ABE23" w14:textId="77777777" w:rsidR="00E52E02" w:rsidRDefault="003C49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BC52377" w14:textId="77777777" w:rsidR="00E52E02" w:rsidRDefault="00E52E0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4EE8EFB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E52E02" w14:paraId="39FCB32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F00BAC" w14:textId="77777777" w:rsidR="00E52E02" w:rsidRDefault="003C49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15.10.2024</w:t>
                      </w:r>
                    </w:p>
                  </w:tc>
                </w:tr>
              </w:tbl>
              <w:p w14:paraId="2E72C28E" w14:textId="77777777" w:rsidR="00E52E02" w:rsidRDefault="00E52E0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39E8912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E52E02" w14:paraId="540BB73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FD35F4" w14:textId="77777777" w:rsidR="00E52E02" w:rsidRDefault="003C49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081AB0D" w14:textId="77777777" w:rsidR="00E52E02" w:rsidRDefault="00E52E0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98BF048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E52E02" w14:paraId="355DE00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8DDCD6" w14:textId="24BA86BD" w:rsidR="00E52E02" w:rsidRDefault="00E805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</w:t>
                      </w:r>
                      <w:r w:rsidR="003C49EF">
                        <w:rPr>
                          <w:rFonts w:ascii="Arial" w:eastAsia="Arial" w:hAnsi="Arial"/>
                          <w:color w:val="000000"/>
                        </w:rPr>
                        <w:t>. 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r w:rsidR="003C49EF">
                        <w:rPr>
                          <w:rFonts w:ascii="Arial" w:eastAsia="Arial" w:hAnsi="Arial"/>
                          <w:color w:val="000000"/>
                        </w:rPr>
                        <w:t>. 202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4</w:t>
                      </w:r>
                    </w:p>
                  </w:tc>
                </w:tr>
              </w:tbl>
              <w:p w14:paraId="6D69122F" w14:textId="77777777" w:rsidR="00E52E02" w:rsidRDefault="00E52E0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2EB8F81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1ED4092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</w:tr>
          <w:tr w:rsidR="00E52E02" w14:paraId="3E33A4A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D873206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697018C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A232AE2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230DD79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7AD155E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61989A6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CC26F43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A331B88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5B4011B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59B3456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E416E17" w14:textId="77777777" w:rsidR="00E52E02" w:rsidRDefault="00E52E02">
          <w:pPr>
            <w:spacing w:after="0" w:line="240" w:lineRule="auto"/>
          </w:pPr>
        </w:p>
      </w:tc>
      <w:tc>
        <w:tcPr>
          <w:tcW w:w="40" w:type="dxa"/>
        </w:tcPr>
        <w:p w14:paraId="0F29621E" w14:textId="77777777" w:rsidR="00E52E02" w:rsidRDefault="00E52E02">
          <w:pPr>
            <w:pStyle w:val="EmptyCellLayoutStyle"/>
            <w:spacing w:after="0" w:line="240" w:lineRule="auto"/>
          </w:pPr>
        </w:p>
      </w:tc>
    </w:tr>
    <w:tr w:rsidR="00E52E02" w14:paraId="5D524B70" w14:textId="77777777">
      <w:tc>
        <w:tcPr>
          <w:tcW w:w="148" w:type="dxa"/>
        </w:tcPr>
        <w:p w14:paraId="1192A58F" w14:textId="77777777" w:rsidR="00E52E02" w:rsidRDefault="00E52E0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1E60CF5" w14:textId="77777777" w:rsidR="00E52E02" w:rsidRDefault="00E52E0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18BDAB6" w14:textId="77777777" w:rsidR="00E52E02" w:rsidRDefault="00E52E0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19172506">
    <w:abstractNumId w:val="0"/>
  </w:num>
  <w:num w:numId="2" w16cid:durableId="2044093746">
    <w:abstractNumId w:val="1"/>
  </w:num>
  <w:num w:numId="3" w16cid:durableId="1883008234">
    <w:abstractNumId w:val="2"/>
  </w:num>
  <w:num w:numId="4" w16cid:durableId="1527059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E02"/>
    <w:rsid w:val="000220A6"/>
    <w:rsid w:val="003C49EF"/>
    <w:rsid w:val="0063639A"/>
    <w:rsid w:val="008C0D90"/>
    <w:rsid w:val="00E52E02"/>
    <w:rsid w:val="00E8054C"/>
    <w:rsid w:val="00ED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18340"/>
  <w15:docId w15:val="{23CF67E6-B939-449C-931D-77FADF32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80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054C"/>
  </w:style>
  <w:style w:type="paragraph" w:styleId="Zpat">
    <w:name w:val="footer"/>
    <w:basedOn w:val="Normln"/>
    <w:link w:val="ZpatChar"/>
    <w:uiPriority w:val="99"/>
    <w:unhideWhenUsed/>
    <w:rsid w:val="00E80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0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HCUZCRXN6NH5-402160669-80010</_dlc_DocId>
    <_dlc_DocIdUrl xmlns="85f4b5cc-4033-44c7-b405-f5eed34c8154">
      <Url>https://spucr.sharepoint.com/sites/Portal/505103/_layouts/15/DocIdRedir.aspx?ID=HCUZCRXN6NH5-402160669-80010</Url>
      <Description>HCUZCRXN6NH5-402160669-80010</Description>
    </_dlc_DocIdUrl>
  </documentManagement>
</p:properties>
</file>

<file path=customXml/itemProps1.xml><?xml version="1.0" encoding="utf-8"?>
<ds:datastoreItem xmlns:ds="http://schemas.openxmlformats.org/officeDocument/2006/customXml" ds:itemID="{FA7AEA6B-7D4B-4629-A991-E64F961D87E8}"/>
</file>

<file path=customXml/itemProps2.xml><?xml version="1.0" encoding="utf-8"?>
<ds:datastoreItem xmlns:ds="http://schemas.openxmlformats.org/officeDocument/2006/customXml" ds:itemID="{9D328D69-42CB-4C96-B85E-9D3D3F79BD52}"/>
</file>

<file path=customXml/itemProps3.xml><?xml version="1.0" encoding="utf-8"?>
<ds:datastoreItem xmlns:ds="http://schemas.openxmlformats.org/officeDocument/2006/customXml" ds:itemID="{2CF4652B-0994-4EAF-8710-137E3EA228B6}"/>
</file>

<file path=customXml/itemProps4.xml><?xml version="1.0" encoding="utf-8"?>
<ds:datastoreItem xmlns:ds="http://schemas.openxmlformats.org/officeDocument/2006/customXml" ds:itemID="{D2E4BD62-5140-4124-9A13-B3A5DE60C3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976</Words>
  <Characters>5760</Characters>
  <Application>Microsoft Office Word</Application>
  <DocSecurity>0</DocSecurity>
  <Lines>48</Lines>
  <Paragraphs>13</Paragraphs>
  <ScaleCrop>false</ScaleCrop>
  <Company>Státní pozemkový úřad</Company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Sýkorová Zuzana Ing.</dc:creator>
  <dc:description/>
  <cp:lastModifiedBy>Sýkorová Zuzana Ing.</cp:lastModifiedBy>
  <cp:revision>6</cp:revision>
  <cp:lastPrinted>2024-10-18T07:09:00Z</cp:lastPrinted>
  <dcterms:created xsi:type="dcterms:W3CDTF">2024-10-15T14:22:00Z</dcterms:created>
  <dcterms:modified xsi:type="dcterms:W3CDTF">2024-10-18T07:09:00Z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2980d531-54df-4043-b7d7-855a59c07197</vt:lpwstr>
  </property>
  <property fmtid="{D5CDD505-2E9C-101B-9397-08002B2CF9AE}" pid="4" name="MediaServiceImageTags">
    <vt:lpwstr/>
  </property>
</Properties>
</file>